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13" w:rsidRPr="00790626" w:rsidRDefault="004F7E13" w:rsidP="00790626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right"/>
        <w:rPr>
          <w:sz w:val="24"/>
          <w:szCs w:val="24"/>
        </w:rPr>
      </w:pPr>
      <w:r w:rsidRPr="00790626">
        <w:rPr>
          <w:spacing w:val="-1"/>
          <w:sz w:val="24"/>
          <w:szCs w:val="24"/>
        </w:rPr>
        <w:t>Приложение №1</w:t>
      </w:r>
    </w:p>
    <w:p w:rsidR="004F7E13" w:rsidRPr="00790626" w:rsidRDefault="004F7E13" w:rsidP="00790626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z w:val="24"/>
          <w:szCs w:val="24"/>
        </w:rPr>
      </w:pPr>
      <w:r w:rsidRPr="00790626">
        <w:rPr>
          <w:sz w:val="24"/>
          <w:szCs w:val="24"/>
        </w:rPr>
        <w:t xml:space="preserve">ЗАДАНИЕ </w:t>
      </w:r>
    </w:p>
    <w:p w:rsidR="004F7E13" w:rsidRPr="00790626" w:rsidRDefault="004F7E13" w:rsidP="00790626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pacing w:val="-1"/>
          <w:sz w:val="24"/>
          <w:szCs w:val="24"/>
        </w:rPr>
      </w:pPr>
      <w:r w:rsidRPr="00790626">
        <w:rPr>
          <w:sz w:val="24"/>
          <w:szCs w:val="24"/>
        </w:rPr>
        <w:t xml:space="preserve">по производственной </w:t>
      </w:r>
      <w:r w:rsidR="00664C05">
        <w:rPr>
          <w:sz w:val="24"/>
          <w:szCs w:val="24"/>
        </w:rPr>
        <w:t xml:space="preserve">преддипломной </w:t>
      </w:r>
      <w:r w:rsidRPr="00790626">
        <w:rPr>
          <w:spacing w:val="-1"/>
          <w:sz w:val="24"/>
          <w:szCs w:val="24"/>
        </w:rPr>
        <w:t>практике</w:t>
      </w:r>
      <w:r w:rsidR="00664C05">
        <w:rPr>
          <w:spacing w:val="-1"/>
          <w:sz w:val="24"/>
          <w:szCs w:val="24"/>
        </w:rPr>
        <w:t xml:space="preserve"> </w:t>
      </w:r>
      <w:r w:rsidRPr="00790626">
        <w:rPr>
          <w:spacing w:val="-1"/>
          <w:sz w:val="24"/>
          <w:szCs w:val="24"/>
        </w:rPr>
        <w:t>обучающегося</w:t>
      </w:r>
    </w:p>
    <w:p w:rsidR="004F7E13" w:rsidRPr="00790626" w:rsidRDefault="004F7E13" w:rsidP="00790626">
      <w:pPr>
        <w:pStyle w:val="a0"/>
        <w:ind w:left="1880" w:right="1891" w:firstLine="1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>Томского</w:t>
      </w:r>
      <w:r w:rsidRPr="00790626">
        <w:rPr>
          <w:rFonts w:ascii="Times New Roman" w:hAnsi="Times New Roman" w:cs="Times New Roman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790626">
        <w:rPr>
          <w:rFonts w:ascii="Times New Roman" w:hAnsi="Times New Roman" w:cs="Times New Roman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педагогического</w:t>
      </w:r>
      <w:r w:rsidRPr="00790626">
        <w:rPr>
          <w:rFonts w:ascii="Times New Roman" w:hAnsi="Times New Roman" w:cs="Times New Roman"/>
          <w:sz w:val="24"/>
          <w:szCs w:val="24"/>
        </w:rPr>
        <w:t xml:space="preserve"> у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ниверситета</w:t>
      </w:r>
    </w:p>
    <w:p w:rsidR="004F7E13" w:rsidRPr="00790626" w:rsidRDefault="0055333E" w:rsidP="00790626">
      <w:pPr>
        <w:pStyle w:val="a0"/>
        <w:tabs>
          <w:tab w:val="left" w:pos="6366"/>
          <w:tab w:val="left" w:pos="7888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Института детства </w:t>
      </w:r>
      <w:r w:rsidR="004F7E13"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0626">
        <w:rPr>
          <w:rFonts w:ascii="Times New Roman" w:hAnsi="Times New Roman" w:cs="Times New Roman"/>
          <w:spacing w:val="-1"/>
          <w:sz w:val="24"/>
          <w:szCs w:val="24"/>
        </w:rPr>
        <w:t>_____</w:t>
      </w:r>
      <w:r w:rsidR="004F7E13"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F7E13" w:rsidRPr="00790626">
        <w:rPr>
          <w:rFonts w:ascii="Times New Roman" w:hAnsi="Times New Roman" w:cs="Times New Roman"/>
          <w:spacing w:val="-2"/>
          <w:sz w:val="24"/>
          <w:szCs w:val="24"/>
        </w:rPr>
        <w:t>курса</w:t>
      </w:r>
      <w:r w:rsidR="00790626">
        <w:rPr>
          <w:rFonts w:ascii="Times New Roman" w:hAnsi="Times New Roman" w:cs="Times New Roman"/>
          <w:spacing w:val="-2"/>
          <w:sz w:val="24"/>
          <w:szCs w:val="24"/>
        </w:rPr>
        <w:t xml:space="preserve"> _____</w:t>
      </w:r>
      <w:r w:rsidR="004F7E13" w:rsidRPr="00790626">
        <w:rPr>
          <w:rFonts w:ascii="Times New Roman" w:hAnsi="Times New Roman" w:cs="Times New Roman"/>
          <w:spacing w:val="-2"/>
          <w:sz w:val="24"/>
          <w:szCs w:val="24"/>
        </w:rPr>
        <w:t xml:space="preserve"> группы</w:t>
      </w:r>
    </w:p>
    <w:p w:rsidR="004F7E13" w:rsidRPr="00790626" w:rsidRDefault="004F7E13" w:rsidP="00790626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FC5E29" w:rsidRPr="00790626" w:rsidRDefault="004F7E13" w:rsidP="00790626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790626">
        <w:rPr>
          <w:rFonts w:ascii="Times New Roman" w:hAnsi="Times New Roman" w:cs="Times New Roman"/>
          <w:sz w:val="24"/>
          <w:szCs w:val="24"/>
        </w:rPr>
        <w:t>подготовки</w:t>
      </w:r>
      <w:r w:rsidRPr="007906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C5E29" w:rsidRPr="00790626">
        <w:rPr>
          <w:rFonts w:ascii="Times New Roman" w:hAnsi="Times New Roman" w:cs="Times New Roman"/>
          <w:sz w:val="24"/>
          <w:szCs w:val="24"/>
        </w:rPr>
        <w:t>44.03.05 Педагогическое  образование</w:t>
      </w:r>
      <w:r w:rsidR="00FC5E29" w:rsidRPr="007906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626">
        <w:rPr>
          <w:rFonts w:ascii="Times New Roman" w:hAnsi="Times New Roman" w:cs="Times New Roman"/>
          <w:color w:val="000000"/>
          <w:sz w:val="24"/>
          <w:szCs w:val="24"/>
        </w:rPr>
        <w:t>(с двумя профилями подготовки)</w:t>
      </w:r>
    </w:p>
    <w:p w:rsidR="00FC5E29" w:rsidRPr="00790626" w:rsidRDefault="00FC5E29" w:rsidP="00790626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790626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</w:t>
      </w:r>
      <w:r w:rsidR="0079062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образование </w:t>
      </w:r>
      <w:r w:rsidRPr="00790626">
        <w:rPr>
          <w:rFonts w:ascii="Times New Roman" w:hAnsi="Times New Roman" w:cs="Times New Roman"/>
          <w:color w:val="000000"/>
          <w:sz w:val="24"/>
          <w:szCs w:val="24"/>
        </w:rPr>
        <w:t>и Дошкольное образование</w:t>
      </w:r>
    </w:p>
    <w:p w:rsidR="004F7E13" w:rsidRPr="00790626" w:rsidRDefault="004F7E13" w:rsidP="00790626">
      <w:pPr>
        <w:pStyle w:val="a0"/>
        <w:ind w:left="222" w:right="540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pStyle w:val="a0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790626">
        <w:rPr>
          <w:rFonts w:ascii="Times New Roman" w:hAnsi="Times New Roman" w:cs="Times New Roman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790626"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p w:rsidR="004F7E13" w:rsidRPr="00790626" w:rsidRDefault="004F7E13" w:rsidP="00790626">
      <w:pPr>
        <w:pStyle w:val="a0"/>
        <w:ind w:left="222" w:right="540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____________________________________________________________ </w:t>
      </w:r>
    </w:p>
    <w:p w:rsidR="003C53F0" w:rsidRDefault="003C53F0" w:rsidP="003C53F0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4F7E13" w:rsidRPr="00790626" w:rsidRDefault="004F7E13" w:rsidP="00790626">
      <w:pPr>
        <w:pStyle w:val="a0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790626">
        <w:rPr>
          <w:rFonts w:ascii="Times New Roman" w:hAnsi="Times New Roman" w:cs="Times New Roman"/>
          <w:sz w:val="24"/>
          <w:szCs w:val="24"/>
        </w:rPr>
        <w:t>:__________________________________________________________</w:t>
      </w:r>
    </w:p>
    <w:p w:rsidR="004F7E13" w:rsidRPr="00790626" w:rsidRDefault="004F7E13" w:rsidP="00790626">
      <w:pPr>
        <w:pStyle w:val="a0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F7E13" w:rsidRPr="00790626" w:rsidRDefault="004F7E13" w:rsidP="00790626">
      <w:pPr>
        <w:pStyle w:val="a0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7745"/>
        <w:gridCol w:w="1701"/>
      </w:tblGrid>
      <w:tr w:rsidR="004F7E13" w:rsidRPr="00790626" w:rsidTr="00790626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4F7E13" w:rsidRPr="00790626" w:rsidTr="00790626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11FA1" w:rsidP="003C53F0">
            <w:pPr>
              <w:pStyle w:val="a7"/>
              <w:snapToGrid w:val="0"/>
              <w:jc w:val="both"/>
              <w:rPr>
                <w:rFonts w:cs="Times New Roman"/>
                <w:spacing w:val="-1"/>
              </w:rPr>
            </w:pPr>
            <w:r w:rsidRPr="00790626">
              <w:rPr>
                <w:rFonts w:cs="Times New Roman"/>
                <w:spacing w:val="-1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      </w:r>
            <w:r w:rsidR="004F7E13" w:rsidRPr="00790626">
              <w:rPr>
                <w:rFonts w:cs="Times New Roman"/>
                <w:spacing w:val="-1"/>
              </w:rPr>
              <w:t xml:space="preserve">Теоретическое обоснование и определение методов проведения исследования по теме </w:t>
            </w:r>
            <w:r w:rsidR="003C53F0">
              <w:rPr>
                <w:rFonts w:cs="Times New Roman"/>
                <w:spacing w:val="-1"/>
              </w:rPr>
              <w:t>ВКР</w:t>
            </w:r>
            <w:r w:rsidR="004F7E13" w:rsidRPr="00790626">
              <w:rPr>
                <w:rFonts w:cs="Times New Roman"/>
                <w:spacing w:val="-1"/>
              </w:rPr>
              <w:t xml:space="preserve"> в соответствии с его задачами</w:t>
            </w:r>
            <w:r w:rsidR="004F7E13" w:rsidRPr="00790626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13" w:rsidRPr="00790626" w:rsidTr="00790626">
        <w:trPr>
          <w:cantSplit/>
          <w:trHeight w:val="33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C5E29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11FA1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и обобщение результатов реализации программы опытно-экспериментальной работы по теме ВКР в форме написания научно-практической статьи</w:t>
            </w:r>
            <w:proofErr w:type="gramStart"/>
            <w:r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F7E13"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13" w:rsidRPr="00790626" w:rsidTr="00790626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C5E29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FA1" w:rsidRPr="00790626" w:rsidRDefault="004F7E13" w:rsidP="00790626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задание: </w:t>
            </w:r>
            <w:r w:rsidR="00F11FA1" w:rsidRPr="007906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доклада и мультимедийной презентации по представлению содержания и  </w:t>
            </w:r>
            <w:r w:rsidR="00F11FA1"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 программы опытно-экспериментальной работы по теме ВКР для конференции «Наука и образование».</w:t>
            </w:r>
          </w:p>
          <w:p w:rsidR="004F7E13" w:rsidRPr="00790626" w:rsidRDefault="004F7E13" w:rsidP="00790626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E13" w:rsidRPr="00790626" w:rsidRDefault="004F7E13" w:rsidP="00790626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Задание согласовано: </w:t>
      </w:r>
    </w:p>
    <w:p w:rsidR="004F7E13" w:rsidRPr="00790626" w:rsidRDefault="004F7E13" w:rsidP="00790626">
      <w:pPr>
        <w:pStyle w:val="a0"/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>Подпись</w:t>
      </w:r>
      <w:r w:rsidRPr="00790626">
        <w:rPr>
          <w:rFonts w:ascii="Times New Roman" w:hAnsi="Times New Roman" w:cs="Times New Roman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руководителя</w:t>
      </w:r>
      <w:r w:rsidR="003C53F0">
        <w:rPr>
          <w:rFonts w:ascii="Times New Roman" w:hAnsi="Times New Roman" w:cs="Times New Roman"/>
          <w:spacing w:val="-1"/>
          <w:sz w:val="24"/>
          <w:szCs w:val="24"/>
        </w:rPr>
        <w:t xml:space="preserve"> практики от ТГПУ</w:t>
      </w:r>
      <w:proofErr w:type="gramStart"/>
      <w:r w:rsidR="003C53F0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     __________________ </w:t>
      </w:r>
      <w:r w:rsidRPr="00790626">
        <w:rPr>
          <w:rFonts w:ascii="Times New Roman" w:hAnsi="Times New Roman" w:cs="Times New Roman"/>
          <w:sz w:val="24"/>
          <w:szCs w:val="24"/>
        </w:rPr>
        <w:t>(</w:t>
      </w:r>
      <w:r w:rsidRPr="00790626">
        <w:rPr>
          <w:rFonts w:ascii="Times New Roman" w:hAnsi="Times New Roman" w:cs="Times New Roman"/>
          <w:sz w:val="24"/>
          <w:szCs w:val="24"/>
        </w:rPr>
        <w:tab/>
        <w:t xml:space="preserve">          )</w:t>
      </w:r>
      <w:r w:rsidRPr="007906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End"/>
      <w:r w:rsidRPr="00790626">
        <w:rPr>
          <w:rFonts w:ascii="Times New Roman" w:hAnsi="Times New Roman" w:cs="Times New Roman"/>
          <w:spacing w:val="-1"/>
          <w:sz w:val="24"/>
          <w:szCs w:val="24"/>
        </w:rPr>
        <w:t>дата</w:t>
      </w:r>
    </w:p>
    <w:p w:rsidR="004F7E13" w:rsidRPr="00790626" w:rsidRDefault="004F7E13" w:rsidP="00790626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pStyle w:val="a0"/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  С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заданием ознакомлен:</w:t>
      </w:r>
    </w:p>
    <w:p w:rsidR="004F7E13" w:rsidRPr="00790626" w:rsidRDefault="004F7E13" w:rsidP="00790626">
      <w:pPr>
        <w:pStyle w:val="a0"/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Подпись </w:t>
      </w:r>
      <w:proofErr w:type="gramStart"/>
      <w:r w:rsidRPr="00790626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proofErr w:type="gramEnd"/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___________________</w:t>
      </w:r>
      <w:r w:rsidRPr="007906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</w:t>
      </w:r>
      <w:r w:rsidRPr="00790626">
        <w:rPr>
          <w:rFonts w:ascii="Times New Roman" w:hAnsi="Times New Roman" w:cs="Times New Roman"/>
          <w:sz w:val="24"/>
          <w:szCs w:val="24"/>
        </w:rPr>
        <w:t>)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дата</w:t>
      </w:r>
    </w:p>
    <w:p w:rsidR="004F7E13" w:rsidRPr="00790626" w:rsidRDefault="004F7E13" w:rsidP="00790626">
      <w:pPr>
        <w:pStyle w:val="a0"/>
        <w:ind w:left="222"/>
        <w:rPr>
          <w:rFonts w:ascii="Times New Roman" w:hAnsi="Times New Roman" w:cs="Times New Roman"/>
          <w:sz w:val="24"/>
          <w:szCs w:val="24"/>
        </w:rPr>
      </w:pPr>
    </w:p>
    <w:p w:rsidR="00A46BAA" w:rsidRPr="00790626" w:rsidRDefault="00A46BAA" w:rsidP="00790626">
      <w:pPr>
        <w:pStyle w:val="a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46BAA" w:rsidRPr="00790626" w:rsidRDefault="00A46BAA" w:rsidP="00790626">
      <w:pPr>
        <w:pStyle w:val="a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46BAA" w:rsidRPr="00790626" w:rsidRDefault="00A46BAA" w:rsidP="00790626">
      <w:pPr>
        <w:pStyle w:val="a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90626" w:rsidRDefault="00790626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br w:type="page"/>
      </w:r>
    </w:p>
    <w:p w:rsidR="004F7E13" w:rsidRPr="00790626" w:rsidRDefault="004F7E13" w:rsidP="00790626">
      <w:pPr>
        <w:pStyle w:val="a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УЧЕТНАЯ</w:t>
      </w:r>
      <w:r w:rsidRPr="0079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b/>
          <w:spacing w:val="-1"/>
          <w:sz w:val="24"/>
          <w:szCs w:val="24"/>
        </w:rPr>
        <w:t>КАРТОЧКА</w:t>
      </w:r>
    </w:p>
    <w:p w:rsidR="00DC0BF6" w:rsidRPr="00DC0BF6" w:rsidRDefault="00DC0BF6" w:rsidP="00DC0BF6">
      <w:pPr>
        <w:pStyle w:val="a0"/>
        <w:spacing w:line="100" w:lineRule="atLeast"/>
        <w:ind w:left="222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DC0BF6">
        <w:rPr>
          <w:rFonts w:ascii="Times New Roman" w:hAnsi="Times New Roman" w:cs="Times New Roman"/>
          <w:sz w:val="24"/>
          <w:szCs w:val="24"/>
        </w:rPr>
        <w:t xml:space="preserve">по производственной преддипломной </w:t>
      </w:r>
      <w:r w:rsidRPr="00DC0BF6">
        <w:rPr>
          <w:rFonts w:ascii="Times New Roman" w:hAnsi="Times New Roman" w:cs="Times New Roman"/>
          <w:spacing w:val="-1"/>
          <w:sz w:val="24"/>
          <w:szCs w:val="24"/>
        </w:rPr>
        <w:t>практике</w:t>
      </w:r>
    </w:p>
    <w:p w:rsidR="004F7E13" w:rsidRPr="00790626" w:rsidRDefault="004F7E13" w:rsidP="00790626">
      <w:pPr>
        <w:pStyle w:val="a0"/>
        <w:spacing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790626">
        <w:rPr>
          <w:rFonts w:ascii="Times New Roman" w:hAnsi="Times New Roman" w:cs="Times New Roman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790626">
        <w:rPr>
          <w:rFonts w:ascii="Times New Roman" w:hAnsi="Times New Roman" w:cs="Times New Roman"/>
          <w:sz w:val="24"/>
          <w:szCs w:val="24"/>
        </w:rPr>
        <w:t>:______________________________________________________________</w:t>
      </w:r>
    </w:p>
    <w:p w:rsidR="004F7E13" w:rsidRPr="00790626" w:rsidRDefault="0055333E" w:rsidP="00790626">
      <w:pPr>
        <w:pStyle w:val="a0"/>
        <w:spacing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55333E">
        <w:rPr>
          <w:rFonts w:ascii="Times New Roman" w:hAnsi="Times New Roman" w:cs="Times New Roman"/>
          <w:sz w:val="24"/>
          <w:szCs w:val="24"/>
          <w:u w:val="single"/>
        </w:rPr>
        <w:t>Институт детства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626">
        <w:rPr>
          <w:rFonts w:ascii="Times New Roman" w:hAnsi="Times New Roman" w:cs="Times New Roman"/>
          <w:sz w:val="24"/>
          <w:szCs w:val="24"/>
        </w:rPr>
        <w:t xml:space="preserve"> _____</w:t>
      </w:r>
      <w:r w:rsidR="004F7E13" w:rsidRPr="00790626">
        <w:rPr>
          <w:rFonts w:ascii="Times New Roman" w:hAnsi="Times New Roman" w:cs="Times New Roman"/>
          <w:sz w:val="24"/>
          <w:szCs w:val="24"/>
        </w:rPr>
        <w:t xml:space="preserve"> курс __________ группа</w:t>
      </w:r>
    </w:p>
    <w:p w:rsidR="00790626" w:rsidRPr="00790626" w:rsidRDefault="00790626" w:rsidP="00790626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790626">
        <w:rPr>
          <w:rFonts w:ascii="Times New Roman" w:hAnsi="Times New Roman" w:cs="Times New Roman"/>
          <w:sz w:val="24"/>
          <w:szCs w:val="24"/>
        </w:rPr>
        <w:t>подготовки</w:t>
      </w:r>
      <w:r w:rsidRPr="007906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sz w:val="24"/>
          <w:szCs w:val="24"/>
        </w:rPr>
        <w:t>44.03.05 Педагогическое  образование</w:t>
      </w:r>
      <w:r w:rsidRPr="007906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(с двумя профилями подготовки)</w:t>
      </w:r>
    </w:p>
    <w:p w:rsidR="00790626" w:rsidRPr="00790626" w:rsidRDefault="00790626" w:rsidP="00790626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790626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образование </w:t>
      </w:r>
      <w:r w:rsidRPr="00790626">
        <w:rPr>
          <w:rFonts w:ascii="Times New Roman" w:hAnsi="Times New Roman" w:cs="Times New Roman"/>
          <w:color w:val="000000"/>
          <w:sz w:val="24"/>
          <w:szCs w:val="24"/>
        </w:rPr>
        <w:t>и Дошкольное образование</w:t>
      </w:r>
    </w:p>
    <w:p w:rsidR="004F7E13" w:rsidRPr="00790626" w:rsidRDefault="004F7E13" w:rsidP="00790626">
      <w:pPr>
        <w:pStyle w:val="a0"/>
        <w:spacing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Место прохождения практики: ______________________________________________________</w:t>
      </w:r>
    </w:p>
    <w:p w:rsidR="004F7E13" w:rsidRPr="00790626" w:rsidRDefault="004F7E13" w:rsidP="00790626">
      <w:pPr>
        <w:pStyle w:val="a0"/>
        <w:spacing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 </w:t>
      </w:r>
    </w:p>
    <w:p w:rsidR="003C53F0" w:rsidRDefault="003C53F0" w:rsidP="003C53F0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4F7E13" w:rsidRPr="00790626" w:rsidRDefault="004F7E13" w:rsidP="00790626">
      <w:pPr>
        <w:pStyle w:val="a0"/>
        <w:spacing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790626">
        <w:rPr>
          <w:rFonts w:ascii="Times New Roman" w:hAnsi="Times New Roman" w:cs="Times New Roman"/>
          <w:sz w:val="24"/>
          <w:szCs w:val="24"/>
        </w:rPr>
        <w:t>:  _______________________________________________________________</w:t>
      </w:r>
    </w:p>
    <w:p w:rsidR="004F7E13" w:rsidRPr="00790626" w:rsidRDefault="004F7E13" w:rsidP="00790626">
      <w:pPr>
        <w:pStyle w:val="a0"/>
        <w:spacing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F7E13" w:rsidRPr="00790626" w:rsidRDefault="004F7E13" w:rsidP="00790626">
      <w:pPr>
        <w:pStyle w:val="a0"/>
        <w:spacing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_________________________________________________________________________________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pStyle w:val="a0"/>
        <w:ind w:left="30" w:hanging="360"/>
        <w:rPr>
          <w:rFonts w:ascii="Times New Roman" w:hAnsi="Times New Roman" w:cs="Times New Roman"/>
          <w:spacing w:val="-1"/>
          <w:sz w:val="24"/>
          <w:szCs w:val="24"/>
        </w:rPr>
      </w:pPr>
      <w:r w:rsidRPr="0079062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1. </w:t>
      </w:r>
      <w:r w:rsidRPr="00790626">
        <w:rPr>
          <w:rFonts w:ascii="Times New Roman" w:hAnsi="Times New Roman" w:cs="Times New Roman"/>
          <w:sz w:val="24"/>
          <w:szCs w:val="24"/>
        </w:rPr>
        <w:t>Виды выполненных работ (задания) в соответствии с рабочим графиком (планом) проведения практики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>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076"/>
        <w:gridCol w:w="87"/>
        <w:gridCol w:w="55"/>
        <w:gridCol w:w="5473"/>
        <w:gridCol w:w="1047"/>
        <w:gridCol w:w="1732"/>
      </w:tblGrid>
      <w:tr w:rsidR="004F7E13" w:rsidRPr="00790626" w:rsidTr="00790626">
        <w:trPr>
          <w:trHeight w:hRule="exact" w:val="94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Виды выполненных работ (задания)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Оценка за задания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Подпись группового руководителя</w:t>
            </w:r>
          </w:p>
        </w:tc>
      </w:tr>
      <w:tr w:rsidR="004F7E13" w:rsidRPr="00790626" w:rsidTr="00B40D4D">
        <w:trPr>
          <w:trHeight w:hRule="exact" w:val="480"/>
        </w:trPr>
        <w:tc>
          <w:tcPr>
            <w:tcW w:w="9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Общее задание</w:t>
            </w:r>
          </w:p>
        </w:tc>
      </w:tr>
      <w:tr w:rsidR="004F7E13" w:rsidRPr="00790626" w:rsidTr="00790626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11FA1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13" w:rsidRPr="00790626" w:rsidTr="00790626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11FA1" w:rsidP="00790626">
            <w:pPr>
              <w:pStyle w:val="a0"/>
              <w:snapToGri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и обобщение результатов реализации программы опытно-экспериментальной работы по теме ВКР в форме написания научно-практической статьи</w:t>
            </w:r>
            <w:proofErr w:type="gramStart"/>
            <w:r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13" w:rsidRPr="00790626" w:rsidTr="00B40D4D">
        <w:trPr>
          <w:trHeight w:hRule="exact" w:val="436"/>
        </w:trPr>
        <w:tc>
          <w:tcPr>
            <w:tcW w:w="97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4F7E13" w:rsidRPr="00790626" w:rsidTr="00790626">
        <w:trPr>
          <w:trHeight w:hRule="exact" w:val="11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F11FA1" w:rsidP="00790626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доклада и мультимедийной презентации по представлению содержания и  </w:t>
            </w:r>
            <w:r w:rsidRPr="00790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 программы опытно-экспериментальной работы по теме ВКР для конференции «Наука и образование».</w:t>
            </w:r>
          </w:p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13" w:rsidRPr="00790626" w:rsidTr="00790626">
        <w:trPr>
          <w:trHeight w:hRule="exact" w:val="466"/>
        </w:trPr>
        <w:tc>
          <w:tcPr>
            <w:tcW w:w="69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за все виды деятельности   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E13" w:rsidRPr="00790626" w:rsidRDefault="004F7E13" w:rsidP="00790626">
      <w:pPr>
        <w:pStyle w:val="a0"/>
        <w:ind w:left="60" w:hanging="360"/>
        <w:rPr>
          <w:rFonts w:ascii="Times New Roman" w:hAnsi="Times New Roman" w:cs="Times New Roman"/>
          <w:b/>
          <w:sz w:val="24"/>
          <w:szCs w:val="24"/>
        </w:rPr>
      </w:pPr>
      <w:r w:rsidRPr="0079062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Отзыв-характеристика</w:t>
      </w:r>
      <w:r w:rsidRPr="0079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26">
        <w:rPr>
          <w:rFonts w:ascii="Times New Roman" w:hAnsi="Times New Roman" w:cs="Times New Roman"/>
          <w:b/>
          <w:spacing w:val="-1"/>
          <w:sz w:val="24"/>
          <w:szCs w:val="24"/>
        </w:rPr>
        <w:t>руководителя практики</w:t>
      </w:r>
      <w:r w:rsidRPr="00790626">
        <w:rPr>
          <w:rFonts w:ascii="Times New Roman" w:hAnsi="Times New Roman" w:cs="Times New Roman"/>
          <w:b/>
          <w:sz w:val="24"/>
          <w:szCs w:val="24"/>
        </w:rPr>
        <w:t>: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Полнота и качество выполнения программы практики</w:t>
      </w:r>
      <w:bookmarkStart w:id="0" w:name="%25252525252525252525252525252525252525D"/>
      <w:bookmarkEnd w:id="0"/>
      <w:r w:rsidRPr="00790626">
        <w:rPr>
          <w:rFonts w:ascii="Times New Roman" w:hAnsi="Times New Roman" w:cs="Times New Roman"/>
          <w:sz w:val="24"/>
          <w:szCs w:val="24"/>
        </w:rPr>
        <w:t xml:space="preserve">: ___________________________________    __________________________________________________________________________________ Отношение </w:t>
      </w:r>
      <w:proofErr w:type="gramStart"/>
      <w:r w:rsidRPr="0079062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90626">
        <w:rPr>
          <w:rFonts w:ascii="Times New Roman" w:hAnsi="Times New Roman" w:cs="Times New Roman"/>
          <w:sz w:val="24"/>
          <w:szCs w:val="24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 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Проявленные </w:t>
      </w:r>
      <w:proofErr w:type="gramStart"/>
      <w:r w:rsidRPr="0079062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90626">
        <w:rPr>
          <w:rFonts w:ascii="Times New Roman" w:hAnsi="Times New Roman" w:cs="Times New Roman"/>
          <w:sz w:val="24"/>
          <w:szCs w:val="24"/>
        </w:rPr>
        <w:t xml:space="preserve"> исследовательские и личные качества: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ценка уровня сформированности компетенций: 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86"/>
      </w:tblGrid>
      <w:tr w:rsidR="004F7E13" w:rsidRPr="00790626" w:rsidTr="00790626">
        <w:tc>
          <w:tcPr>
            <w:tcW w:w="2580" w:type="dxa"/>
            <w:shd w:val="clear" w:color="auto" w:fill="auto"/>
          </w:tcPr>
          <w:p w:rsidR="004F7E13" w:rsidRPr="00790626" w:rsidRDefault="004F7E13" w:rsidP="00790626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790626">
              <w:rPr>
                <w:rFonts w:cs="Times New Roman"/>
              </w:rPr>
              <w:lastRenderedPageBreak/>
              <w:t xml:space="preserve">Компетенция </w:t>
            </w:r>
          </w:p>
        </w:tc>
        <w:tc>
          <w:tcPr>
            <w:tcW w:w="4215" w:type="dxa"/>
            <w:shd w:val="clear" w:color="auto" w:fill="auto"/>
          </w:tcPr>
          <w:p w:rsidR="004F7E13" w:rsidRPr="00790626" w:rsidRDefault="004F7E13" w:rsidP="00790626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790626">
              <w:rPr>
                <w:rFonts w:cs="Times New Roman"/>
              </w:rPr>
              <w:t xml:space="preserve">уровень </w:t>
            </w:r>
          </w:p>
          <w:p w:rsidR="004F7E13" w:rsidRPr="00790626" w:rsidRDefault="004F7E13" w:rsidP="00790626">
            <w:pPr>
              <w:pStyle w:val="a7"/>
              <w:jc w:val="center"/>
              <w:rPr>
                <w:rFonts w:cs="Times New Roman"/>
              </w:rPr>
            </w:pPr>
            <w:r w:rsidRPr="00790626">
              <w:rPr>
                <w:rFonts w:cs="Times New Roman"/>
              </w:rPr>
              <w:t>(нужное подчеркнуть)</w:t>
            </w:r>
          </w:p>
        </w:tc>
        <w:tc>
          <w:tcPr>
            <w:tcW w:w="2986" w:type="dxa"/>
            <w:shd w:val="clear" w:color="auto" w:fill="auto"/>
          </w:tcPr>
          <w:p w:rsidR="004F7E13" w:rsidRPr="00790626" w:rsidRDefault="004F7E13" w:rsidP="00790626">
            <w:pPr>
              <w:pStyle w:val="a8"/>
              <w:snapToGrid w:val="0"/>
              <w:rPr>
                <w:rFonts w:cs="Times New Roman"/>
                <w:b w:val="0"/>
                <w:bCs w:val="0"/>
              </w:rPr>
            </w:pPr>
            <w:r w:rsidRPr="00790626">
              <w:rPr>
                <w:rFonts w:cs="Times New Roman"/>
                <w:b w:val="0"/>
                <w:bCs w:val="0"/>
              </w:rPr>
              <w:t>Подпись руководителя практики</w:t>
            </w:r>
          </w:p>
        </w:tc>
      </w:tr>
      <w:tr w:rsidR="004F7E13" w:rsidRPr="00790626" w:rsidTr="00790626">
        <w:trPr>
          <w:trHeight w:val="411"/>
        </w:trPr>
        <w:tc>
          <w:tcPr>
            <w:tcW w:w="2580" w:type="dxa"/>
            <w:shd w:val="clear" w:color="auto" w:fill="auto"/>
          </w:tcPr>
          <w:p w:rsidR="004F7E13" w:rsidRPr="00790626" w:rsidRDefault="004F7E13" w:rsidP="00790626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 w:rsidRPr="00790626">
              <w:rPr>
                <w:rFonts w:cs="Times New Roman"/>
              </w:rPr>
              <w:t xml:space="preserve">УК-1 </w:t>
            </w:r>
          </w:p>
        </w:tc>
        <w:tc>
          <w:tcPr>
            <w:tcW w:w="4215" w:type="dxa"/>
            <w:shd w:val="clear" w:color="auto" w:fill="auto"/>
          </w:tcPr>
          <w:p w:rsidR="004F7E13" w:rsidRPr="00790626" w:rsidRDefault="00790626" w:rsidP="00790626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4F7E13" w:rsidRPr="00790626" w:rsidRDefault="004F7E13" w:rsidP="00790626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790626" w:rsidRPr="00790626" w:rsidTr="00790626">
        <w:trPr>
          <w:trHeight w:val="411"/>
        </w:trPr>
        <w:tc>
          <w:tcPr>
            <w:tcW w:w="2580" w:type="dxa"/>
            <w:shd w:val="clear" w:color="auto" w:fill="auto"/>
          </w:tcPr>
          <w:p w:rsidR="00790626" w:rsidRPr="00790626" w:rsidRDefault="00790626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4215" w:type="dxa"/>
            <w:shd w:val="clear" w:color="auto" w:fill="auto"/>
          </w:tcPr>
          <w:p w:rsidR="00790626" w:rsidRPr="00790626" w:rsidRDefault="00790626" w:rsidP="0079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790626" w:rsidRPr="00790626" w:rsidRDefault="00790626" w:rsidP="00790626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790626" w:rsidRPr="00790626" w:rsidTr="00790626">
        <w:trPr>
          <w:trHeight w:val="411"/>
        </w:trPr>
        <w:tc>
          <w:tcPr>
            <w:tcW w:w="2580" w:type="dxa"/>
            <w:shd w:val="clear" w:color="auto" w:fill="auto"/>
          </w:tcPr>
          <w:p w:rsidR="00790626" w:rsidRPr="00790626" w:rsidRDefault="00790626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ПК- 1</w:t>
            </w:r>
          </w:p>
        </w:tc>
        <w:tc>
          <w:tcPr>
            <w:tcW w:w="4215" w:type="dxa"/>
            <w:shd w:val="clear" w:color="auto" w:fill="auto"/>
          </w:tcPr>
          <w:p w:rsidR="00790626" w:rsidRPr="00790626" w:rsidRDefault="00790626" w:rsidP="0079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790626" w:rsidRPr="00790626" w:rsidRDefault="00790626" w:rsidP="00790626">
            <w:pPr>
              <w:pStyle w:val="a7"/>
              <w:snapToGrid w:val="0"/>
              <w:rPr>
                <w:rFonts w:cs="Times New Roman"/>
              </w:rPr>
            </w:pPr>
          </w:p>
        </w:tc>
      </w:tr>
    </w:tbl>
    <w:p w:rsidR="004F7E13" w:rsidRPr="00790626" w:rsidRDefault="004F7E13" w:rsidP="00790626">
      <w:pPr>
        <w:tabs>
          <w:tab w:val="left" w:pos="0"/>
        </w:tabs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Выводы о профессиональной пригодности </w:t>
      </w:r>
      <w:proofErr w:type="gramStart"/>
      <w:r w:rsidRPr="0079062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90626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  _________________________________________________________________________________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i/>
          <w:iCs/>
          <w:sz w:val="24"/>
          <w:szCs w:val="24"/>
        </w:rPr>
      </w:pPr>
      <w:r w:rsidRPr="0079062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b/>
          <w:bCs/>
          <w:sz w:val="24"/>
          <w:szCs w:val="24"/>
        </w:rPr>
      </w:pPr>
      <w:r w:rsidRPr="00790626">
        <w:rPr>
          <w:rFonts w:ascii="Times New Roman" w:hAnsi="Times New Roman" w:cs="Times New Roman"/>
          <w:b/>
          <w:bCs/>
          <w:sz w:val="24"/>
          <w:szCs w:val="24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4511"/>
        <w:gridCol w:w="1815"/>
        <w:gridCol w:w="3046"/>
      </w:tblGrid>
      <w:tr w:rsidR="004F7E13" w:rsidRPr="00790626" w:rsidTr="00B40D4D">
        <w:trPr>
          <w:trHeight w:val="570"/>
        </w:trPr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Подпись факультетского руководителя  практики</w:t>
            </w:r>
          </w:p>
        </w:tc>
      </w:tr>
      <w:tr w:rsidR="004F7E13" w:rsidRPr="00790626" w:rsidTr="00B40D4D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tabs>
                <w:tab w:val="left" w:pos="360"/>
              </w:tabs>
              <w:snapToGrid w:val="0"/>
              <w:spacing w:after="12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Отчет об итогах производственной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13" w:rsidRPr="00790626" w:rsidTr="00B40D4D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Защита / представление результатов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E13" w:rsidRPr="00790626" w:rsidRDefault="004F7E13" w:rsidP="00790626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b/>
          <w:bCs/>
          <w:sz w:val="24"/>
          <w:szCs w:val="24"/>
        </w:rPr>
      </w:pPr>
      <w:r w:rsidRPr="00790626">
        <w:rPr>
          <w:rFonts w:ascii="Times New Roman" w:hAnsi="Times New Roman" w:cs="Times New Roman"/>
          <w:b/>
          <w:bCs/>
          <w:sz w:val="24"/>
          <w:szCs w:val="24"/>
        </w:rPr>
        <w:t>Итоговое заключение руководителя практики: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оценка по производственной </w:t>
      </w:r>
      <w:r w:rsidR="00791F56">
        <w:rPr>
          <w:rFonts w:ascii="Times New Roman" w:hAnsi="Times New Roman" w:cs="Times New Roman"/>
          <w:b/>
          <w:bCs/>
          <w:sz w:val="24"/>
          <w:szCs w:val="24"/>
        </w:rPr>
        <w:t xml:space="preserve">преддипломной </w:t>
      </w:r>
      <w:r w:rsidRPr="00790626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</w:p>
    <w:p w:rsidR="004F7E13" w:rsidRPr="00790626" w:rsidRDefault="004F7E13" w:rsidP="00790626">
      <w:pPr>
        <w:pStyle w:val="a0"/>
        <w:rPr>
          <w:rFonts w:ascii="Times New Roman" w:hAnsi="Times New Roman" w:cs="Times New Roman"/>
          <w:spacing w:val="-1"/>
          <w:sz w:val="24"/>
          <w:szCs w:val="24"/>
          <w:u w:val="single"/>
        </w:rPr>
        <w:sectPr w:rsidR="004F7E13" w:rsidRPr="007906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37" w:bottom="1134" w:left="1134" w:header="720" w:footer="720" w:gutter="0"/>
          <w:cols w:space="720"/>
          <w:docGrid w:linePitch="360"/>
        </w:sectPr>
      </w:pP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Оценка   </w:t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   ФИО </w:t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  <w:t xml:space="preserve"> </w:t>
      </w:r>
      <w:r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  Подпись  </w:t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790626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</w:p>
    <w:p w:rsidR="004F7E13" w:rsidRPr="00790626" w:rsidRDefault="004F7E13" w:rsidP="00790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DB3930">
        <w:rPr>
          <w:rFonts w:ascii="Times New Roman" w:hAnsi="Times New Roman" w:cs="Times New Roman"/>
          <w:b/>
          <w:sz w:val="24"/>
          <w:szCs w:val="24"/>
        </w:rPr>
        <w:t>просвещения</w:t>
      </w:r>
      <w:r w:rsidRPr="00790626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</w:p>
    <w:p w:rsidR="004F7E13" w:rsidRPr="00790626" w:rsidRDefault="004F7E13" w:rsidP="00790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2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4F7E13" w:rsidRPr="00790626" w:rsidRDefault="004F7E13" w:rsidP="00790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26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4F7E13" w:rsidRPr="00790626" w:rsidRDefault="004F7E13" w:rsidP="00790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626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4F7E13" w:rsidRPr="00790626" w:rsidRDefault="004F7E13" w:rsidP="0079062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626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4F7E13" w:rsidRDefault="004F7E13" w:rsidP="007906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626" w:rsidRPr="00790626" w:rsidRDefault="00790626" w:rsidP="00790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55333E">
        <w:rPr>
          <w:rFonts w:ascii="Times New Roman" w:hAnsi="Times New Roman" w:cs="Times New Roman"/>
          <w:sz w:val="24"/>
          <w:szCs w:val="24"/>
        </w:rPr>
        <w:t>детства</w:t>
      </w:r>
    </w:p>
    <w:p w:rsidR="004F7E13" w:rsidRPr="00790626" w:rsidRDefault="00790626" w:rsidP="0079062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F7E13" w:rsidRPr="00790626">
        <w:rPr>
          <w:rFonts w:ascii="Times New Roman" w:hAnsi="Times New Roman" w:cs="Times New Roman"/>
          <w:sz w:val="24"/>
          <w:szCs w:val="24"/>
        </w:rPr>
        <w:t>афедра педагогики и методики начального образования</w:t>
      </w:r>
    </w:p>
    <w:p w:rsidR="004F7E13" w:rsidRPr="00790626" w:rsidRDefault="004F7E13" w:rsidP="00790626">
      <w:pPr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90626"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:rsidR="00790626" w:rsidRDefault="004F7E13" w:rsidP="0079062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90626">
        <w:rPr>
          <w:rFonts w:ascii="Times New Roman" w:hAnsi="Times New Roman" w:cs="Times New Roman"/>
          <w:b/>
          <w:caps/>
          <w:sz w:val="24"/>
          <w:szCs w:val="24"/>
        </w:rPr>
        <w:t xml:space="preserve">об итогах ПРОИЗВОДСТВЕННОЙ </w:t>
      </w:r>
      <w:r w:rsidR="00DC0BF6">
        <w:rPr>
          <w:rFonts w:ascii="Times New Roman" w:hAnsi="Times New Roman" w:cs="Times New Roman"/>
          <w:b/>
          <w:caps/>
          <w:sz w:val="24"/>
          <w:szCs w:val="24"/>
        </w:rPr>
        <w:t>ПРЕДДИПЛОМНОЙ</w:t>
      </w:r>
      <w:r w:rsidRPr="00790626">
        <w:rPr>
          <w:rFonts w:ascii="Times New Roman" w:hAnsi="Times New Roman" w:cs="Times New Roman"/>
          <w:b/>
          <w:caps/>
          <w:sz w:val="24"/>
          <w:szCs w:val="24"/>
        </w:rPr>
        <w:t xml:space="preserve"> практики</w:t>
      </w:r>
      <w:r w:rsidR="0079062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F7E13" w:rsidRPr="00790626" w:rsidRDefault="004F7E13" w:rsidP="007906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E13" w:rsidRPr="00790626" w:rsidRDefault="004F7E13" w:rsidP="007906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790626" w:rsidP="00790626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а):_____________</w:t>
      </w:r>
      <w:r w:rsidR="004F7E13" w:rsidRPr="007906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7E13" w:rsidRPr="0079062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(Ф.И.О.)</w:t>
      </w:r>
    </w:p>
    <w:p w:rsidR="004F7E13" w:rsidRPr="00790626" w:rsidRDefault="00790626" w:rsidP="00790626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7E13" w:rsidRPr="00790626" w:rsidRDefault="00790626" w:rsidP="00790626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7E13" w:rsidRPr="00790626" w:rsidRDefault="004F7E13" w:rsidP="00790626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Курс_____________________</w:t>
      </w:r>
    </w:p>
    <w:p w:rsidR="004F7E13" w:rsidRPr="00790626" w:rsidRDefault="004F7E13" w:rsidP="00790626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Группа___________________</w:t>
      </w:r>
    </w:p>
    <w:p w:rsidR="004F7E13" w:rsidRPr="00790626" w:rsidRDefault="004F7E13" w:rsidP="00790626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Отчет принял руководитель  практики</w:t>
      </w:r>
    </w:p>
    <w:p w:rsidR="004F7E13" w:rsidRPr="00790626" w:rsidRDefault="004F7E13" w:rsidP="00790626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4F7E13" w:rsidRPr="00790626" w:rsidRDefault="004F7E13" w:rsidP="00790626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____________</w:t>
      </w:r>
      <w:r w:rsidR="00790626">
        <w:rPr>
          <w:rFonts w:ascii="Times New Roman" w:hAnsi="Times New Roman" w:cs="Times New Roman"/>
          <w:sz w:val="24"/>
          <w:szCs w:val="24"/>
        </w:rPr>
        <w:t>_____________</w:t>
      </w:r>
    </w:p>
    <w:p w:rsidR="004F7E13" w:rsidRPr="00790626" w:rsidRDefault="00790626" w:rsidP="00790626">
      <w:pPr>
        <w:spacing w:after="0" w:line="100" w:lineRule="atLeast"/>
        <w:ind w:left="5592" w:firstLine="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4F7E13" w:rsidRPr="00790626">
        <w:rPr>
          <w:rFonts w:ascii="Times New Roman" w:hAnsi="Times New Roman" w:cs="Times New Roman"/>
          <w:i/>
          <w:iCs/>
          <w:sz w:val="24"/>
          <w:szCs w:val="24"/>
        </w:rPr>
        <w:t>(Ф.И.О. Должность, подпись</w:t>
      </w:r>
      <w:proofErr w:type="gramStart"/>
      <w:r w:rsidR="004F7E13" w:rsidRPr="00790626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:rsidR="004F7E13" w:rsidRPr="00790626" w:rsidRDefault="00790626" w:rsidP="00790626">
      <w:pPr>
        <w:spacing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7E13" w:rsidRDefault="004F7E13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0626" w:rsidRDefault="00790626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0626" w:rsidRDefault="00790626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0626" w:rsidRDefault="00790626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0626" w:rsidRDefault="00790626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333E" w:rsidRPr="00790626" w:rsidRDefault="0055333E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55333E" w:rsidP="00790626">
      <w:pPr>
        <w:tabs>
          <w:tab w:val="left" w:pos="3600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 – 20__</w:t>
      </w:r>
    </w:p>
    <w:p w:rsidR="00DC0BF6" w:rsidRDefault="00DC0BF6" w:rsidP="00790626">
      <w:pPr>
        <w:tabs>
          <w:tab w:val="left" w:pos="360"/>
        </w:tabs>
        <w:spacing w:line="200" w:lineRule="atLeast"/>
        <w:jc w:val="center"/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</w:pPr>
    </w:p>
    <w:p w:rsidR="004F7E13" w:rsidRPr="00790626" w:rsidRDefault="004F7E13" w:rsidP="00790626">
      <w:pPr>
        <w:tabs>
          <w:tab w:val="left" w:pos="360"/>
        </w:tabs>
        <w:spacing w:line="200" w:lineRule="atLeast"/>
        <w:jc w:val="center"/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</w:pPr>
      <w:r w:rsidRPr="00790626"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  <w:lastRenderedPageBreak/>
        <w:t>Содержание</w:t>
      </w:r>
    </w:p>
    <w:p w:rsidR="004F7E13" w:rsidRPr="00790626" w:rsidRDefault="004F7E13" w:rsidP="00790626">
      <w:pPr>
        <w:tabs>
          <w:tab w:val="left" w:pos="3600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7E13" w:rsidRPr="00790626" w:rsidRDefault="004F7E13" w:rsidP="00790626">
      <w:pPr>
        <w:tabs>
          <w:tab w:val="left" w:pos="3600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1. Учетная карточка</w:t>
      </w:r>
    </w:p>
    <w:p w:rsidR="004F7E13" w:rsidRPr="00790626" w:rsidRDefault="004F7E13" w:rsidP="00790626">
      <w:pPr>
        <w:tabs>
          <w:tab w:val="left" w:pos="3600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2. Задания по </w:t>
      </w:r>
      <w:r w:rsidR="00DC0BF6">
        <w:rPr>
          <w:rFonts w:ascii="Times New Roman" w:hAnsi="Times New Roman" w:cs="Times New Roman"/>
          <w:sz w:val="24"/>
          <w:szCs w:val="24"/>
        </w:rPr>
        <w:t>преддипломной практике</w:t>
      </w:r>
      <w:r w:rsidRPr="00790626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4F7E13" w:rsidRPr="00790626" w:rsidRDefault="004F7E13" w:rsidP="00790626">
      <w:pPr>
        <w:tabs>
          <w:tab w:val="left" w:pos="3600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 xml:space="preserve">2.1. </w:t>
      </w:r>
      <w:r w:rsidR="00F11FA1" w:rsidRPr="00790626">
        <w:rPr>
          <w:rFonts w:ascii="Times New Roman" w:hAnsi="Times New Roman" w:cs="Times New Roman"/>
          <w:spacing w:val="-1"/>
          <w:sz w:val="24"/>
          <w:szCs w:val="24"/>
        </w:rPr>
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</w:r>
    </w:p>
    <w:p w:rsidR="00F11FA1" w:rsidRPr="00790626" w:rsidRDefault="004F7E13" w:rsidP="00790626">
      <w:pPr>
        <w:pStyle w:val="a7"/>
        <w:snapToGrid w:val="0"/>
        <w:jc w:val="both"/>
        <w:rPr>
          <w:rFonts w:cs="Times New Roman"/>
          <w:spacing w:val="-1"/>
        </w:rPr>
      </w:pPr>
      <w:r w:rsidRPr="00790626">
        <w:rPr>
          <w:rFonts w:cs="Times New Roman"/>
        </w:rPr>
        <w:t>2.2.</w:t>
      </w:r>
      <w:r w:rsidRPr="00790626">
        <w:rPr>
          <w:rFonts w:cs="Times New Roman"/>
          <w:spacing w:val="-1"/>
        </w:rPr>
        <w:t xml:space="preserve"> </w:t>
      </w:r>
      <w:r w:rsidR="00F11FA1" w:rsidRPr="00790626">
        <w:rPr>
          <w:rFonts w:cs="Times New Roman"/>
          <w:spacing w:val="-1"/>
        </w:rPr>
        <w:t xml:space="preserve">Анализ и обобщение результатов реализации программы опытно-экспериментальной работы по теме ВКР в форме написания научно-практической статьи </w:t>
      </w:r>
    </w:p>
    <w:p w:rsidR="00F11FA1" w:rsidRPr="00790626" w:rsidRDefault="00F11FA1" w:rsidP="00790626">
      <w:pPr>
        <w:pStyle w:val="a7"/>
        <w:snapToGrid w:val="0"/>
        <w:jc w:val="both"/>
        <w:rPr>
          <w:rFonts w:cs="Times New Roman"/>
          <w:spacing w:val="-1"/>
        </w:rPr>
      </w:pPr>
    </w:p>
    <w:p w:rsidR="00F11FA1" w:rsidRPr="00790626" w:rsidRDefault="004F7E13" w:rsidP="00790626">
      <w:pPr>
        <w:widowControl w:val="0"/>
        <w:autoSpaceDE w:val="0"/>
        <w:spacing w:after="0" w:line="218" w:lineRule="exact"/>
        <w:ind w:left="15" w:right="15"/>
        <w:jc w:val="both"/>
        <w:rPr>
          <w:rFonts w:ascii="Times New Roman" w:hAnsi="Times New Roman" w:cs="Times New Roman"/>
          <w:sz w:val="24"/>
          <w:szCs w:val="24"/>
        </w:rPr>
      </w:pPr>
      <w:r w:rsidRPr="00790626">
        <w:rPr>
          <w:rFonts w:ascii="Times New Roman" w:hAnsi="Times New Roman" w:cs="Times New Roman"/>
          <w:sz w:val="24"/>
          <w:szCs w:val="24"/>
        </w:rPr>
        <w:t>3.</w:t>
      </w:r>
      <w:r w:rsidR="00F11FA1" w:rsidRPr="00790626">
        <w:rPr>
          <w:rFonts w:ascii="Times New Roman" w:hAnsi="Times New Roman" w:cs="Times New Roman"/>
          <w:sz w:val="24"/>
          <w:szCs w:val="24"/>
        </w:rPr>
        <w:t xml:space="preserve"> Подготовка текста доклада и мультимедийной презентации по представлению содержания и  </w:t>
      </w:r>
      <w:r w:rsidR="00F11FA1" w:rsidRPr="00790626">
        <w:rPr>
          <w:rFonts w:ascii="Times New Roman" w:hAnsi="Times New Roman" w:cs="Times New Roman"/>
          <w:spacing w:val="-1"/>
          <w:sz w:val="24"/>
          <w:szCs w:val="24"/>
        </w:rPr>
        <w:t>результатов программы опытно-экспериментальной работы по теме ВКР для к</w:t>
      </w:r>
      <w:r w:rsidR="00C21A4D">
        <w:rPr>
          <w:rFonts w:ascii="Times New Roman" w:hAnsi="Times New Roman" w:cs="Times New Roman"/>
          <w:spacing w:val="-1"/>
          <w:sz w:val="24"/>
          <w:szCs w:val="24"/>
        </w:rPr>
        <w:t>онференции, форума</w:t>
      </w:r>
      <w:r w:rsidR="00F11FA1" w:rsidRPr="0079062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F7E13" w:rsidRPr="00790626" w:rsidRDefault="004F7E13" w:rsidP="0079062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F7E13" w:rsidRPr="00790626" w:rsidSect="00FC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A5" w:rsidRDefault="005066A5">
      <w:pPr>
        <w:spacing w:after="0" w:line="240" w:lineRule="auto"/>
      </w:pPr>
      <w:r>
        <w:separator/>
      </w:r>
    </w:p>
  </w:endnote>
  <w:endnote w:type="continuationSeparator" w:id="0">
    <w:p w:rsidR="005066A5" w:rsidRDefault="0050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5066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5066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5066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A5" w:rsidRDefault="005066A5">
      <w:pPr>
        <w:spacing w:after="0" w:line="240" w:lineRule="auto"/>
      </w:pPr>
      <w:r>
        <w:separator/>
      </w:r>
    </w:p>
  </w:footnote>
  <w:footnote w:type="continuationSeparator" w:id="0">
    <w:p w:rsidR="005066A5" w:rsidRDefault="0050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5066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5066A5">
    <w:pPr>
      <w:spacing w:line="12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5066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6C34518E"/>
    <w:multiLevelType w:val="multilevel"/>
    <w:tmpl w:val="F29A9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E3F"/>
    <w:rsid w:val="001A0520"/>
    <w:rsid w:val="001D42C0"/>
    <w:rsid w:val="00276335"/>
    <w:rsid w:val="002C192F"/>
    <w:rsid w:val="003302BF"/>
    <w:rsid w:val="00352DDB"/>
    <w:rsid w:val="003C53F0"/>
    <w:rsid w:val="003D6CBB"/>
    <w:rsid w:val="00446DC2"/>
    <w:rsid w:val="004A23E6"/>
    <w:rsid w:val="004F7E13"/>
    <w:rsid w:val="005066A5"/>
    <w:rsid w:val="00550991"/>
    <w:rsid w:val="0055333E"/>
    <w:rsid w:val="006130A0"/>
    <w:rsid w:val="00617C1A"/>
    <w:rsid w:val="00664C05"/>
    <w:rsid w:val="00790626"/>
    <w:rsid w:val="00791F56"/>
    <w:rsid w:val="008C3302"/>
    <w:rsid w:val="008D156D"/>
    <w:rsid w:val="008E028A"/>
    <w:rsid w:val="008F5454"/>
    <w:rsid w:val="009D0EDB"/>
    <w:rsid w:val="009D45E1"/>
    <w:rsid w:val="00A33E79"/>
    <w:rsid w:val="00A42E3F"/>
    <w:rsid w:val="00A46BAA"/>
    <w:rsid w:val="00AC5D78"/>
    <w:rsid w:val="00BF3765"/>
    <w:rsid w:val="00C21A4D"/>
    <w:rsid w:val="00C711F3"/>
    <w:rsid w:val="00C73F6F"/>
    <w:rsid w:val="00C76E3B"/>
    <w:rsid w:val="00CB197A"/>
    <w:rsid w:val="00CC0F08"/>
    <w:rsid w:val="00D1062D"/>
    <w:rsid w:val="00D14EFF"/>
    <w:rsid w:val="00D66E36"/>
    <w:rsid w:val="00DB3930"/>
    <w:rsid w:val="00DC0BF6"/>
    <w:rsid w:val="00DD3371"/>
    <w:rsid w:val="00E235AF"/>
    <w:rsid w:val="00E81968"/>
    <w:rsid w:val="00ED0674"/>
    <w:rsid w:val="00F11FA1"/>
    <w:rsid w:val="00FB005F"/>
    <w:rsid w:val="00FC3962"/>
    <w:rsid w:val="00FC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D6CBB"/>
  </w:style>
  <w:style w:type="paragraph" w:styleId="2">
    <w:name w:val="heading 2"/>
    <w:basedOn w:val="a"/>
    <w:next w:val="a0"/>
    <w:link w:val="20"/>
    <w:qFormat/>
    <w:rsid w:val="004F7E13"/>
    <w:pPr>
      <w:keepNext/>
      <w:tabs>
        <w:tab w:val="num" w:pos="0"/>
        <w:tab w:val="left" w:pos="709"/>
      </w:tabs>
      <w:suppressAutoHyphens/>
      <w:spacing w:after="0" w:line="100" w:lineRule="atLeast"/>
      <w:ind w:firstLine="567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A23E6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4F7E13"/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styleId="a5">
    <w:name w:val="Hyperlink"/>
    <w:rsid w:val="004F7E13"/>
    <w:rPr>
      <w:color w:val="000080"/>
      <w:u w:val="single"/>
    </w:rPr>
  </w:style>
  <w:style w:type="paragraph" w:styleId="a0">
    <w:name w:val="Body Text"/>
    <w:basedOn w:val="a"/>
    <w:link w:val="a6"/>
    <w:rsid w:val="004F7E13"/>
    <w:pPr>
      <w:suppressAutoHyphens/>
      <w:spacing w:after="120" w:line="252" w:lineRule="auto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1"/>
    <w:link w:val="a0"/>
    <w:rsid w:val="004F7E13"/>
    <w:rPr>
      <w:rFonts w:ascii="Calibri" w:eastAsia="Times New Roman" w:hAnsi="Calibri" w:cs="Calibri"/>
      <w:lang w:eastAsia="ar-SA"/>
    </w:rPr>
  </w:style>
  <w:style w:type="paragraph" w:customStyle="1" w:styleId="a7">
    <w:name w:val="Содержимое таблицы"/>
    <w:basedOn w:val="a"/>
    <w:rsid w:val="004F7E13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8">
    <w:name w:val="Заголовок таблицы"/>
    <w:basedOn w:val="a7"/>
    <w:rsid w:val="004F7E13"/>
    <w:pPr>
      <w:jc w:val="center"/>
    </w:pPr>
    <w:rPr>
      <w:b/>
      <w:bCs/>
    </w:rPr>
  </w:style>
  <w:style w:type="paragraph" w:customStyle="1" w:styleId="WW-">
    <w:name w:val="WW-Базовый"/>
    <w:rsid w:val="004F7E13"/>
    <w:pPr>
      <w:tabs>
        <w:tab w:val="left" w:pos="1669"/>
      </w:tabs>
      <w:suppressAutoHyphens/>
      <w:spacing w:before="140" w:after="0" w:line="200" w:lineRule="atLeast"/>
      <w:ind w:left="240" w:hanging="260"/>
    </w:pPr>
    <w:rPr>
      <w:rFonts w:ascii="Times New Roman" w:eastAsia="Arial" w:hAnsi="Times New Roman" w:cs="Calibri"/>
      <w:color w:val="00000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3399-673E-47FB-B185-638A2F85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2019-06-14T15:52:00Z</dcterms:created>
  <dcterms:modified xsi:type="dcterms:W3CDTF">2021-06-20T16:33:00Z</dcterms:modified>
</cp:coreProperties>
</file>