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1A0" w:rsidRPr="002161A0" w:rsidRDefault="002161A0" w:rsidP="002161A0">
      <w:pPr>
        <w:spacing w:line="200" w:lineRule="atLeast"/>
        <w:jc w:val="right"/>
      </w:pPr>
      <w:r w:rsidRPr="002161A0">
        <w:t>Приложение 1</w:t>
      </w:r>
    </w:p>
    <w:p w:rsidR="00F50ACE" w:rsidRPr="00414BA1" w:rsidRDefault="00F50ACE" w:rsidP="00F50ACE">
      <w:pPr>
        <w:spacing w:line="200" w:lineRule="atLeast"/>
        <w:jc w:val="center"/>
        <w:rPr>
          <w:b/>
        </w:rPr>
      </w:pPr>
      <w:r w:rsidRPr="00414BA1">
        <w:rPr>
          <w:b/>
        </w:rPr>
        <w:t xml:space="preserve">Министерство </w:t>
      </w:r>
      <w:r w:rsidR="005245A5">
        <w:rPr>
          <w:b/>
        </w:rPr>
        <w:t>просвещения</w:t>
      </w:r>
      <w:r w:rsidR="00827CF0" w:rsidRPr="00414BA1">
        <w:rPr>
          <w:b/>
        </w:rPr>
        <w:t xml:space="preserve"> </w:t>
      </w:r>
      <w:r w:rsidRPr="00414BA1">
        <w:rPr>
          <w:b/>
        </w:rPr>
        <w:t>Российской Федерации</w:t>
      </w:r>
    </w:p>
    <w:p w:rsidR="00F50ACE" w:rsidRPr="00414BA1" w:rsidRDefault="00F50ACE" w:rsidP="00F50ACE">
      <w:pPr>
        <w:spacing w:line="200" w:lineRule="atLeast"/>
        <w:jc w:val="center"/>
        <w:rPr>
          <w:b/>
        </w:rPr>
      </w:pPr>
      <w:r w:rsidRPr="00414BA1">
        <w:rPr>
          <w:b/>
        </w:rPr>
        <w:t>Федеральное государственное бюджетное образовательное учреждение</w:t>
      </w:r>
    </w:p>
    <w:p w:rsidR="00F50ACE" w:rsidRPr="00414BA1" w:rsidRDefault="00F50ACE" w:rsidP="00F50ACE">
      <w:pPr>
        <w:spacing w:line="200" w:lineRule="atLeast"/>
        <w:jc w:val="center"/>
        <w:rPr>
          <w:b/>
        </w:rPr>
      </w:pPr>
      <w:r w:rsidRPr="00414BA1">
        <w:rPr>
          <w:b/>
        </w:rPr>
        <w:t>высшего образования</w:t>
      </w:r>
    </w:p>
    <w:p w:rsidR="00F50ACE" w:rsidRPr="00414BA1" w:rsidRDefault="00F50ACE" w:rsidP="00F50ACE">
      <w:pPr>
        <w:spacing w:line="200" w:lineRule="atLeast"/>
        <w:jc w:val="center"/>
        <w:rPr>
          <w:b/>
          <w:bCs/>
        </w:rPr>
      </w:pPr>
      <w:r w:rsidRPr="00414BA1">
        <w:rPr>
          <w:b/>
          <w:bCs/>
        </w:rPr>
        <w:t>«Томский государственный педагогический университет»</w:t>
      </w:r>
    </w:p>
    <w:p w:rsidR="00F50ACE" w:rsidRPr="00414BA1" w:rsidRDefault="00F50ACE" w:rsidP="00F50ACE">
      <w:pPr>
        <w:tabs>
          <w:tab w:val="left" w:pos="0"/>
        </w:tabs>
        <w:spacing w:line="200" w:lineRule="atLeast"/>
        <w:jc w:val="center"/>
        <w:rPr>
          <w:b/>
          <w:bCs/>
        </w:rPr>
      </w:pPr>
      <w:r w:rsidRPr="00414BA1">
        <w:rPr>
          <w:b/>
          <w:bCs/>
        </w:rPr>
        <w:t>(ТГПУ)</w:t>
      </w:r>
    </w:p>
    <w:p w:rsidR="00827CF0" w:rsidRDefault="00827CF0" w:rsidP="00827CF0">
      <w:pPr>
        <w:spacing w:line="200" w:lineRule="atLeast"/>
        <w:jc w:val="center"/>
        <w:rPr>
          <w:b/>
        </w:rPr>
      </w:pPr>
    </w:p>
    <w:p w:rsidR="00827CF0" w:rsidRDefault="00827CF0" w:rsidP="00827CF0">
      <w:pPr>
        <w:spacing w:line="200" w:lineRule="atLeast"/>
        <w:jc w:val="center"/>
        <w:rPr>
          <w:b/>
        </w:rPr>
      </w:pPr>
      <w:r>
        <w:rPr>
          <w:b/>
        </w:rPr>
        <w:t xml:space="preserve">Институт </w:t>
      </w:r>
      <w:r w:rsidR="005245A5">
        <w:rPr>
          <w:b/>
        </w:rPr>
        <w:t>детства</w:t>
      </w:r>
    </w:p>
    <w:p w:rsidR="00827CF0" w:rsidRPr="00414BA1" w:rsidRDefault="00827CF0" w:rsidP="00827CF0">
      <w:pPr>
        <w:jc w:val="center"/>
      </w:pPr>
      <w:r>
        <w:rPr>
          <w:b/>
        </w:rPr>
        <w:t>Кафедра дошкольного образования</w:t>
      </w:r>
    </w:p>
    <w:p w:rsidR="00827CF0" w:rsidRPr="00414BA1" w:rsidRDefault="00827CF0" w:rsidP="00827CF0"/>
    <w:p w:rsidR="00F50ACE" w:rsidRPr="00414BA1" w:rsidRDefault="00F50ACE" w:rsidP="00F50ACE"/>
    <w:p w:rsidR="00F50ACE" w:rsidRPr="00414BA1" w:rsidRDefault="00F50ACE" w:rsidP="00F50ACE"/>
    <w:p w:rsidR="00F50ACE" w:rsidRDefault="00F50ACE" w:rsidP="00F50ACE"/>
    <w:p w:rsidR="005245A5" w:rsidRDefault="005245A5" w:rsidP="00F50ACE"/>
    <w:p w:rsidR="009A2216" w:rsidRDefault="009A2216" w:rsidP="00F50ACE"/>
    <w:p w:rsidR="009A2216" w:rsidRPr="00414BA1" w:rsidRDefault="009A2216" w:rsidP="00F50ACE"/>
    <w:p w:rsidR="00827CF0" w:rsidRDefault="00F50ACE" w:rsidP="00827CF0">
      <w:pPr>
        <w:jc w:val="center"/>
        <w:rPr>
          <w:b/>
          <w:bCs/>
          <w:color w:val="000000"/>
          <w:lang w:eastAsia="ru-RU"/>
        </w:rPr>
      </w:pPr>
      <w:r w:rsidRPr="00414BA1">
        <w:rPr>
          <w:b/>
          <w:caps/>
        </w:rPr>
        <w:t>Отчет об итогах учебной практики</w:t>
      </w:r>
      <w:r w:rsidR="00827CF0" w:rsidRPr="00827CF0">
        <w:rPr>
          <w:b/>
          <w:bCs/>
          <w:color w:val="000000"/>
          <w:lang w:eastAsia="ru-RU"/>
        </w:rPr>
        <w:t xml:space="preserve">, </w:t>
      </w:r>
    </w:p>
    <w:p w:rsidR="00827CF0" w:rsidRPr="00827CF0" w:rsidRDefault="00827CF0" w:rsidP="00827CF0">
      <w:pPr>
        <w:widowControl w:val="0"/>
        <w:autoSpaceDE w:val="0"/>
        <w:autoSpaceDN w:val="0"/>
        <w:adjustRightInd w:val="0"/>
        <w:spacing w:line="276" w:lineRule="exact"/>
        <w:ind w:left="15" w:right="15"/>
        <w:jc w:val="center"/>
        <w:rPr>
          <w:b/>
          <w:bCs/>
          <w:color w:val="000000"/>
          <w:lang w:eastAsia="ru-RU"/>
        </w:rPr>
      </w:pPr>
      <w:r w:rsidRPr="00827CF0">
        <w:rPr>
          <w:b/>
          <w:bCs/>
          <w:color w:val="000000"/>
          <w:lang w:eastAsia="ru-RU"/>
        </w:rPr>
        <w:t>ПРАКТИКИ ПО ПОЛУЧЕНИЮ ПЕРВИЧНЫХ ПРОФЕССИОНАЛЬНЫХ УМЕНИЙ И НАВЫКОВ, В ТОМ ЧИСЛЕ ПЕРВИЧНЫХ УМЕНИЙ И НАВЫКОВ В НАУЧНО-ИССЛЕДОВАТЕЛЬСКОЙ ДЕЯТЕЛЬНОСТИ</w:t>
      </w:r>
    </w:p>
    <w:p w:rsidR="00F50ACE" w:rsidRPr="00414BA1" w:rsidRDefault="00F50ACE" w:rsidP="00F50ACE">
      <w:pPr>
        <w:jc w:val="center"/>
        <w:rPr>
          <w:b/>
          <w:caps/>
        </w:rPr>
      </w:pPr>
    </w:p>
    <w:p w:rsidR="00F50ACE" w:rsidRPr="00414BA1" w:rsidRDefault="00F50ACE" w:rsidP="00F50ACE">
      <w:pPr>
        <w:jc w:val="center"/>
      </w:pPr>
    </w:p>
    <w:p w:rsidR="00F50ACE" w:rsidRPr="00414BA1" w:rsidRDefault="00F50ACE" w:rsidP="00F50ACE">
      <w:pPr>
        <w:jc w:val="center"/>
      </w:pPr>
    </w:p>
    <w:p w:rsidR="00F50ACE" w:rsidRDefault="00F50ACE" w:rsidP="00F50ACE">
      <w:pPr>
        <w:spacing w:line="100" w:lineRule="atLeast"/>
        <w:ind w:left="6300"/>
      </w:pPr>
    </w:p>
    <w:p w:rsidR="00F50ACE" w:rsidRDefault="00F50ACE" w:rsidP="00F50ACE">
      <w:pPr>
        <w:spacing w:line="100" w:lineRule="atLeast"/>
        <w:ind w:left="6300"/>
      </w:pPr>
    </w:p>
    <w:p w:rsidR="00F50ACE" w:rsidRDefault="00F50ACE" w:rsidP="00F50ACE">
      <w:pPr>
        <w:spacing w:line="100" w:lineRule="atLeast"/>
        <w:ind w:left="6300"/>
      </w:pPr>
    </w:p>
    <w:p w:rsidR="00F50ACE" w:rsidRDefault="00F50ACE" w:rsidP="00F50ACE">
      <w:pPr>
        <w:spacing w:line="100" w:lineRule="atLeast"/>
        <w:ind w:left="6300"/>
      </w:pPr>
    </w:p>
    <w:p w:rsidR="00F50ACE" w:rsidRPr="00414BA1" w:rsidRDefault="00F50ACE" w:rsidP="00F50ACE">
      <w:pPr>
        <w:spacing w:line="100" w:lineRule="atLeast"/>
        <w:ind w:left="6300"/>
      </w:pPr>
      <w:r w:rsidRPr="00414BA1">
        <w:t>Выполнил(а</w:t>
      </w:r>
      <w:proofErr w:type="gramStart"/>
      <w:r w:rsidRPr="00414BA1">
        <w:t>):_</w:t>
      </w:r>
      <w:proofErr w:type="gramEnd"/>
      <w:r w:rsidRPr="00414BA1">
        <w:t>______________</w:t>
      </w:r>
      <w:r w:rsidR="002E6E03">
        <w:t>_______________________</w:t>
      </w:r>
    </w:p>
    <w:p w:rsidR="00F50ACE" w:rsidRPr="00414BA1" w:rsidRDefault="00F50ACE" w:rsidP="00F50ACE">
      <w:pPr>
        <w:spacing w:line="100" w:lineRule="atLeast"/>
        <w:ind w:left="6300"/>
        <w:rPr>
          <w:i/>
          <w:iCs/>
          <w:sz w:val="12"/>
          <w:szCs w:val="12"/>
        </w:rPr>
      </w:pPr>
      <w:r w:rsidRPr="00414BA1">
        <w:rPr>
          <w:sz w:val="12"/>
          <w:szCs w:val="12"/>
        </w:rPr>
        <w:t xml:space="preserve">                                    </w:t>
      </w:r>
      <w:r w:rsidRPr="00414BA1">
        <w:rPr>
          <w:i/>
          <w:iCs/>
          <w:sz w:val="12"/>
          <w:szCs w:val="12"/>
        </w:rPr>
        <w:t xml:space="preserve">                  (Ф.И.О.)</w:t>
      </w:r>
    </w:p>
    <w:p w:rsidR="00F50ACE" w:rsidRPr="00414BA1" w:rsidRDefault="00F50ACE" w:rsidP="00F50ACE">
      <w:pPr>
        <w:spacing w:line="360" w:lineRule="auto"/>
        <w:ind w:left="6300" w:firstLine="6"/>
      </w:pPr>
      <w:r w:rsidRPr="00414BA1">
        <w:t>Курс_____________________</w:t>
      </w:r>
    </w:p>
    <w:p w:rsidR="00F50ACE" w:rsidRPr="00414BA1" w:rsidRDefault="00F50ACE" w:rsidP="00F50ACE">
      <w:pPr>
        <w:spacing w:line="360" w:lineRule="auto"/>
        <w:ind w:left="6300" w:firstLine="6"/>
      </w:pPr>
      <w:r w:rsidRPr="00414BA1">
        <w:t>Группа___________________</w:t>
      </w:r>
    </w:p>
    <w:p w:rsidR="00F50ACE" w:rsidRPr="00414BA1" w:rsidRDefault="00F50ACE" w:rsidP="00F50ACE">
      <w:pPr>
        <w:ind w:left="6300" w:firstLine="6"/>
      </w:pPr>
    </w:p>
    <w:p w:rsidR="00F50ACE" w:rsidRPr="00414BA1" w:rsidRDefault="00F50ACE" w:rsidP="00F50ACE">
      <w:pPr>
        <w:spacing w:line="360" w:lineRule="auto"/>
        <w:ind w:left="6300" w:firstLine="6"/>
      </w:pPr>
      <w:r w:rsidRPr="00414BA1">
        <w:t>Отчет принял руководитель учебной практики</w:t>
      </w:r>
    </w:p>
    <w:p w:rsidR="00F50ACE" w:rsidRPr="00414BA1" w:rsidRDefault="002E6E03" w:rsidP="00F50ACE">
      <w:pPr>
        <w:spacing w:line="360" w:lineRule="auto"/>
        <w:ind w:left="6300" w:firstLine="6"/>
      </w:pPr>
      <w:r>
        <w:t>(без замечаний/</w:t>
      </w:r>
      <w:r w:rsidR="00F50ACE" w:rsidRPr="00414BA1">
        <w:t xml:space="preserve">с замечаниями) </w:t>
      </w:r>
    </w:p>
    <w:p w:rsidR="00F50ACE" w:rsidRPr="00414BA1" w:rsidRDefault="00F50ACE" w:rsidP="00F50ACE">
      <w:pPr>
        <w:spacing w:line="100" w:lineRule="atLeast"/>
        <w:ind w:left="6300"/>
      </w:pPr>
      <w:r w:rsidRPr="00414BA1">
        <w:t>_________________________</w:t>
      </w:r>
    </w:p>
    <w:p w:rsidR="00F50ACE" w:rsidRPr="00414BA1" w:rsidRDefault="00F50ACE" w:rsidP="00F50ACE">
      <w:pPr>
        <w:spacing w:line="100" w:lineRule="atLeast"/>
        <w:ind w:left="6300"/>
        <w:rPr>
          <w:i/>
          <w:iCs/>
          <w:sz w:val="12"/>
          <w:szCs w:val="12"/>
        </w:rPr>
      </w:pPr>
      <w:r w:rsidRPr="00414BA1">
        <w:rPr>
          <w:sz w:val="12"/>
          <w:szCs w:val="12"/>
        </w:rPr>
        <w:t xml:space="preserve">                           </w:t>
      </w:r>
      <w:r w:rsidRPr="00414BA1">
        <w:rPr>
          <w:i/>
          <w:iCs/>
          <w:sz w:val="12"/>
          <w:szCs w:val="12"/>
        </w:rPr>
        <w:t xml:space="preserve">   (Ф.И.О. Должность, </w:t>
      </w:r>
      <w:proofErr w:type="gramStart"/>
      <w:r w:rsidRPr="00414BA1">
        <w:rPr>
          <w:i/>
          <w:iCs/>
          <w:sz w:val="12"/>
          <w:szCs w:val="12"/>
        </w:rPr>
        <w:t>подпись )</w:t>
      </w:r>
      <w:proofErr w:type="gramEnd"/>
    </w:p>
    <w:p w:rsidR="00F50ACE" w:rsidRPr="00414BA1" w:rsidRDefault="00F50ACE" w:rsidP="00F50ACE">
      <w:pPr>
        <w:spacing w:line="360" w:lineRule="auto"/>
        <w:ind w:left="6300" w:firstLine="6"/>
      </w:pPr>
      <w:r w:rsidRPr="00414BA1">
        <w:t>__________________________________________________</w:t>
      </w:r>
    </w:p>
    <w:p w:rsidR="00F50ACE" w:rsidRPr="00414BA1" w:rsidRDefault="00F50ACE" w:rsidP="00F50ACE">
      <w:pPr>
        <w:tabs>
          <w:tab w:val="left" w:pos="3600"/>
        </w:tabs>
        <w:spacing w:line="200" w:lineRule="atLeast"/>
        <w:jc w:val="center"/>
      </w:pPr>
    </w:p>
    <w:p w:rsidR="00F50ACE" w:rsidRDefault="00F50ACE" w:rsidP="00F50ACE">
      <w:pPr>
        <w:tabs>
          <w:tab w:val="left" w:pos="3600"/>
        </w:tabs>
        <w:spacing w:line="200" w:lineRule="atLeast"/>
        <w:jc w:val="center"/>
      </w:pPr>
    </w:p>
    <w:p w:rsidR="00F50ACE" w:rsidRDefault="00F50ACE" w:rsidP="00F50ACE">
      <w:pPr>
        <w:tabs>
          <w:tab w:val="left" w:pos="3600"/>
        </w:tabs>
        <w:spacing w:line="200" w:lineRule="atLeast"/>
        <w:jc w:val="center"/>
      </w:pPr>
    </w:p>
    <w:p w:rsidR="00F50ACE" w:rsidRDefault="00F50ACE" w:rsidP="00F50ACE">
      <w:pPr>
        <w:tabs>
          <w:tab w:val="left" w:pos="3600"/>
        </w:tabs>
        <w:spacing w:line="200" w:lineRule="atLeast"/>
        <w:jc w:val="center"/>
      </w:pPr>
    </w:p>
    <w:p w:rsidR="00F50ACE" w:rsidRDefault="00F50ACE" w:rsidP="00F50ACE">
      <w:pPr>
        <w:tabs>
          <w:tab w:val="left" w:pos="3600"/>
        </w:tabs>
        <w:spacing w:line="200" w:lineRule="atLeast"/>
        <w:jc w:val="center"/>
      </w:pPr>
    </w:p>
    <w:p w:rsidR="00F50ACE" w:rsidRDefault="00F50ACE" w:rsidP="00F50ACE">
      <w:pPr>
        <w:tabs>
          <w:tab w:val="left" w:pos="3600"/>
        </w:tabs>
        <w:spacing w:line="200" w:lineRule="atLeast"/>
        <w:jc w:val="center"/>
      </w:pPr>
    </w:p>
    <w:p w:rsidR="00827CF0" w:rsidRDefault="00827CF0" w:rsidP="00F50ACE">
      <w:pPr>
        <w:tabs>
          <w:tab w:val="left" w:pos="3600"/>
        </w:tabs>
        <w:spacing w:line="200" w:lineRule="atLeast"/>
        <w:jc w:val="center"/>
      </w:pPr>
    </w:p>
    <w:p w:rsidR="00827CF0" w:rsidRDefault="00827CF0" w:rsidP="00F50ACE">
      <w:pPr>
        <w:tabs>
          <w:tab w:val="left" w:pos="3600"/>
        </w:tabs>
        <w:spacing w:line="200" w:lineRule="atLeast"/>
        <w:jc w:val="center"/>
      </w:pPr>
    </w:p>
    <w:p w:rsidR="00827CF0" w:rsidRDefault="00827CF0" w:rsidP="00F50ACE">
      <w:pPr>
        <w:tabs>
          <w:tab w:val="left" w:pos="3600"/>
        </w:tabs>
        <w:spacing w:line="200" w:lineRule="atLeast"/>
        <w:jc w:val="center"/>
      </w:pPr>
    </w:p>
    <w:p w:rsidR="00F50ACE" w:rsidRPr="00414BA1" w:rsidRDefault="00F50ACE" w:rsidP="00F50ACE">
      <w:pPr>
        <w:tabs>
          <w:tab w:val="left" w:pos="3600"/>
        </w:tabs>
        <w:spacing w:line="200" w:lineRule="atLeast"/>
        <w:jc w:val="center"/>
      </w:pPr>
      <w:r w:rsidRPr="00414BA1">
        <w:t>Томск – 20__</w:t>
      </w:r>
    </w:p>
    <w:p w:rsidR="00F50ACE" w:rsidRDefault="00F50ACE" w:rsidP="00F50ACE">
      <w:pPr>
        <w:tabs>
          <w:tab w:val="left" w:pos="3600"/>
        </w:tabs>
        <w:spacing w:line="2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A917D1" w:rsidRPr="00557780" w:rsidRDefault="00A917D1" w:rsidP="00F50ACE">
      <w:pPr>
        <w:tabs>
          <w:tab w:val="left" w:pos="3600"/>
        </w:tabs>
        <w:spacing w:line="200" w:lineRule="atLeast"/>
      </w:pPr>
    </w:p>
    <w:p w:rsidR="00F50ACE" w:rsidRDefault="00F50ACE" w:rsidP="00F50ACE">
      <w:pPr>
        <w:tabs>
          <w:tab w:val="left" w:pos="3600"/>
        </w:tabs>
        <w:spacing w:line="200" w:lineRule="atLeast"/>
      </w:pPr>
      <w:r>
        <w:t>1.Анализ всех видов деятельности в период практики                                                              .....</w:t>
      </w:r>
    </w:p>
    <w:p w:rsidR="00F50ACE" w:rsidRDefault="00F50ACE" w:rsidP="00F50ACE">
      <w:pPr>
        <w:tabs>
          <w:tab w:val="left" w:pos="3600"/>
        </w:tabs>
        <w:spacing w:line="200" w:lineRule="atLeast"/>
        <w:jc w:val="both"/>
      </w:pPr>
      <w:r>
        <w:t xml:space="preserve">2. Методическая папка по практике (общее задание) </w:t>
      </w:r>
    </w:p>
    <w:p w:rsidR="00F50ACE" w:rsidRDefault="00F50ACE" w:rsidP="00F50ACE">
      <w:pPr>
        <w:tabs>
          <w:tab w:val="left" w:pos="3600"/>
        </w:tabs>
        <w:spacing w:line="200" w:lineRule="atLeast"/>
        <w:jc w:val="both"/>
      </w:pPr>
      <w:r>
        <w:t xml:space="preserve">   2.1.</w:t>
      </w:r>
    </w:p>
    <w:p w:rsidR="00F50ACE" w:rsidRDefault="00F50ACE" w:rsidP="00F50ACE">
      <w:pPr>
        <w:tabs>
          <w:tab w:val="left" w:pos="3600"/>
        </w:tabs>
        <w:spacing w:line="200" w:lineRule="atLeast"/>
        <w:jc w:val="both"/>
      </w:pPr>
      <w:r>
        <w:t xml:space="preserve">   2.2.</w:t>
      </w:r>
    </w:p>
    <w:p w:rsidR="00F50ACE" w:rsidRDefault="00F50ACE" w:rsidP="00F50ACE">
      <w:pPr>
        <w:tabs>
          <w:tab w:val="left" w:pos="3600"/>
        </w:tabs>
        <w:spacing w:line="200" w:lineRule="atLeast"/>
        <w:jc w:val="both"/>
      </w:pPr>
      <w:r>
        <w:t xml:space="preserve">                                                                                                                                                      ....</w:t>
      </w:r>
    </w:p>
    <w:p w:rsidR="00F50ACE" w:rsidRDefault="00F50ACE" w:rsidP="00F50ACE">
      <w:pPr>
        <w:tabs>
          <w:tab w:val="left" w:pos="3600"/>
        </w:tabs>
        <w:spacing w:line="200" w:lineRule="atLeast"/>
        <w:jc w:val="both"/>
      </w:pPr>
      <w:r>
        <w:t>3. Индивидуальное задание</w:t>
      </w:r>
    </w:p>
    <w:p w:rsidR="00F50ACE" w:rsidRDefault="00F50ACE" w:rsidP="00F50ACE">
      <w:pPr>
        <w:tabs>
          <w:tab w:val="left" w:pos="3600"/>
        </w:tabs>
        <w:spacing w:line="200" w:lineRule="atLeast"/>
        <w:jc w:val="both"/>
      </w:pPr>
      <w:r>
        <w:t xml:space="preserve">    3.1. </w:t>
      </w:r>
    </w:p>
    <w:p w:rsidR="00F50ACE" w:rsidRDefault="00F50ACE" w:rsidP="00F50ACE">
      <w:pPr>
        <w:tabs>
          <w:tab w:val="left" w:pos="3600"/>
        </w:tabs>
        <w:spacing w:line="200" w:lineRule="atLeast"/>
        <w:jc w:val="both"/>
      </w:pPr>
      <w:r>
        <w:t xml:space="preserve">   3.2</w:t>
      </w:r>
    </w:p>
    <w:p w:rsidR="00F50ACE" w:rsidRDefault="00F50ACE" w:rsidP="00F50ACE">
      <w:pPr>
        <w:tabs>
          <w:tab w:val="left" w:pos="3600"/>
        </w:tabs>
        <w:spacing w:line="200" w:lineRule="atLeast"/>
        <w:jc w:val="both"/>
      </w:pPr>
      <w:r>
        <w:t xml:space="preserve">   3.3                                                                                                                                                  </w:t>
      </w:r>
    </w:p>
    <w:p w:rsidR="00F50ACE" w:rsidRDefault="00F50ACE" w:rsidP="00F50ACE">
      <w:pPr>
        <w:tabs>
          <w:tab w:val="left" w:pos="3600"/>
        </w:tabs>
        <w:spacing w:line="200" w:lineRule="atLeast"/>
        <w:jc w:val="both"/>
      </w:pPr>
    </w:p>
    <w:p w:rsidR="00F50ACE" w:rsidRDefault="00F50ACE" w:rsidP="00F50ACE">
      <w:pPr>
        <w:tabs>
          <w:tab w:val="left" w:pos="3600"/>
        </w:tabs>
        <w:spacing w:line="200" w:lineRule="atLeast"/>
      </w:pPr>
      <w:r>
        <w:t xml:space="preserve">                                                                                                              .</w:t>
      </w:r>
    </w:p>
    <w:p w:rsidR="00F50ACE" w:rsidRDefault="00F50ACE" w:rsidP="00F50ACE">
      <w:pPr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tabs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F50ACE" w:rsidRDefault="00F50ACE" w:rsidP="00F50ACE">
      <w:pPr>
        <w:jc w:val="right"/>
        <w:rPr>
          <w:sz w:val="20"/>
          <w:szCs w:val="20"/>
        </w:rPr>
      </w:pPr>
    </w:p>
    <w:p w:rsidR="00557780" w:rsidRDefault="00F50ACE" w:rsidP="00557780">
      <w:pPr>
        <w:tabs>
          <w:tab w:val="left" w:pos="0"/>
        </w:tabs>
        <w:spacing w:line="200" w:lineRule="atLeast"/>
        <w:jc w:val="center"/>
        <w:rPr>
          <w:sz w:val="20"/>
          <w:szCs w:val="20"/>
        </w:rPr>
      </w:pPr>
      <w:r w:rsidRPr="00922B5D">
        <w:rPr>
          <w:b/>
          <w:bCs/>
        </w:rPr>
        <w:lastRenderedPageBreak/>
        <w:t xml:space="preserve">Учетная карточка по учебной практике </w:t>
      </w:r>
      <w:r w:rsidR="00557780">
        <w:rPr>
          <w:b/>
          <w:bCs/>
          <w:iCs/>
          <w:color w:val="000000"/>
        </w:rPr>
        <w:t>по получению первичных профессиональных умений и навыков, в том числе первичных умений и навыков научно-исследовательской деятельности</w:t>
      </w:r>
    </w:p>
    <w:p w:rsidR="00F50ACE" w:rsidRPr="00922B5D" w:rsidRDefault="00F50ACE" w:rsidP="00F50ACE">
      <w:pPr>
        <w:tabs>
          <w:tab w:val="left" w:pos="0"/>
        </w:tabs>
        <w:jc w:val="center"/>
        <w:rPr>
          <w:b/>
          <w:bCs/>
        </w:rPr>
      </w:pPr>
    </w:p>
    <w:p w:rsidR="00557780" w:rsidRPr="00557780" w:rsidRDefault="00557780" w:rsidP="00557780">
      <w:pPr>
        <w:tabs>
          <w:tab w:val="left" w:pos="0"/>
        </w:tabs>
        <w:spacing w:line="200" w:lineRule="atLeast"/>
        <w:jc w:val="both"/>
        <w:rPr>
          <w:sz w:val="22"/>
          <w:szCs w:val="22"/>
        </w:rPr>
      </w:pPr>
      <w:r w:rsidRPr="00557780">
        <w:rPr>
          <w:sz w:val="22"/>
          <w:szCs w:val="22"/>
        </w:rPr>
        <w:t>Обучающийся (ФИО) __________________________________________________________</w:t>
      </w:r>
    </w:p>
    <w:p w:rsidR="00557780" w:rsidRPr="00557780" w:rsidRDefault="005245A5" w:rsidP="00557780">
      <w:pPr>
        <w:tabs>
          <w:tab w:val="left" w:pos="0"/>
        </w:tabs>
        <w:spacing w:line="200" w:lineRule="atLeast"/>
        <w:jc w:val="both"/>
        <w:rPr>
          <w:sz w:val="22"/>
          <w:szCs w:val="22"/>
        </w:rPr>
      </w:pPr>
      <w:r w:rsidRPr="005245A5">
        <w:rPr>
          <w:sz w:val="22"/>
          <w:szCs w:val="22"/>
          <w:u w:val="single"/>
        </w:rPr>
        <w:t>Институт детства</w:t>
      </w:r>
      <w:r>
        <w:rPr>
          <w:sz w:val="22"/>
          <w:szCs w:val="22"/>
        </w:rPr>
        <w:t xml:space="preserve"> </w:t>
      </w:r>
      <w:r w:rsidR="00557780" w:rsidRPr="00557780">
        <w:rPr>
          <w:sz w:val="22"/>
          <w:szCs w:val="22"/>
        </w:rPr>
        <w:t>_____________ курс ____________ группа ________________</w:t>
      </w:r>
    </w:p>
    <w:p w:rsidR="00557780" w:rsidRPr="00557780" w:rsidRDefault="00557780" w:rsidP="00557780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557780">
        <w:rPr>
          <w:sz w:val="22"/>
          <w:szCs w:val="22"/>
        </w:rPr>
        <w:t xml:space="preserve">Направление подготовки: </w:t>
      </w:r>
      <w:r w:rsidRPr="00557780">
        <w:rPr>
          <w:b/>
          <w:bCs/>
          <w:sz w:val="22"/>
          <w:szCs w:val="22"/>
        </w:rPr>
        <w:t xml:space="preserve"> Педагогическое образование </w:t>
      </w:r>
    </w:p>
    <w:p w:rsidR="00557780" w:rsidRPr="00557780" w:rsidRDefault="00557780" w:rsidP="00557780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557780">
        <w:rPr>
          <w:sz w:val="22"/>
          <w:szCs w:val="22"/>
        </w:rPr>
        <w:t xml:space="preserve">Направленность (Профили): Дошкольное образование </w:t>
      </w:r>
    </w:p>
    <w:p w:rsidR="00557780" w:rsidRPr="00557780" w:rsidRDefault="00557780" w:rsidP="00557780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557780">
        <w:rPr>
          <w:sz w:val="22"/>
          <w:szCs w:val="22"/>
        </w:rPr>
        <w:t>Место прохождения практики (профильная организация): ___________________________________</w:t>
      </w:r>
    </w:p>
    <w:p w:rsidR="00557780" w:rsidRPr="00557780" w:rsidRDefault="00557780" w:rsidP="00557780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557780">
        <w:rPr>
          <w:sz w:val="22"/>
          <w:szCs w:val="22"/>
        </w:rPr>
        <w:t>_____________________________________________________________________________________</w:t>
      </w:r>
    </w:p>
    <w:p w:rsidR="00557780" w:rsidRPr="00557780" w:rsidRDefault="00557780" w:rsidP="00557780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557780">
        <w:rPr>
          <w:sz w:val="22"/>
          <w:szCs w:val="22"/>
        </w:rPr>
        <w:t xml:space="preserve">Сроки  практики: с </w:t>
      </w:r>
      <w:r w:rsidR="005245A5">
        <w:rPr>
          <w:sz w:val="22"/>
          <w:szCs w:val="22"/>
        </w:rPr>
        <w:t>____________</w:t>
      </w:r>
      <w:r w:rsidRPr="00557780">
        <w:rPr>
          <w:sz w:val="22"/>
          <w:szCs w:val="22"/>
        </w:rPr>
        <w:t xml:space="preserve"> по </w:t>
      </w:r>
      <w:r w:rsidR="005245A5">
        <w:rPr>
          <w:sz w:val="22"/>
          <w:szCs w:val="22"/>
        </w:rPr>
        <w:t>___________</w:t>
      </w:r>
      <w:bookmarkStart w:id="0" w:name="_GoBack"/>
      <w:bookmarkEnd w:id="0"/>
    </w:p>
    <w:p w:rsidR="00557780" w:rsidRPr="00557780" w:rsidRDefault="00557780" w:rsidP="00557780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557780">
        <w:rPr>
          <w:sz w:val="22"/>
          <w:szCs w:val="22"/>
        </w:rPr>
        <w:t xml:space="preserve">Руководитель </w:t>
      </w:r>
      <w:proofErr w:type="gramStart"/>
      <w:r w:rsidRPr="00557780">
        <w:rPr>
          <w:sz w:val="22"/>
          <w:szCs w:val="22"/>
        </w:rPr>
        <w:t>практики  от</w:t>
      </w:r>
      <w:proofErr w:type="gramEnd"/>
      <w:r w:rsidRPr="00557780">
        <w:rPr>
          <w:sz w:val="22"/>
          <w:szCs w:val="22"/>
        </w:rPr>
        <w:t xml:space="preserve"> кафедры ДО: </w:t>
      </w:r>
      <w:proofErr w:type="spellStart"/>
      <w:r w:rsidRPr="00557780">
        <w:rPr>
          <w:sz w:val="22"/>
          <w:szCs w:val="22"/>
        </w:rPr>
        <w:t>Чидигезова</w:t>
      </w:r>
      <w:proofErr w:type="spellEnd"/>
      <w:r w:rsidRPr="00557780">
        <w:rPr>
          <w:sz w:val="22"/>
          <w:szCs w:val="22"/>
        </w:rPr>
        <w:t xml:space="preserve"> Наталья Викторовна </w:t>
      </w:r>
    </w:p>
    <w:p w:rsidR="00557780" w:rsidRPr="00557780" w:rsidRDefault="00557780" w:rsidP="00557780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557780">
        <w:rPr>
          <w:sz w:val="22"/>
          <w:szCs w:val="22"/>
        </w:rPr>
        <w:t xml:space="preserve">Руководитель практики  от профильной организации (ФИО):________________________________ </w:t>
      </w:r>
    </w:p>
    <w:p w:rsidR="00F50ACE" w:rsidRPr="00557780" w:rsidRDefault="00557780" w:rsidP="00557780">
      <w:pPr>
        <w:tabs>
          <w:tab w:val="left" w:pos="0"/>
        </w:tabs>
        <w:spacing w:line="200" w:lineRule="atLeast"/>
        <w:rPr>
          <w:sz w:val="22"/>
          <w:szCs w:val="22"/>
        </w:rPr>
      </w:pPr>
      <w:r w:rsidRPr="00557780">
        <w:rPr>
          <w:b/>
          <w:bCs/>
          <w:sz w:val="22"/>
          <w:szCs w:val="22"/>
        </w:rPr>
        <w:t>1. Виды выполненных работ в</w:t>
      </w:r>
      <w:r w:rsidR="00B678A7">
        <w:rPr>
          <w:b/>
          <w:bCs/>
          <w:sz w:val="22"/>
          <w:szCs w:val="22"/>
        </w:rPr>
        <w:t xml:space="preserve"> </w:t>
      </w:r>
      <w:r w:rsidRPr="00557780">
        <w:rPr>
          <w:b/>
          <w:bCs/>
          <w:sz w:val="22"/>
          <w:szCs w:val="22"/>
        </w:rPr>
        <w:t>ДОО. Текущий контроль успеваемости.</w:t>
      </w:r>
    </w:p>
    <w:tbl>
      <w:tblPr>
        <w:tblW w:w="97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3"/>
        <w:gridCol w:w="1212"/>
        <w:gridCol w:w="5119"/>
        <w:gridCol w:w="1417"/>
        <w:gridCol w:w="1559"/>
      </w:tblGrid>
      <w:tr w:rsidR="00166E61" w:rsidRPr="00922B5D" w:rsidTr="00166E61">
        <w:trPr>
          <w:tblHeader/>
        </w:trPr>
        <w:tc>
          <w:tcPr>
            <w:tcW w:w="4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6E61" w:rsidRPr="00922B5D" w:rsidRDefault="00166E61" w:rsidP="002E6E03">
            <w:pPr>
              <w:pStyle w:val="ac"/>
              <w:snapToGrid w:val="0"/>
              <w:rPr>
                <w:rFonts w:ascii="Times New Roman" w:hAnsi="Times New Roman"/>
                <w:b w:val="0"/>
                <w:bCs w:val="0"/>
                <w:szCs w:val="16"/>
              </w:rPr>
            </w:pPr>
            <w:r w:rsidRPr="00922B5D">
              <w:rPr>
                <w:rFonts w:ascii="Times New Roman" w:hAnsi="Times New Roman"/>
                <w:b w:val="0"/>
                <w:bCs w:val="0"/>
                <w:szCs w:val="16"/>
              </w:rPr>
              <w:t>№ п/п</w:t>
            </w:r>
          </w:p>
        </w:tc>
        <w:tc>
          <w:tcPr>
            <w:tcW w:w="1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6E61" w:rsidRPr="00922B5D" w:rsidRDefault="00166E61" w:rsidP="002E6E03">
            <w:pPr>
              <w:pStyle w:val="ac"/>
              <w:snapToGrid w:val="0"/>
              <w:rPr>
                <w:rFonts w:ascii="Times New Roman" w:hAnsi="Times New Roman"/>
                <w:b w:val="0"/>
                <w:bCs w:val="0"/>
                <w:szCs w:val="16"/>
              </w:rPr>
            </w:pPr>
            <w:r w:rsidRPr="00922B5D">
              <w:rPr>
                <w:rFonts w:ascii="Times New Roman" w:hAnsi="Times New Roman"/>
                <w:b w:val="0"/>
                <w:bCs w:val="0"/>
                <w:szCs w:val="16"/>
              </w:rPr>
              <w:t xml:space="preserve">Дата </w:t>
            </w:r>
          </w:p>
        </w:tc>
        <w:tc>
          <w:tcPr>
            <w:tcW w:w="5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6E61" w:rsidRPr="00922B5D" w:rsidRDefault="00166E61" w:rsidP="002E6E03">
            <w:pPr>
              <w:pStyle w:val="ac"/>
              <w:snapToGrid w:val="0"/>
              <w:rPr>
                <w:rFonts w:ascii="Times New Roman" w:hAnsi="Times New Roman"/>
                <w:b w:val="0"/>
                <w:bCs w:val="0"/>
                <w:szCs w:val="16"/>
              </w:rPr>
            </w:pPr>
            <w:r w:rsidRPr="00922B5D">
              <w:rPr>
                <w:rFonts w:ascii="Times New Roman" w:hAnsi="Times New Roman"/>
                <w:b w:val="0"/>
                <w:bCs w:val="0"/>
                <w:szCs w:val="16"/>
              </w:rPr>
              <w:t xml:space="preserve">Виды выполненных работ </w:t>
            </w:r>
          </w:p>
          <w:p w:rsidR="00166E61" w:rsidRPr="00922B5D" w:rsidRDefault="00166E61" w:rsidP="002E6E03">
            <w:pPr>
              <w:pStyle w:val="ac"/>
              <w:snapToGrid w:val="0"/>
              <w:rPr>
                <w:rFonts w:ascii="Times New Roman" w:hAnsi="Times New Roman"/>
                <w:b w:val="0"/>
                <w:bCs w:val="0"/>
                <w:szCs w:val="16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66E61" w:rsidRPr="00166E61" w:rsidRDefault="00166E61" w:rsidP="00166E61">
            <w:pPr>
              <w:pStyle w:val="ac"/>
              <w:snapToGrid w:val="0"/>
              <w:rPr>
                <w:rFonts w:ascii="Times New Roman" w:hAnsi="Times New Roman" w:cs="Times New Roman"/>
                <w:b w:val="0"/>
                <w:bCs w:val="0"/>
              </w:rPr>
            </w:pPr>
            <w:r w:rsidRPr="00166E61">
              <w:rPr>
                <w:rFonts w:ascii="Times New Roman" w:hAnsi="Times New Roman" w:cs="Times New Roman"/>
                <w:b w:val="0"/>
                <w:bCs w:val="0"/>
              </w:rPr>
              <w:t xml:space="preserve">оценка (за выполнение задания),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6E61" w:rsidRPr="00922B5D" w:rsidRDefault="00166E61" w:rsidP="00166E61">
            <w:pPr>
              <w:pStyle w:val="ac"/>
              <w:snapToGrid w:val="0"/>
              <w:rPr>
                <w:rFonts w:ascii="Times New Roman" w:hAnsi="Times New Roman"/>
                <w:b w:val="0"/>
                <w:bCs w:val="0"/>
                <w:szCs w:val="16"/>
              </w:rPr>
            </w:pPr>
            <w:r w:rsidRPr="00922B5D">
              <w:rPr>
                <w:rFonts w:ascii="Times New Roman" w:hAnsi="Times New Roman"/>
                <w:b w:val="0"/>
                <w:bCs w:val="0"/>
                <w:szCs w:val="16"/>
              </w:rPr>
              <w:t>Подпись руководителя практики</w:t>
            </w:r>
          </w:p>
        </w:tc>
      </w:tr>
      <w:tr w:rsidR="00166E61" w:rsidRPr="00922B5D" w:rsidTr="00166E61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6E61" w:rsidRPr="005714BC" w:rsidRDefault="00166E61" w:rsidP="002E6E03">
            <w:pPr>
              <w:pStyle w:val="a5"/>
              <w:snapToGrid w:val="0"/>
              <w:jc w:val="center"/>
            </w:pPr>
            <w:r w:rsidRPr="005714BC">
              <w:rPr>
                <w:sz w:val="22"/>
                <w:szCs w:val="22"/>
              </w:rPr>
              <w:t>1.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6E61" w:rsidRDefault="00166E61" w:rsidP="002E6E03">
            <w:pPr>
              <w:pStyle w:val="a5"/>
              <w:snapToGrid w:val="0"/>
              <w:rPr>
                <w:sz w:val="16"/>
                <w:szCs w:val="16"/>
              </w:rPr>
            </w:pPr>
          </w:p>
        </w:tc>
        <w:tc>
          <w:tcPr>
            <w:tcW w:w="5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6E61" w:rsidRDefault="00166E61" w:rsidP="002E6E03">
            <w:pPr>
              <w:pStyle w:val="a5"/>
              <w:snapToGrid w:val="0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Участие в конференции, изучение документов по практике, составление плана практики.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166E61" w:rsidRDefault="00166E61" w:rsidP="002E6E03">
            <w:pPr>
              <w:pStyle w:val="a5"/>
              <w:snapToGrid w:val="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6E61" w:rsidRPr="00922B5D" w:rsidRDefault="00166E61" w:rsidP="002E6E03">
            <w:pPr>
              <w:pStyle w:val="a5"/>
              <w:snapToGrid w:val="0"/>
              <w:rPr>
                <w:szCs w:val="16"/>
              </w:rPr>
            </w:pPr>
          </w:p>
        </w:tc>
      </w:tr>
      <w:tr w:rsidR="00166E61" w:rsidRPr="00922B5D" w:rsidTr="00166E61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6E61" w:rsidRPr="005714BC" w:rsidRDefault="00166E61" w:rsidP="002E6E03">
            <w:pPr>
              <w:pStyle w:val="a5"/>
              <w:snapToGrid w:val="0"/>
              <w:jc w:val="center"/>
            </w:pPr>
            <w:r w:rsidRPr="005714BC">
              <w:rPr>
                <w:sz w:val="22"/>
                <w:szCs w:val="22"/>
              </w:rPr>
              <w:t>2.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6E61" w:rsidRDefault="00166E61" w:rsidP="002E6E03">
            <w:pPr>
              <w:pStyle w:val="a5"/>
              <w:snapToGrid w:val="0"/>
              <w:rPr>
                <w:sz w:val="16"/>
                <w:szCs w:val="16"/>
              </w:rPr>
            </w:pPr>
          </w:p>
        </w:tc>
        <w:tc>
          <w:tcPr>
            <w:tcW w:w="5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6E61" w:rsidRDefault="00166E61" w:rsidP="002E6E03">
            <w:pPr>
              <w:pStyle w:val="a5"/>
              <w:snapToGrid w:val="0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</w:t>
            </w:r>
            <w:r>
              <w:rPr>
                <w:bCs/>
                <w:color w:val="000000"/>
                <w:sz w:val="22"/>
                <w:szCs w:val="22"/>
              </w:rPr>
              <w:t>Определение индивидуального задания по практике.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166E61" w:rsidRDefault="00166E61" w:rsidP="002E6E03">
            <w:pPr>
              <w:pStyle w:val="a5"/>
              <w:snapToGrid w:val="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6E61" w:rsidRPr="00922B5D" w:rsidRDefault="00166E61" w:rsidP="002E6E03">
            <w:pPr>
              <w:pStyle w:val="a5"/>
              <w:snapToGrid w:val="0"/>
              <w:rPr>
                <w:szCs w:val="16"/>
              </w:rPr>
            </w:pPr>
          </w:p>
        </w:tc>
      </w:tr>
      <w:tr w:rsidR="00166E61" w:rsidRPr="00922B5D" w:rsidTr="00166E61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6E61" w:rsidRPr="00922B5D" w:rsidRDefault="00166E61" w:rsidP="002E6E03">
            <w:pPr>
              <w:pStyle w:val="a5"/>
              <w:snapToGrid w:val="0"/>
              <w:jc w:val="center"/>
              <w:rPr>
                <w:szCs w:val="16"/>
              </w:rPr>
            </w:pPr>
            <w:r w:rsidRPr="00922B5D">
              <w:rPr>
                <w:szCs w:val="16"/>
              </w:rPr>
              <w:t>3</w:t>
            </w:r>
            <w:r w:rsidR="00557780">
              <w:rPr>
                <w:szCs w:val="16"/>
              </w:rPr>
              <w:t>.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6E61" w:rsidRPr="00922B5D" w:rsidRDefault="00166E61" w:rsidP="002E6E03">
            <w:pPr>
              <w:pStyle w:val="a5"/>
              <w:snapToGrid w:val="0"/>
              <w:rPr>
                <w:szCs w:val="16"/>
              </w:rPr>
            </w:pPr>
          </w:p>
        </w:tc>
        <w:tc>
          <w:tcPr>
            <w:tcW w:w="5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6E61" w:rsidRPr="00922B5D" w:rsidRDefault="00166E61" w:rsidP="002E6E03">
            <w:pPr>
              <w:pStyle w:val="a5"/>
              <w:snapToGrid w:val="0"/>
              <w:rPr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166E61" w:rsidRPr="00922B5D" w:rsidRDefault="00166E61" w:rsidP="002E6E03">
            <w:pPr>
              <w:pStyle w:val="a5"/>
              <w:snapToGrid w:val="0"/>
              <w:rPr>
                <w:szCs w:val="16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6E61" w:rsidRPr="00922B5D" w:rsidRDefault="00166E61" w:rsidP="002E6E03">
            <w:pPr>
              <w:pStyle w:val="a5"/>
              <w:snapToGrid w:val="0"/>
              <w:rPr>
                <w:szCs w:val="16"/>
              </w:rPr>
            </w:pPr>
          </w:p>
        </w:tc>
      </w:tr>
      <w:tr w:rsidR="00166E61" w:rsidRPr="00922B5D" w:rsidTr="00166E61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6E61" w:rsidRPr="00922B5D" w:rsidRDefault="00166E61" w:rsidP="002E6E03">
            <w:pPr>
              <w:pStyle w:val="a5"/>
              <w:snapToGrid w:val="0"/>
              <w:jc w:val="center"/>
              <w:rPr>
                <w:szCs w:val="16"/>
              </w:rPr>
            </w:pPr>
            <w:r w:rsidRPr="00922B5D">
              <w:rPr>
                <w:szCs w:val="16"/>
              </w:rPr>
              <w:t>4</w:t>
            </w:r>
            <w:r w:rsidR="00557780">
              <w:rPr>
                <w:szCs w:val="16"/>
              </w:rPr>
              <w:t>.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6E61" w:rsidRPr="00922B5D" w:rsidRDefault="00166E61" w:rsidP="002E6E03">
            <w:pPr>
              <w:pStyle w:val="a5"/>
              <w:snapToGrid w:val="0"/>
              <w:rPr>
                <w:szCs w:val="16"/>
              </w:rPr>
            </w:pPr>
          </w:p>
        </w:tc>
        <w:tc>
          <w:tcPr>
            <w:tcW w:w="5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6E61" w:rsidRPr="00922B5D" w:rsidRDefault="00166E61" w:rsidP="002E6E03">
            <w:pPr>
              <w:pStyle w:val="a5"/>
              <w:snapToGrid w:val="0"/>
              <w:rPr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166E61" w:rsidRPr="00922B5D" w:rsidRDefault="00166E61" w:rsidP="002E6E03">
            <w:pPr>
              <w:pStyle w:val="a5"/>
              <w:snapToGrid w:val="0"/>
              <w:rPr>
                <w:szCs w:val="16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6E61" w:rsidRPr="00922B5D" w:rsidRDefault="00166E61" w:rsidP="002E6E03">
            <w:pPr>
              <w:pStyle w:val="a5"/>
              <w:snapToGrid w:val="0"/>
              <w:rPr>
                <w:szCs w:val="16"/>
              </w:rPr>
            </w:pPr>
          </w:p>
        </w:tc>
      </w:tr>
      <w:tr w:rsidR="00557780" w:rsidRPr="00922B5D" w:rsidTr="00166E61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780" w:rsidRPr="00922B5D" w:rsidRDefault="00557780" w:rsidP="002E6E03">
            <w:pPr>
              <w:pStyle w:val="a5"/>
              <w:snapToGrid w:val="0"/>
              <w:jc w:val="center"/>
              <w:rPr>
                <w:szCs w:val="16"/>
              </w:rPr>
            </w:pPr>
            <w:r w:rsidRPr="00922B5D">
              <w:rPr>
                <w:szCs w:val="16"/>
              </w:rPr>
              <w:t>5</w:t>
            </w:r>
            <w:r>
              <w:rPr>
                <w:szCs w:val="16"/>
              </w:rPr>
              <w:t>.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780" w:rsidRPr="00922B5D" w:rsidRDefault="00557780" w:rsidP="002E6E03">
            <w:pPr>
              <w:pStyle w:val="a5"/>
              <w:snapToGrid w:val="0"/>
              <w:rPr>
                <w:szCs w:val="16"/>
              </w:rPr>
            </w:pPr>
          </w:p>
        </w:tc>
        <w:tc>
          <w:tcPr>
            <w:tcW w:w="5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780" w:rsidRPr="00922B5D" w:rsidRDefault="00557780" w:rsidP="002E6E03">
            <w:pPr>
              <w:pStyle w:val="a5"/>
              <w:snapToGrid w:val="0"/>
              <w:rPr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557780" w:rsidRPr="00922B5D" w:rsidRDefault="00557780" w:rsidP="002E6E03">
            <w:pPr>
              <w:pStyle w:val="a5"/>
              <w:snapToGrid w:val="0"/>
              <w:rPr>
                <w:szCs w:val="16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7780" w:rsidRPr="00922B5D" w:rsidRDefault="00557780" w:rsidP="002E6E03">
            <w:pPr>
              <w:pStyle w:val="a5"/>
              <w:snapToGrid w:val="0"/>
              <w:rPr>
                <w:szCs w:val="16"/>
              </w:rPr>
            </w:pPr>
          </w:p>
        </w:tc>
      </w:tr>
      <w:tr w:rsidR="00557780" w:rsidRPr="00922B5D" w:rsidTr="00166E61">
        <w:tc>
          <w:tcPr>
            <w:tcW w:w="4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780" w:rsidRPr="00922B5D" w:rsidRDefault="00557780" w:rsidP="002E6E03">
            <w:pPr>
              <w:pStyle w:val="a5"/>
              <w:snapToGrid w:val="0"/>
              <w:jc w:val="center"/>
              <w:rPr>
                <w:szCs w:val="16"/>
              </w:rPr>
            </w:pPr>
            <w:r>
              <w:rPr>
                <w:szCs w:val="16"/>
              </w:rPr>
              <w:t>6.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780" w:rsidRPr="00922B5D" w:rsidRDefault="00557780" w:rsidP="002E6E03">
            <w:pPr>
              <w:pStyle w:val="a5"/>
              <w:snapToGrid w:val="0"/>
              <w:rPr>
                <w:szCs w:val="16"/>
              </w:rPr>
            </w:pPr>
          </w:p>
        </w:tc>
        <w:tc>
          <w:tcPr>
            <w:tcW w:w="5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780" w:rsidRPr="00922B5D" w:rsidRDefault="00557780" w:rsidP="002E6E03">
            <w:pPr>
              <w:pStyle w:val="a5"/>
              <w:snapToGrid w:val="0"/>
              <w:rPr>
                <w:szCs w:val="16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557780" w:rsidRPr="00922B5D" w:rsidRDefault="00557780" w:rsidP="002E6E03">
            <w:pPr>
              <w:pStyle w:val="a5"/>
              <w:snapToGrid w:val="0"/>
              <w:rPr>
                <w:szCs w:val="16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7780" w:rsidRPr="00922B5D" w:rsidRDefault="00557780" w:rsidP="002E6E03">
            <w:pPr>
              <w:pStyle w:val="a5"/>
              <w:snapToGrid w:val="0"/>
              <w:rPr>
                <w:szCs w:val="16"/>
              </w:rPr>
            </w:pPr>
          </w:p>
        </w:tc>
      </w:tr>
    </w:tbl>
    <w:p w:rsidR="00F50ACE" w:rsidRDefault="00F50ACE" w:rsidP="00F50ACE">
      <w:pPr>
        <w:tabs>
          <w:tab w:val="left" w:pos="0"/>
        </w:tabs>
      </w:pPr>
    </w:p>
    <w:p w:rsidR="00557780" w:rsidRPr="00CD0125" w:rsidRDefault="00557780" w:rsidP="00557780">
      <w:pPr>
        <w:tabs>
          <w:tab w:val="left" w:pos="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Pr="00CD0125">
        <w:rPr>
          <w:b/>
          <w:bCs/>
          <w:sz w:val="22"/>
          <w:szCs w:val="22"/>
        </w:rPr>
        <w:t xml:space="preserve">Характеристика - отзыв  руководителя  практики в </w:t>
      </w:r>
      <w:r>
        <w:rPr>
          <w:b/>
          <w:bCs/>
          <w:sz w:val="22"/>
          <w:szCs w:val="22"/>
        </w:rPr>
        <w:t>Д</w:t>
      </w:r>
      <w:r w:rsidRPr="00CD0125">
        <w:rPr>
          <w:b/>
          <w:bCs/>
          <w:sz w:val="22"/>
          <w:szCs w:val="22"/>
        </w:rPr>
        <w:t>ОУ от профильной организации</w:t>
      </w:r>
    </w:p>
    <w:p w:rsidR="00557780" w:rsidRPr="00CD0125" w:rsidRDefault="00557780" w:rsidP="00557780">
      <w:pPr>
        <w:pStyle w:val="aa"/>
        <w:rPr>
          <w:sz w:val="22"/>
          <w:szCs w:val="22"/>
        </w:rPr>
      </w:pPr>
      <w:r w:rsidRPr="00CD0125">
        <w:rPr>
          <w:sz w:val="22"/>
          <w:szCs w:val="22"/>
        </w:rPr>
        <w:t>Обучающийся (</w:t>
      </w:r>
      <w:proofErr w:type="gramStart"/>
      <w:r w:rsidRPr="00CD0125">
        <w:rPr>
          <w:sz w:val="22"/>
          <w:szCs w:val="22"/>
        </w:rPr>
        <w:t xml:space="preserve">ФИО)   </w:t>
      </w:r>
      <w:proofErr w:type="gramEnd"/>
      <w:r w:rsidRPr="00CD0125">
        <w:rPr>
          <w:sz w:val="22"/>
          <w:szCs w:val="22"/>
        </w:rPr>
        <w:t xml:space="preserve">        _________________________________________________________</w:t>
      </w:r>
      <w:r>
        <w:rPr>
          <w:sz w:val="22"/>
          <w:szCs w:val="22"/>
        </w:rPr>
        <w:t>___</w:t>
      </w:r>
    </w:p>
    <w:p w:rsidR="00557780" w:rsidRPr="00CD0125" w:rsidRDefault="00557780" w:rsidP="00557780">
      <w:pPr>
        <w:pStyle w:val="aa"/>
        <w:rPr>
          <w:sz w:val="22"/>
          <w:szCs w:val="22"/>
        </w:rPr>
      </w:pPr>
      <w:r w:rsidRPr="00CD0125">
        <w:rPr>
          <w:sz w:val="22"/>
          <w:szCs w:val="22"/>
        </w:rPr>
        <w:t>проходил практику в качестве   ________________________________</w:t>
      </w:r>
      <w:r>
        <w:rPr>
          <w:sz w:val="22"/>
          <w:szCs w:val="22"/>
        </w:rPr>
        <w:t>_________________________</w:t>
      </w:r>
    </w:p>
    <w:p w:rsidR="00557780" w:rsidRPr="00CD0125" w:rsidRDefault="00557780" w:rsidP="00557780">
      <w:pPr>
        <w:pStyle w:val="aa"/>
        <w:rPr>
          <w:sz w:val="22"/>
          <w:szCs w:val="22"/>
        </w:rPr>
      </w:pPr>
      <w:r w:rsidRPr="00CD0125">
        <w:rPr>
          <w:sz w:val="22"/>
          <w:szCs w:val="22"/>
        </w:rPr>
        <w:t xml:space="preserve">Полнота и качество выполнения программы практики: </w:t>
      </w:r>
      <w:r>
        <w:rPr>
          <w:sz w:val="22"/>
          <w:szCs w:val="22"/>
        </w:rPr>
        <w:t>_____________________________________</w:t>
      </w:r>
    </w:p>
    <w:p w:rsidR="00557780" w:rsidRDefault="00557780" w:rsidP="00557780">
      <w:pPr>
        <w:pStyle w:val="aa"/>
        <w:rPr>
          <w:sz w:val="22"/>
          <w:szCs w:val="22"/>
        </w:rPr>
      </w:pPr>
      <w:r w:rsidRPr="00CD0125">
        <w:rPr>
          <w:sz w:val="22"/>
          <w:szCs w:val="22"/>
        </w:rPr>
        <w:t>_______________________________________________________________</w:t>
      </w:r>
      <w:r>
        <w:rPr>
          <w:sz w:val="22"/>
          <w:szCs w:val="22"/>
        </w:rPr>
        <w:t>______________________</w:t>
      </w:r>
    </w:p>
    <w:p w:rsidR="00557780" w:rsidRPr="00CD0125" w:rsidRDefault="00557780" w:rsidP="00557780">
      <w:pPr>
        <w:pStyle w:val="aa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557780" w:rsidRPr="00CD0125" w:rsidRDefault="00557780" w:rsidP="00557780">
      <w:pPr>
        <w:pStyle w:val="aa"/>
        <w:rPr>
          <w:sz w:val="22"/>
          <w:szCs w:val="22"/>
        </w:rPr>
      </w:pPr>
      <w:r w:rsidRPr="00CD0125">
        <w:rPr>
          <w:sz w:val="22"/>
          <w:szCs w:val="22"/>
        </w:rPr>
        <w:t xml:space="preserve"> Отношение студента к выполнению заданий, полученных в период практики:  </w:t>
      </w:r>
    </w:p>
    <w:p w:rsidR="00557780" w:rsidRPr="00CD0125" w:rsidRDefault="00557780" w:rsidP="00557780">
      <w:pPr>
        <w:pStyle w:val="aa"/>
        <w:rPr>
          <w:sz w:val="22"/>
          <w:szCs w:val="22"/>
        </w:rPr>
      </w:pPr>
      <w:r w:rsidRPr="00CD0125">
        <w:rPr>
          <w:sz w:val="22"/>
          <w:szCs w:val="22"/>
        </w:rPr>
        <w:t>_____________________________________________________________________________________</w:t>
      </w:r>
    </w:p>
    <w:p w:rsidR="00557780" w:rsidRPr="00CD0125" w:rsidRDefault="00557780" w:rsidP="00557780">
      <w:pPr>
        <w:pStyle w:val="aa"/>
        <w:rPr>
          <w:sz w:val="22"/>
          <w:szCs w:val="22"/>
        </w:rPr>
      </w:pPr>
      <w:r w:rsidRPr="00CD0125">
        <w:rPr>
          <w:sz w:val="22"/>
          <w:szCs w:val="22"/>
        </w:rPr>
        <w:t>_____________________________________________________________________________________</w:t>
      </w:r>
    </w:p>
    <w:p w:rsidR="00557780" w:rsidRPr="00CD0125" w:rsidRDefault="00557780" w:rsidP="00557780">
      <w:pPr>
        <w:pStyle w:val="aa"/>
        <w:rPr>
          <w:sz w:val="22"/>
          <w:szCs w:val="22"/>
        </w:rPr>
      </w:pPr>
      <w:r w:rsidRPr="00CD0125">
        <w:rPr>
          <w:sz w:val="22"/>
          <w:szCs w:val="22"/>
        </w:rPr>
        <w:t>Проявленные студентом профессиональные и личные качества:  _____________________________________________________________________________________</w:t>
      </w:r>
    </w:p>
    <w:p w:rsidR="00557780" w:rsidRDefault="00557780" w:rsidP="00557780">
      <w:pPr>
        <w:pStyle w:val="aa"/>
        <w:rPr>
          <w:sz w:val="22"/>
          <w:szCs w:val="22"/>
        </w:rPr>
      </w:pPr>
      <w:r w:rsidRPr="00CD0125">
        <w:rPr>
          <w:sz w:val="22"/>
          <w:szCs w:val="22"/>
        </w:rPr>
        <w:t>Выводы о профессиональной пригодности обучающегося: ____________________________</w:t>
      </w:r>
      <w:r>
        <w:rPr>
          <w:sz w:val="22"/>
          <w:szCs w:val="22"/>
        </w:rPr>
        <w:t>______</w:t>
      </w:r>
    </w:p>
    <w:p w:rsidR="00557780" w:rsidRPr="00557780" w:rsidRDefault="00557780" w:rsidP="00557780">
      <w:pPr>
        <w:pStyle w:val="aa"/>
        <w:rPr>
          <w:b/>
          <w:bCs/>
        </w:rPr>
      </w:pPr>
      <w:r w:rsidRPr="00557780">
        <w:t>_____________________________________________________________________________</w:t>
      </w:r>
    </w:p>
    <w:p w:rsidR="00557780" w:rsidRPr="00CD0125" w:rsidRDefault="00557780" w:rsidP="00557780">
      <w:pPr>
        <w:tabs>
          <w:tab w:val="left" w:pos="0"/>
        </w:tabs>
        <w:jc w:val="both"/>
        <w:rPr>
          <w:iCs/>
          <w:sz w:val="22"/>
          <w:szCs w:val="22"/>
        </w:rPr>
      </w:pPr>
      <w:r w:rsidRPr="00CD0125">
        <w:rPr>
          <w:b/>
          <w:bCs/>
          <w:sz w:val="22"/>
          <w:szCs w:val="22"/>
        </w:rPr>
        <w:t>Оценка руководителя практики от профильной организации:</w:t>
      </w:r>
    </w:p>
    <w:p w:rsidR="00557780" w:rsidRPr="00CD0125" w:rsidRDefault="00557780" w:rsidP="00557780">
      <w:pPr>
        <w:tabs>
          <w:tab w:val="left" w:pos="0"/>
        </w:tabs>
        <w:jc w:val="both"/>
        <w:rPr>
          <w:i/>
          <w:iCs/>
          <w:sz w:val="22"/>
          <w:szCs w:val="22"/>
        </w:rPr>
      </w:pPr>
      <w:r w:rsidRPr="00CD0125">
        <w:rPr>
          <w:iCs/>
          <w:sz w:val="22"/>
          <w:szCs w:val="22"/>
        </w:rPr>
        <w:t>______</w:t>
      </w:r>
      <w:r>
        <w:rPr>
          <w:iCs/>
          <w:sz w:val="22"/>
          <w:szCs w:val="22"/>
        </w:rPr>
        <w:t>__________________          ____________________</w:t>
      </w:r>
      <w:r w:rsidRPr="00CD0125">
        <w:rPr>
          <w:iCs/>
          <w:sz w:val="22"/>
          <w:szCs w:val="22"/>
        </w:rPr>
        <w:t xml:space="preserve"> (______________________________)</w:t>
      </w:r>
    </w:p>
    <w:p w:rsidR="00557780" w:rsidRPr="00B80F4D" w:rsidRDefault="00557780" w:rsidP="00557780">
      <w:pPr>
        <w:tabs>
          <w:tab w:val="left" w:pos="0"/>
        </w:tabs>
        <w:jc w:val="both"/>
        <w:rPr>
          <w:sz w:val="20"/>
          <w:szCs w:val="20"/>
        </w:rPr>
      </w:pPr>
      <w:r w:rsidRPr="00CD0125">
        <w:rPr>
          <w:i/>
          <w:iCs/>
          <w:sz w:val="22"/>
          <w:szCs w:val="22"/>
        </w:rPr>
        <w:tab/>
      </w:r>
      <w:r w:rsidRPr="00CD0125">
        <w:rPr>
          <w:i/>
          <w:iCs/>
          <w:sz w:val="22"/>
          <w:szCs w:val="22"/>
        </w:rPr>
        <w:tab/>
      </w:r>
      <w:r w:rsidRPr="00B80F4D">
        <w:rPr>
          <w:i/>
          <w:iCs/>
          <w:sz w:val="20"/>
          <w:szCs w:val="20"/>
        </w:rPr>
        <w:t xml:space="preserve">оценка                                     подпись                                               расшифровка подписи </w:t>
      </w:r>
    </w:p>
    <w:p w:rsidR="00557780" w:rsidRPr="00CD0125" w:rsidRDefault="00557780" w:rsidP="00557780">
      <w:pPr>
        <w:tabs>
          <w:tab w:val="left" w:pos="0"/>
        </w:tabs>
        <w:rPr>
          <w:sz w:val="22"/>
          <w:szCs w:val="22"/>
        </w:rPr>
      </w:pPr>
    </w:p>
    <w:p w:rsidR="00557780" w:rsidRPr="00CD0125" w:rsidRDefault="00557780" w:rsidP="00557780">
      <w:pPr>
        <w:tabs>
          <w:tab w:val="left" w:pos="0"/>
        </w:tabs>
        <w:rPr>
          <w:sz w:val="22"/>
          <w:szCs w:val="22"/>
        </w:rPr>
      </w:pPr>
      <w:r w:rsidRPr="00CD0125">
        <w:rPr>
          <w:sz w:val="22"/>
          <w:szCs w:val="22"/>
        </w:rPr>
        <w:t>Руководитель профильной организации/по</w:t>
      </w:r>
      <w:r>
        <w:rPr>
          <w:sz w:val="22"/>
          <w:szCs w:val="22"/>
        </w:rPr>
        <w:t>дразделения   ___________</w:t>
      </w:r>
      <w:r w:rsidRPr="00CD0125">
        <w:rPr>
          <w:sz w:val="22"/>
          <w:szCs w:val="22"/>
        </w:rPr>
        <w:t xml:space="preserve"> (_______________________)</w:t>
      </w:r>
    </w:p>
    <w:p w:rsidR="00557780" w:rsidRPr="00B80F4D" w:rsidRDefault="00557780" w:rsidP="00557780">
      <w:pPr>
        <w:tabs>
          <w:tab w:val="left" w:pos="0"/>
        </w:tabs>
        <w:rPr>
          <w:i/>
          <w:iCs/>
          <w:sz w:val="20"/>
          <w:szCs w:val="20"/>
          <w:u w:val="single"/>
        </w:rPr>
      </w:pPr>
      <w:r w:rsidRPr="00CD0125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                                               </w:t>
      </w:r>
      <w:r w:rsidRPr="00B80F4D">
        <w:rPr>
          <w:sz w:val="20"/>
          <w:szCs w:val="20"/>
        </w:rPr>
        <w:t xml:space="preserve">        </w:t>
      </w:r>
      <w:r w:rsidRPr="00B80F4D">
        <w:rPr>
          <w:i/>
          <w:iCs/>
          <w:sz w:val="20"/>
          <w:szCs w:val="20"/>
        </w:rPr>
        <w:t xml:space="preserve">             подпись                    расшифровка подписи </w:t>
      </w:r>
    </w:p>
    <w:p w:rsidR="00557780" w:rsidRPr="00CD0125" w:rsidRDefault="00557780" w:rsidP="00557780">
      <w:pPr>
        <w:tabs>
          <w:tab w:val="left" w:pos="0"/>
        </w:tabs>
        <w:rPr>
          <w:sz w:val="22"/>
          <w:szCs w:val="22"/>
        </w:rPr>
      </w:pPr>
      <w:r w:rsidRPr="00CD0125">
        <w:rPr>
          <w:i/>
          <w:iCs/>
          <w:sz w:val="22"/>
          <w:szCs w:val="22"/>
          <w:u w:val="single"/>
        </w:rPr>
        <w:t>М.П.</w:t>
      </w:r>
    </w:p>
    <w:p w:rsidR="00557780" w:rsidRPr="00CD0125" w:rsidRDefault="00557780" w:rsidP="00557780">
      <w:pPr>
        <w:tabs>
          <w:tab w:val="left" w:pos="0"/>
        </w:tabs>
        <w:spacing w:line="200" w:lineRule="atLeast"/>
        <w:rPr>
          <w:sz w:val="22"/>
          <w:szCs w:val="22"/>
        </w:rPr>
      </w:pPr>
    </w:p>
    <w:p w:rsidR="009A2216" w:rsidRDefault="009A2216" w:rsidP="009A2216">
      <w:pPr>
        <w:tabs>
          <w:tab w:val="left" w:pos="0"/>
        </w:tabs>
        <w:spacing w:line="200" w:lineRule="atLeast"/>
        <w:rPr>
          <w:sz w:val="12"/>
          <w:szCs w:val="12"/>
        </w:rPr>
      </w:pPr>
      <w:r>
        <w:t xml:space="preserve">3. Уровень </w:t>
      </w:r>
      <w:proofErr w:type="spellStart"/>
      <w:r>
        <w:t>сформированности</w:t>
      </w:r>
      <w:proofErr w:type="spellEnd"/>
      <w:r>
        <w:t xml:space="preserve"> компетенций на этапе учебной практики:</w:t>
      </w:r>
    </w:p>
    <w:p w:rsidR="009A2216" w:rsidRDefault="009A2216" w:rsidP="009A2216">
      <w:pPr>
        <w:tabs>
          <w:tab w:val="left" w:pos="0"/>
        </w:tabs>
        <w:spacing w:line="200" w:lineRule="atLeast"/>
        <w:rPr>
          <w:sz w:val="12"/>
          <w:szCs w:val="12"/>
        </w:rPr>
      </w:pPr>
    </w:p>
    <w:tbl>
      <w:tblPr>
        <w:tblW w:w="97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90"/>
        <w:gridCol w:w="4173"/>
        <w:gridCol w:w="3912"/>
      </w:tblGrid>
      <w:tr w:rsidR="009A2216" w:rsidRPr="009A2216" w:rsidTr="009A2216">
        <w:tc>
          <w:tcPr>
            <w:tcW w:w="1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2216" w:rsidRPr="009A2216" w:rsidRDefault="009A2216" w:rsidP="00AC4852">
            <w:pPr>
              <w:pStyle w:val="a5"/>
              <w:snapToGrid w:val="0"/>
              <w:jc w:val="center"/>
            </w:pPr>
            <w:r w:rsidRPr="009A2216">
              <w:t>Компетенция</w:t>
            </w:r>
          </w:p>
        </w:tc>
        <w:tc>
          <w:tcPr>
            <w:tcW w:w="4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2216" w:rsidRPr="009A2216" w:rsidRDefault="009A2216" w:rsidP="00AC4852">
            <w:pPr>
              <w:pStyle w:val="a5"/>
              <w:snapToGrid w:val="0"/>
              <w:jc w:val="center"/>
            </w:pPr>
            <w:r w:rsidRPr="009A2216">
              <w:t xml:space="preserve">уровень </w:t>
            </w:r>
          </w:p>
          <w:p w:rsidR="009A2216" w:rsidRPr="009A2216" w:rsidRDefault="009A2216" w:rsidP="00AC4852">
            <w:pPr>
              <w:pStyle w:val="a5"/>
              <w:jc w:val="center"/>
            </w:pPr>
            <w:r w:rsidRPr="009A2216">
              <w:t>(подчеркнуть нужное)</w:t>
            </w:r>
          </w:p>
        </w:tc>
        <w:tc>
          <w:tcPr>
            <w:tcW w:w="3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2216" w:rsidRPr="009A2216" w:rsidRDefault="009A2216" w:rsidP="00AC4852">
            <w:pPr>
              <w:pStyle w:val="ac"/>
              <w:snapToGrid w:val="0"/>
              <w:rPr>
                <w:rFonts w:ascii="Times New Roman" w:hAnsi="Times New Roman" w:cs="Times New Roman"/>
                <w:iCs/>
              </w:rPr>
            </w:pPr>
            <w:r w:rsidRPr="009A2216">
              <w:rPr>
                <w:rFonts w:ascii="Times New Roman" w:hAnsi="Times New Roman" w:cs="Times New Roman"/>
                <w:b w:val="0"/>
                <w:bCs w:val="0"/>
              </w:rPr>
              <w:t>Подпись руководителя практики</w:t>
            </w:r>
          </w:p>
        </w:tc>
      </w:tr>
      <w:tr w:rsidR="009A2216" w:rsidRPr="009A2216" w:rsidTr="009A2216"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2216" w:rsidRPr="009A2216" w:rsidRDefault="009A2216" w:rsidP="00AC4852">
            <w:pPr>
              <w:snapToGrid w:val="0"/>
            </w:pPr>
            <w:r w:rsidRPr="009A2216">
              <w:rPr>
                <w:iCs/>
              </w:rPr>
              <w:t>ПК - 6</w:t>
            </w:r>
          </w:p>
        </w:tc>
        <w:tc>
          <w:tcPr>
            <w:tcW w:w="4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2216" w:rsidRPr="009A2216" w:rsidRDefault="009A2216" w:rsidP="00AC4852">
            <w:pPr>
              <w:pStyle w:val="a5"/>
              <w:snapToGrid w:val="0"/>
              <w:jc w:val="center"/>
            </w:pPr>
            <w:r w:rsidRPr="009A2216">
              <w:t>низкий, средний, высокий</w:t>
            </w:r>
          </w:p>
        </w:tc>
        <w:tc>
          <w:tcPr>
            <w:tcW w:w="3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2216" w:rsidRPr="009A2216" w:rsidRDefault="009A2216" w:rsidP="00AC4852">
            <w:pPr>
              <w:pStyle w:val="a5"/>
              <w:snapToGrid w:val="0"/>
            </w:pPr>
          </w:p>
        </w:tc>
      </w:tr>
      <w:tr w:rsidR="009A2216" w:rsidRPr="009A2216" w:rsidTr="009A2216"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2216" w:rsidRPr="009A2216" w:rsidRDefault="009A2216" w:rsidP="00AC4852">
            <w:pPr>
              <w:snapToGrid w:val="0"/>
            </w:pPr>
            <w:r w:rsidRPr="009A2216">
              <w:rPr>
                <w:iCs/>
              </w:rPr>
              <w:t>ПК - 7</w:t>
            </w:r>
          </w:p>
        </w:tc>
        <w:tc>
          <w:tcPr>
            <w:tcW w:w="4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2216" w:rsidRPr="009A2216" w:rsidRDefault="009A2216" w:rsidP="00AC4852">
            <w:pPr>
              <w:pStyle w:val="a5"/>
              <w:snapToGrid w:val="0"/>
              <w:jc w:val="center"/>
            </w:pPr>
            <w:r w:rsidRPr="009A2216">
              <w:t>низкий, средний, высокий</w:t>
            </w:r>
          </w:p>
        </w:tc>
        <w:tc>
          <w:tcPr>
            <w:tcW w:w="3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2216" w:rsidRPr="009A2216" w:rsidRDefault="009A2216" w:rsidP="00AC4852">
            <w:pPr>
              <w:pStyle w:val="a5"/>
              <w:snapToGrid w:val="0"/>
            </w:pPr>
          </w:p>
        </w:tc>
      </w:tr>
      <w:tr w:rsidR="009A2216" w:rsidRPr="009A2216" w:rsidTr="009A2216"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2216" w:rsidRPr="009A2216" w:rsidRDefault="009A2216" w:rsidP="00AC4852">
            <w:pPr>
              <w:snapToGrid w:val="0"/>
            </w:pPr>
            <w:r w:rsidRPr="009A2216">
              <w:t>ПК - 15</w:t>
            </w:r>
          </w:p>
        </w:tc>
        <w:tc>
          <w:tcPr>
            <w:tcW w:w="4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2216" w:rsidRPr="009A2216" w:rsidRDefault="009A2216" w:rsidP="00AC4852">
            <w:pPr>
              <w:pStyle w:val="a5"/>
              <w:snapToGrid w:val="0"/>
              <w:jc w:val="center"/>
            </w:pPr>
            <w:r w:rsidRPr="009A2216">
              <w:t>низкий, средний, высокий</w:t>
            </w:r>
          </w:p>
        </w:tc>
        <w:tc>
          <w:tcPr>
            <w:tcW w:w="3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2216" w:rsidRPr="009A2216" w:rsidRDefault="009A2216" w:rsidP="00AC4852">
            <w:pPr>
              <w:pStyle w:val="a5"/>
              <w:snapToGrid w:val="0"/>
            </w:pPr>
          </w:p>
        </w:tc>
      </w:tr>
      <w:tr w:rsidR="009A2216" w:rsidRPr="009A2216" w:rsidTr="009A2216"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2216" w:rsidRPr="009A2216" w:rsidRDefault="009A2216" w:rsidP="009A2216">
            <w:pPr>
              <w:snapToGrid w:val="0"/>
            </w:pPr>
            <w:r w:rsidRPr="009A2216">
              <w:t>ПК - 1</w:t>
            </w:r>
            <w:r>
              <w:t>7</w:t>
            </w:r>
          </w:p>
        </w:tc>
        <w:tc>
          <w:tcPr>
            <w:tcW w:w="41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A2216" w:rsidRPr="009A2216" w:rsidRDefault="009A2216" w:rsidP="00AC4852">
            <w:pPr>
              <w:pStyle w:val="a5"/>
              <w:snapToGrid w:val="0"/>
              <w:jc w:val="center"/>
            </w:pPr>
            <w:r w:rsidRPr="009A2216">
              <w:t>низкий, средний, высокий</w:t>
            </w:r>
          </w:p>
        </w:tc>
        <w:tc>
          <w:tcPr>
            <w:tcW w:w="39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A2216" w:rsidRPr="009A2216" w:rsidRDefault="009A2216" w:rsidP="00AC4852">
            <w:pPr>
              <w:pStyle w:val="a5"/>
              <w:snapToGrid w:val="0"/>
            </w:pPr>
          </w:p>
        </w:tc>
      </w:tr>
    </w:tbl>
    <w:p w:rsidR="009A2216" w:rsidRPr="009A2216" w:rsidRDefault="009A2216" w:rsidP="009A2216">
      <w:pPr>
        <w:tabs>
          <w:tab w:val="left" w:pos="0"/>
        </w:tabs>
        <w:spacing w:line="200" w:lineRule="atLeast"/>
      </w:pPr>
    </w:p>
    <w:p w:rsidR="009A2216" w:rsidRPr="009A2216" w:rsidRDefault="009A2216" w:rsidP="009A2216">
      <w:pPr>
        <w:tabs>
          <w:tab w:val="left" w:pos="0"/>
        </w:tabs>
        <w:spacing w:line="200" w:lineRule="atLeast"/>
      </w:pPr>
      <w:r>
        <w:t>4</w:t>
      </w:r>
      <w:r w:rsidRPr="009A2216">
        <w:t xml:space="preserve">. </w:t>
      </w:r>
      <w:r w:rsidRPr="009A2216">
        <w:rPr>
          <w:color w:val="000000"/>
        </w:rPr>
        <w:t xml:space="preserve">Отчетная документация,  защита/представление результатов практики: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9"/>
        <w:gridCol w:w="5433"/>
        <w:gridCol w:w="1559"/>
        <w:gridCol w:w="2415"/>
      </w:tblGrid>
      <w:tr w:rsidR="009A2216" w:rsidRPr="009A2216" w:rsidTr="00AC4852"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2216" w:rsidRPr="009A2216" w:rsidRDefault="009A2216" w:rsidP="00AC4852">
            <w:pPr>
              <w:pStyle w:val="ac"/>
              <w:snapToGrid w:val="0"/>
              <w:rPr>
                <w:rFonts w:ascii="Times New Roman" w:hAnsi="Times New Roman" w:cs="Times New Roman"/>
              </w:rPr>
            </w:pPr>
            <w:r w:rsidRPr="009A2216">
              <w:rPr>
                <w:rFonts w:ascii="Times New Roman" w:hAnsi="Times New Roman" w:cs="Times New Roman"/>
                <w:b w:val="0"/>
                <w:bCs w:val="0"/>
              </w:rPr>
              <w:t xml:space="preserve">№ </w:t>
            </w:r>
          </w:p>
        </w:tc>
        <w:tc>
          <w:tcPr>
            <w:tcW w:w="54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2216" w:rsidRPr="009A2216" w:rsidRDefault="009A2216" w:rsidP="00AC4852">
            <w:pPr>
              <w:tabs>
                <w:tab w:val="left" w:pos="0"/>
              </w:tabs>
              <w:snapToGrid w:val="0"/>
              <w:spacing w:line="200" w:lineRule="atLeast"/>
              <w:jc w:val="center"/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2216" w:rsidRPr="009A2216" w:rsidRDefault="009A2216" w:rsidP="00AC4852">
            <w:pPr>
              <w:pStyle w:val="ac"/>
              <w:snapToGrid w:val="0"/>
              <w:rPr>
                <w:rFonts w:ascii="Times New Roman" w:hAnsi="Times New Roman" w:cs="Times New Roman"/>
                <w:b w:val="0"/>
                <w:bCs w:val="0"/>
              </w:rPr>
            </w:pPr>
            <w:r w:rsidRPr="009A2216">
              <w:rPr>
                <w:rFonts w:ascii="Times New Roman" w:hAnsi="Times New Roman" w:cs="Times New Roman"/>
                <w:b w:val="0"/>
                <w:bCs w:val="0"/>
              </w:rPr>
              <w:t>Оценка</w:t>
            </w:r>
          </w:p>
        </w:tc>
        <w:tc>
          <w:tcPr>
            <w:tcW w:w="2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A2216" w:rsidRPr="009A2216" w:rsidRDefault="009A2216" w:rsidP="00AC4852">
            <w:pPr>
              <w:pStyle w:val="ac"/>
              <w:snapToGrid w:val="0"/>
              <w:rPr>
                <w:rFonts w:ascii="Times New Roman" w:hAnsi="Times New Roman" w:cs="Times New Roman"/>
              </w:rPr>
            </w:pPr>
            <w:r w:rsidRPr="009A2216">
              <w:rPr>
                <w:rFonts w:ascii="Times New Roman" w:hAnsi="Times New Roman" w:cs="Times New Roman"/>
                <w:b w:val="0"/>
                <w:bCs w:val="0"/>
              </w:rPr>
              <w:t>Подпись  руководителя  практики от ТГПУ</w:t>
            </w:r>
          </w:p>
        </w:tc>
      </w:tr>
      <w:tr w:rsidR="009A2216" w:rsidRPr="009A2216" w:rsidTr="00AC4852">
        <w:trPr>
          <w:trHeight w:val="317"/>
        </w:trPr>
        <w:tc>
          <w:tcPr>
            <w:tcW w:w="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2216" w:rsidRPr="009A2216" w:rsidRDefault="009A2216" w:rsidP="00AC4852">
            <w:pPr>
              <w:pStyle w:val="a5"/>
              <w:snapToGrid w:val="0"/>
              <w:jc w:val="center"/>
              <w:rPr>
                <w:color w:val="000000"/>
              </w:rPr>
            </w:pPr>
            <w:r w:rsidRPr="009A2216">
              <w:t>1</w:t>
            </w:r>
          </w:p>
        </w:tc>
        <w:tc>
          <w:tcPr>
            <w:tcW w:w="54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2216" w:rsidRPr="009A2216" w:rsidRDefault="009A2216" w:rsidP="00AC4852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 w:rsidRPr="009A2216">
              <w:rPr>
                <w:color w:val="000000"/>
              </w:rPr>
              <w:t>Отчетная документация,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2216" w:rsidRPr="009A2216" w:rsidRDefault="009A2216" w:rsidP="00AC4852">
            <w:pPr>
              <w:pStyle w:val="a5"/>
              <w:snapToGrid w:val="0"/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A2216" w:rsidRPr="009A2216" w:rsidRDefault="009A2216" w:rsidP="00AC4852">
            <w:pPr>
              <w:pStyle w:val="a5"/>
              <w:snapToGrid w:val="0"/>
            </w:pPr>
          </w:p>
        </w:tc>
      </w:tr>
      <w:tr w:rsidR="009A2216" w:rsidRPr="009A2216" w:rsidTr="00AC4852">
        <w:trPr>
          <w:trHeight w:val="317"/>
        </w:trPr>
        <w:tc>
          <w:tcPr>
            <w:tcW w:w="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2216" w:rsidRPr="009A2216" w:rsidRDefault="009A2216" w:rsidP="00AC4852">
            <w:pPr>
              <w:pStyle w:val="a5"/>
              <w:snapToGrid w:val="0"/>
              <w:jc w:val="center"/>
            </w:pPr>
          </w:p>
        </w:tc>
        <w:tc>
          <w:tcPr>
            <w:tcW w:w="54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2216" w:rsidRPr="009A2216" w:rsidRDefault="009A2216" w:rsidP="00AC4852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 w:rsidRPr="009A2216">
              <w:rPr>
                <w:color w:val="000000"/>
              </w:rPr>
              <w:t>в том числе анализ всех видов деятельности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2216" w:rsidRPr="009A2216" w:rsidRDefault="009A2216" w:rsidP="00AC4852">
            <w:pPr>
              <w:pStyle w:val="a5"/>
              <w:snapToGrid w:val="0"/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A2216" w:rsidRPr="009A2216" w:rsidRDefault="009A2216" w:rsidP="00AC4852">
            <w:pPr>
              <w:pStyle w:val="a5"/>
              <w:snapToGrid w:val="0"/>
            </w:pPr>
          </w:p>
        </w:tc>
      </w:tr>
      <w:tr w:rsidR="009A2216" w:rsidRPr="009A2216" w:rsidTr="00AC4852">
        <w:trPr>
          <w:trHeight w:val="317"/>
        </w:trPr>
        <w:tc>
          <w:tcPr>
            <w:tcW w:w="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2216" w:rsidRPr="009A2216" w:rsidRDefault="009A2216" w:rsidP="00AC4852">
            <w:pPr>
              <w:pStyle w:val="a5"/>
              <w:snapToGrid w:val="0"/>
              <w:jc w:val="center"/>
              <w:rPr>
                <w:color w:val="000000"/>
              </w:rPr>
            </w:pPr>
            <w:r w:rsidRPr="009A2216">
              <w:t>2</w:t>
            </w:r>
          </w:p>
        </w:tc>
        <w:tc>
          <w:tcPr>
            <w:tcW w:w="54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2216" w:rsidRPr="009A2216" w:rsidRDefault="009A2216" w:rsidP="00AC4852">
            <w:pPr>
              <w:tabs>
                <w:tab w:val="left" w:pos="720"/>
              </w:tabs>
              <w:snapToGrid w:val="0"/>
              <w:spacing w:line="200" w:lineRule="atLeast"/>
              <w:jc w:val="both"/>
            </w:pPr>
            <w:r w:rsidRPr="009A2216">
              <w:rPr>
                <w:color w:val="000000"/>
              </w:rPr>
              <w:t xml:space="preserve">  Защита/представление результатов практики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A2216" w:rsidRPr="009A2216" w:rsidRDefault="009A2216" w:rsidP="00AC4852">
            <w:pPr>
              <w:pStyle w:val="a5"/>
              <w:snapToGrid w:val="0"/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A2216" w:rsidRPr="009A2216" w:rsidRDefault="009A2216" w:rsidP="00AC4852">
            <w:pPr>
              <w:pStyle w:val="a5"/>
              <w:snapToGrid w:val="0"/>
            </w:pPr>
          </w:p>
        </w:tc>
      </w:tr>
    </w:tbl>
    <w:p w:rsidR="009A2216" w:rsidRDefault="009A2216" w:rsidP="009A2216">
      <w:pPr>
        <w:tabs>
          <w:tab w:val="left" w:pos="0"/>
        </w:tabs>
        <w:spacing w:line="200" w:lineRule="atLeast"/>
      </w:pPr>
    </w:p>
    <w:p w:rsidR="009A2216" w:rsidRDefault="009A2216" w:rsidP="009A2216">
      <w:pPr>
        <w:tabs>
          <w:tab w:val="left" w:pos="0"/>
        </w:tabs>
        <w:spacing w:line="200" w:lineRule="atLeast"/>
        <w:rPr>
          <w:sz w:val="20"/>
          <w:szCs w:val="20"/>
        </w:rPr>
      </w:pPr>
      <w:r>
        <w:rPr>
          <w:b/>
        </w:rPr>
        <w:t>Заключение руководителя практики от кафедры ДО:</w:t>
      </w:r>
    </w:p>
    <w:p w:rsidR="009A2216" w:rsidRPr="00CD0125" w:rsidRDefault="009A2216" w:rsidP="009A2216">
      <w:pPr>
        <w:tabs>
          <w:tab w:val="left" w:pos="0"/>
        </w:tabs>
        <w:spacing w:line="200" w:lineRule="atLeast"/>
        <w:jc w:val="both"/>
        <w:rPr>
          <w:b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 xml:space="preserve"> </w:t>
      </w:r>
    </w:p>
    <w:p w:rsidR="009A2216" w:rsidRDefault="009A2216" w:rsidP="009A2216">
      <w:pPr>
        <w:tabs>
          <w:tab w:val="left" w:pos="0"/>
        </w:tabs>
        <w:spacing w:line="200" w:lineRule="atLeast"/>
        <w:jc w:val="both"/>
        <w:rPr>
          <w:b/>
        </w:rPr>
      </w:pPr>
      <w:r>
        <w:t>_________________                                _____________       (  __________________________)</w:t>
      </w:r>
    </w:p>
    <w:p w:rsidR="009A2216" w:rsidRPr="00CD0125" w:rsidRDefault="009A2216" w:rsidP="009A2216">
      <w:pPr>
        <w:tabs>
          <w:tab w:val="left" w:pos="0"/>
        </w:tabs>
        <w:spacing w:line="200" w:lineRule="atLeast"/>
      </w:pPr>
      <w:r>
        <w:rPr>
          <w:b/>
        </w:rPr>
        <w:tab/>
      </w:r>
      <w:r>
        <w:rPr>
          <w:i/>
          <w:iCs/>
          <w:sz w:val="16"/>
          <w:szCs w:val="16"/>
        </w:rPr>
        <w:t xml:space="preserve">оценка                                                                          подпись                                               расшифровка подписи </w:t>
      </w:r>
    </w:p>
    <w:p w:rsidR="009A2216" w:rsidRDefault="009A2216" w:rsidP="009A2216">
      <w:pPr>
        <w:tabs>
          <w:tab w:val="left" w:pos="0"/>
        </w:tabs>
        <w:spacing w:line="200" w:lineRule="atLeast"/>
        <w:jc w:val="both"/>
      </w:pPr>
      <w:r>
        <w:rPr>
          <w:b/>
        </w:rPr>
        <w:t xml:space="preserve">Итоговая оценка по практике:  </w:t>
      </w:r>
    </w:p>
    <w:p w:rsidR="009A2216" w:rsidRDefault="009A2216" w:rsidP="009A2216">
      <w:pPr>
        <w:tabs>
          <w:tab w:val="left" w:pos="0"/>
        </w:tabs>
        <w:spacing w:line="200" w:lineRule="atLeast"/>
        <w:jc w:val="both"/>
        <w:rPr>
          <w:b/>
        </w:rPr>
      </w:pPr>
      <w:r>
        <w:t>_________________                                _____________       (  __________________________)</w:t>
      </w:r>
    </w:p>
    <w:p w:rsidR="009A2216" w:rsidRDefault="009A2216" w:rsidP="009A2216">
      <w:pPr>
        <w:tabs>
          <w:tab w:val="left" w:pos="0"/>
        </w:tabs>
        <w:spacing w:line="200" w:lineRule="atLeast"/>
        <w:rPr>
          <w:i/>
          <w:iCs/>
          <w:sz w:val="16"/>
          <w:szCs w:val="16"/>
        </w:rPr>
      </w:pPr>
      <w:r>
        <w:rPr>
          <w:b/>
        </w:rPr>
        <w:tab/>
      </w:r>
      <w:r>
        <w:rPr>
          <w:i/>
          <w:iCs/>
          <w:sz w:val="16"/>
          <w:szCs w:val="16"/>
        </w:rPr>
        <w:t xml:space="preserve">оценка                                                                          подпись                                               расшифровка подписи </w:t>
      </w:r>
    </w:p>
    <w:p w:rsidR="009A2216" w:rsidRDefault="009A2216" w:rsidP="009A22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F50ACE" w:rsidRDefault="00F50ACE" w:rsidP="00F50ACE"/>
    <w:p w:rsidR="00F50ACE" w:rsidRDefault="00F50ACE" w:rsidP="00F50ACE"/>
    <w:p w:rsidR="00F50ACE" w:rsidRDefault="00F50ACE" w:rsidP="00F50ACE"/>
    <w:p w:rsidR="00F50ACE" w:rsidRDefault="00F50ACE" w:rsidP="00F50ACE"/>
    <w:p w:rsidR="00F50ACE" w:rsidRDefault="00F50ACE" w:rsidP="00F50ACE"/>
    <w:p w:rsidR="00F50ACE" w:rsidRDefault="00F50ACE" w:rsidP="00F50ACE"/>
    <w:p w:rsidR="00F50ACE" w:rsidRDefault="00F50ACE" w:rsidP="00F50ACE"/>
    <w:p w:rsidR="00F50ACE" w:rsidRDefault="00F50ACE" w:rsidP="00F50ACE"/>
    <w:p w:rsidR="00F50ACE" w:rsidRDefault="00F50ACE" w:rsidP="00F50ACE"/>
    <w:p w:rsidR="00F50ACE" w:rsidRDefault="00F50ACE" w:rsidP="00F50ACE"/>
    <w:p w:rsidR="00F50ACE" w:rsidRDefault="00F50ACE" w:rsidP="00F50ACE"/>
    <w:p w:rsidR="00F50ACE" w:rsidRDefault="00F50ACE" w:rsidP="00F50ACE"/>
    <w:p w:rsidR="00F50ACE" w:rsidRDefault="00F50ACE" w:rsidP="00F50ACE"/>
    <w:p w:rsidR="00F50ACE" w:rsidRDefault="00F50ACE" w:rsidP="00F50ACE"/>
    <w:p w:rsidR="00F50ACE" w:rsidRDefault="00F50ACE" w:rsidP="00F50ACE"/>
    <w:p w:rsidR="009A2216" w:rsidRDefault="009A2216" w:rsidP="00F50ACE"/>
    <w:p w:rsidR="009A2216" w:rsidRDefault="009A2216" w:rsidP="00F50ACE"/>
    <w:p w:rsidR="009A2216" w:rsidRDefault="009A2216" w:rsidP="00F50ACE"/>
    <w:p w:rsidR="00F50ACE" w:rsidRDefault="00F50ACE" w:rsidP="00F50AC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</w:t>
      </w:r>
    </w:p>
    <w:p w:rsidR="00F50ACE" w:rsidRPr="009A2216" w:rsidRDefault="00F50ACE" w:rsidP="00F50ACE">
      <w:pPr>
        <w:rPr>
          <w:b/>
          <w:sz w:val="28"/>
          <w:szCs w:val="28"/>
        </w:rPr>
      </w:pPr>
    </w:p>
    <w:p w:rsidR="009A2216" w:rsidRPr="00B678A7" w:rsidRDefault="009A2216" w:rsidP="009A2216">
      <w:pPr>
        <w:jc w:val="center"/>
        <w:rPr>
          <w:sz w:val="28"/>
          <w:szCs w:val="28"/>
        </w:rPr>
      </w:pPr>
      <w:r w:rsidRPr="00B678A7">
        <w:rPr>
          <w:sz w:val="28"/>
          <w:szCs w:val="28"/>
        </w:rPr>
        <w:lastRenderedPageBreak/>
        <w:t>Наименование организации</w:t>
      </w:r>
    </w:p>
    <w:p w:rsidR="009A2216" w:rsidRDefault="009A2216" w:rsidP="009A2216">
      <w:pPr>
        <w:jc w:val="center"/>
        <w:rPr>
          <w:sz w:val="28"/>
          <w:szCs w:val="28"/>
        </w:rPr>
      </w:pPr>
    </w:p>
    <w:p w:rsidR="009A2216" w:rsidRDefault="009A2216" w:rsidP="009A2216">
      <w:pPr>
        <w:jc w:val="center"/>
        <w:rPr>
          <w:sz w:val="28"/>
          <w:szCs w:val="28"/>
        </w:rPr>
      </w:pPr>
    </w:p>
    <w:p w:rsidR="009A2216" w:rsidRDefault="009A2216" w:rsidP="009A2216">
      <w:pPr>
        <w:jc w:val="center"/>
        <w:rPr>
          <w:sz w:val="28"/>
          <w:szCs w:val="28"/>
        </w:rPr>
      </w:pPr>
    </w:p>
    <w:p w:rsidR="009A2216" w:rsidRDefault="009A2216" w:rsidP="009A2216">
      <w:pPr>
        <w:jc w:val="center"/>
        <w:rPr>
          <w:sz w:val="28"/>
          <w:szCs w:val="28"/>
        </w:rPr>
      </w:pPr>
    </w:p>
    <w:p w:rsidR="009A2216" w:rsidRDefault="009A2216" w:rsidP="009A221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 (распоряжение или иной локальный акт)</w:t>
      </w:r>
    </w:p>
    <w:p w:rsidR="009A2216" w:rsidRDefault="009A2216" w:rsidP="009A2216">
      <w:pPr>
        <w:jc w:val="center"/>
        <w:rPr>
          <w:sz w:val="28"/>
          <w:szCs w:val="28"/>
        </w:rPr>
      </w:pPr>
      <w:r>
        <w:rPr>
          <w:sz w:val="28"/>
          <w:szCs w:val="28"/>
        </w:rPr>
        <w:t>№_____                                                  от «_____» ______________ 20_______г.</w:t>
      </w:r>
    </w:p>
    <w:p w:rsidR="009A2216" w:rsidRDefault="009A2216" w:rsidP="009A2216">
      <w:pPr>
        <w:jc w:val="center"/>
        <w:rPr>
          <w:sz w:val="28"/>
          <w:szCs w:val="28"/>
        </w:rPr>
      </w:pPr>
    </w:p>
    <w:p w:rsidR="009A2216" w:rsidRDefault="009A2216" w:rsidP="009A2216">
      <w:pPr>
        <w:jc w:val="center"/>
        <w:rPr>
          <w:sz w:val="28"/>
          <w:szCs w:val="28"/>
        </w:rPr>
      </w:pPr>
    </w:p>
    <w:p w:rsidR="009A2216" w:rsidRDefault="009A2216" w:rsidP="009A2216">
      <w:pPr>
        <w:jc w:val="center"/>
        <w:rPr>
          <w:sz w:val="28"/>
          <w:szCs w:val="28"/>
        </w:rPr>
      </w:pPr>
    </w:p>
    <w:p w:rsidR="009A2216" w:rsidRDefault="009A2216" w:rsidP="009A2216">
      <w:pPr>
        <w:ind w:firstLine="709"/>
        <w:rPr>
          <w:i/>
          <w:sz w:val="20"/>
          <w:szCs w:val="20"/>
        </w:rPr>
      </w:pPr>
      <w:r>
        <w:rPr>
          <w:sz w:val="28"/>
          <w:szCs w:val="28"/>
        </w:rPr>
        <w:t xml:space="preserve">Назначить руководителем </w:t>
      </w:r>
      <w:r w:rsidR="00AC4852">
        <w:rPr>
          <w:sz w:val="28"/>
          <w:szCs w:val="28"/>
        </w:rPr>
        <w:t xml:space="preserve">учебной </w:t>
      </w:r>
      <w:r>
        <w:rPr>
          <w:sz w:val="28"/>
          <w:szCs w:val="28"/>
        </w:rPr>
        <w:t xml:space="preserve">практики </w:t>
      </w:r>
      <w:r w:rsidRPr="004C66A5">
        <w:rPr>
          <w:sz w:val="28"/>
          <w:szCs w:val="28"/>
        </w:rPr>
        <w:t>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rPr>
          <w:sz w:val="28"/>
          <w:szCs w:val="28"/>
        </w:rPr>
        <w:t xml:space="preserve"> обучающ</w:t>
      </w:r>
      <w:r w:rsidR="00AC4852">
        <w:rPr>
          <w:sz w:val="28"/>
          <w:szCs w:val="28"/>
        </w:rPr>
        <w:t>егося</w:t>
      </w:r>
      <w:r>
        <w:rPr>
          <w:sz w:val="28"/>
          <w:szCs w:val="28"/>
        </w:rPr>
        <w:t xml:space="preserve"> группы ___   ФГБОУ ВО «Томский государственный педагогический университет» (ТГПУ) </w:t>
      </w:r>
      <w:r>
        <w:rPr>
          <w:i/>
          <w:sz w:val="20"/>
          <w:szCs w:val="20"/>
        </w:rPr>
        <w:t>(Ф.И.О. обучающихся)</w:t>
      </w:r>
    </w:p>
    <w:p w:rsidR="009A2216" w:rsidRDefault="009A2216" w:rsidP="009A2216">
      <w:pPr>
        <w:rPr>
          <w:i/>
          <w:sz w:val="20"/>
          <w:szCs w:val="20"/>
        </w:rPr>
      </w:pPr>
      <w:r>
        <w:rPr>
          <w:i/>
          <w:sz w:val="20"/>
          <w:szCs w:val="20"/>
        </w:rPr>
        <w:t>(Ф.И.О. и должность специалиста из числа сотрудников организации)</w:t>
      </w:r>
    </w:p>
    <w:p w:rsidR="009A2216" w:rsidRDefault="009A2216" w:rsidP="009A2216">
      <w:pPr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</w:t>
      </w:r>
    </w:p>
    <w:p w:rsidR="009A2216" w:rsidRDefault="009A2216" w:rsidP="009A221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A2216" w:rsidRDefault="009A2216" w:rsidP="009A2216">
      <w:pPr>
        <w:rPr>
          <w:sz w:val="28"/>
          <w:szCs w:val="28"/>
        </w:rPr>
      </w:pPr>
    </w:p>
    <w:p w:rsidR="009A2216" w:rsidRDefault="009A2216" w:rsidP="009A2216">
      <w:pPr>
        <w:rPr>
          <w:sz w:val="28"/>
          <w:szCs w:val="28"/>
        </w:rPr>
      </w:pPr>
    </w:p>
    <w:p w:rsidR="009A2216" w:rsidRDefault="009A2216" w:rsidP="009A2216">
      <w:pPr>
        <w:rPr>
          <w:sz w:val="28"/>
          <w:szCs w:val="28"/>
        </w:rPr>
      </w:pPr>
    </w:p>
    <w:p w:rsidR="009A2216" w:rsidRDefault="009A2216" w:rsidP="009A2216">
      <w:pPr>
        <w:rPr>
          <w:sz w:val="28"/>
          <w:szCs w:val="28"/>
        </w:rPr>
      </w:pPr>
    </w:p>
    <w:p w:rsidR="009A2216" w:rsidRDefault="009A2216" w:rsidP="009A2216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организации </w:t>
      </w:r>
      <w:r>
        <w:rPr>
          <w:i/>
          <w:sz w:val="20"/>
          <w:szCs w:val="20"/>
        </w:rPr>
        <w:t>(Ф.И.О., подпись, печать)</w:t>
      </w:r>
    </w:p>
    <w:p w:rsidR="00AC4852" w:rsidRDefault="00AC4852" w:rsidP="009A2216">
      <w:pPr>
        <w:jc w:val="center"/>
        <w:rPr>
          <w:i/>
        </w:rPr>
      </w:pPr>
    </w:p>
    <w:p w:rsidR="00AC4852" w:rsidRDefault="00AC4852" w:rsidP="009A2216">
      <w:pPr>
        <w:jc w:val="center"/>
        <w:rPr>
          <w:i/>
        </w:rPr>
      </w:pPr>
    </w:p>
    <w:p w:rsidR="00AC4852" w:rsidRDefault="00AC4852" w:rsidP="009A2216">
      <w:pPr>
        <w:jc w:val="center"/>
        <w:rPr>
          <w:i/>
        </w:rPr>
      </w:pPr>
    </w:p>
    <w:p w:rsidR="00AC4852" w:rsidRDefault="00AC4852" w:rsidP="009A2216">
      <w:pPr>
        <w:jc w:val="center"/>
        <w:rPr>
          <w:i/>
        </w:rPr>
      </w:pPr>
    </w:p>
    <w:p w:rsidR="00AC4852" w:rsidRDefault="00AC4852" w:rsidP="009A2216">
      <w:pPr>
        <w:jc w:val="center"/>
        <w:rPr>
          <w:i/>
        </w:rPr>
      </w:pPr>
    </w:p>
    <w:p w:rsidR="00AC4852" w:rsidRDefault="00AC4852" w:rsidP="009A2216">
      <w:pPr>
        <w:jc w:val="center"/>
        <w:rPr>
          <w:i/>
        </w:rPr>
      </w:pPr>
    </w:p>
    <w:p w:rsidR="00AC4852" w:rsidRDefault="00AC4852" w:rsidP="009A2216">
      <w:pPr>
        <w:jc w:val="center"/>
        <w:rPr>
          <w:i/>
        </w:rPr>
      </w:pPr>
    </w:p>
    <w:p w:rsidR="00AC4852" w:rsidRDefault="00AC4852" w:rsidP="009A2216">
      <w:pPr>
        <w:jc w:val="center"/>
        <w:rPr>
          <w:i/>
        </w:rPr>
      </w:pPr>
    </w:p>
    <w:p w:rsidR="00AC4852" w:rsidRDefault="00AC4852" w:rsidP="009A2216">
      <w:pPr>
        <w:jc w:val="center"/>
        <w:rPr>
          <w:i/>
        </w:rPr>
      </w:pPr>
    </w:p>
    <w:p w:rsidR="00AC4852" w:rsidRDefault="00AC4852" w:rsidP="009A2216">
      <w:pPr>
        <w:jc w:val="center"/>
        <w:rPr>
          <w:i/>
        </w:rPr>
      </w:pPr>
    </w:p>
    <w:p w:rsidR="00AC4852" w:rsidRDefault="00AC4852" w:rsidP="009A2216">
      <w:pPr>
        <w:jc w:val="center"/>
        <w:rPr>
          <w:i/>
        </w:rPr>
      </w:pPr>
    </w:p>
    <w:p w:rsidR="00AC4852" w:rsidRDefault="00AC4852" w:rsidP="009A2216">
      <w:pPr>
        <w:jc w:val="center"/>
        <w:rPr>
          <w:i/>
        </w:rPr>
      </w:pPr>
    </w:p>
    <w:p w:rsidR="00AC4852" w:rsidRDefault="00AC4852" w:rsidP="009A2216">
      <w:pPr>
        <w:jc w:val="center"/>
        <w:rPr>
          <w:i/>
        </w:rPr>
      </w:pPr>
    </w:p>
    <w:p w:rsidR="00AC4852" w:rsidRDefault="00AC4852" w:rsidP="009A2216">
      <w:pPr>
        <w:jc w:val="center"/>
        <w:rPr>
          <w:i/>
        </w:rPr>
      </w:pPr>
    </w:p>
    <w:p w:rsidR="00AC4852" w:rsidRDefault="00AC4852" w:rsidP="009A2216">
      <w:pPr>
        <w:jc w:val="center"/>
        <w:rPr>
          <w:i/>
        </w:rPr>
      </w:pPr>
    </w:p>
    <w:p w:rsidR="00AC4852" w:rsidRDefault="00AC4852" w:rsidP="009A2216">
      <w:pPr>
        <w:jc w:val="center"/>
        <w:rPr>
          <w:i/>
        </w:rPr>
      </w:pPr>
    </w:p>
    <w:p w:rsidR="00AC4852" w:rsidRDefault="00AC4852" w:rsidP="009A2216">
      <w:pPr>
        <w:jc w:val="center"/>
        <w:rPr>
          <w:i/>
        </w:rPr>
      </w:pPr>
    </w:p>
    <w:p w:rsidR="00AC4852" w:rsidRDefault="00AC4852" w:rsidP="009A2216">
      <w:pPr>
        <w:jc w:val="center"/>
        <w:rPr>
          <w:i/>
        </w:rPr>
      </w:pPr>
    </w:p>
    <w:p w:rsidR="00AC4852" w:rsidRDefault="00AC4852" w:rsidP="009A2216">
      <w:pPr>
        <w:jc w:val="center"/>
        <w:rPr>
          <w:i/>
        </w:rPr>
      </w:pPr>
    </w:p>
    <w:p w:rsidR="00AC4852" w:rsidRDefault="00AC4852" w:rsidP="009A2216">
      <w:pPr>
        <w:jc w:val="center"/>
        <w:rPr>
          <w:i/>
        </w:rPr>
      </w:pPr>
    </w:p>
    <w:p w:rsidR="00AC4852" w:rsidRDefault="00AC4852" w:rsidP="009A2216">
      <w:pPr>
        <w:jc w:val="center"/>
        <w:rPr>
          <w:i/>
        </w:rPr>
      </w:pPr>
    </w:p>
    <w:p w:rsidR="00AC4852" w:rsidRDefault="00AC4852" w:rsidP="009A2216">
      <w:pPr>
        <w:jc w:val="center"/>
        <w:rPr>
          <w:i/>
        </w:rPr>
      </w:pPr>
    </w:p>
    <w:p w:rsidR="00AC4852" w:rsidRDefault="00AC4852" w:rsidP="009A2216">
      <w:pPr>
        <w:jc w:val="center"/>
        <w:rPr>
          <w:i/>
        </w:rPr>
      </w:pPr>
    </w:p>
    <w:p w:rsidR="00AC4852" w:rsidRDefault="00AC4852" w:rsidP="009A2216">
      <w:pPr>
        <w:jc w:val="center"/>
        <w:rPr>
          <w:i/>
        </w:rPr>
      </w:pPr>
    </w:p>
    <w:p w:rsidR="00AC4852" w:rsidRDefault="00AC4852" w:rsidP="009A2216">
      <w:pPr>
        <w:jc w:val="center"/>
        <w:rPr>
          <w:i/>
        </w:rPr>
      </w:pPr>
    </w:p>
    <w:p w:rsidR="00AC4852" w:rsidRDefault="00AC4852" w:rsidP="009A2216">
      <w:pPr>
        <w:jc w:val="center"/>
        <w:rPr>
          <w:i/>
        </w:rPr>
      </w:pPr>
    </w:p>
    <w:p w:rsidR="00AC4852" w:rsidRDefault="00AC4852" w:rsidP="009A2216">
      <w:pPr>
        <w:jc w:val="center"/>
        <w:rPr>
          <w:i/>
        </w:rPr>
      </w:pPr>
    </w:p>
    <w:p w:rsidR="00AC4852" w:rsidRDefault="00AC4852" w:rsidP="009A2216">
      <w:pPr>
        <w:jc w:val="center"/>
        <w:rPr>
          <w:i/>
        </w:rPr>
      </w:pPr>
    </w:p>
    <w:p w:rsidR="009A2216" w:rsidRDefault="009A2216" w:rsidP="009A2216">
      <w:pPr>
        <w:jc w:val="center"/>
        <w:rPr>
          <w:b/>
        </w:rPr>
      </w:pPr>
      <w:r>
        <w:rPr>
          <w:b/>
        </w:rPr>
        <w:lastRenderedPageBreak/>
        <w:t xml:space="preserve">Рабочий график (план) </w:t>
      </w:r>
    </w:p>
    <w:p w:rsidR="009A2216" w:rsidRDefault="009A2216" w:rsidP="009A2216">
      <w:pPr>
        <w:jc w:val="center"/>
        <w:rPr>
          <w:b/>
        </w:rPr>
      </w:pPr>
      <w:r>
        <w:rPr>
          <w:b/>
        </w:rPr>
        <w:t xml:space="preserve">проведения учебной практики </w:t>
      </w:r>
      <w:r w:rsidRPr="004C66A5">
        <w:rPr>
          <w:b/>
        </w:rPr>
        <w:t>по получению первичных профессиональных умений и навыков, в том числе первичных умений и навыков научно-исследовательской деятельности</w:t>
      </w:r>
      <w:r>
        <w:rPr>
          <w:b/>
        </w:rPr>
        <w:t xml:space="preserve"> обучающихся </w:t>
      </w:r>
    </w:p>
    <w:p w:rsidR="009A2216" w:rsidRDefault="009A2216" w:rsidP="009A2216">
      <w:pPr>
        <w:jc w:val="center"/>
        <w:rPr>
          <w:b/>
        </w:rPr>
      </w:pPr>
      <w:r>
        <w:rPr>
          <w:b/>
        </w:rPr>
        <w:t>ФГБОУ ВО «Томский государственный педагогический университет» (ТГПУ)</w:t>
      </w:r>
    </w:p>
    <w:p w:rsidR="009A2216" w:rsidRDefault="009A2216" w:rsidP="009A2216">
      <w:pPr>
        <w:jc w:val="center"/>
        <w:rPr>
          <w:b/>
        </w:rPr>
      </w:pPr>
    </w:p>
    <w:p w:rsidR="009A2216" w:rsidRDefault="009A2216" w:rsidP="009A2216">
      <w:pPr>
        <w:ind w:firstLine="709"/>
        <w:jc w:val="both"/>
      </w:pPr>
      <w:r>
        <w:t>Виды выполняемых работ (согласованные с программой практики):</w:t>
      </w:r>
    </w:p>
    <w:p w:rsidR="009A2216" w:rsidRDefault="009A2216" w:rsidP="009A2216">
      <w:pPr>
        <w:jc w:val="both"/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37"/>
        <w:gridCol w:w="2765"/>
        <w:gridCol w:w="5954"/>
      </w:tblGrid>
      <w:tr w:rsidR="009A2216" w:rsidRPr="004C66A5" w:rsidTr="00AC4852">
        <w:trPr>
          <w:tblHeader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16" w:rsidRDefault="009A2216" w:rsidP="00AC4852">
            <w:pPr>
              <w:suppressLineNumbers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16" w:rsidRDefault="009A2216" w:rsidP="00AC4852">
            <w:pPr>
              <w:suppressLineNumbers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Дата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16" w:rsidRDefault="009A2216" w:rsidP="00AC4852">
            <w:pPr>
              <w:suppressLineNumbers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Разделы (этапы) практики</w:t>
            </w:r>
          </w:p>
        </w:tc>
      </w:tr>
      <w:tr w:rsidR="009A2216" w:rsidRPr="004C66A5" w:rsidTr="00AC485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16" w:rsidRDefault="009A2216" w:rsidP="00AC4852">
            <w:pPr>
              <w:suppressLineNumbers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216" w:rsidRDefault="009A2216" w:rsidP="00AC4852">
            <w:pPr>
              <w:suppressLineNumber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16" w:rsidRDefault="009A2216" w:rsidP="00AC4852">
            <w:pPr>
              <w:suppressLineNumbers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Организационно-подготовительный период</w:t>
            </w:r>
          </w:p>
        </w:tc>
      </w:tr>
      <w:tr w:rsidR="009A2216" w:rsidRPr="004C66A5" w:rsidTr="00AC485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16" w:rsidRDefault="009A2216" w:rsidP="00AC4852">
            <w:pPr>
              <w:suppressLineNumbers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216" w:rsidRDefault="009A2216" w:rsidP="00AC4852">
            <w:pPr>
              <w:suppressLineNumber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16" w:rsidRDefault="009A2216" w:rsidP="00AC4852">
            <w:pPr>
              <w:suppressLineNumbers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Основной период </w:t>
            </w:r>
          </w:p>
        </w:tc>
      </w:tr>
      <w:tr w:rsidR="009A2216" w:rsidRPr="004C66A5" w:rsidTr="00AC485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16" w:rsidRDefault="009A2216" w:rsidP="00AC4852">
            <w:pPr>
              <w:suppressLineNumbers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216" w:rsidRDefault="009A2216" w:rsidP="00AC4852">
            <w:pPr>
              <w:suppressLineNumber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16" w:rsidRDefault="009A2216" w:rsidP="00AC4852">
            <w:pPr>
              <w:suppressLineNumbers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Итоговый период:</w:t>
            </w:r>
          </w:p>
        </w:tc>
      </w:tr>
      <w:tr w:rsidR="009A2216" w:rsidRPr="004C66A5" w:rsidTr="00AC4852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16" w:rsidRDefault="009A2216" w:rsidP="00AC4852">
            <w:pPr>
              <w:suppressLineNumbers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216" w:rsidRDefault="009A2216" w:rsidP="00AC4852">
            <w:pPr>
              <w:suppressLineNumbers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16" w:rsidRDefault="009A2216" w:rsidP="00AC4852">
            <w:pPr>
              <w:suppressLineNumbers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 задание ____________________________________</w:t>
            </w:r>
          </w:p>
          <w:p w:rsidR="009A2216" w:rsidRDefault="009A2216" w:rsidP="00AC4852">
            <w:pPr>
              <w:suppressLineNumbers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</w:t>
            </w:r>
          </w:p>
        </w:tc>
      </w:tr>
    </w:tbl>
    <w:p w:rsidR="009A2216" w:rsidRDefault="009A2216" w:rsidP="009A2216">
      <w:pPr>
        <w:ind w:firstLine="709"/>
        <w:jc w:val="center"/>
        <w:rPr>
          <w:b/>
          <w:sz w:val="28"/>
          <w:szCs w:val="28"/>
        </w:rPr>
      </w:pPr>
    </w:p>
    <w:p w:rsidR="009A2216" w:rsidRDefault="009A2216" w:rsidP="009A2216">
      <w:pPr>
        <w:ind w:firstLine="709"/>
      </w:pPr>
    </w:p>
    <w:p w:rsidR="009A2216" w:rsidRDefault="009A2216" w:rsidP="009A2216">
      <w:pPr>
        <w:ind w:firstLine="709"/>
      </w:pPr>
      <w:r>
        <w:t>Планируемые результаты практики:</w:t>
      </w:r>
    </w:p>
    <w:p w:rsidR="009A2216" w:rsidRDefault="009A2216" w:rsidP="009A2216">
      <w:pPr>
        <w:ind w:firstLine="709"/>
      </w:pPr>
      <w:r>
        <w:t>В результате прохождения практики обучающийся должен овладеть следующими компетенциями:</w:t>
      </w:r>
    </w:p>
    <w:p w:rsidR="009A2216" w:rsidRDefault="009A2216" w:rsidP="009A2216">
      <w:pPr>
        <w:pStyle w:val="30"/>
        <w:tabs>
          <w:tab w:val="left" w:pos="0"/>
        </w:tabs>
        <w:ind w:left="709"/>
        <w:jc w:val="both"/>
      </w:pPr>
      <w:r>
        <w:t>- готовность взаимодействовать с участниками образовательного процесса (ПК - 6);</w:t>
      </w:r>
    </w:p>
    <w:p w:rsidR="009A2216" w:rsidRDefault="009A2216" w:rsidP="009A2216">
      <w:pPr>
        <w:pStyle w:val="30"/>
        <w:tabs>
          <w:tab w:val="left" w:pos="0"/>
        </w:tabs>
        <w:ind w:left="709"/>
        <w:jc w:val="both"/>
      </w:pPr>
      <w:r>
        <w:t>- способность организовывать сотрудничество обучающихся, поддерживать их активность, инициативность и самостоятельность, развивать творческие способности (ПК - 7);</w:t>
      </w:r>
    </w:p>
    <w:p w:rsidR="009A2216" w:rsidRDefault="009A2216" w:rsidP="009A2216">
      <w:pPr>
        <w:pStyle w:val="30"/>
        <w:tabs>
          <w:tab w:val="left" w:pos="0"/>
        </w:tabs>
        <w:ind w:left="709"/>
        <w:jc w:val="both"/>
      </w:pPr>
      <w:r>
        <w:t>- готовность использовать теоретические и практические знания в области науки и образования по направленности (профилю) образовательной программы (ПК - 15);</w:t>
      </w:r>
    </w:p>
    <w:p w:rsidR="009A2216" w:rsidRDefault="009A2216" w:rsidP="009A2216">
      <w:pPr>
        <w:ind w:left="709"/>
        <w:jc w:val="both"/>
      </w:pPr>
      <w:r>
        <w:t xml:space="preserve">- способность использовать основы естественнонаучных знаний в различных сферах жизнедеятельности </w:t>
      </w:r>
      <w:r w:rsidRPr="00315648">
        <w:t>(ПК-1</w:t>
      </w:r>
      <w:r>
        <w:t>7).</w:t>
      </w:r>
    </w:p>
    <w:p w:rsidR="009A2216" w:rsidRDefault="009A2216" w:rsidP="009A2216">
      <w:pPr>
        <w:ind w:firstLine="709"/>
      </w:pPr>
    </w:p>
    <w:p w:rsidR="009A2216" w:rsidRDefault="009A2216" w:rsidP="009A2216">
      <w:pPr>
        <w:ind w:firstLine="709"/>
      </w:pPr>
    </w:p>
    <w:p w:rsidR="009A2216" w:rsidRDefault="009A2216" w:rsidP="009A2216">
      <w:pPr>
        <w:ind w:firstLine="709"/>
      </w:pPr>
    </w:p>
    <w:p w:rsidR="009A2216" w:rsidRDefault="009A2216" w:rsidP="009A2216">
      <w:pPr>
        <w:ind w:firstLine="709"/>
      </w:pPr>
      <w:r>
        <w:t>Согласовано:</w:t>
      </w:r>
    </w:p>
    <w:p w:rsidR="009A2216" w:rsidRDefault="009A2216" w:rsidP="009A2216">
      <w:pPr>
        <w:ind w:firstLine="709"/>
      </w:pPr>
    </w:p>
    <w:p w:rsidR="009A2216" w:rsidRDefault="009A2216" w:rsidP="009A2216">
      <w:pPr>
        <w:ind w:firstLine="709"/>
      </w:pPr>
      <w:r>
        <w:t xml:space="preserve">Руководитель практики от ТГПУ </w:t>
      </w:r>
      <w:r>
        <w:rPr>
          <w:i/>
          <w:sz w:val="20"/>
          <w:szCs w:val="20"/>
        </w:rPr>
        <w:t>(ФИО, должность, подпись):</w:t>
      </w:r>
    </w:p>
    <w:p w:rsidR="009A2216" w:rsidRDefault="009A2216" w:rsidP="009A2216">
      <w:pPr>
        <w:ind w:firstLine="709"/>
      </w:pPr>
      <w:r>
        <w:t>_______________________________________________________________________</w:t>
      </w:r>
    </w:p>
    <w:p w:rsidR="009A2216" w:rsidRDefault="009A2216" w:rsidP="009A2216">
      <w:pPr>
        <w:ind w:firstLine="709"/>
      </w:pPr>
    </w:p>
    <w:p w:rsidR="009A2216" w:rsidRDefault="009A2216" w:rsidP="009A2216">
      <w:pPr>
        <w:ind w:firstLine="709"/>
      </w:pPr>
    </w:p>
    <w:p w:rsidR="009A2216" w:rsidRDefault="009A2216" w:rsidP="009A2216">
      <w:pPr>
        <w:ind w:firstLine="709"/>
        <w:rPr>
          <w:i/>
          <w:sz w:val="20"/>
          <w:szCs w:val="20"/>
        </w:rPr>
      </w:pPr>
      <w:r>
        <w:t xml:space="preserve">Руководитель практики от профильной организации </w:t>
      </w:r>
      <w:r>
        <w:rPr>
          <w:i/>
          <w:sz w:val="20"/>
          <w:szCs w:val="20"/>
        </w:rPr>
        <w:t>(ФИО, должность, наименование организации, подпись)</w:t>
      </w:r>
    </w:p>
    <w:p w:rsidR="009A2216" w:rsidRDefault="009A2216" w:rsidP="009A2216">
      <w:pPr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</w:t>
      </w:r>
    </w:p>
    <w:p w:rsidR="009A2216" w:rsidRDefault="009A2216" w:rsidP="009A2216">
      <w:r>
        <w:t>____________________________________________________________________________</w:t>
      </w:r>
    </w:p>
    <w:p w:rsidR="009A2216" w:rsidRDefault="009A2216" w:rsidP="009A2216">
      <w:pPr>
        <w:pStyle w:val="aa"/>
      </w:pPr>
    </w:p>
    <w:p w:rsidR="009A2216" w:rsidRDefault="009A2216" w:rsidP="009A2216">
      <w:pPr>
        <w:pStyle w:val="aa"/>
      </w:pPr>
    </w:p>
    <w:p w:rsidR="009A2216" w:rsidRDefault="009A2216" w:rsidP="009A2216">
      <w:pPr>
        <w:pStyle w:val="aa"/>
      </w:pPr>
    </w:p>
    <w:p w:rsidR="009A2216" w:rsidRDefault="009A2216" w:rsidP="009A2216">
      <w:pPr>
        <w:pStyle w:val="aa"/>
      </w:pPr>
    </w:p>
    <w:p w:rsidR="009A2216" w:rsidRDefault="009A2216" w:rsidP="009A2216">
      <w:pPr>
        <w:pStyle w:val="aa"/>
      </w:pPr>
    </w:p>
    <w:p w:rsidR="009A2216" w:rsidRDefault="009A2216" w:rsidP="009A2216">
      <w:pPr>
        <w:pStyle w:val="aa"/>
      </w:pPr>
    </w:p>
    <w:p w:rsidR="009A2216" w:rsidRDefault="009A2216" w:rsidP="009A2216">
      <w:pPr>
        <w:pStyle w:val="aa"/>
      </w:pPr>
    </w:p>
    <w:p w:rsidR="009A2216" w:rsidRDefault="009A2216" w:rsidP="009A2216">
      <w:pPr>
        <w:jc w:val="center"/>
        <w:rPr>
          <w:b/>
          <w:bCs/>
          <w:sz w:val="26"/>
          <w:szCs w:val="26"/>
        </w:rPr>
      </w:pPr>
    </w:p>
    <w:p w:rsidR="00B678A7" w:rsidRDefault="00B678A7">
      <w:pPr>
        <w:suppressAutoHyphens w:val="0"/>
        <w:spacing w:after="200" w:line="276" w:lineRule="auto"/>
        <w:rPr>
          <w:b/>
          <w:color w:val="000000"/>
        </w:rPr>
      </w:pPr>
      <w:r>
        <w:rPr>
          <w:b/>
          <w:color w:val="000000"/>
        </w:rPr>
        <w:br w:type="page"/>
      </w:r>
    </w:p>
    <w:p w:rsidR="009A2216" w:rsidRPr="008F6422" w:rsidRDefault="009A2216" w:rsidP="009A2216">
      <w:pPr>
        <w:tabs>
          <w:tab w:val="left" w:pos="360"/>
        </w:tabs>
        <w:spacing w:line="200" w:lineRule="atLeast"/>
        <w:jc w:val="center"/>
        <w:rPr>
          <w:b/>
        </w:rPr>
      </w:pPr>
      <w:r w:rsidRPr="008F6422">
        <w:rPr>
          <w:b/>
          <w:color w:val="000000"/>
        </w:rPr>
        <w:lastRenderedPageBreak/>
        <w:t xml:space="preserve">Анализ всех видов деятельности  </w:t>
      </w:r>
      <w:r w:rsidRPr="008F6422">
        <w:rPr>
          <w:b/>
        </w:rPr>
        <w:t xml:space="preserve"> составляется студентом  по окончанию  практики.</w:t>
      </w:r>
    </w:p>
    <w:p w:rsidR="009A2216" w:rsidRDefault="009A2216" w:rsidP="009A2216">
      <w:pPr>
        <w:pStyle w:val="aa"/>
        <w:jc w:val="both"/>
      </w:pPr>
    </w:p>
    <w:p w:rsidR="009A2216" w:rsidRDefault="009A2216" w:rsidP="009A2216">
      <w:pPr>
        <w:pStyle w:val="aa"/>
        <w:jc w:val="both"/>
      </w:pPr>
      <w:r>
        <w:tab/>
        <w:t>В анализе  необходимо указать название практики, место и сроки проведения, цели и задачи  практики.</w:t>
      </w:r>
    </w:p>
    <w:p w:rsidR="009A2216" w:rsidRDefault="009A2216" w:rsidP="009A2216">
      <w:pPr>
        <w:pStyle w:val="aa"/>
        <w:jc w:val="both"/>
      </w:pPr>
      <w:r>
        <w:tab/>
        <w:t>В анализе должны быть отражены:</w:t>
      </w:r>
    </w:p>
    <w:p w:rsidR="009A2216" w:rsidRDefault="009A2216" w:rsidP="009A2216">
      <w:pPr>
        <w:pStyle w:val="aa"/>
        <w:jc w:val="both"/>
      </w:pPr>
      <w:r>
        <w:t>- мероприятия, осуществленные в период практики;</w:t>
      </w:r>
      <w:bookmarkStart w:id="1" w:name="%252525D0%252525BE%252525D1%25252582%252"/>
      <w:bookmarkEnd w:id="1"/>
    </w:p>
    <w:p w:rsidR="009A2216" w:rsidRDefault="009A2216" w:rsidP="009A2216">
      <w:pPr>
        <w:pStyle w:val="aa"/>
        <w:jc w:val="both"/>
      </w:pPr>
      <w:r>
        <w:t>- содержание индивидуального задания;</w:t>
      </w:r>
    </w:p>
    <w:p w:rsidR="009A2216" w:rsidRDefault="009A2216" w:rsidP="009A2216">
      <w:pPr>
        <w:pStyle w:val="aa"/>
        <w:jc w:val="both"/>
      </w:pPr>
      <w:r>
        <w:t>- методы (действия), способы достижения целей и задач;</w:t>
      </w:r>
    </w:p>
    <w:p w:rsidR="009A2216" w:rsidRDefault="009A2216" w:rsidP="009A2216">
      <w:pPr>
        <w:pStyle w:val="aa"/>
        <w:jc w:val="both"/>
      </w:pPr>
      <w:r>
        <w:t>-  умения, навыки, опыт, приобретенные в период практики;</w:t>
      </w:r>
    </w:p>
    <w:p w:rsidR="009A2216" w:rsidRDefault="009A2216" w:rsidP="009A2216">
      <w:pPr>
        <w:pStyle w:val="aa"/>
        <w:jc w:val="both"/>
      </w:pPr>
      <w:r>
        <w:t>- связь практики с теоретическим курсом обучения, предшествующими практиками и будущей профессиональной деятельностью;</w:t>
      </w:r>
    </w:p>
    <w:p w:rsidR="009A2216" w:rsidRDefault="009A2216" w:rsidP="009A2216">
      <w:pPr>
        <w:pStyle w:val="aa"/>
        <w:jc w:val="both"/>
      </w:pPr>
      <w:r>
        <w:t xml:space="preserve">- выводы о результатах практики (наиболее удачные и результативные  виды деятельности, трудности, апробация материала практики),  </w:t>
      </w:r>
    </w:p>
    <w:p w:rsidR="009A2216" w:rsidRDefault="009A2216" w:rsidP="009A2216">
      <w:pPr>
        <w:pStyle w:val="aa"/>
        <w:jc w:val="both"/>
      </w:pPr>
      <w:r>
        <w:t>- выводы о перспективе дальнейшей работы;</w:t>
      </w:r>
    </w:p>
    <w:p w:rsidR="009A2216" w:rsidRDefault="009A2216" w:rsidP="009A2216">
      <w:pPr>
        <w:pStyle w:val="aa"/>
        <w:jc w:val="both"/>
      </w:pPr>
      <w:r>
        <w:t>-  предложения и рекомендации по организации  практики</w:t>
      </w:r>
    </w:p>
    <w:p w:rsidR="00F50ACE" w:rsidRDefault="00F50ACE" w:rsidP="00F50ACE">
      <w:pPr>
        <w:jc w:val="center"/>
        <w:rPr>
          <w:b/>
          <w:sz w:val="28"/>
          <w:szCs w:val="28"/>
        </w:rPr>
      </w:pPr>
    </w:p>
    <w:p w:rsidR="009A2216" w:rsidRDefault="009A2216" w:rsidP="00F50ACE">
      <w:pPr>
        <w:jc w:val="center"/>
        <w:rPr>
          <w:b/>
          <w:sz w:val="28"/>
          <w:szCs w:val="28"/>
        </w:rPr>
      </w:pPr>
    </w:p>
    <w:p w:rsidR="009A2216" w:rsidRDefault="009A2216" w:rsidP="00F50ACE">
      <w:pPr>
        <w:jc w:val="center"/>
        <w:rPr>
          <w:b/>
          <w:sz w:val="28"/>
          <w:szCs w:val="28"/>
        </w:rPr>
      </w:pPr>
    </w:p>
    <w:p w:rsidR="009A2216" w:rsidRDefault="009A2216" w:rsidP="00F50ACE">
      <w:pPr>
        <w:jc w:val="center"/>
        <w:rPr>
          <w:b/>
          <w:sz w:val="28"/>
          <w:szCs w:val="28"/>
        </w:rPr>
      </w:pPr>
    </w:p>
    <w:p w:rsidR="009A2216" w:rsidRDefault="009A2216" w:rsidP="00F50ACE">
      <w:pPr>
        <w:jc w:val="center"/>
        <w:rPr>
          <w:b/>
          <w:sz w:val="28"/>
          <w:szCs w:val="28"/>
        </w:rPr>
      </w:pPr>
    </w:p>
    <w:p w:rsidR="009A2216" w:rsidRDefault="009A2216" w:rsidP="00F50ACE">
      <w:pPr>
        <w:jc w:val="center"/>
        <w:rPr>
          <w:b/>
          <w:sz w:val="28"/>
          <w:szCs w:val="28"/>
        </w:rPr>
      </w:pPr>
    </w:p>
    <w:p w:rsidR="009A2216" w:rsidRDefault="009A2216" w:rsidP="00F50ACE">
      <w:pPr>
        <w:jc w:val="center"/>
        <w:rPr>
          <w:b/>
          <w:sz w:val="28"/>
          <w:szCs w:val="28"/>
        </w:rPr>
      </w:pPr>
    </w:p>
    <w:p w:rsidR="009A2216" w:rsidRDefault="009A2216" w:rsidP="00F50ACE">
      <w:pPr>
        <w:jc w:val="center"/>
        <w:rPr>
          <w:b/>
          <w:sz w:val="28"/>
          <w:szCs w:val="28"/>
        </w:rPr>
      </w:pPr>
    </w:p>
    <w:p w:rsidR="009A2216" w:rsidRDefault="009A2216" w:rsidP="00F50ACE">
      <w:pPr>
        <w:jc w:val="center"/>
        <w:rPr>
          <w:b/>
          <w:sz w:val="28"/>
          <w:szCs w:val="28"/>
        </w:rPr>
      </w:pPr>
    </w:p>
    <w:p w:rsidR="009A2216" w:rsidRDefault="009A2216" w:rsidP="00F50ACE">
      <w:pPr>
        <w:jc w:val="center"/>
        <w:rPr>
          <w:b/>
          <w:sz w:val="28"/>
          <w:szCs w:val="28"/>
        </w:rPr>
      </w:pPr>
    </w:p>
    <w:p w:rsidR="009A2216" w:rsidRDefault="009A2216" w:rsidP="00F50ACE">
      <w:pPr>
        <w:jc w:val="center"/>
        <w:rPr>
          <w:b/>
          <w:sz w:val="28"/>
          <w:szCs w:val="28"/>
        </w:rPr>
      </w:pPr>
    </w:p>
    <w:p w:rsidR="009A2216" w:rsidRDefault="009A2216" w:rsidP="00F50ACE">
      <w:pPr>
        <w:jc w:val="center"/>
        <w:rPr>
          <w:b/>
          <w:sz w:val="28"/>
          <w:szCs w:val="28"/>
        </w:rPr>
      </w:pPr>
    </w:p>
    <w:p w:rsidR="009A2216" w:rsidRDefault="009A2216" w:rsidP="00F50ACE">
      <w:pPr>
        <w:jc w:val="center"/>
        <w:rPr>
          <w:b/>
          <w:sz w:val="28"/>
          <w:szCs w:val="28"/>
        </w:rPr>
      </w:pPr>
    </w:p>
    <w:p w:rsidR="009A2216" w:rsidRDefault="009A2216" w:rsidP="00F50ACE">
      <w:pPr>
        <w:jc w:val="center"/>
        <w:rPr>
          <w:b/>
          <w:sz w:val="28"/>
          <w:szCs w:val="28"/>
        </w:rPr>
      </w:pPr>
    </w:p>
    <w:p w:rsidR="009A2216" w:rsidRDefault="009A2216" w:rsidP="00F50ACE">
      <w:pPr>
        <w:jc w:val="center"/>
        <w:rPr>
          <w:b/>
          <w:sz w:val="28"/>
          <w:szCs w:val="28"/>
        </w:rPr>
      </w:pPr>
    </w:p>
    <w:p w:rsidR="009A2216" w:rsidRDefault="009A2216" w:rsidP="00F50ACE">
      <w:pPr>
        <w:jc w:val="center"/>
        <w:rPr>
          <w:b/>
          <w:sz w:val="28"/>
          <w:szCs w:val="28"/>
        </w:rPr>
      </w:pPr>
    </w:p>
    <w:p w:rsidR="009A2216" w:rsidRDefault="009A2216" w:rsidP="00F50ACE">
      <w:pPr>
        <w:jc w:val="center"/>
        <w:rPr>
          <w:b/>
          <w:sz w:val="28"/>
          <w:szCs w:val="28"/>
        </w:rPr>
      </w:pPr>
    </w:p>
    <w:p w:rsidR="009A2216" w:rsidRDefault="009A2216" w:rsidP="00F50ACE">
      <w:pPr>
        <w:jc w:val="center"/>
        <w:rPr>
          <w:b/>
          <w:sz w:val="28"/>
          <w:szCs w:val="28"/>
        </w:rPr>
      </w:pPr>
    </w:p>
    <w:p w:rsidR="009A2216" w:rsidRDefault="009A2216" w:rsidP="00F50ACE">
      <w:pPr>
        <w:jc w:val="center"/>
        <w:rPr>
          <w:b/>
          <w:sz w:val="28"/>
          <w:szCs w:val="28"/>
        </w:rPr>
      </w:pPr>
    </w:p>
    <w:p w:rsidR="009A2216" w:rsidRDefault="009A2216" w:rsidP="00F50ACE">
      <w:pPr>
        <w:jc w:val="center"/>
        <w:rPr>
          <w:b/>
          <w:sz w:val="28"/>
          <w:szCs w:val="28"/>
        </w:rPr>
      </w:pPr>
    </w:p>
    <w:p w:rsidR="009A2216" w:rsidRDefault="009A2216" w:rsidP="00F50ACE">
      <w:pPr>
        <w:jc w:val="center"/>
        <w:rPr>
          <w:b/>
          <w:sz w:val="28"/>
          <w:szCs w:val="28"/>
        </w:rPr>
      </w:pPr>
    </w:p>
    <w:p w:rsidR="009A2216" w:rsidRDefault="009A2216" w:rsidP="00F50ACE">
      <w:pPr>
        <w:jc w:val="center"/>
        <w:rPr>
          <w:b/>
          <w:sz w:val="28"/>
          <w:szCs w:val="28"/>
        </w:rPr>
      </w:pPr>
    </w:p>
    <w:p w:rsidR="009A2216" w:rsidRDefault="009A2216" w:rsidP="00F50ACE">
      <w:pPr>
        <w:jc w:val="center"/>
        <w:rPr>
          <w:b/>
          <w:sz w:val="28"/>
          <w:szCs w:val="28"/>
        </w:rPr>
      </w:pPr>
    </w:p>
    <w:p w:rsidR="009A2216" w:rsidRDefault="009A2216" w:rsidP="00F50ACE">
      <w:pPr>
        <w:jc w:val="center"/>
        <w:rPr>
          <w:b/>
          <w:sz w:val="28"/>
          <w:szCs w:val="28"/>
        </w:rPr>
      </w:pPr>
    </w:p>
    <w:p w:rsidR="009A2216" w:rsidRDefault="009A2216" w:rsidP="00F50ACE">
      <w:pPr>
        <w:jc w:val="center"/>
        <w:rPr>
          <w:b/>
          <w:sz w:val="28"/>
          <w:szCs w:val="28"/>
        </w:rPr>
      </w:pPr>
    </w:p>
    <w:p w:rsidR="009A2216" w:rsidRDefault="009A2216" w:rsidP="00F50ACE">
      <w:pPr>
        <w:jc w:val="center"/>
        <w:rPr>
          <w:b/>
          <w:sz w:val="28"/>
          <w:szCs w:val="28"/>
        </w:rPr>
      </w:pPr>
    </w:p>
    <w:p w:rsidR="009A2216" w:rsidRDefault="009A2216" w:rsidP="00F50ACE">
      <w:pPr>
        <w:jc w:val="center"/>
        <w:rPr>
          <w:b/>
          <w:sz w:val="28"/>
          <w:szCs w:val="28"/>
        </w:rPr>
      </w:pPr>
    </w:p>
    <w:p w:rsidR="009A2216" w:rsidRDefault="009A2216" w:rsidP="00F50ACE">
      <w:pPr>
        <w:jc w:val="center"/>
        <w:rPr>
          <w:b/>
          <w:sz w:val="28"/>
          <w:szCs w:val="28"/>
        </w:rPr>
      </w:pPr>
    </w:p>
    <w:p w:rsidR="009A2216" w:rsidRPr="009A2216" w:rsidRDefault="009A2216" w:rsidP="00F50ACE">
      <w:pPr>
        <w:jc w:val="center"/>
        <w:rPr>
          <w:b/>
          <w:sz w:val="28"/>
          <w:szCs w:val="28"/>
        </w:rPr>
      </w:pPr>
    </w:p>
    <w:p w:rsidR="00F50ACE" w:rsidRDefault="00F50ACE" w:rsidP="00F50A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Ранний возраст (1-3 года)</w:t>
      </w:r>
    </w:p>
    <w:p w:rsidR="00F50ACE" w:rsidRDefault="00F50ACE" w:rsidP="00F50ACE">
      <w:pPr>
        <w:jc w:val="center"/>
        <w:rPr>
          <w:b/>
          <w:sz w:val="28"/>
          <w:szCs w:val="28"/>
        </w:rPr>
      </w:pPr>
    </w:p>
    <w:p w:rsidR="00F50ACE" w:rsidRDefault="00F50ACE" w:rsidP="00F50ACE">
      <w:pPr>
        <w:jc w:val="center"/>
        <w:rPr>
          <w:b/>
          <w:sz w:val="28"/>
          <w:szCs w:val="28"/>
        </w:rPr>
      </w:pPr>
    </w:p>
    <w:p w:rsidR="00F50ACE" w:rsidRPr="00AC63F4" w:rsidRDefault="00F50ACE" w:rsidP="00F50ACE">
      <w:pPr>
        <w:jc w:val="center"/>
        <w:rPr>
          <w:sz w:val="28"/>
          <w:szCs w:val="28"/>
        </w:rPr>
      </w:pPr>
      <w:r w:rsidRPr="00AC63F4">
        <w:rPr>
          <w:sz w:val="28"/>
          <w:szCs w:val="28"/>
        </w:rPr>
        <w:t>Карта анализа занятия</w:t>
      </w:r>
    </w:p>
    <w:p w:rsidR="00F50ACE" w:rsidRPr="00AC63F4" w:rsidRDefault="00F50ACE" w:rsidP="00F50ACE">
      <w:pPr>
        <w:rPr>
          <w:sz w:val="28"/>
          <w:szCs w:val="28"/>
        </w:rPr>
      </w:pPr>
      <w:r w:rsidRPr="00AC63F4">
        <w:rPr>
          <w:sz w:val="28"/>
          <w:szCs w:val="28"/>
        </w:rPr>
        <w:t xml:space="preserve">Дата </w:t>
      </w:r>
    </w:p>
    <w:p w:rsidR="00F50ACE" w:rsidRPr="00AC63F4" w:rsidRDefault="00F50ACE" w:rsidP="00F50ACE">
      <w:pPr>
        <w:rPr>
          <w:sz w:val="28"/>
          <w:szCs w:val="28"/>
        </w:rPr>
      </w:pPr>
      <w:r w:rsidRPr="00AC63F4">
        <w:rPr>
          <w:sz w:val="28"/>
          <w:szCs w:val="28"/>
        </w:rPr>
        <w:t>Возрастная группа</w:t>
      </w:r>
    </w:p>
    <w:p w:rsidR="00F50ACE" w:rsidRDefault="00F50ACE" w:rsidP="00F50ACE">
      <w:pPr>
        <w:rPr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495"/>
        <w:gridCol w:w="885"/>
        <w:gridCol w:w="3191"/>
      </w:tblGrid>
      <w:tr w:rsidR="00F50ACE" w:rsidTr="002E6E03">
        <w:tc>
          <w:tcPr>
            <w:tcW w:w="5495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  <w:p w:rsidR="00F50ACE" w:rsidRPr="00CF3924" w:rsidRDefault="00F50ACE" w:rsidP="002E6E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885" w:type="dxa"/>
          </w:tcPr>
          <w:p w:rsidR="00F50ACE" w:rsidRPr="00CF3924" w:rsidRDefault="00F50ACE" w:rsidP="002E6E03">
            <w:pPr>
              <w:jc w:val="center"/>
              <w:rPr>
                <w:b/>
                <w:sz w:val="20"/>
                <w:szCs w:val="20"/>
              </w:rPr>
            </w:pPr>
            <w:r w:rsidRPr="00CF3924">
              <w:rPr>
                <w:b/>
                <w:sz w:val="20"/>
                <w:szCs w:val="20"/>
              </w:rPr>
              <w:t xml:space="preserve">Баллы </w:t>
            </w:r>
          </w:p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  <w:r w:rsidRPr="00CF3924">
              <w:rPr>
                <w:b/>
                <w:sz w:val="20"/>
                <w:szCs w:val="20"/>
              </w:rPr>
              <w:t>(0-3)</w:t>
            </w:r>
          </w:p>
        </w:tc>
        <w:tc>
          <w:tcPr>
            <w:tcW w:w="3191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  <w:p w:rsidR="00F50ACE" w:rsidRPr="00CF3924" w:rsidRDefault="00F50ACE" w:rsidP="002E6E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Комментарии</w:t>
            </w:r>
          </w:p>
        </w:tc>
      </w:tr>
      <w:tr w:rsidR="00F50ACE" w:rsidTr="002E6E03">
        <w:tc>
          <w:tcPr>
            <w:tcW w:w="5495" w:type="dxa"/>
          </w:tcPr>
          <w:p w:rsidR="00F50ACE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программных задач возрасту детей</w:t>
            </w:r>
          </w:p>
        </w:tc>
        <w:tc>
          <w:tcPr>
            <w:tcW w:w="885" w:type="dxa"/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</w:tr>
      <w:tr w:rsidR="00F50ACE" w:rsidTr="002E6E03">
        <w:tc>
          <w:tcPr>
            <w:tcW w:w="5495" w:type="dxa"/>
          </w:tcPr>
          <w:p w:rsidR="00F50ACE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санитарно – гигиенических требований (к помещению, организации детей, время проведения)</w:t>
            </w:r>
          </w:p>
        </w:tc>
        <w:tc>
          <w:tcPr>
            <w:tcW w:w="885" w:type="dxa"/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</w:tr>
      <w:tr w:rsidR="00F50ACE" w:rsidTr="002E6E03">
        <w:tc>
          <w:tcPr>
            <w:tcW w:w="5495" w:type="dxa"/>
          </w:tcPr>
          <w:p w:rsidR="00F50ACE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Оборудование </w:t>
            </w:r>
            <w:proofErr w:type="gramStart"/>
            <w:r>
              <w:rPr>
                <w:sz w:val="20"/>
                <w:szCs w:val="20"/>
              </w:rPr>
              <w:t>( соответствие</w:t>
            </w:r>
            <w:proofErr w:type="gramEnd"/>
            <w:r>
              <w:rPr>
                <w:sz w:val="20"/>
                <w:szCs w:val="20"/>
              </w:rPr>
              <w:t xml:space="preserve"> программным задачам и возрасту детей)</w:t>
            </w:r>
          </w:p>
        </w:tc>
        <w:tc>
          <w:tcPr>
            <w:tcW w:w="885" w:type="dxa"/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</w:tr>
      <w:tr w:rsidR="00F50ACE" w:rsidTr="002E6E03">
        <w:tc>
          <w:tcPr>
            <w:tcW w:w="5495" w:type="dxa"/>
          </w:tcPr>
          <w:p w:rsidR="00F50ACE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Наблюдается ли  интеграция образовательных областей, соответствие возрастным особенностям детей</w:t>
            </w:r>
          </w:p>
        </w:tc>
        <w:tc>
          <w:tcPr>
            <w:tcW w:w="885" w:type="dxa"/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</w:tr>
      <w:tr w:rsidR="00F50ACE" w:rsidTr="002E6E03">
        <w:tc>
          <w:tcPr>
            <w:tcW w:w="5495" w:type="dxa"/>
          </w:tcPr>
          <w:p w:rsidR="00F50ACE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 методов и приемов активизации внимания детей,  развивающего обучения</w:t>
            </w:r>
          </w:p>
        </w:tc>
        <w:tc>
          <w:tcPr>
            <w:tcW w:w="885" w:type="dxa"/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</w:tr>
      <w:tr w:rsidR="00F50ACE" w:rsidTr="002E6E03">
        <w:tc>
          <w:tcPr>
            <w:tcW w:w="5495" w:type="dxa"/>
          </w:tcPr>
          <w:p w:rsidR="00F50ACE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смены видов детской деятельности, их </w:t>
            </w:r>
            <w:proofErr w:type="spellStart"/>
            <w:r>
              <w:rPr>
                <w:sz w:val="20"/>
                <w:szCs w:val="20"/>
              </w:rPr>
              <w:t>психолого</w:t>
            </w:r>
            <w:proofErr w:type="spellEnd"/>
            <w:r>
              <w:rPr>
                <w:sz w:val="20"/>
                <w:szCs w:val="20"/>
              </w:rPr>
              <w:t xml:space="preserve"> – педагогическая обоснованность</w:t>
            </w:r>
          </w:p>
        </w:tc>
        <w:tc>
          <w:tcPr>
            <w:tcW w:w="885" w:type="dxa"/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</w:tr>
      <w:tr w:rsidR="00F50ACE" w:rsidTr="002E6E03">
        <w:tc>
          <w:tcPr>
            <w:tcW w:w="5495" w:type="dxa"/>
          </w:tcPr>
          <w:p w:rsidR="00F50ACE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 взаимодействия воспитателя с детьми, соответствие возрасту</w:t>
            </w:r>
          </w:p>
        </w:tc>
        <w:tc>
          <w:tcPr>
            <w:tcW w:w="885" w:type="dxa"/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</w:tr>
      <w:tr w:rsidR="00F50ACE" w:rsidTr="002E6E03">
        <w:tc>
          <w:tcPr>
            <w:tcW w:w="5495" w:type="dxa"/>
          </w:tcPr>
          <w:p w:rsidR="00F50ACE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работа с детьми</w:t>
            </w:r>
          </w:p>
        </w:tc>
        <w:tc>
          <w:tcPr>
            <w:tcW w:w="885" w:type="dxa"/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</w:tr>
      <w:tr w:rsidR="00F50ACE" w:rsidTr="002E6E03">
        <w:tc>
          <w:tcPr>
            <w:tcW w:w="5495" w:type="dxa"/>
          </w:tcPr>
          <w:p w:rsidR="00F50ACE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Эмоциональное состояние детей</w:t>
            </w:r>
          </w:p>
        </w:tc>
        <w:tc>
          <w:tcPr>
            <w:tcW w:w="885" w:type="dxa"/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</w:tr>
      <w:tr w:rsidR="00F50ACE" w:rsidTr="002E6E03">
        <w:tc>
          <w:tcPr>
            <w:tcW w:w="5495" w:type="dxa"/>
          </w:tcPr>
          <w:p w:rsidR="00F50ACE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Длительность занятия</w:t>
            </w:r>
          </w:p>
        </w:tc>
        <w:tc>
          <w:tcPr>
            <w:tcW w:w="885" w:type="dxa"/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</w:tr>
    </w:tbl>
    <w:p w:rsidR="00F50ACE" w:rsidRPr="00CF3924" w:rsidRDefault="00F50ACE" w:rsidP="00F50ACE">
      <w:pPr>
        <w:jc w:val="center"/>
        <w:rPr>
          <w:sz w:val="20"/>
          <w:szCs w:val="20"/>
        </w:rPr>
      </w:pPr>
    </w:p>
    <w:p w:rsidR="00F50ACE" w:rsidRPr="00AC63F4" w:rsidRDefault="00F50ACE" w:rsidP="00F50ACE">
      <w:pPr>
        <w:rPr>
          <w:sz w:val="28"/>
          <w:szCs w:val="28"/>
        </w:rPr>
      </w:pPr>
      <w:r w:rsidRPr="00AC63F4">
        <w:rPr>
          <w:sz w:val="28"/>
          <w:szCs w:val="28"/>
        </w:rPr>
        <w:t>Вывод</w:t>
      </w:r>
    </w:p>
    <w:p w:rsidR="00F50ACE" w:rsidRPr="00AC63F4" w:rsidRDefault="00F50ACE" w:rsidP="00F50ACE">
      <w:pPr>
        <w:jc w:val="center"/>
        <w:rPr>
          <w:sz w:val="28"/>
          <w:szCs w:val="28"/>
        </w:rPr>
      </w:pPr>
    </w:p>
    <w:p w:rsidR="00F50ACE" w:rsidRPr="00AC63F4" w:rsidRDefault="00F50ACE" w:rsidP="00F50ACE">
      <w:pPr>
        <w:jc w:val="center"/>
        <w:rPr>
          <w:sz w:val="28"/>
          <w:szCs w:val="28"/>
        </w:rPr>
      </w:pPr>
    </w:p>
    <w:p w:rsidR="00F50ACE" w:rsidRPr="00AC63F4" w:rsidRDefault="00F50ACE" w:rsidP="00F50ACE">
      <w:pPr>
        <w:jc w:val="center"/>
        <w:rPr>
          <w:sz w:val="28"/>
          <w:szCs w:val="28"/>
        </w:rPr>
      </w:pPr>
      <w:r w:rsidRPr="00AC63F4">
        <w:rPr>
          <w:sz w:val="28"/>
          <w:szCs w:val="28"/>
        </w:rPr>
        <w:t>Карта анализа деятельности воспитателя по формированию культурно – гигиенических навыков (к/г/н)</w:t>
      </w:r>
    </w:p>
    <w:p w:rsidR="00F50ACE" w:rsidRPr="00AC63F4" w:rsidRDefault="00F50ACE" w:rsidP="00F50ACE">
      <w:pPr>
        <w:jc w:val="center"/>
        <w:rPr>
          <w:sz w:val="28"/>
          <w:szCs w:val="28"/>
        </w:rPr>
      </w:pPr>
    </w:p>
    <w:p w:rsidR="00F50ACE" w:rsidRPr="00AC63F4" w:rsidRDefault="00F50ACE" w:rsidP="00F50ACE">
      <w:pPr>
        <w:rPr>
          <w:sz w:val="28"/>
          <w:szCs w:val="28"/>
        </w:rPr>
      </w:pPr>
      <w:r w:rsidRPr="00AC63F4">
        <w:rPr>
          <w:sz w:val="28"/>
          <w:szCs w:val="28"/>
        </w:rPr>
        <w:t xml:space="preserve">Дата </w:t>
      </w:r>
    </w:p>
    <w:p w:rsidR="00F50ACE" w:rsidRPr="00AC63F4" w:rsidRDefault="00F50ACE" w:rsidP="00F50ACE">
      <w:pPr>
        <w:rPr>
          <w:sz w:val="28"/>
          <w:szCs w:val="28"/>
        </w:rPr>
      </w:pPr>
      <w:r w:rsidRPr="00AC63F4">
        <w:rPr>
          <w:sz w:val="28"/>
          <w:szCs w:val="28"/>
        </w:rPr>
        <w:t>Возрастная группа</w:t>
      </w:r>
    </w:p>
    <w:p w:rsidR="00F50ACE" w:rsidRPr="00AC63F4" w:rsidRDefault="00F50ACE" w:rsidP="00F50ACE">
      <w:pPr>
        <w:jc w:val="center"/>
        <w:rPr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495"/>
        <w:gridCol w:w="885"/>
        <w:gridCol w:w="3191"/>
      </w:tblGrid>
      <w:tr w:rsidR="00F50ACE" w:rsidTr="002E6E03">
        <w:tc>
          <w:tcPr>
            <w:tcW w:w="5495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  <w:p w:rsidR="00F50ACE" w:rsidRPr="00CF3924" w:rsidRDefault="00F50ACE" w:rsidP="002E6E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885" w:type="dxa"/>
          </w:tcPr>
          <w:p w:rsidR="00F50ACE" w:rsidRPr="00CF3924" w:rsidRDefault="00F50ACE" w:rsidP="002E6E03">
            <w:pPr>
              <w:jc w:val="center"/>
              <w:rPr>
                <w:b/>
                <w:sz w:val="20"/>
                <w:szCs w:val="20"/>
              </w:rPr>
            </w:pPr>
            <w:r w:rsidRPr="00CF3924">
              <w:rPr>
                <w:b/>
                <w:sz w:val="20"/>
                <w:szCs w:val="20"/>
              </w:rPr>
              <w:t xml:space="preserve">Баллы </w:t>
            </w:r>
          </w:p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  <w:r w:rsidRPr="00CF3924">
              <w:rPr>
                <w:b/>
                <w:sz w:val="20"/>
                <w:szCs w:val="20"/>
              </w:rPr>
              <w:t>(0-3)</w:t>
            </w:r>
          </w:p>
        </w:tc>
        <w:tc>
          <w:tcPr>
            <w:tcW w:w="3191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  <w:p w:rsidR="00F50ACE" w:rsidRPr="00CF3924" w:rsidRDefault="00F50ACE" w:rsidP="002E6E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Комментарии</w:t>
            </w:r>
          </w:p>
        </w:tc>
      </w:tr>
      <w:tr w:rsidR="00F50ACE" w:rsidTr="002E6E03">
        <w:tc>
          <w:tcPr>
            <w:tcW w:w="5495" w:type="dxa"/>
          </w:tcPr>
          <w:p w:rsidR="00F50ACE" w:rsidRPr="007240E7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условий для развития к/г/н </w:t>
            </w:r>
            <w:proofErr w:type="gramStart"/>
            <w:r>
              <w:rPr>
                <w:sz w:val="20"/>
                <w:szCs w:val="20"/>
              </w:rPr>
              <w:t>( зеркала</w:t>
            </w:r>
            <w:proofErr w:type="gramEnd"/>
            <w:r>
              <w:rPr>
                <w:sz w:val="20"/>
                <w:szCs w:val="20"/>
              </w:rPr>
              <w:t xml:space="preserve"> в приемной, туалетной, игровой комнатах, горшков, полотенец, расчесок)</w:t>
            </w:r>
          </w:p>
        </w:tc>
        <w:tc>
          <w:tcPr>
            <w:tcW w:w="885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91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495" w:type="dxa"/>
          </w:tcPr>
          <w:p w:rsidR="00F50ACE" w:rsidRPr="003529C8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Режимные моменты, в которые формируются к/г/н проводятся своевременно</w:t>
            </w:r>
          </w:p>
        </w:tc>
        <w:tc>
          <w:tcPr>
            <w:tcW w:w="885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91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495" w:type="dxa"/>
          </w:tcPr>
          <w:p w:rsidR="00F50ACE" w:rsidRPr="003529C8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Педагогом используются разнообразные приемы: показ, объяснения, указания, напоминание</w:t>
            </w:r>
          </w:p>
        </w:tc>
        <w:tc>
          <w:tcPr>
            <w:tcW w:w="885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91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495" w:type="dxa"/>
          </w:tcPr>
          <w:p w:rsidR="00F50ACE" w:rsidRPr="003529C8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Процессы организуются с учетом принципа постепенности (дети не ожидают друг друга)</w:t>
            </w:r>
          </w:p>
        </w:tc>
        <w:tc>
          <w:tcPr>
            <w:tcW w:w="885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91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495" w:type="dxa"/>
          </w:tcPr>
          <w:p w:rsidR="00F50ACE" w:rsidRPr="003529C8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учитывает индивидуальные особенности и состояние ребенка (потребности, желание)</w:t>
            </w:r>
          </w:p>
        </w:tc>
        <w:tc>
          <w:tcPr>
            <w:tcW w:w="885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91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495" w:type="dxa"/>
          </w:tcPr>
          <w:p w:rsidR="00F50ACE" w:rsidRPr="003529C8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протяжении всего периода пребывания в ДОУ воспитатель закрепляет приобретенные к/г/</w:t>
            </w:r>
            <w:proofErr w:type="gramStart"/>
            <w:r>
              <w:rPr>
                <w:sz w:val="20"/>
                <w:szCs w:val="20"/>
              </w:rPr>
              <w:t>н ,</w:t>
            </w:r>
            <w:proofErr w:type="gramEnd"/>
            <w:r>
              <w:rPr>
                <w:sz w:val="20"/>
                <w:szCs w:val="20"/>
              </w:rPr>
              <w:t xml:space="preserve"> формируя положительное отношение к ним</w:t>
            </w:r>
          </w:p>
        </w:tc>
        <w:tc>
          <w:tcPr>
            <w:tcW w:w="885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91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495" w:type="dxa"/>
          </w:tcPr>
          <w:p w:rsidR="00F50ACE" w:rsidRPr="003529C8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интегрирует деятельность по формированию к/г/н с другими образовательными областями: сенсорное, речевое развитие, развитие произвольного поведения</w:t>
            </w:r>
          </w:p>
        </w:tc>
        <w:tc>
          <w:tcPr>
            <w:tcW w:w="885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91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50ACE" w:rsidRPr="007240E7" w:rsidRDefault="00F50ACE" w:rsidP="00F50ACE">
      <w:pPr>
        <w:jc w:val="center"/>
        <w:rPr>
          <w:b/>
          <w:sz w:val="20"/>
          <w:szCs w:val="20"/>
        </w:rPr>
      </w:pPr>
    </w:p>
    <w:p w:rsidR="00F50ACE" w:rsidRPr="00AC63F4" w:rsidRDefault="00F50ACE" w:rsidP="00F50ACE">
      <w:pPr>
        <w:rPr>
          <w:sz w:val="28"/>
          <w:szCs w:val="28"/>
        </w:rPr>
      </w:pPr>
      <w:r w:rsidRPr="00AC63F4">
        <w:rPr>
          <w:sz w:val="28"/>
          <w:szCs w:val="28"/>
        </w:rPr>
        <w:t>Вывод</w:t>
      </w:r>
    </w:p>
    <w:p w:rsidR="00F50ACE" w:rsidRPr="00AC63F4" w:rsidRDefault="00F50ACE" w:rsidP="00F50ACE">
      <w:pPr>
        <w:rPr>
          <w:sz w:val="28"/>
          <w:szCs w:val="28"/>
        </w:rPr>
      </w:pPr>
    </w:p>
    <w:p w:rsidR="00F50ACE" w:rsidRPr="00AC63F4" w:rsidRDefault="00F50ACE" w:rsidP="00F50ACE">
      <w:pPr>
        <w:jc w:val="center"/>
        <w:rPr>
          <w:sz w:val="28"/>
          <w:szCs w:val="28"/>
        </w:rPr>
      </w:pPr>
      <w:r w:rsidRPr="00AC63F4">
        <w:rPr>
          <w:sz w:val="28"/>
          <w:szCs w:val="28"/>
        </w:rPr>
        <w:t>Карта анализа прогулки</w:t>
      </w:r>
    </w:p>
    <w:p w:rsidR="00F50ACE" w:rsidRPr="00AC63F4" w:rsidRDefault="00F50ACE" w:rsidP="00F50ACE">
      <w:pPr>
        <w:rPr>
          <w:sz w:val="28"/>
          <w:szCs w:val="28"/>
        </w:rPr>
      </w:pPr>
      <w:r w:rsidRPr="00AC63F4">
        <w:rPr>
          <w:sz w:val="28"/>
          <w:szCs w:val="28"/>
        </w:rPr>
        <w:lastRenderedPageBreak/>
        <w:t>Дата</w:t>
      </w:r>
    </w:p>
    <w:p w:rsidR="00F50ACE" w:rsidRPr="00AC63F4" w:rsidRDefault="00F50ACE" w:rsidP="00F50ACE">
      <w:pPr>
        <w:rPr>
          <w:sz w:val="28"/>
          <w:szCs w:val="28"/>
        </w:rPr>
      </w:pPr>
      <w:r w:rsidRPr="00AC63F4">
        <w:rPr>
          <w:sz w:val="28"/>
          <w:szCs w:val="28"/>
        </w:rPr>
        <w:t>Возрастная группа</w:t>
      </w:r>
    </w:p>
    <w:p w:rsidR="00F50ACE" w:rsidRDefault="00F50ACE" w:rsidP="00F50ACE">
      <w:pPr>
        <w:rPr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495"/>
        <w:gridCol w:w="885"/>
        <w:gridCol w:w="3191"/>
      </w:tblGrid>
      <w:tr w:rsidR="00F50ACE" w:rsidTr="002E6E03">
        <w:tc>
          <w:tcPr>
            <w:tcW w:w="5495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  <w:p w:rsidR="00F50ACE" w:rsidRPr="00CF3924" w:rsidRDefault="00F50ACE" w:rsidP="002E6E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885" w:type="dxa"/>
          </w:tcPr>
          <w:p w:rsidR="00F50ACE" w:rsidRPr="00CF3924" w:rsidRDefault="00F50ACE" w:rsidP="002E6E03">
            <w:pPr>
              <w:jc w:val="center"/>
              <w:rPr>
                <w:b/>
                <w:sz w:val="20"/>
                <w:szCs w:val="20"/>
              </w:rPr>
            </w:pPr>
            <w:r w:rsidRPr="00CF3924">
              <w:rPr>
                <w:b/>
                <w:sz w:val="20"/>
                <w:szCs w:val="20"/>
              </w:rPr>
              <w:t xml:space="preserve">Баллы </w:t>
            </w:r>
          </w:p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  <w:r w:rsidRPr="00CF3924">
              <w:rPr>
                <w:b/>
                <w:sz w:val="20"/>
                <w:szCs w:val="20"/>
              </w:rPr>
              <w:t>(0-3)</w:t>
            </w:r>
          </w:p>
        </w:tc>
        <w:tc>
          <w:tcPr>
            <w:tcW w:w="3191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  <w:p w:rsidR="00F50ACE" w:rsidRPr="00CF3924" w:rsidRDefault="00F50ACE" w:rsidP="002E6E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Комментарии</w:t>
            </w:r>
          </w:p>
        </w:tc>
      </w:tr>
      <w:tr w:rsidR="00F50ACE" w:rsidTr="002E6E03">
        <w:tc>
          <w:tcPr>
            <w:tcW w:w="5495" w:type="dxa"/>
          </w:tcPr>
          <w:p w:rsidR="00F50ACE" w:rsidRPr="007D439C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Соответствие времени прогулки режиму </w:t>
            </w:r>
          </w:p>
        </w:tc>
        <w:tc>
          <w:tcPr>
            <w:tcW w:w="885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91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495" w:type="dxa"/>
          </w:tcPr>
          <w:p w:rsidR="00F50ACE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сбора детей на прогулку:</w:t>
            </w:r>
          </w:p>
          <w:p w:rsidR="00F50ACE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наличие подгрупп;</w:t>
            </w:r>
          </w:p>
          <w:p w:rsidR="00F50ACE" w:rsidRPr="007D439C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участие мл. воспитателя, </w:t>
            </w:r>
            <w:proofErr w:type="spellStart"/>
            <w:r>
              <w:rPr>
                <w:sz w:val="20"/>
                <w:szCs w:val="20"/>
              </w:rPr>
              <w:t>др.членов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пед</w:t>
            </w:r>
            <w:proofErr w:type="spellEnd"/>
            <w:r>
              <w:rPr>
                <w:sz w:val="20"/>
                <w:szCs w:val="20"/>
              </w:rPr>
              <w:t>. коллектива</w:t>
            </w:r>
          </w:p>
        </w:tc>
        <w:tc>
          <w:tcPr>
            <w:tcW w:w="885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91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495" w:type="dxa"/>
          </w:tcPr>
          <w:p w:rsidR="00F50ACE" w:rsidRPr="007D439C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Уровень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навыков самообслуживания у детей, соответствие возрасту</w:t>
            </w:r>
          </w:p>
        </w:tc>
        <w:tc>
          <w:tcPr>
            <w:tcW w:w="885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91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495" w:type="dxa"/>
          </w:tcPr>
          <w:p w:rsidR="00F50ACE" w:rsidRPr="007D439C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Выносной  материал, его количество, разнообразие, соответствие возрасту</w:t>
            </w:r>
          </w:p>
        </w:tc>
        <w:tc>
          <w:tcPr>
            <w:tcW w:w="885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91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495" w:type="dxa"/>
          </w:tcPr>
          <w:p w:rsidR="00F50ACE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наблюдения, соответствие возрасту:</w:t>
            </w:r>
          </w:p>
          <w:p w:rsidR="00F50ACE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-тема;</w:t>
            </w:r>
          </w:p>
          <w:p w:rsidR="00F50ACE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методы и приемы привлечения внимания к объекту наблюдения;</w:t>
            </w:r>
          </w:p>
          <w:p w:rsidR="00F50ACE" w:rsidRPr="007D439C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методы и приемы предъявления развивающей информации</w:t>
            </w:r>
          </w:p>
        </w:tc>
        <w:tc>
          <w:tcPr>
            <w:tcW w:w="885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91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495" w:type="dxa"/>
          </w:tcPr>
          <w:p w:rsidR="00F50ACE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двигательного режима детей:</w:t>
            </w:r>
          </w:p>
          <w:p w:rsidR="00F50ACE" w:rsidRPr="007D439C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подвижные игры, их количество, соответствие возрасту</w:t>
            </w:r>
          </w:p>
        </w:tc>
        <w:tc>
          <w:tcPr>
            <w:tcW w:w="885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91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495" w:type="dxa"/>
          </w:tcPr>
          <w:p w:rsidR="00F50ACE" w:rsidRPr="007D439C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процессуальной с/р игры, методы и приемы ее активизации, соответствие возрасту</w:t>
            </w:r>
          </w:p>
        </w:tc>
        <w:tc>
          <w:tcPr>
            <w:tcW w:w="885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91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495" w:type="dxa"/>
          </w:tcPr>
          <w:p w:rsidR="00F50ACE" w:rsidRPr="007D439C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Трудовая деятельность, методы и приемы ее активизации, соответствие возрасту</w:t>
            </w:r>
          </w:p>
        </w:tc>
        <w:tc>
          <w:tcPr>
            <w:tcW w:w="885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91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495" w:type="dxa"/>
          </w:tcPr>
          <w:p w:rsidR="00F50ACE" w:rsidRPr="007D439C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развивающей индивидуальной работы</w:t>
            </w:r>
          </w:p>
        </w:tc>
        <w:tc>
          <w:tcPr>
            <w:tcW w:w="885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91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495" w:type="dxa"/>
          </w:tcPr>
          <w:p w:rsidR="00F50ACE" w:rsidRPr="003529C8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интегрирует прогулку с такими образовательными областями как сенсорное и речевое развитие, развитие произвольного поведения</w:t>
            </w:r>
          </w:p>
        </w:tc>
        <w:tc>
          <w:tcPr>
            <w:tcW w:w="885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91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495" w:type="dxa"/>
          </w:tcPr>
          <w:p w:rsidR="00F50ACE" w:rsidRPr="007D439C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 учитывает индивидуальные особенности детей</w:t>
            </w:r>
          </w:p>
        </w:tc>
        <w:tc>
          <w:tcPr>
            <w:tcW w:w="885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91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50ACE" w:rsidRPr="007D439C" w:rsidRDefault="00F50ACE" w:rsidP="00F50ACE">
      <w:pPr>
        <w:jc w:val="center"/>
        <w:rPr>
          <w:b/>
          <w:sz w:val="20"/>
          <w:szCs w:val="20"/>
        </w:rPr>
      </w:pPr>
    </w:p>
    <w:p w:rsidR="00F50ACE" w:rsidRPr="00AC63F4" w:rsidRDefault="00F50ACE" w:rsidP="00F50ACE">
      <w:pPr>
        <w:rPr>
          <w:sz w:val="28"/>
          <w:szCs w:val="28"/>
        </w:rPr>
      </w:pPr>
      <w:r w:rsidRPr="00AC63F4">
        <w:rPr>
          <w:sz w:val="28"/>
          <w:szCs w:val="28"/>
        </w:rPr>
        <w:t>Вывод</w:t>
      </w:r>
    </w:p>
    <w:p w:rsidR="00F50ACE" w:rsidRPr="00AC63F4" w:rsidRDefault="00F50ACE" w:rsidP="00F50ACE">
      <w:pPr>
        <w:jc w:val="center"/>
        <w:rPr>
          <w:sz w:val="28"/>
          <w:szCs w:val="28"/>
        </w:rPr>
      </w:pPr>
    </w:p>
    <w:p w:rsidR="00F50ACE" w:rsidRPr="00AC63F4" w:rsidRDefault="00F50ACE" w:rsidP="00F50ACE">
      <w:pPr>
        <w:jc w:val="center"/>
        <w:rPr>
          <w:sz w:val="28"/>
          <w:szCs w:val="28"/>
        </w:rPr>
      </w:pPr>
    </w:p>
    <w:p w:rsidR="00F50ACE" w:rsidRPr="00AC63F4" w:rsidRDefault="00F50ACE" w:rsidP="00F50ACE">
      <w:pPr>
        <w:jc w:val="center"/>
        <w:rPr>
          <w:sz w:val="28"/>
          <w:szCs w:val="28"/>
        </w:rPr>
      </w:pPr>
    </w:p>
    <w:p w:rsidR="00F50ACE" w:rsidRPr="00AC63F4" w:rsidRDefault="00F50ACE" w:rsidP="00F50ACE">
      <w:pPr>
        <w:jc w:val="center"/>
        <w:rPr>
          <w:sz w:val="28"/>
          <w:szCs w:val="28"/>
        </w:rPr>
      </w:pPr>
      <w:r w:rsidRPr="00AC63F4">
        <w:rPr>
          <w:sz w:val="28"/>
          <w:szCs w:val="28"/>
        </w:rPr>
        <w:t>Карта анализа самостоятельной предметно – игровой деятельности детей</w:t>
      </w:r>
    </w:p>
    <w:p w:rsidR="00F50ACE" w:rsidRPr="00AC63F4" w:rsidRDefault="00F50ACE" w:rsidP="00F50ACE">
      <w:pPr>
        <w:jc w:val="center"/>
        <w:rPr>
          <w:sz w:val="28"/>
          <w:szCs w:val="28"/>
        </w:rPr>
      </w:pPr>
    </w:p>
    <w:p w:rsidR="00F50ACE" w:rsidRPr="00AC63F4" w:rsidRDefault="00F50ACE" w:rsidP="00F50ACE">
      <w:pPr>
        <w:rPr>
          <w:sz w:val="28"/>
          <w:szCs w:val="28"/>
        </w:rPr>
      </w:pPr>
      <w:r w:rsidRPr="00AC63F4">
        <w:rPr>
          <w:sz w:val="28"/>
          <w:szCs w:val="28"/>
        </w:rPr>
        <w:t>Дата</w:t>
      </w:r>
    </w:p>
    <w:p w:rsidR="00F50ACE" w:rsidRPr="00AC63F4" w:rsidRDefault="00F50ACE" w:rsidP="00F50ACE">
      <w:pPr>
        <w:rPr>
          <w:sz w:val="28"/>
          <w:szCs w:val="28"/>
        </w:rPr>
      </w:pPr>
      <w:r w:rsidRPr="00AC63F4">
        <w:rPr>
          <w:sz w:val="28"/>
          <w:szCs w:val="28"/>
        </w:rPr>
        <w:t>Возрастная группа</w:t>
      </w:r>
    </w:p>
    <w:p w:rsidR="00F50ACE" w:rsidRDefault="00F50ACE" w:rsidP="00F50ACE">
      <w:pPr>
        <w:rPr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495"/>
        <w:gridCol w:w="885"/>
        <w:gridCol w:w="3191"/>
      </w:tblGrid>
      <w:tr w:rsidR="00F50ACE" w:rsidTr="002E6E03">
        <w:tc>
          <w:tcPr>
            <w:tcW w:w="5495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  <w:p w:rsidR="00F50ACE" w:rsidRPr="00CF3924" w:rsidRDefault="00F50ACE" w:rsidP="002E6E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885" w:type="dxa"/>
          </w:tcPr>
          <w:p w:rsidR="00F50ACE" w:rsidRPr="00CF3924" w:rsidRDefault="00F50ACE" w:rsidP="002E6E03">
            <w:pPr>
              <w:jc w:val="center"/>
              <w:rPr>
                <w:b/>
                <w:sz w:val="20"/>
                <w:szCs w:val="20"/>
              </w:rPr>
            </w:pPr>
            <w:r w:rsidRPr="00CF3924">
              <w:rPr>
                <w:b/>
                <w:sz w:val="20"/>
                <w:szCs w:val="20"/>
              </w:rPr>
              <w:t xml:space="preserve">Баллы </w:t>
            </w:r>
          </w:p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  <w:r w:rsidRPr="00CF3924">
              <w:rPr>
                <w:b/>
                <w:sz w:val="20"/>
                <w:szCs w:val="20"/>
              </w:rPr>
              <w:t>(0-3)</w:t>
            </w:r>
          </w:p>
        </w:tc>
        <w:tc>
          <w:tcPr>
            <w:tcW w:w="3191" w:type="dxa"/>
          </w:tcPr>
          <w:p w:rsidR="00F50ACE" w:rsidRDefault="00F50ACE" w:rsidP="002E6E03">
            <w:pPr>
              <w:jc w:val="center"/>
              <w:rPr>
                <w:b/>
                <w:sz w:val="20"/>
                <w:szCs w:val="20"/>
              </w:rPr>
            </w:pPr>
          </w:p>
          <w:p w:rsidR="00F50ACE" w:rsidRPr="00CF3924" w:rsidRDefault="00F50ACE" w:rsidP="002E6E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Комментарии</w:t>
            </w:r>
          </w:p>
        </w:tc>
      </w:tr>
      <w:tr w:rsidR="00F50ACE" w:rsidRPr="00D56076" w:rsidTr="002E6E03">
        <w:tc>
          <w:tcPr>
            <w:tcW w:w="5495" w:type="dxa"/>
          </w:tcPr>
          <w:p w:rsidR="00F50ACE" w:rsidRPr="00D56076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Оснащение игрового уголка, соответствие возрастным особенностям</w:t>
            </w:r>
          </w:p>
        </w:tc>
        <w:tc>
          <w:tcPr>
            <w:tcW w:w="885" w:type="dxa"/>
          </w:tcPr>
          <w:p w:rsidR="00F50ACE" w:rsidRPr="00D56076" w:rsidRDefault="00F50ACE" w:rsidP="002E6E0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F50ACE" w:rsidRPr="00D56076" w:rsidRDefault="00F50ACE" w:rsidP="002E6E03">
            <w:pPr>
              <w:rPr>
                <w:sz w:val="20"/>
                <w:szCs w:val="20"/>
              </w:rPr>
            </w:pPr>
          </w:p>
        </w:tc>
      </w:tr>
      <w:tr w:rsidR="00F50ACE" w:rsidRPr="00D56076" w:rsidTr="002E6E03">
        <w:tc>
          <w:tcPr>
            <w:tcW w:w="5495" w:type="dxa"/>
          </w:tcPr>
          <w:p w:rsidR="00F50ACE" w:rsidRPr="00D56076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Приемы активизации предметных и игровых действий детей, соответствие возрастным особенностям </w:t>
            </w:r>
            <w:proofErr w:type="gramStart"/>
            <w:r>
              <w:rPr>
                <w:sz w:val="20"/>
                <w:szCs w:val="20"/>
              </w:rPr>
              <w:t>( показ</w:t>
            </w:r>
            <w:proofErr w:type="gramEnd"/>
            <w:r>
              <w:rPr>
                <w:sz w:val="20"/>
                <w:szCs w:val="20"/>
              </w:rPr>
              <w:t>, объяснение, внесение новой игрушки)</w:t>
            </w:r>
          </w:p>
        </w:tc>
        <w:tc>
          <w:tcPr>
            <w:tcW w:w="885" w:type="dxa"/>
          </w:tcPr>
          <w:p w:rsidR="00F50ACE" w:rsidRPr="00D56076" w:rsidRDefault="00F50ACE" w:rsidP="002E6E0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F50ACE" w:rsidRPr="00D56076" w:rsidRDefault="00F50ACE" w:rsidP="002E6E03">
            <w:pPr>
              <w:rPr>
                <w:sz w:val="20"/>
                <w:szCs w:val="20"/>
              </w:rPr>
            </w:pPr>
          </w:p>
        </w:tc>
      </w:tr>
      <w:tr w:rsidR="00F50ACE" w:rsidRPr="00D56076" w:rsidTr="002E6E03">
        <w:tc>
          <w:tcPr>
            <w:tcW w:w="5495" w:type="dxa"/>
          </w:tcPr>
          <w:p w:rsidR="00F50ACE" w:rsidRPr="00D56076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развития культурно – фиксированных предметных действий детей, соответствие возрасту</w:t>
            </w:r>
          </w:p>
        </w:tc>
        <w:tc>
          <w:tcPr>
            <w:tcW w:w="885" w:type="dxa"/>
          </w:tcPr>
          <w:p w:rsidR="00F50ACE" w:rsidRPr="00D56076" w:rsidRDefault="00F50ACE" w:rsidP="002E6E0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F50ACE" w:rsidRPr="00D56076" w:rsidRDefault="00F50ACE" w:rsidP="002E6E03">
            <w:pPr>
              <w:rPr>
                <w:sz w:val="20"/>
                <w:szCs w:val="20"/>
              </w:rPr>
            </w:pPr>
          </w:p>
        </w:tc>
      </w:tr>
      <w:tr w:rsidR="00F50ACE" w:rsidRPr="00D56076" w:rsidTr="002E6E03">
        <w:tc>
          <w:tcPr>
            <w:tcW w:w="5495" w:type="dxa"/>
          </w:tcPr>
          <w:p w:rsidR="00F50ACE" w:rsidRPr="00D56076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развития процессуально- игровых действий детей, соответствие возрасту</w:t>
            </w:r>
          </w:p>
        </w:tc>
        <w:tc>
          <w:tcPr>
            <w:tcW w:w="885" w:type="dxa"/>
          </w:tcPr>
          <w:p w:rsidR="00F50ACE" w:rsidRPr="00D56076" w:rsidRDefault="00F50ACE" w:rsidP="002E6E0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F50ACE" w:rsidRPr="00D56076" w:rsidRDefault="00F50ACE" w:rsidP="002E6E03">
            <w:pPr>
              <w:rPr>
                <w:sz w:val="20"/>
                <w:szCs w:val="20"/>
              </w:rPr>
            </w:pPr>
          </w:p>
        </w:tc>
      </w:tr>
      <w:tr w:rsidR="00F50ACE" w:rsidRPr="00D56076" w:rsidTr="002E6E03">
        <w:tc>
          <w:tcPr>
            <w:tcW w:w="5495" w:type="dxa"/>
          </w:tcPr>
          <w:p w:rsidR="00F50ACE" w:rsidRPr="00D56076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 взаимодействия детей, соответствие возрасту («игра рядом», совместные ситуативные игровые действия, ролевые отношения)</w:t>
            </w:r>
          </w:p>
        </w:tc>
        <w:tc>
          <w:tcPr>
            <w:tcW w:w="885" w:type="dxa"/>
          </w:tcPr>
          <w:p w:rsidR="00F50ACE" w:rsidRPr="00D56076" w:rsidRDefault="00F50ACE" w:rsidP="002E6E0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F50ACE" w:rsidRPr="00D56076" w:rsidRDefault="00F50ACE" w:rsidP="002E6E03">
            <w:pPr>
              <w:rPr>
                <w:sz w:val="20"/>
                <w:szCs w:val="20"/>
              </w:rPr>
            </w:pPr>
          </w:p>
        </w:tc>
      </w:tr>
      <w:tr w:rsidR="00F50ACE" w:rsidRPr="00D56076" w:rsidTr="002E6E03">
        <w:tc>
          <w:tcPr>
            <w:tcW w:w="5495" w:type="dxa"/>
          </w:tcPr>
          <w:p w:rsidR="00F50ACE" w:rsidRPr="00D56076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и приемы воспитателя, направленные на разрешение детских конфликтов, соответствие возрасту</w:t>
            </w:r>
          </w:p>
        </w:tc>
        <w:tc>
          <w:tcPr>
            <w:tcW w:w="885" w:type="dxa"/>
          </w:tcPr>
          <w:p w:rsidR="00F50ACE" w:rsidRPr="00D56076" w:rsidRDefault="00F50ACE" w:rsidP="002E6E0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F50ACE" w:rsidRPr="00D56076" w:rsidRDefault="00F50ACE" w:rsidP="002E6E03">
            <w:pPr>
              <w:rPr>
                <w:sz w:val="20"/>
                <w:szCs w:val="20"/>
              </w:rPr>
            </w:pPr>
          </w:p>
        </w:tc>
      </w:tr>
      <w:tr w:rsidR="00F50ACE" w:rsidRPr="00D56076" w:rsidTr="002E6E03">
        <w:tc>
          <w:tcPr>
            <w:tcW w:w="5495" w:type="dxa"/>
          </w:tcPr>
          <w:p w:rsidR="00F50ACE" w:rsidRPr="00D56076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 использует предметно – игровую деятельность детей для развития речи, произвольного поведения, сенсорной культуры</w:t>
            </w:r>
          </w:p>
        </w:tc>
        <w:tc>
          <w:tcPr>
            <w:tcW w:w="885" w:type="dxa"/>
          </w:tcPr>
          <w:p w:rsidR="00F50ACE" w:rsidRPr="00D56076" w:rsidRDefault="00F50ACE" w:rsidP="002E6E0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F50ACE" w:rsidRPr="00D56076" w:rsidRDefault="00F50ACE" w:rsidP="002E6E03">
            <w:pPr>
              <w:rPr>
                <w:sz w:val="20"/>
                <w:szCs w:val="20"/>
              </w:rPr>
            </w:pPr>
          </w:p>
        </w:tc>
      </w:tr>
      <w:tr w:rsidR="00F50ACE" w:rsidRPr="00D56076" w:rsidTr="002E6E03">
        <w:tc>
          <w:tcPr>
            <w:tcW w:w="5495" w:type="dxa"/>
          </w:tcPr>
          <w:p w:rsidR="00F50ACE" w:rsidRPr="00D56076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 учитывает индивидуальные потребности и интересы </w:t>
            </w:r>
            <w:r>
              <w:rPr>
                <w:sz w:val="20"/>
                <w:szCs w:val="20"/>
              </w:rPr>
              <w:lastRenderedPageBreak/>
              <w:t>ребенка, зону актуального и ближайшего развития</w:t>
            </w:r>
          </w:p>
        </w:tc>
        <w:tc>
          <w:tcPr>
            <w:tcW w:w="885" w:type="dxa"/>
          </w:tcPr>
          <w:p w:rsidR="00F50ACE" w:rsidRPr="00D56076" w:rsidRDefault="00F50ACE" w:rsidP="002E6E03">
            <w:pPr>
              <w:rPr>
                <w:sz w:val="20"/>
                <w:szCs w:val="20"/>
              </w:rPr>
            </w:pPr>
          </w:p>
        </w:tc>
        <w:tc>
          <w:tcPr>
            <w:tcW w:w="3191" w:type="dxa"/>
          </w:tcPr>
          <w:p w:rsidR="00F50ACE" w:rsidRPr="00D56076" w:rsidRDefault="00F50ACE" w:rsidP="002E6E03">
            <w:pPr>
              <w:rPr>
                <w:sz w:val="20"/>
                <w:szCs w:val="20"/>
              </w:rPr>
            </w:pPr>
          </w:p>
        </w:tc>
      </w:tr>
    </w:tbl>
    <w:p w:rsidR="00F50ACE" w:rsidRPr="00D56076" w:rsidRDefault="00F50ACE" w:rsidP="00F50ACE">
      <w:pPr>
        <w:rPr>
          <w:sz w:val="20"/>
          <w:szCs w:val="20"/>
        </w:rPr>
      </w:pPr>
    </w:p>
    <w:p w:rsidR="00F50ACE" w:rsidRPr="00AC63F4" w:rsidRDefault="00F50ACE" w:rsidP="00F50ACE">
      <w:pPr>
        <w:rPr>
          <w:sz w:val="28"/>
          <w:szCs w:val="28"/>
        </w:rPr>
      </w:pPr>
      <w:r w:rsidRPr="00AC63F4">
        <w:rPr>
          <w:sz w:val="28"/>
          <w:szCs w:val="28"/>
        </w:rPr>
        <w:t>Вывод</w:t>
      </w:r>
    </w:p>
    <w:p w:rsidR="00F50ACE" w:rsidRDefault="00F50ACE" w:rsidP="00F50ACE">
      <w:pPr>
        <w:jc w:val="center"/>
        <w:rPr>
          <w:b/>
          <w:sz w:val="28"/>
          <w:szCs w:val="28"/>
        </w:rPr>
      </w:pPr>
    </w:p>
    <w:p w:rsidR="00F50ACE" w:rsidRDefault="00F50ACE" w:rsidP="00F50A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Дошкольный возраст (3-7 лет)</w:t>
      </w:r>
    </w:p>
    <w:p w:rsidR="00F50ACE" w:rsidRDefault="00F50ACE" w:rsidP="00F50ACE">
      <w:pPr>
        <w:jc w:val="center"/>
        <w:rPr>
          <w:b/>
          <w:sz w:val="28"/>
          <w:szCs w:val="28"/>
        </w:rPr>
      </w:pPr>
    </w:p>
    <w:p w:rsidR="00F50ACE" w:rsidRDefault="00F50ACE" w:rsidP="00F50ACE">
      <w:pPr>
        <w:jc w:val="center"/>
        <w:rPr>
          <w:b/>
          <w:sz w:val="28"/>
          <w:szCs w:val="28"/>
        </w:rPr>
      </w:pPr>
    </w:p>
    <w:p w:rsidR="00F50ACE" w:rsidRPr="00AC63F4" w:rsidRDefault="00F50ACE" w:rsidP="00F50ACE">
      <w:pPr>
        <w:jc w:val="center"/>
        <w:rPr>
          <w:sz w:val="28"/>
          <w:szCs w:val="28"/>
        </w:rPr>
      </w:pPr>
      <w:r w:rsidRPr="00AC63F4">
        <w:rPr>
          <w:sz w:val="28"/>
          <w:szCs w:val="28"/>
        </w:rPr>
        <w:t>Карта анализа занятия</w:t>
      </w:r>
    </w:p>
    <w:p w:rsidR="00F50ACE" w:rsidRPr="00AC63F4" w:rsidRDefault="00F50ACE" w:rsidP="00F50ACE">
      <w:pPr>
        <w:rPr>
          <w:sz w:val="28"/>
          <w:szCs w:val="28"/>
        </w:rPr>
      </w:pPr>
      <w:r w:rsidRPr="00AC63F4">
        <w:rPr>
          <w:sz w:val="28"/>
          <w:szCs w:val="28"/>
        </w:rPr>
        <w:t>Дата</w:t>
      </w:r>
    </w:p>
    <w:p w:rsidR="00F50ACE" w:rsidRPr="00AC63F4" w:rsidRDefault="00F50ACE" w:rsidP="00F50ACE">
      <w:pPr>
        <w:rPr>
          <w:sz w:val="28"/>
          <w:szCs w:val="28"/>
        </w:rPr>
      </w:pPr>
      <w:r w:rsidRPr="00AC63F4">
        <w:rPr>
          <w:sz w:val="28"/>
          <w:szCs w:val="28"/>
        </w:rPr>
        <w:t>Возрастная группа</w:t>
      </w:r>
    </w:p>
    <w:p w:rsidR="00F50ACE" w:rsidRPr="00AC63F4" w:rsidRDefault="00F50ACE" w:rsidP="00F50ACE">
      <w:pPr>
        <w:rPr>
          <w:sz w:val="28"/>
          <w:szCs w:val="28"/>
        </w:rPr>
      </w:pPr>
      <w:r w:rsidRPr="00AC63F4">
        <w:rPr>
          <w:sz w:val="28"/>
          <w:szCs w:val="28"/>
        </w:rPr>
        <w:t>Тема занятия</w:t>
      </w:r>
    </w:p>
    <w:p w:rsidR="00F50ACE" w:rsidRDefault="00F50ACE" w:rsidP="00F50ACE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</w:t>
      </w:r>
    </w:p>
    <w:tbl>
      <w:tblPr>
        <w:tblW w:w="1017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0"/>
        <w:gridCol w:w="851"/>
        <w:gridCol w:w="49"/>
        <w:gridCol w:w="1142"/>
        <w:gridCol w:w="84"/>
        <w:gridCol w:w="938"/>
        <w:gridCol w:w="19"/>
        <w:gridCol w:w="36"/>
      </w:tblGrid>
      <w:tr w:rsidR="00F50ACE" w:rsidTr="00F50ACE">
        <w:trPr>
          <w:gridAfter w:val="2"/>
          <w:wAfter w:w="55" w:type="dxa"/>
          <w:trHeight w:val="220"/>
        </w:trPr>
        <w:tc>
          <w:tcPr>
            <w:tcW w:w="7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CE" w:rsidRDefault="00F50ACE" w:rsidP="002E6E03">
            <w:pPr>
              <w:ind w:left="601" w:hanging="60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Критерии</w:t>
            </w:r>
          </w:p>
        </w:tc>
        <w:tc>
          <w:tcPr>
            <w:tcW w:w="3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CE" w:rsidRDefault="00F50ACE" w:rsidP="002E6E0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</w:tr>
      <w:tr w:rsidR="00F50ACE" w:rsidTr="00F50ACE">
        <w:trPr>
          <w:gridAfter w:val="2"/>
          <w:wAfter w:w="55" w:type="dxa"/>
          <w:trHeight w:val="340"/>
        </w:trPr>
        <w:tc>
          <w:tcPr>
            <w:tcW w:w="7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CE" w:rsidRDefault="00F50ACE" w:rsidP="002E6E0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Да(+)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Частично </w:t>
            </w:r>
            <w:proofErr w:type="spellStart"/>
            <w:r>
              <w:rPr>
                <w:sz w:val="20"/>
                <w:szCs w:val="20"/>
              </w:rPr>
              <w:t>соблю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Дается (+\-)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Нет  (</w:t>
            </w:r>
            <w:proofErr w:type="gramEnd"/>
            <w:r>
              <w:rPr>
                <w:sz w:val="20"/>
                <w:szCs w:val="20"/>
              </w:rPr>
              <w:t>-)</w:t>
            </w:r>
          </w:p>
        </w:tc>
      </w:tr>
      <w:tr w:rsidR="00F50ACE" w:rsidTr="00F50ACE">
        <w:trPr>
          <w:gridAfter w:val="2"/>
          <w:wAfter w:w="55" w:type="dxa"/>
        </w:trPr>
        <w:tc>
          <w:tcPr>
            <w:tcW w:w="10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CE" w:rsidRDefault="00F50ACE" w:rsidP="002E6E03">
            <w:pPr>
              <w:jc w:val="center"/>
              <w:rPr>
                <w:b/>
              </w:rPr>
            </w:pPr>
            <w:r>
              <w:rPr>
                <w:b/>
              </w:rPr>
              <w:t>1. Подготовка и планирование занятия</w:t>
            </w:r>
          </w:p>
        </w:tc>
      </w:tr>
      <w:tr w:rsidR="00F50ACE" w:rsidTr="00F50ACE">
        <w:trPr>
          <w:gridAfter w:val="2"/>
          <w:wAfter w:w="55" w:type="dxa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CE" w:rsidRDefault="00F50ACE" w:rsidP="002E6E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Задачи приоритетной образовательной области соответствуют возрастным </w:t>
            </w:r>
            <w:proofErr w:type="spellStart"/>
            <w:r>
              <w:rPr>
                <w:sz w:val="20"/>
                <w:szCs w:val="20"/>
              </w:rPr>
              <w:t>особеннностям</w:t>
            </w:r>
            <w:proofErr w:type="spellEnd"/>
            <w:r>
              <w:rPr>
                <w:sz w:val="20"/>
                <w:szCs w:val="20"/>
              </w:rPr>
              <w:t xml:space="preserve"> детей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</w:tr>
      <w:tr w:rsidR="00F50ACE" w:rsidTr="00F50ACE">
        <w:trPr>
          <w:gridAfter w:val="2"/>
          <w:wAfter w:w="55" w:type="dxa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CE" w:rsidRDefault="00F50ACE" w:rsidP="002E6E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Задачи, реализуемые в интеграции </w:t>
            </w:r>
            <w:proofErr w:type="gramStart"/>
            <w:r>
              <w:rPr>
                <w:sz w:val="20"/>
                <w:szCs w:val="20"/>
              </w:rPr>
              <w:t>образовательных областей</w:t>
            </w:r>
            <w:proofErr w:type="gramEnd"/>
            <w:r>
              <w:rPr>
                <w:sz w:val="20"/>
                <w:szCs w:val="20"/>
              </w:rPr>
              <w:t xml:space="preserve"> соответствуют возрастным </w:t>
            </w:r>
            <w:proofErr w:type="spellStart"/>
            <w:r>
              <w:rPr>
                <w:sz w:val="20"/>
                <w:szCs w:val="20"/>
              </w:rPr>
              <w:t>особеннностям</w:t>
            </w:r>
            <w:proofErr w:type="spellEnd"/>
            <w:r>
              <w:rPr>
                <w:sz w:val="20"/>
                <w:szCs w:val="20"/>
              </w:rPr>
              <w:t xml:space="preserve"> детей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</w:tr>
      <w:tr w:rsidR="00F50ACE" w:rsidTr="00F50ACE">
        <w:trPr>
          <w:gridAfter w:val="2"/>
          <w:wAfter w:w="55" w:type="dxa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CE" w:rsidRDefault="00F50ACE" w:rsidP="002E6E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детской деятельности с воспитанниками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</w:tr>
      <w:tr w:rsidR="00F50ACE" w:rsidTr="00F50ACE">
        <w:trPr>
          <w:gridAfter w:val="2"/>
          <w:wAfter w:w="55" w:type="dxa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CE" w:rsidRDefault="00F50ACE" w:rsidP="002E6E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Продуманное чередование видов работ, видов деятельности для снижения утомляемости детей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</w:tr>
      <w:tr w:rsidR="00F50ACE" w:rsidTr="00F50ACE">
        <w:trPr>
          <w:gridAfter w:val="2"/>
          <w:wAfter w:w="55" w:type="dxa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CE" w:rsidRDefault="00F50ACE" w:rsidP="002E6E03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Планирование разных форм организации работы (соотношение фронтальной, индивидуальной, </w:t>
            </w:r>
            <w:proofErr w:type="spellStart"/>
            <w:proofErr w:type="gramStart"/>
            <w:r>
              <w:rPr>
                <w:sz w:val="20"/>
                <w:szCs w:val="20"/>
              </w:rPr>
              <w:t>групповой,индивидуальной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работы).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</w:tr>
      <w:tr w:rsidR="00F50ACE" w:rsidTr="00F50ACE">
        <w:trPr>
          <w:gridAfter w:val="2"/>
          <w:wAfter w:w="55" w:type="dxa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CE" w:rsidRDefault="00F50ACE" w:rsidP="002E6E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Подбор и организация дидактического материала, который позволяет выявлять индивидуальную избирательность детей применительно к содержанию, виду и форме познания.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spacing w:after="200"/>
              <w:jc w:val="center"/>
              <w:rPr>
                <w:sz w:val="20"/>
                <w:szCs w:val="20"/>
              </w:rPr>
            </w:pPr>
          </w:p>
        </w:tc>
      </w:tr>
      <w:tr w:rsidR="00F50ACE" w:rsidTr="00F50ACE">
        <w:trPr>
          <w:gridAfter w:val="2"/>
          <w:wAfter w:w="55" w:type="dxa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CE" w:rsidRDefault="00F50ACE" w:rsidP="002E6E0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Используемые технологии_______________________________________________</w:t>
            </w:r>
            <w:r w:rsidR="009A2216">
              <w:rPr>
                <w:bCs/>
                <w:sz w:val="20"/>
                <w:szCs w:val="20"/>
              </w:rPr>
              <w:t>______________________________________________________________________________</w:t>
            </w:r>
          </w:p>
          <w:p w:rsidR="009A2216" w:rsidRDefault="009A2216" w:rsidP="002E6E03">
            <w:pPr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spacing w:after="200"/>
              <w:jc w:val="center"/>
              <w:rPr>
                <w:sz w:val="20"/>
                <w:szCs w:val="20"/>
              </w:rPr>
            </w:pPr>
          </w:p>
        </w:tc>
      </w:tr>
      <w:tr w:rsidR="00F50ACE" w:rsidTr="00F50ACE">
        <w:trPr>
          <w:gridAfter w:val="2"/>
          <w:wAfter w:w="55" w:type="dxa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CE" w:rsidRDefault="00F50ACE" w:rsidP="002E6E03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для педагога и детей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spacing w:after="200"/>
              <w:jc w:val="center"/>
              <w:rPr>
                <w:sz w:val="20"/>
                <w:szCs w:val="20"/>
              </w:rPr>
            </w:pPr>
          </w:p>
        </w:tc>
      </w:tr>
      <w:tr w:rsidR="00F50ACE" w:rsidTr="00F50ACE">
        <w:trPr>
          <w:gridAfter w:val="1"/>
          <w:wAfter w:w="36" w:type="dxa"/>
        </w:trPr>
        <w:tc>
          <w:tcPr>
            <w:tcW w:w="10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CE" w:rsidRDefault="00F50ACE" w:rsidP="002E6E03">
            <w:pPr>
              <w:jc w:val="center"/>
              <w:rPr>
                <w:b/>
              </w:rPr>
            </w:pPr>
            <w:r>
              <w:rPr>
                <w:b/>
              </w:rPr>
              <w:t>Планирование характера общения и межличностных взаимодействий в процессе занятия</w:t>
            </w:r>
          </w:p>
        </w:tc>
      </w:tr>
      <w:tr w:rsidR="00F50ACE" w:rsidTr="00F50ACE"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CE" w:rsidRDefault="00F50ACE" w:rsidP="002E6E03">
            <w:pPr>
              <w:jc w:val="both"/>
            </w:pPr>
            <w:r>
              <w:t xml:space="preserve">Использование разных форм общения (монолога, диалога, </w:t>
            </w:r>
            <w:proofErr w:type="spellStart"/>
            <w:r>
              <w:t>полилога</w:t>
            </w:r>
            <w:proofErr w:type="spellEnd"/>
            <w:r>
              <w:t>) с учетом целей занятия.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spacing w:line="276" w:lineRule="auto"/>
              <w:jc w:val="center"/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spacing w:line="276" w:lineRule="auto"/>
              <w:jc w:val="center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spacing w:line="276" w:lineRule="auto"/>
              <w:jc w:val="center"/>
            </w:pPr>
          </w:p>
        </w:tc>
      </w:tr>
      <w:tr w:rsidR="00F50ACE" w:rsidTr="00F50ACE"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CE" w:rsidRDefault="00F50ACE" w:rsidP="002E6E03">
            <w:pPr>
              <w:jc w:val="both"/>
            </w:pPr>
            <w:r>
              <w:rPr>
                <w:bCs/>
                <w:sz w:val="21"/>
                <w:szCs w:val="21"/>
              </w:rPr>
              <w:t>Речь педагога соответствует возрастным особенностям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spacing w:line="276" w:lineRule="auto"/>
              <w:jc w:val="center"/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spacing w:line="276" w:lineRule="auto"/>
              <w:jc w:val="center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spacing w:line="276" w:lineRule="auto"/>
              <w:jc w:val="center"/>
            </w:pPr>
          </w:p>
        </w:tc>
      </w:tr>
      <w:tr w:rsidR="00F50ACE" w:rsidTr="00F50ACE"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CE" w:rsidRDefault="00F50ACE" w:rsidP="002E6E03">
            <w:pPr>
              <w:jc w:val="both"/>
            </w:pPr>
            <w:r>
              <w:t>Проектирование характера взаимодействий детей на занятии с учетом их личностных особенностей и требований к межгрупповому взаимодействию.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spacing w:line="276" w:lineRule="auto"/>
              <w:jc w:val="center"/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spacing w:line="276" w:lineRule="auto"/>
              <w:jc w:val="center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spacing w:line="276" w:lineRule="auto"/>
              <w:jc w:val="center"/>
            </w:pPr>
          </w:p>
        </w:tc>
      </w:tr>
      <w:tr w:rsidR="00F50ACE" w:rsidTr="00F50ACE"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CE" w:rsidRDefault="00F50ACE" w:rsidP="002E6E03">
            <w:pPr>
              <w:jc w:val="both"/>
            </w:pPr>
            <w:r>
              <w:t>Использование содержания субъектного опыта всех участников занятия в диалоге «ребенок – педагог» и «ребенок – дети».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spacing w:line="276" w:lineRule="auto"/>
              <w:jc w:val="center"/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spacing w:line="276" w:lineRule="auto"/>
              <w:jc w:val="center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spacing w:line="276" w:lineRule="auto"/>
              <w:jc w:val="center"/>
            </w:pPr>
          </w:p>
        </w:tc>
      </w:tr>
      <w:tr w:rsidR="00F50ACE" w:rsidTr="00F50ACE">
        <w:trPr>
          <w:gridAfter w:val="1"/>
          <w:wAfter w:w="36" w:type="dxa"/>
        </w:trPr>
        <w:tc>
          <w:tcPr>
            <w:tcW w:w="10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CE" w:rsidRDefault="00F50ACE" w:rsidP="002E6E03">
            <w:pPr>
              <w:jc w:val="center"/>
              <w:rPr>
                <w:b/>
              </w:rPr>
            </w:pPr>
            <w:r>
              <w:rPr>
                <w:b/>
              </w:rPr>
              <w:t>Планирование результативности занятия</w:t>
            </w:r>
          </w:p>
        </w:tc>
      </w:tr>
      <w:tr w:rsidR="00F50ACE" w:rsidTr="00F50ACE"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CE" w:rsidRDefault="00F50ACE" w:rsidP="002E6E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Обобщение полученных знаний и умений, оценка их освоенности.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</w:tr>
      <w:tr w:rsidR="00F50ACE" w:rsidTr="00F50ACE"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CE" w:rsidRDefault="00F50ACE" w:rsidP="002E6E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результатов групповой и индивидуальной работы.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</w:tr>
      <w:tr w:rsidR="00F50ACE" w:rsidTr="00F50ACE"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CE" w:rsidRDefault="00F50ACE" w:rsidP="002E6E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Внимание к процессу выполнения заданий, а не только к результату.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</w:tr>
      <w:tr w:rsidR="00F50ACE" w:rsidTr="00F50ACE">
        <w:trPr>
          <w:gridAfter w:val="1"/>
          <w:wAfter w:w="36" w:type="dxa"/>
        </w:trPr>
        <w:tc>
          <w:tcPr>
            <w:tcW w:w="10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CE" w:rsidRDefault="00F50ACE" w:rsidP="002E6E03">
            <w:pPr>
              <w:jc w:val="center"/>
              <w:rPr>
                <w:b/>
              </w:rPr>
            </w:pPr>
            <w:r>
              <w:rPr>
                <w:b/>
              </w:rPr>
              <w:t>2. Проведение занятия</w:t>
            </w:r>
          </w:p>
        </w:tc>
      </w:tr>
      <w:tr w:rsidR="00F50ACE" w:rsidTr="00F50ACE"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CE" w:rsidRDefault="00F50ACE" w:rsidP="002E6E03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Определен мотив деятельности  детей (т.е. понятен смысл предстоящей деятельности)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spacing w:after="200"/>
              <w:jc w:val="center"/>
              <w:rPr>
                <w:sz w:val="20"/>
                <w:szCs w:val="20"/>
              </w:rPr>
            </w:pPr>
          </w:p>
        </w:tc>
      </w:tr>
      <w:tr w:rsidR="00F50ACE" w:rsidTr="00F50ACE">
        <w:trPr>
          <w:trHeight w:val="293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CE" w:rsidRDefault="00F50ACE" w:rsidP="002E6E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Конструирование дидактического материала разных типов, видов и форм, определение цели, места и времени его использования.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</w:tr>
      <w:tr w:rsidR="00F50ACE" w:rsidTr="00F50ACE"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CE" w:rsidRDefault="00F50ACE" w:rsidP="002E6E03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Деятельностный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подход (организация детских видов деятельности в совместной и самостоятельной деятельности детей, отсутствие учебной модели)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spacing w:after="200"/>
              <w:jc w:val="center"/>
              <w:rPr>
                <w:sz w:val="20"/>
                <w:szCs w:val="20"/>
              </w:rPr>
            </w:pPr>
          </w:p>
        </w:tc>
      </w:tr>
      <w:tr w:rsidR="00F50ACE" w:rsidTr="00F50ACE">
        <w:trPr>
          <w:trHeight w:val="296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CE" w:rsidRDefault="00F50ACE" w:rsidP="002E6E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Созданы условия, способствующие проявлению детской инициативы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spacing w:after="200"/>
              <w:jc w:val="center"/>
              <w:rPr>
                <w:sz w:val="20"/>
                <w:szCs w:val="20"/>
              </w:rPr>
            </w:pPr>
          </w:p>
        </w:tc>
      </w:tr>
      <w:tr w:rsidR="00F50ACE" w:rsidTr="00F50ACE"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CE" w:rsidRDefault="00F50ACE" w:rsidP="002E6E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Соответствие принципу развивающего образования (учет зон ближайшего и актуального развития)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spacing w:after="200"/>
              <w:jc w:val="center"/>
              <w:rPr>
                <w:sz w:val="20"/>
                <w:szCs w:val="20"/>
              </w:rPr>
            </w:pPr>
          </w:p>
        </w:tc>
      </w:tr>
      <w:tr w:rsidR="00F50ACE" w:rsidTr="00F50ACE"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CE" w:rsidRDefault="00F50ACE" w:rsidP="002E6E0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партнерской позиции: предоставление выбора, свободное размещение, перемещение, общение на  равных, добровольное присоединение к деятельности, открытый временной конец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spacing w:after="200"/>
              <w:jc w:val="center"/>
              <w:rPr>
                <w:sz w:val="20"/>
                <w:szCs w:val="20"/>
              </w:rPr>
            </w:pPr>
          </w:p>
        </w:tc>
      </w:tr>
      <w:tr w:rsidR="00F50ACE" w:rsidTr="00F50ACE"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CE" w:rsidRDefault="00F50ACE" w:rsidP="002E6E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Продумывание педагогом возможностей для ребенка проявить себя.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</w:tr>
      <w:tr w:rsidR="00F50ACE" w:rsidTr="00F50ACE"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CE" w:rsidRDefault="00F50ACE" w:rsidP="002E6E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воспитанникам возможности задавать вопросы, не сдерживать их активность и инициативу.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</w:tr>
      <w:tr w:rsidR="00F50ACE" w:rsidTr="00F50ACE"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CE" w:rsidRDefault="00F50ACE" w:rsidP="002E6E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Стремление к созданию ситуаций успеха для каждого ребенка.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</w:tr>
      <w:tr w:rsidR="00F50ACE" w:rsidTr="00F50ACE"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CE" w:rsidRDefault="00F50ACE" w:rsidP="002E6E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Привлечение к использованию различных путей поиска и добывания информации о мире.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</w:tr>
      <w:tr w:rsidR="00F50ACE" w:rsidTr="00F50ACE">
        <w:trPr>
          <w:trHeight w:val="36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CE" w:rsidRDefault="00F50ACE" w:rsidP="002E6E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Направленность развивающей предметно-пространственной среды на планируемый образовательный результат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</w:tr>
      <w:tr w:rsidR="00F50ACE" w:rsidTr="00F50ACE">
        <w:trPr>
          <w:trHeight w:val="36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CE" w:rsidRDefault="00F50ACE" w:rsidP="002E6E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Достижение результата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jc w:val="center"/>
              <w:rPr>
                <w:sz w:val="20"/>
                <w:szCs w:val="20"/>
              </w:rPr>
            </w:pPr>
          </w:p>
        </w:tc>
      </w:tr>
      <w:tr w:rsidR="00F50ACE" w:rsidTr="00F50ACE">
        <w:trPr>
          <w:trHeight w:val="32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ACE" w:rsidRDefault="00F50ACE" w:rsidP="002E6E03">
            <w:pPr>
              <w:spacing w:after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Время организованной совместной деятельности соответствует возрастным нормам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CE" w:rsidRDefault="00F50ACE" w:rsidP="002E6E03">
            <w:pPr>
              <w:spacing w:after="200"/>
              <w:jc w:val="center"/>
              <w:rPr>
                <w:sz w:val="20"/>
                <w:szCs w:val="20"/>
              </w:rPr>
            </w:pPr>
          </w:p>
        </w:tc>
      </w:tr>
    </w:tbl>
    <w:p w:rsidR="00F50ACE" w:rsidRDefault="00F50ACE" w:rsidP="00F50ACE">
      <w:pPr>
        <w:jc w:val="center"/>
        <w:rPr>
          <w:b/>
          <w:sz w:val="20"/>
          <w:szCs w:val="20"/>
        </w:rPr>
      </w:pPr>
    </w:p>
    <w:p w:rsidR="00F50ACE" w:rsidRPr="00AC63F4" w:rsidRDefault="00F50ACE" w:rsidP="00F50ACE">
      <w:pPr>
        <w:rPr>
          <w:sz w:val="28"/>
          <w:szCs w:val="28"/>
        </w:rPr>
      </w:pPr>
      <w:r w:rsidRPr="00AC63F4">
        <w:rPr>
          <w:sz w:val="28"/>
          <w:szCs w:val="28"/>
        </w:rPr>
        <w:t>Вывод</w:t>
      </w:r>
    </w:p>
    <w:p w:rsidR="00F50ACE" w:rsidRPr="00AC63F4" w:rsidRDefault="00F50ACE" w:rsidP="00F50ACE"/>
    <w:p w:rsidR="00F50ACE" w:rsidRPr="00AC63F4" w:rsidRDefault="00F50ACE" w:rsidP="00F50ACE"/>
    <w:p w:rsidR="00F50ACE" w:rsidRPr="00AC63F4" w:rsidRDefault="00F50ACE" w:rsidP="00F50ACE">
      <w:pPr>
        <w:jc w:val="center"/>
        <w:rPr>
          <w:sz w:val="28"/>
          <w:szCs w:val="28"/>
        </w:rPr>
      </w:pPr>
      <w:r w:rsidRPr="00AC63F4">
        <w:rPr>
          <w:sz w:val="28"/>
          <w:szCs w:val="28"/>
        </w:rPr>
        <w:t>Анализ прогулки</w:t>
      </w:r>
    </w:p>
    <w:p w:rsidR="00F50ACE" w:rsidRPr="00AC63F4" w:rsidRDefault="00F50ACE" w:rsidP="00F50ACE">
      <w:pPr>
        <w:rPr>
          <w:sz w:val="28"/>
          <w:szCs w:val="28"/>
        </w:rPr>
      </w:pPr>
      <w:r w:rsidRPr="00AC63F4">
        <w:rPr>
          <w:sz w:val="28"/>
          <w:szCs w:val="28"/>
        </w:rPr>
        <w:t>Дата</w:t>
      </w:r>
    </w:p>
    <w:p w:rsidR="00F50ACE" w:rsidRPr="00AC63F4" w:rsidRDefault="00F50ACE" w:rsidP="00F50ACE">
      <w:pPr>
        <w:rPr>
          <w:sz w:val="28"/>
          <w:szCs w:val="28"/>
        </w:rPr>
      </w:pPr>
      <w:r w:rsidRPr="00AC63F4">
        <w:rPr>
          <w:sz w:val="28"/>
          <w:szCs w:val="28"/>
        </w:rPr>
        <w:t>Возрастная группа</w:t>
      </w:r>
    </w:p>
    <w:p w:rsidR="00F50ACE" w:rsidRDefault="00F50ACE" w:rsidP="00F50ACE">
      <w:pPr>
        <w:rPr>
          <w:b/>
          <w:sz w:val="20"/>
          <w:szCs w:val="20"/>
        </w:rPr>
      </w:pPr>
    </w:p>
    <w:p w:rsidR="00F50ACE" w:rsidRDefault="00F50ACE" w:rsidP="00F50ACE">
      <w:pPr>
        <w:rPr>
          <w:b/>
          <w:sz w:val="20"/>
          <w:szCs w:val="20"/>
        </w:rPr>
      </w:pPr>
    </w:p>
    <w:tbl>
      <w:tblPr>
        <w:tblStyle w:val="ad"/>
        <w:tblW w:w="9571" w:type="dxa"/>
        <w:tblLook w:val="04A0" w:firstRow="1" w:lastRow="0" w:firstColumn="1" w:lastColumn="0" w:noHBand="0" w:noVBand="1"/>
      </w:tblPr>
      <w:tblGrid>
        <w:gridCol w:w="5518"/>
        <w:gridCol w:w="907"/>
        <w:gridCol w:w="3146"/>
      </w:tblGrid>
      <w:tr w:rsidR="00F50ACE" w:rsidTr="00F50ACE">
        <w:tc>
          <w:tcPr>
            <w:tcW w:w="5518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</w:t>
            </w:r>
          </w:p>
          <w:p w:rsidR="00F50ACE" w:rsidRDefault="00F50ACE" w:rsidP="002E6E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Критерии анализа</w:t>
            </w:r>
          </w:p>
        </w:tc>
        <w:tc>
          <w:tcPr>
            <w:tcW w:w="907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Оценка</w:t>
            </w:r>
          </w:p>
          <w:p w:rsidR="00F50ACE" w:rsidRDefault="00F50ACE" w:rsidP="002E6E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(0-3 балла)</w:t>
            </w:r>
          </w:p>
        </w:tc>
        <w:tc>
          <w:tcPr>
            <w:tcW w:w="3146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  <w:p w:rsidR="00F50ACE" w:rsidRDefault="00F50ACE" w:rsidP="002E6E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Комментарии</w:t>
            </w:r>
          </w:p>
        </w:tc>
      </w:tr>
      <w:tr w:rsidR="00F50ACE" w:rsidTr="00F50ACE">
        <w:tc>
          <w:tcPr>
            <w:tcW w:w="5518" w:type="dxa"/>
          </w:tcPr>
          <w:p w:rsidR="00F50ACE" w:rsidRPr="00CC016F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i/>
                <w:sz w:val="20"/>
                <w:szCs w:val="20"/>
              </w:rPr>
              <w:t>Организация выхода на прогулку</w:t>
            </w:r>
          </w:p>
        </w:tc>
        <w:tc>
          <w:tcPr>
            <w:tcW w:w="907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F50ACE">
        <w:tc>
          <w:tcPr>
            <w:tcW w:w="5518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самостоятельность детей</w:t>
            </w:r>
          </w:p>
        </w:tc>
        <w:tc>
          <w:tcPr>
            <w:tcW w:w="907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F50ACE">
        <w:tc>
          <w:tcPr>
            <w:tcW w:w="5518" w:type="dxa"/>
          </w:tcPr>
          <w:p w:rsidR="00F50ACE" w:rsidRPr="00C24C79" w:rsidRDefault="00F50ACE" w:rsidP="002E6E03">
            <w:pPr>
              <w:rPr>
                <w:sz w:val="20"/>
                <w:szCs w:val="20"/>
              </w:rPr>
            </w:pPr>
            <w:r w:rsidRPr="00C24C79">
              <w:rPr>
                <w:sz w:val="20"/>
                <w:szCs w:val="20"/>
              </w:rPr>
              <w:t>- постепенность</w:t>
            </w:r>
          </w:p>
        </w:tc>
        <w:tc>
          <w:tcPr>
            <w:tcW w:w="907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F50ACE">
        <w:tc>
          <w:tcPr>
            <w:tcW w:w="5518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  <w:r w:rsidRPr="00C24C79">
              <w:rPr>
                <w:sz w:val="20"/>
                <w:szCs w:val="20"/>
              </w:rPr>
              <w:t>- участие младшего воспитателя</w:t>
            </w:r>
          </w:p>
        </w:tc>
        <w:tc>
          <w:tcPr>
            <w:tcW w:w="907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F50ACE">
        <w:tc>
          <w:tcPr>
            <w:tcW w:w="5518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  <w:r w:rsidRPr="00C24C79">
              <w:rPr>
                <w:sz w:val="20"/>
                <w:szCs w:val="20"/>
              </w:rPr>
              <w:t>- мотивация</w:t>
            </w:r>
          </w:p>
        </w:tc>
        <w:tc>
          <w:tcPr>
            <w:tcW w:w="907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F50ACE">
        <w:tc>
          <w:tcPr>
            <w:tcW w:w="5518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i/>
                <w:sz w:val="20"/>
                <w:szCs w:val="20"/>
              </w:rPr>
              <w:t>Санитарно – гигиенические условия</w:t>
            </w:r>
          </w:p>
        </w:tc>
        <w:tc>
          <w:tcPr>
            <w:tcW w:w="907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F50ACE">
        <w:tc>
          <w:tcPr>
            <w:tcW w:w="5518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  <w:r w:rsidRPr="00C24C79">
              <w:rPr>
                <w:sz w:val="20"/>
                <w:szCs w:val="20"/>
              </w:rPr>
              <w:t>- площадка</w:t>
            </w:r>
          </w:p>
        </w:tc>
        <w:tc>
          <w:tcPr>
            <w:tcW w:w="907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F50ACE">
        <w:tc>
          <w:tcPr>
            <w:tcW w:w="5518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  <w:r w:rsidRPr="00C24C79">
              <w:rPr>
                <w:sz w:val="20"/>
                <w:szCs w:val="20"/>
              </w:rPr>
              <w:t>- выносной материал</w:t>
            </w:r>
          </w:p>
        </w:tc>
        <w:tc>
          <w:tcPr>
            <w:tcW w:w="907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F50ACE">
        <w:tc>
          <w:tcPr>
            <w:tcW w:w="5518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  <w:r w:rsidRPr="00C24C79">
              <w:rPr>
                <w:sz w:val="20"/>
                <w:szCs w:val="20"/>
              </w:rPr>
              <w:t>- одежда детей</w:t>
            </w:r>
          </w:p>
        </w:tc>
        <w:tc>
          <w:tcPr>
            <w:tcW w:w="907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F50ACE">
        <w:tc>
          <w:tcPr>
            <w:tcW w:w="5518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>
              <w:rPr>
                <w:i/>
                <w:sz w:val="20"/>
                <w:szCs w:val="20"/>
              </w:rPr>
              <w:t>Техника безопасности, охрана жизни</w:t>
            </w:r>
          </w:p>
        </w:tc>
        <w:tc>
          <w:tcPr>
            <w:tcW w:w="907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F50ACE">
        <w:tc>
          <w:tcPr>
            <w:tcW w:w="5518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</w:rPr>
              <w:t>Длительность</w:t>
            </w:r>
          </w:p>
        </w:tc>
        <w:tc>
          <w:tcPr>
            <w:tcW w:w="907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F50ACE">
        <w:tc>
          <w:tcPr>
            <w:tcW w:w="5518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  <w:r w:rsidRPr="00C24C79">
              <w:rPr>
                <w:b/>
                <w:i/>
                <w:sz w:val="20"/>
                <w:szCs w:val="20"/>
              </w:rPr>
              <w:t xml:space="preserve">5. </w:t>
            </w:r>
            <w:r w:rsidRPr="00C24C79">
              <w:rPr>
                <w:i/>
                <w:sz w:val="20"/>
                <w:szCs w:val="20"/>
              </w:rPr>
              <w:t>Структура прогулки</w:t>
            </w:r>
          </w:p>
        </w:tc>
        <w:tc>
          <w:tcPr>
            <w:tcW w:w="907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F50ACE">
        <w:tc>
          <w:tcPr>
            <w:tcW w:w="5518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а/ </w:t>
            </w:r>
            <w:r>
              <w:rPr>
                <w:sz w:val="20"/>
                <w:szCs w:val="20"/>
              </w:rPr>
              <w:t>Наблюдение:</w:t>
            </w:r>
          </w:p>
        </w:tc>
        <w:tc>
          <w:tcPr>
            <w:tcW w:w="907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F50ACE">
        <w:tc>
          <w:tcPr>
            <w:tcW w:w="5518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форма проведение</w:t>
            </w:r>
          </w:p>
        </w:tc>
        <w:tc>
          <w:tcPr>
            <w:tcW w:w="907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F50ACE">
        <w:tc>
          <w:tcPr>
            <w:tcW w:w="5518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  <w:r w:rsidRPr="00613A75">
              <w:rPr>
                <w:sz w:val="20"/>
                <w:szCs w:val="20"/>
              </w:rPr>
              <w:t>- приемы руководства наблюдением, соответствие возрасту детей</w:t>
            </w:r>
          </w:p>
        </w:tc>
        <w:tc>
          <w:tcPr>
            <w:tcW w:w="907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F50ACE">
        <w:tc>
          <w:tcPr>
            <w:tcW w:w="5518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  <w:r w:rsidRPr="00613A75">
              <w:rPr>
                <w:sz w:val="20"/>
                <w:szCs w:val="20"/>
              </w:rPr>
              <w:t>- эмоциональная расположенность детей к деятельности</w:t>
            </w:r>
          </w:p>
        </w:tc>
        <w:tc>
          <w:tcPr>
            <w:tcW w:w="907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F50ACE">
        <w:tc>
          <w:tcPr>
            <w:tcW w:w="5518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  <w:r w:rsidRPr="00613A75">
              <w:rPr>
                <w:sz w:val="20"/>
                <w:szCs w:val="20"/>
              </w:rPr>
              <w:t>- фиксация наблюдений детей</w:t>
            </w:r>
          </w:p>
        </w:tc>
        <w:tc>
          <w:tcPr>
            <w:tcW w:w="907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F50ACE">
        <w:tc>
          <w:tcPr>
            <w:tcW w:w="5518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  <w:r w:rsidRPr="00613A75">
              <w:rPr>
                <w:sz w:val="20"/>
                <w:szCs w:val="20"/>
              </w:rPr>
              <w:t>- приемы руководства</w:t>
            </w:r>
          </w:p>
        </w:tc>
        <w:tc>
          <w:tcPr>
            <w:tcW w:w="907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F50ACE">
        <w:tc>
          <w:tcPr>
            <w:tcW w:w="5518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  <w:r w:rsidRPr="00613A75">
              <w:rPr>
                <w:sz w:val="20"/>
                <w:szCs w:val="20"/>
              </w:rPr>
              <w:t>- отношение детей</w:t>
            </w:r>
          </w:p>
        </w:tc>
        <w:tc>
          <w:tcPr>
            <w:tcW w:w="907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F50ACE">
        <w:tc>
          <w:tcPr>
            <w:tcW w:w="5518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  <w:r w:rsidRPr="00613A75">
              <w:rPr>
                <w:sz w:val="20"/>
                <w:szCs w:val="20"/>
              </w:rPr>
              <w:t>- результативность</w:t>
            </w:r>
          </w:p>
        </w:tc>
        <w:tc>
          <w:tcPr>
            <w:tcW w:w="907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F50ACE">
        <w:tc>
          <w:tcPr>
            <w:tcW w:w="5518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  <w:r w:rsidRPr="00613A75">
              <w:rPr>
                <w:sz w:val="20"/>
                <w:szCs w:val="20"/>
              </w:rPr>
              <w:t>в/ Игры:</w:t>
            </w:r>
          </w:p>
        </w:tc>
        <w:tc>
          <w:tcPr>
            <w:tcW w:w="907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F50ACE">
        <w:tc>
          <w:tcPr>
            <w:tcW w:w="5518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  <w:r w:rsidRPr="00613A75">
              <w:rPr>
                <w:sz w:val="20"/>
                <w:szCs w:val="20"/>
              </w:rPr>
              <w:t>- Д/и с природным материалом</w:t>
            </w:r>
          </w:p>
        </w:tc>
        <w:tc>
          <w:tcPr>
            <w:tcW w:w="907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F50ACE">
        <w:tc>
          <w:tcPr>
            <w:tcW w:w="5518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  <w:r w:rsidRPr="00613A75">
              <w:rPr>
                <w:sz w:val="20"/>
                <w:szCs w:val="20"/>
              </w:rPr>
              <w:t>-с/р игры</w:t>
            </w:r>
          </w:p>
        </w:tc>
        <w:tc>
          <w:tcPr>
            <w:tcW w:w="907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F50ACE">
        <w:tc>
          <w:tcPr>
            <w:tcW w:w="5518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  <w:r w:rsidRPr="00613A75">
              <w:rPr>
                <w:sz w:val="20"/>
                <w:szCs w:val="20"/>
              </w:rPr>
              <w:t>- подвижные игры</w:t>
            </w:r>
          </w:p>
        </w:tc>
        <w:tc>
          <w:tcPr>
            <w:tcW w:w="907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F50ACE">
        <w:tc>
          <w:tcPr>
            <w:tcW w:w="5518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  <w:r w:rsidRPr="00613A75">
              <w:rPr>
                <w:sz w:val="20"/>
                <w:szCs w:val="20"/>
              </w:rPr>
              <w:t>- эмоциональное состояние детей</w:t>
            </w:r>
          </w:p>
        </w:tc>
        <w:tc>
          <w:tcPr>
            <w:tcW w:w="907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F50ACE">
        <w:tc>
          <w:tcPr>
            <w:tcW w:w="5518" w:type="dxa"/>
          </w:tcPr>
          <w:p w:rsidR="00F50ACE" w:rsidRPr="00613A75" w:rsidRDefault="00F50ACE" w:rsidP="002E6E03">
            <w:pPr>
              <w:rPr>
                <w:sz w:val="20"/>
                <w:szCs w:val="20"/>
              </w:rPr>
            </w:pPr>
            <w:r w:rsidRPr="00613A75">
              <w:rPr>
                <w:sz w:val="20"/>
                <w:szCs w:val="20"/>
              </w:rPr>
              <w:t>г/ Индивидуальная работа</w:t>
            </w:r>
          </w:p>
        </w:tc>
        <w:tc>
          <w:tcPr>
            <w:tcW w:w="907" w:type="dxa"/>
          </w:tcPr>
          <w:p w:rsidR="00F50ACE" w:rsidRPr="00CC016F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F50ACE" w:rsidRPr="00CC016F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F50ACE">
        <w:tc>
          <w:tcPr>
            <w:tcW w:w="5518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907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3146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</w:tbl>
    <w:p w:rsidR="00F50ACE" w:rsidRPr="00AC63F4" w:rsidRDefault="00F50ACE" w:rsidP="00F50ACE">
      <w:pPr>
        <w:rPr>
          <w:sz w:val="28"/>
          <w:szCs w:val="28"/>
        </w:rPr>
      </w:pPr>
      <w:r w:rsidRPr="00AC63F4">
        <w:rPr>
          <w:sz w:val="28"/>
          <w:szCs w:val="28"/>
        </w:rPr>
        <w:t>Вывод</w:t>
      </w:r>
    </w:p>
    <w:p w:rsidR="00F50ACE" w:rsidRPr="00AC63F4" w:rsidRDefault="00F50ACE" w:rsidP="00F50ACE">
      <w:pPr>
        <w:jc w:val="center"/>
        <w:rPr>
          <w:sz w:val="28"/>
          <w:szCs w:val="28"/>
        </w:rPr>
      </w:pPr>
      <w:r w:rsidRPr="00AC63F4">
        <w:rPr>
          <w:sz w:val="28"/>
          <w:szCs w:val="28"/>
        </w:rPr>
        <w:lastRenderedPageBreak/>
        <w:t>Анализ  утренней гимнастики</w:t>
      </w:r>
    </w:p>
    <w:p w:rsidR="00F50ACE" w:rsidRPr="00AC63F4" w:rsidRDefault="00F50ACE" w:rsidP="00F50ACE">
      <w:pPr>
        <w:rPr>
          <w:sz w:val="28"/>
          <w:szCs w:val="28"/>
        </w:rPr>
      </w:pPr>
      <w:r w:rsidRPr="00AC63F4">
        <w:rPr>
          <w:sz w:val="28"/>
          <w:szCs w:val="28"/>
        </w:rPr>
        <w:t>Дата</w:t>
      </w:r>
    </w:p>
    <w:p w:rsidR="00F50ACE" w:rsidRPr="00AC63F4" w:rsidRDefault="00F50ACE" w:rsidP="00F50ACE">
      <w:pPr>
        <w:rPr>
          <w:sz w:val="28"/>
          <w:szCs w:val="28"/>
        </w:rPr>
      </w:pPr>
      <w:r w:rsidRPr="00AC63F4">
        <w:rPr>
          <w:sz w:val="28"/>
          <w:szCs w:val="28"/>
        </w:rPr>
        <w:t>Возрастная группа</w:t>
      </w:r>
    </w:p>
    <w:p w:rsidR="00F50ACE" w:rsidRDefault="00F50ACE" w:rsidP="00F50ACE">
      <w:pPr>
        <w:rPr>
          <w:b/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778"/>
        <w:gridCol w:w="1134"/>
        <w:gridCol w:w="2659"/>
      </w:tblGrid>
      <w:tr w:rsidR="00F50ACE" w:rsidTr="002E6E03">
        <w:tc>
          <w:tcPr>
            <w:tcW w:w="5778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</w:t>
            </w:r>
          </w:p>
          <w:p w:rsidR="00F50ACE" w:rsidRDefault="00F50ACE" w:rsidP="002E6E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Критерии анализа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Оценка</w:t>
            </w:r>
          </w:p>
          <w:p w:rsidR="00F50ACE" w:rsidRDefault="00F50ACE" w:rsidP="002E6E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(0-3 балла)</w:t>
            </w: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  <w:p w:rsidR="00F50ACE" w:rsidRDefault="00F50ACE" w:rsidP="002E6E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Комментарии</w:t>
            </w:r>
          </w:p>
        </w:tc>
      </w:tr>
      <w:tr w:rsidR="00F50ACE" w:rsidTr="002E6E03">
        <w:tc>
          <w:tcPr>
            <w:tcW w:w="5778" w:type="dxa"/>
          </w:tcPr>
          <w:p w:rsidR="00F50ACE" w:rsidRPr="00D268C4" w:rsidRDefault="00F50ACE" w:rsidP="002E6E03">
            <w:pPr>
              <w:rPr>
                <w:sz w:val="20"/>
                <w:szCs w:val="20"/>
              </w:rPr>
            </w:pPr>
            <w:r w:rsidRPr="00D268C4">
              <w:rPr>
                <w:sz w:val="20"/>
                <w:szCs w:val="20"/>
              </w:rPr>
              <w:t xml:space="preserve">Время </w:t>
            </w:r>
            <w:r>
              <w:rPr>
                <w:sz w:val="20"/>
                <w:szCs w:val="20"/>
              </w:rPr>
              <w:t xml:space="preserve"> проведения (соответствие режиму)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778" w:type="dxa"/>
          </w:tcPr>
          <w:p w:rsidR="00F50ACE" w:rsidRPr="00D268C4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проведения (соответствие сезону, возрасту детей)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778" w:type="dxa"/>
          </w:tcPr>
          <w:p w:rsidR="00F50ACE" w:rsidRPr="00D268C4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Гигиенические условия (одежда детей и воспитателя, проветривание помещения, влажная уборка)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778" w:type="dxa"/>
          </w:tcPr>
          <w:p w:rsidR="00F50ACE" w:rsidRPr="00D268C4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музыкального сопровождения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778" w:type="dxa"/>
          </w:tcPr>
          <w:p w:rsidR="00F50ACE" w:rsidRPr="00D268C4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Соответствие подбора и количества упражнений данной возрастной группе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778" w:type="dxa"/>
          </w:tcPr>
          <w:p w:rsidR="00F50ACE" w:rsidRPr="00D268C4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 выполнения упражнений детьми. Реакция воспитателя.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778" w:type="dxa"/>
          </w:tcPr>
          <w:p w:rsidR="00F50ACE" w:rsidRPr="00D268C4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упражнений с объяснением воспитателя, соответствие возрасту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778" w:type="dxa"/>
          </w:tcPr>
          <w:p w:rsidR="00F50ACE" w:rsidRPr="00D268C4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упражнений с показом воспитателя, соответствие возрасту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778" w:type="dxa"/>
          </w:tcPr>
          <w:p w:rsidR="00F50ACE" w:rsidRPr="00D268C4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упражнений с показом детьми, соответствие возрасту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778" w:type="dxa"/>
          </w:tcPr>
          <w:p w:rsidR="00F50ACE" w:rsidRPr="00D268C4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 гимнастики, соответствие возрасту и возможностям детей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778" w:type="dxa"/>
          </w:tcPr>
          <w:p w:rsidR="00F50ACE" w:rsidRPr="00D268C4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пособий, соответствие возрасту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778" w:type="dxa"/>
          </w:tcPr>
          <w:p w:rsidR="00F50ACE" w:rsidRPr="00D268C4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Включение в комплекс упражнений: на дыхание, воспитание правильной осанки, коррекцию стоп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778" w:type="dxa"/>
          </w:tcPr>
          <w:p w:rsidR="00F50ACE" w:rsidRPr="00D268C4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работа во время проведения утренней гимнастики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778" w:type="dxa"/>
          </w:tcPr>
          <w:p w:rsidR="00F50ACE" w:rsidRPr="00D268C4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Длительность, соответствие возрасту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</w:tbl>
    <w:p w:rsidR="00F50ACE" w:rsidRDefault="00F50ACE" w:rsidP="00F50ACE">
      <w:pPr>
        <w:rPr>
          <w:b/>
          <w:sz w:val="20"/>
          <w:szCs w:val="20"/>
        </w:rPr>
      </w:pPr>
    </w:p>
    <w:p w:rsidR="00F50ACE" w:rsidRPr="00AC63F4" w:rsidRDefault="00F50ACE" w:rsidP="00F50ACE">
      <w:pPr>
        <w:rPr>
          <w:sz w:val="28"/>
          <w:szCs w:val="28"/>
        </w:rPr>
      </w:pPr>
      <w:r w:rsidRPr="00AC63F4">
        <w:rPr>
          <w:sz w:val="28"/>
          <w:szCs w:val="28"/>
        </w:rPr>
        <w:t>Вывод</w:t>
      </w:r>
    </w:p>
    <w:p w:rsidR="00F50ACE" w:rsidRPr="00AC63F4" w:rsidRDefault="00F50ACE" w:rsidP="00F50ACE">
      <w:pPr>
        <w:rPr>
          <w:sz w:val="20"/>
          <w:szCs w:val="20"/>
        </w:rPr>
      </w:pPr>
    </w:p>
    <w:p w:rsidR="00F50ACE" w:rsidRPr="00AC63F4" w:rsidRDefault="00F50ACE" w:rsidP="00F50ACE">
      <w:pPr>
        <w:rPr>
          <w:sz w:val="20"/>
          <w:szCs w:val="20"/>
        </w:rPr>
      </w:pPr>
    </w:p>
    <w:p w:rsidR="00F50ACE" w:rsidRPr="00AC63F4" w:rsidRDefault="00F50ACE" w:rsidP="00F50ACE">
      <w:pPr>
        <w:rPr>
          <w:sz w:val="20"/>
          <w:szCs w:val="20"/>
        </w:rPr>
      </w:pPr>
    </w:p>
    <w:p w:rsidR="00F50ACE" w:rsidRPr="00AC63F4" w:rsidRDefault="00F50ACE" w:rsidP="00F50ACE">
      <w:pPr>
        <w:jc w:val="center"/>
        <w:rPr>
          <w:sz w:val="28"/>
          <w:szCs w:val="28"/>
        </w:rPr>
      </w:pPr>
    </w:p>
    <w:p w:rsidR="00F50ACE" w:rsidRPr="00AC63F4" w:rsidRDefault="00F50ACE" w:rsidP="00F50ACE">
      <w:pPr>
        <w:jc w:val="center"/>
        <w:rPr>
          <w:sz w:val="28"/>
          <w:szCs w:val="28"/>
        </w:rPr>
      </w:pPr>
      <w:r w:rsidRPr="00AC63F4">
        <w:rPr>
          <w:sz w:val="28"/>
          <w:szCs w:val="28"/>
        </w:rPr>
        <w:t>Анализ сюжетно – ролевой игры</w:t>
      </w:r>
    </w:p>
    <w:p w:rsidR="00F50ACE" w:rsidRPr="00AC63F4" w:rsidRDefault="00F50ACE" w:rsidP="00F50ACE">
      <w:pPr>
        <w:rPr>
          <w:sz w:val="28"/>
          <w:szCs w:val="28"/>
        </w:rPr>
      </w:pPr>
      <w:r w:rsidRPr="00AC63F4">
        <w:rPr>
          <w:sz w:val="28"/>
          <w:szCs w:val="28"/>
        </w:rPr>
        <w:t xml:space="preserve">Дата </w:t>
      </w:r>
    </w:p>
    <w:p w:rsidR="00F50ACE" w:rsidRPr="00AC63F4" w:rsidRDefault="00F50ACE" w:rsidP="00F50ACE">
      <w:pPr>
        <w:rPr>
          <w:sz w:val="28"/>
          <w:szCs w:val="28"/>
        </w:rPr>
      </w:pPr>
      <w:r w:rsidRPr="00AC63F4">
        <w:rPr>
          <w:sz w:val="28"/>
          <w:szCs w:val="28"/>
        </w:rPr>
        <w:t>Возрастная группа</w:t>
      </w:r>
    </w:p>
    <w:p w:rsidR="00F50ACE" w:rsidRDefault="00F50ACE" w:rsidP="00F50ACE">
      <w:pPr>
        <w:rPr>
          <w:b/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778"/>
        <w:gridCol w:w="1134"/>
        <w:gridCol w:w="2659"/>
      </w:tblGrid>
      <w:tr w:rsidR="00F50ACE" w:rsidTr="002E6E03">
        <w:tc>
          <w:tcPr>
            <w:tcW w:w="5778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  <w:p w:rsidR="00F50ACE" w:rsidRDefault="00F50ACE" w:rsidP="002E6E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Критерии анализа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Оценка</w:t>
            </w:r>
          </w:p>
          <w:p w:rsidR="00F50ACE" w:rsidRDefault="00F50ACE" w:rsidP="002E6E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(0-3 балла)</w:t>
            </w: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  <w:p w:rsidR="00F50ACE" w:rsidRDefault="00F50ACE" w:rsidP="002E6E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Комментарии</w:t>
            </w:r>
          </w:p>
        </w:tc>
      </w:tr>
      <w:tr w:rsidR="00F50ACE" w:rsidTr="002E6E03">
        <w:tc>
          <w:tcPr>
            <w:tcW w:w="5778" w:type="dxa"/>
          </w:tcPr>
          <w:p w:rsidR="00F50ACE" w:rsidRPr="00CF2859" w:rsidRDefault="00F50ACE" w:rsidP="002E6E03">
            <w:pPr>
              <w:pStyle w:val="a4"/>
              <w:numPr>
                <w:ilvl w:val="1"/>
                <w:numId w:val="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Организация игры (соответствие возрасту)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778" w:type="dxa"/>
          </w:tcPr>
          <w:p w:rsidR="00F50ACE" w:rsidRPr="00CF2859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Оснащение игры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778" w:type="dxa"/>
          </w:tcPr>
          <w:p w:rsidR="00F50ACE" w:rsidRPr="00CF2859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Динамика и структура игры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778" w:type="dxa"/>
          </w:tcPr>
          <w:p w:rsidR="00F50ACE" w:rsidRPr="00CF2859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Распределение ролей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778" w:type="dxa"/>
          </w:tcPr>
          <w:p w:rsidR="00F50ACE" w:rsidRPr="00CF2859" w:rsidRDefault="00F50ACE" w:rsidP="002E6E03">
            <w:pPr>
              <w:pStyle w:val="a4"/>
              <w:numPr>
                <w:ilvl w:val="1"/>
                <w:numId w:val="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Умения детей (соответствие возрасту)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778" w:type="dxa"/>
          </w:tcPr>
          <w:p w:rsidR="00F50ACE" w:rsidRPr="00CF2859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Включаются в игру, ведут себя активно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778" w:type="dxa"/>
          </w:tcPr>
          <w:p w:rsidR="00F50ACE" w:rsidRPr="00CF2859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Изменяют в ходе игры ролевое поведение в зависимости от роли партнера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778" w:type="dxa"/>
          </w:tcPr>
          <w:p w:rsidR="00F50ACE" w:rsidRPr="00CF2859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игре отражают реальные факты или события, знания о профессиях взрослых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778" w:type="dxa"/>
          </w:tcPr>
          <w:p w:rsidR="00F50ACE" w:rsidRPr="00CF2859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творческие способности 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778" w:type="dxa"/>
          </w:tcPr>
          <w:p w:rsidR="00F50ACE" w:rsidRPr="00CF2859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Свободно вступают в ролевое взаимодействие 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778" w:type="dxa"/>
          </w:tcPr>
          <w:p w:rsidR="00F50ACE" w:rsidRPr="00CF2859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Выполняют этические нормы поведения во время игры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778" w:type="dxa"/>
          </w:tcPr>
          <w:p w:rsidR="00F50ACE" w:rsidRPr="00CF2859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Игру доводят до конца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778" w:type="dxa"/>
          </w:tcPr>
          <w:p w:rsidR="00F50ACE" w:rsidRPr="00B8332C" w:rsidRDefault="00F50ACE" w:rsidP="002E6E03">
            <w:pPr>
              <w:pStyle w:val="a4"/>
              <w:numPr>
                <w:ilvl w:val="1"/>
                <w:numId w:val="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Действия воспитателя во время игры (соответствие возрасту детей)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RPr="00B8332C" w:rsidTr="002E6E03">
        <w:tc>
          <w:tcPr>
            <w:tcW w:w="5778" w:type="dxa"/>
          </w:tcPr>
          <w:p w:rsidR="00F50ACE" w:rsidRPr="00B8332C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Инициирует игру и участвует как воспитатель</w:t>
            </w:r>
          </w:p>
        </w:tc>
        <w:tc>
          <w:tcPr>
            <w:tcW w:w="1134" w:type="dxa"/>
          </w:tcPr>
          <w:p w:rsidR="00F50ACE" w:rsidRPr="00B8332C" w:rsidRDefault="00F50ACE" w:rsidP="002E6E03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Pr="00B8332C" w:rsidRDefault="00F50ACE" w:rsidP="002E6E03">
            <w:pPr>
              <w:rPr>
                <w:sz w:val="20"/>
                <w:szCs w:val="20"/>
              </w:rPr>
            </w:pPr>
          </w:p>
        </w:tc>
      </w:tr>
      <w:tr w:rsidR="00F50ACE" w:rsidRPr="00B8332C" w:rsidTr="002E6E03">
        <w:tc>
          <w:tcPr>
            <w:tcW w:w="5778" w:type="dxa"/>
          </w:tcPr>
          <w:p w:rsidR="00F50ACE" w:rsidRPr="00B8332C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Участвует в игре как партнер</w:t>
            </w:r>
          </w:p>
        </w:tc>
        <w:tc>
          <w:tcPr>
            <w:tcW w:w="1134" w:type="dxa"/>
          </w:tcPr>
          <w:p w:rsidR="00F50ACE" w:rsidRPr="00B8332C" w:rsidRDefault="00F50ACE" w:rsidP="002E6E03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Pr="00B8332C" w:rsidRDefault="00F50ACE" w:rsidP="002E6E03">
            <w:pPr>
              <w:rPr>
                <w:sz w:val="20"/>
                <w:szCs w:val="20"/>
              </w:rPr>
            </w:pPr>
          </w:p>
        </w:tc>
      </w:tr>
      <w:tr w:rsidR="00F50ACE" w:rsidRPr="00B8332C" w:rsidTr="002E6E03">
        <w:tc>
          <w:tcPr>
            <w:tcW w:w="5778" w:type="dxa"/>
          </w:tcPr>
          <w:p w:rsidR="00F50ACE" w:rsidRPr="00B8332C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Наблюдает за играми детей, их поведением, помогает советами</w:t>
            </w:r>
          </w:p>
        </w:tc>
        <w:tc>
          <w:tcPr>
            <w:tcW w:w="1134" w:type="dxa"/>
          </w:tcPr>
          <w:p w:rsidR="00F50ACE" w:rsidRPr="00B8332C" w:rsidRDefault="00F50ACE" w:rsidP="002E6E03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Pr="00B8332C" w:rsidRDefault="00F50ACE" w:rsidP="002E6E03">
            <w:pPr>
              <w:rPr>
                <w:sz w:val="20"/>
                <w:szCs w:val="20"/>
              </w:rPr>
            </w:pPr>
          </w:p>
        </w:tc>
      </w:tr>
      <w:tr w:rsidR="00F50ACE" w:rsidRPr="00B8332C" w:rsidTr="002E6E03">
        <w:tc>
          <w:tcPr>
            <w:tcW w:w="5778" w:type="dxa"/>
          </w:tcPr>
          <w:p w:rsidR="00F50ACE" w:rsidRPr="00B8332C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Оказывает влияние на развитие сюжета </w:t>
            </w:r>
          </w:p>
        </w:tc>
        <w:tc>
          <w:tcPr>
            <w:tcW w:w="1134" w:type="dxa"/>
          </w:tcPr>
          <w:p w:rsidR="00F50ACE" w:rsidRPr="00B8332C" w:rsidRDefault="00F50ACE" w:rsidP="002E6E03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Pr="00B8332C" w:rsidRDefault="00F50ACE" w:rsidP="002E6E03">
            <w:pPr>
              <w:rPr>
                <w:sz w:val="20"/>
                <w:szCs w:val="20"/>
              </w:rPr>
            </w:pPr>
          </w:p>
        </w:tc>
      </w:tr>
      <w:tr w:rsidR="00F50ACE" w:rsidRPr="00B8332C" w:rsidTr="002E6E03">
        <w:tc>
          <w:tcPr>
            <w:tcW w:w="5778" w:type="dxa"/>
          </w:tcPr>
          <w:p w:rsidR="00F50ACE" w:rsidRPr="00B8332C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Переводит внимание детей от действий с игрушками на взаимодействие с партнерами</w:t>
            </w:r>
          </w:p>
        </w:tc>
        <w:tc>
          <w:tcPr>
            <w:tcW w:w="1134" w:type="dxa"/>
          </w:tcPr>
          <w:p w:rsidR="00F50ACE" w:rsidRPr="00B8332C" w:rsidRDefault="00F50ACE" w:rsidP="002E6E03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Pr="00B8332C" w:rsidRDefault="00F50ACE" w:rsidP="002E6E03">
            <w:pPr>
              <w:rPr>
                <w:sz w:val="20"/>
                <w:szCs w:val="20"/>
              </w:rPr>
            </w:pPr>
          </w:p>
        </w:tc>
      </w:tr>
      <w:tr w:rsidR="00F50ACE" w:rsidRPr="00B8332C" w:rsidTr="002E6E03">
        <w:tc>
          <w:tcPr>
            <w:tcW w:w="5778" w:type="dxa"/>
          </w:tcPr>
          <w:p w:rsidR="00F50ACE" w:rsidRPr="00B8332C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Считается с детским замыслом, бережно относится к творческой выдумке</w:t>
            </w:r>
          </w:p>
        </w:tc>
        <w:tc>
          <w:tcPr>
            <w:tcW w:w="1134" w:type="dxa"/>
          </w:tcPr>
          <w:p w:rsidR="00F50ACE" w:rsidRPr="00B8332C" w:rsidRDefault="00F50ACE" w:rsidP="002E6E03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Pr="00B8332C" w:rsidRDefault="00F50ACE" w:rsidP="002E6E03">
            <w:pPr>
              <w:rPr>
                <w:sz w:val="20"/>
                <w:szCs w:val="20"/>
              </w:rPr>
            </w:pPr>
          </w:p>
        </w:tc>
      </w:tr>
    </w:tbl>
    <w:p w:rsidR="00F50ACE" w:rsidRDefault="00F50ACE" w:rsidP="00F50ACE">
      <w:pPr>
        <w:rPr>
          <w:sz w:val="20"/>
          <w:szCs w:val="20"/>
        </w:rPr>
      </w:pPr>
    </w:p>
    <w:p w:rsidR="00F50ACE" w:rsidRPr="00AC63F4" w:rsidRDefault="00F50ACE" w:rsidP="00F50ACE">
      <w:pPr>
        <w:rPr>
          <w:sz w:val="28"/>
          <w:szCs w:val="28"/>
        </w:rPr>
      </w:pPr>
      <w:r w:rsidRPr="00AC63F4">
        <w:rPr>
          <w:sz w:val="28"/>
          <w:szCs w:val="28"/>
        </w:rPr>
        <w:t>Вывод</w:t>
      </w:r>
    </w:p>
    <w:p w:rsidR="00F50ACE" w:rsidRPr="00AC63F4" w:rsidRDefault="00F50ACE" w:rsidP="00F50ACE">
      <w:pPr>
        <w:rPr>
          <w:sz w:val="20"/>
          <w:szCs w:val="20"/>
        </w:rPr>
      </w:pPr>
    </w:p>
    <w:p w:rsidR="00F50ACE" w:rsidRPr="00AC63F4" w:rsidRDefault="00F50ACE" w:rsidP="00F50ACE">
      <w:pPr>
        <w:rPr>
          <w:sz w:val="20"/>
          <w:szCs w:val="20"/>
        </w:rPr>
      </w:pPr>
    </w:p>
    <w:p w:rsidR="00F50ACE" w:rsidRPr="00AC63F4" w:rsidRDefault="00F50ACE" w:rsidP="00F50ACE">
      <w:pPr>
        <w:rPr>
          <w:sz w:val="20"/>
          <w:szCs w:val="20"/>
        </w:rPr>
      </w:pPr>
    </w:p>
    <w:p w:rsidR="00F50ACE" w:rsidRPr="00AC63F4" w:rsidRDefault="00F50ACE" w:rsidP="00F50ACE">
      <w:pPr>
        <w:rPr>
          <w:sz w:val="20"/>
          <w:szCs w:val="20"/>
        </w:rPr>
      </w:pPr>
    </w:p>
    <w:p w:rsidR="00F50ACE" w:rsidRPr="00AC63F4" w:rsidRDefault="00F50ACE" w:rsidP="00F50ACE">
      <w:pPr>
        <w:jc w:val="center"/>
        <w:rPr>
          <w:sz w:val="28"/>
          <w:szCs w:val="28"/>
        </w:rPr>
      </w:pPr>
      <w:r w:rsidRPr="00AC63F4">
        <w:rPr>
          <w:sz w:val="28"/>
          <w:szCs w:val="28"/>
        </w:rPr>
        <w:t>Анализ подвижной игры</w:t>
      </w:r>
    </w:p>
    <w:p w:rsidR="00F50ACE" w:rsidRPr="00AC63F4" w:rsidRDefault="00F50ACE" w:rsidP="00F50ACE">
      <w:pPr>
        <w:rPr>
          <w:sz w:val="28"/>
          <w:szCs w:val="28"/>
        </w:rPr>
      </w:pPr>
      <w:r w:rsidRPr="00AC63F4">
        <w:rPr>
          <w:sz w:val="28"/>
          <w:szCs w:val="28"/>
        </w:rPr>
        <w:t>Дата</w:t>
      </w:r>
    </w:p>
    <w:p w:rsidR="00F50ACE" w:rsidRPr="00AC63F4" w:rsidRDefault="00F50ACE" w:rsidP="00F50ACE">
      <w:pPr>
        <w:rPr>
          <w:sz w:val="28"/>
          <w:szCs w:val="28"/>
        </w:rPr>
      </w:pPr>
      <w:r w:rsidRPr="00AC63F4">
        <w:rPr>
          <w:sz w:val="28"/>
          <w:szCs w:val="28"/>
        </w:rPr>
        <w:t>Возрастная группа</w:t>
      </w:r>
    </w:p>
    <w:p w:rsidR="00F50ACE" w:rsidRPr="00AC63F4" w:rsidRDefault="00F50ACE" w:rsidP="00F50ACE">
      <w:pPr>
        <w:rPr>
          <w:sz w:val="20"/>
          <w:szCs w:val="20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778"/>
        <w:gridCol w:w="1134"/>
        <w:gridCol w:w="2659"/>
      </w:tblGrid>
      <w:tr w:rsidR="00F50ACE" w:rsidTr="002E6E03">
        <w:tc>
          <w:tcPr>
            <w:tcW w:w="5778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  <w:p w:rsidR="00F50ACE" w:rsidRDefault="00F50ACE" w:rsidP="002E6E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Критерии анализа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Оценка</w:t>
            </w:r>
          </w:p>
          <w:p w:rsidR="00F50ACE" w:rsidRDefault="00F50ACE" w:rsidP="002E6E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(0-3 балла)</w:t>
            </w: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  <w:p w:rsidR="00F50ACE" w:rsidRDefault="00F50ACE" w:rsidP="002E6E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Комментарии</w:t>
            </w:r>
          </w:p>
        </w:tc>
      </w:tr>
      <w:tr w:rsidR="00F50ACE" w:rsidTr="002E6E03">
        <w:tc>
          <w:tcPr>
            <w:tcW w:w="5778" w:type="dxa"/>
          </w:tcPr>
          <w:p w:rsidR="00F50ACE" w:rsidRPr="000323FF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игры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778" w:type="dxa"/>
          </w:tcPr>
          <w:p w:rsidR="00F50ACE" w:rsidRPr="000323FF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Цели, их соответствие возрасту и подготовке детей 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778" w:type="dxa"/>
          </w:tcPr>
          <w:p w:rsidR="00F50ACE" w:rsidRPr="000323FF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Используемые пособия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778" w:type="dxa"/>
          </w:tcPr>
          <w:p w:rsidR="00F50ACE" w:rsidRPr="000323FF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Объяснение новой игры воспитателем </w:t>
            </w:r>
            <w:proofErr w:type="gramStart"/>
            <w:r>
              <w:rPr>
                <w:sz w:val="20"/>
                <w:szCs w:val="20"/>
              </w:rPr>
              <w:t>( повторение</w:t>
            </w:r>
            <w:proofErr w:type="gramEnd"/>
            <w:r>
              <w:rPr>
                <w:sz w:val="20"/>
                <w:szCs w:val="20"/>
              </w:rPr>
              <w:t xml:space="preserve"> правил знакомой игры)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778" w:type="dxa"/>
          </w:tcPr>
          <w:p w:rsidR="00F50ACE" w:rsidRPr="000323FF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правил детьми, причины их нарушений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778" w:type="dxa"/>
          </w:tcPr>
          <w:p w:rsidR="00F50ACE" w:rsidRPr="000323FF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выполнения детьми движений в игре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778" w:type="dxa"/>
          </w:tcPr>
          <w:p w:rsidR="00F50ACE" w:rsidRPr="000323FF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физических качеств (ловкость, быстроты, выносливость)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778" w:type="dxa"/>
          </w:tcPr>
          <w:p w:rsidR="00F50ACE" w:rsidRPr="000323FF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этических норм поведения во время игры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778" w:type="dxa"/>
          </w:tcPr>
          <w:p w:rsidR="00F50ACE" w:rsidRPr="000323FF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Роль воспитателя, соответствие возрасту детей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778" w:type="dxa"/>
          </w:tcPr>
          <w:p w:rsidR="00F50ACE" w:rsidRPr="000323FF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игры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</w:tbl>
    <w:p w:rsidR="00F50ACE" w:rsidRDefault="00F50ACE" w:rsidP="00F50ACE">
      <w:pPr>
        <w:rPr>
          <w:b/>
          <w:sz w:val="20"/>
          <w:szCs w:val="20"/>
        </w:rPr>
      </w:pPr>
    </w:p>
    <w:p w:rsidR="00F50ACE" w:rsidRPr="00AC63F4" w:rsidRDefault="00F50ACE" w:rsidP="00F50ACE">
      <w:pPr>
        <w:rPr>
          <w:sz w:val="28"/>
          <w:szCs w:val="28"/>
        </w:rPr>
      </w:pPr>
      <w:r w:rsidRPr="00AC63F4">
        <w:rPr>
          <w:sz w:val="28"/>
          <w:szCs w:val="28"/>
        </w:rPr>
        <w:t>Вывод</w:t>
      </w:r>
    </w:p>
    <w:p w:rsidR="00F50ACE" w:rsidRPr="00AC63F4" w:rsidRDefault="00F50ACE" w:rsidP="00F50ACE">
      <w:pPr>
        <w:rPr>
          <w:sz w:val="28"/>
          <w:szCs w:val="28"/>
        </w:rPr>
      </w:pPr>
    </w:p>
    <w:p w:rsidR="00F50ACE" w:rsidRPr="00AC63F4" w:rsidRDefault="00F50ACE" w:rsidP="00F50ACE">
      <w:pPr>
        <w:rPr>
          <w:sz w:val="28"/>
          <w:szCs w:val="28"/>
        </w:rPr>
      </w:pPr>
    </w:p>
    <w:p w:rsidR="00F50ACE" w:rsidRPr="00AC63F4" w:rsidRDefault="00F50ACE" w:rsidP="00F50ACE">
      <w:pPr>
        <w:jc w:val="center"/>
        <w:rPr>
          <w:sz w:val="28"/>
          <w:szCs w:val="28"/>
        </w:rPr>
      </w:pPr>
      <w:r w:rsidRPr="00AC63F4">
        <w:rPr>
          <w:sz w:val="28"/>
          <w:szCs w:val="28"/>
        </w:rPr>
        <w:t>Анализ дидактической игры</w:t>
      </w:r>
    </w:p>
    <w:p w:rsidR="00F50ACE" w:rsidRPr="00AC63F4" w:rsidRDefault="00F50ACE" w:rsidP="00F50ACE">
      <w:pPr>
        <w:rPr>
          <w:sz w:val="28"/>
          <w:szCs w:val="28"/>
        </w:rPr>
      </w:pPr>
      <w:r w:rsidRPr="00AC63F4">
        <w:rPr>
          <w:sz w:val="28"/>
          <w:szCs w:val="28"/>
        </w:rPr>
        <w:t>Дата</w:t>
      </w:r>
    </w:p>
    <w:p w:rsidR="00F50ACE" w:rsidRPr="00AC63F4" w:rsidRDefault="00F50ACE" w:rsidP="00F50ACE">
      <w:pPr>
        <w:rPr>
          <w:sz w:val="28"/>
          <w:szCs w:val="28"/>
        </w:rPr>
      </w:pPr>
      <w:r w:rsidRPr="00AC63F4">
        <w:rPr>
          <w:sz w:val="28"/>
          <w:szCs w:val="28"/>
        </w:rPr>
        <w:t>Возрастная группа</w:t>
      </w:r>
    </w:p>
    <w:p w:rsidR="00F50ACE" w:rsidRDefault="00F50ACE" w:rsidP="00F50ACE">
      <w:pPr>
        <w:rPr>
          <w:b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778"/>
        <w:gridCol w:w="1134"/>
        <w:gridCol w:w="2659"/>
      </w:tblGrid>
      <w:tr w:rsidR="00F50ACE" w:rsidTr="002E6E03">
        <w:tc>
          <w:tcPr>
            <w:tcW w:w="5778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  <w:p w:rsidR="00F50ACE" w:rsidRDefault="00F50ACE" w:rsidP="002E6E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Критерии анализа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Оценка</w:t>
            </w:r>
          </w:p>
          <w:p w:rsidR="00F50ACE" w:rsidRDefault="00F50ACE" w:rsidP="002E6E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(0-3 балла)</w:t>
            </w: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  <w:p w:rsidR="00F50ACE" w:rsidRDefault="00F50ACE" w:rsidP="002E6E0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Комментарии</w:t>
            </w:r>
          </w:p>
        </w:tc>
      </w:tr>
      <w:tr w:rsidR="00F50ACE" w:rsidTr="002E6E03">
        <w:tc>
          <w:tcPr>
            <w:tcW w:w="5778" w:type="dxa"/>
          </w:tcPr>
          <w:p w:rsidR="00F50ACE" w:rsidRPr="0053325E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игры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778" w:type="dxa"/>
          </w:tcPr>
          <w:p w:rsidR="00F50ACE" w:rsidRPr="0053325E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Понимание и принятие детьми дидактических задач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778" w:type="dxa"/>
          </w:tcPr>
          <w:p w:rsidR="00F50ACE" w:rsidRPr="0053325E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Игровой материал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778" w:type="dxa"/>
          </w:tcPr>
          <w:p w:rsidR="00F50ACE" w:rsidRPr="0053325E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правил детьми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778" w:type="dxa"/>
          </w:tcPr>
          <w:p w:rsidR="00F50ACE" w:rsidRPr="0053325E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этических норм поведения во время игры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778" w:type="dxa"/>
          </w:tcPr>
          <w:p w:rsidR="00F50ACE" w:rsidRPr="0053325E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Роль воспитателя, соответствие возрасту детей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778" w:type="dxa"/>
          </w:tcPr>
          <w:p w:rsidR="00F50ACE" w:rsidRPr="0053325E" w:rsidRDefault="00F50ACE" w:rsidP="002E6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игры</w:t>
            </w: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  <w:tr w:rsidR="00F50ACE" w:rsidTr="002E6E03">
        <w:tc>
          <w:tcPr>
            <w:tcW w:w="5778" w:type="dxa"/>
          </w:tcPr>
          <w:p w:rsidR="00F50ACE" w:rsidRPr="0053325E" w:rsidRDefault="00F50ACE" w:rsidP="002E6E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  <w:tc>
          <w:tcPr>
            <w:tcW w:w="2659" w:type="dxa"/>
          </w:tcPr>
          <w:p w:rsidR="00F50ACE" w:rsidRDefault="00F50ACE" w:rsidP="002E6E03">
            <w:pPr>
              <w:rPr>
                <w:b/>
                <w:sz w:val="20"/>
                <w:szCs w:val="20"/>
              </w:rPr>
            </w:pPr>
          </w:p>
        </w:tc>
      </w:tr>
    </w:tbl>
    <w:p w:rsidR="00F50ACE" w:rsidRDefault="00F50ACE" w:rsidP="00F50ACE">
      <w:pPr>
        <w:rPr>
          <w:b/>
          <w:sz w:val="20"/>
          <w:szCs w:val="20"/>
        </w:rPr>
      </w:pPr>
    </w:p>
    <w:p w:rsidR="00F50ACE" w:rsidRPr="00AC63F4" w:rsidRDefault="00F50ACE" w:rsidP="00F50ACE">
      <w:pPr>
        <w:rPr>
          <w:sz w:val="28"/>
          <w:szCs w:val="28"/>
        </w:rPr>
      </w:pPr>
      <w:r w:rsidRPr="00AC63F4">
        <w:rPr>
          <w:sz w:val="28"/>
          <w:szCs w:val="28"/>
        </w:rPr>
        <w:t>Вывод</w:t>
      </w:r>
    </w:p>
    <w:p w:rsidR="00F50ACE" w:rsidRDefault="00F50ACE" w:rsidP="00F50ACE">
      <w:pPr>
        <w:rPr>
          <w:b/>
          <w:sz w:val="28"/>
          <w:szCs w:val="28"/>
        </w:rPr>
      </w:pPr>
    </w:p>
    <w:p w:rsidR="007E75BD" w:rsidRDefault="007E75BD"/>
    <w:sectPr w:rsidR="007E75BD" w:rsidSect="005577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imbus Roman No9 L">
    <w:altName w:val="Arial Unicode MS"/>
    <w:charset w:val="80"/>
    <w:family w:val="auto"/>
    <w:pitch w:val="default"/>
  </w:font>
  <w:font w:name="DejaVu Sans">
    <w:charset w:val="CC"/>
    <w:family w:val="swiss"/>
    <w:pitch w:val="variable"/>
    <w:sig w:usb0="E7002EFF" w:usb1="5200F5FF" w:usb2="0A242021" w:usb3="00000000" w:csb0="000001FF" w:csb1="00000000"/>
  </w:font>
  <w:font w:name="Lohit Hindi">
    <w:altName w:val="Arial Unicode MS"/>
    <w:charset w:val="80"/>
    <w:family w:val="auto"/>
    <w:pitch w:val="default"/>
  </w:font>
  <w:font w:name="Lucidasans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i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i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i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i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i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i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color w:va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color w:val="aut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color w:val="aut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color w:val="aut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color w:val="auto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color w:va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color w:va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color w:val="aut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color w:val="aut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color w:val="aut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color w:val="aut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3717897"/>
    <w:multiLevelType w:val="hybridMultilevel"/>
    <w:tmpl w:val="3D347098"/>
    <w:lvl w:ilvl="0" w:tplc="2310840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2361B2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0ACE"/>
    <w:rsid w:val="000551CE"/>
    <w:rsid w:val="000C6978"/>
    <w:rsid w:val="001256A3"/>
    <w:rsid w:val="00166E61"/>
    <w:rsid w:val="002161A0"/>
    <w:rsid w:val="002903A4"/>
    <w:rsid w:val="002E6E03"/>
    <w:rsid w:val="004A329B"/>
    <w:rsid w:val="005245A5"/>
    <w:rsid w:val="00557780"/>
    <w:rsid w:val="00763F75"/>
    <w:rsid w:val="007E75BD"/>
    <w:rsid w:val="00827CF0"/>
    <w:rsid w:val="009A2216"/>
    <w:rsid w:val="00A917D1"/>
    <w:rsid w:val="00AC4852"/>
    <w:rsid w:val="00B678A7"/>
    <w:rsid w:val="00BA5AD0"/>
    <w:rsid w:val="00F50ACE"/>
    <w:rsid w:val="00F55913"/>
    <w:rsid w:val="00F845FA"/>
    <w:rsid w:val="00FA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89103F-F35C-480C-917E-32B571E3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A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50ACE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ar-SA"/>
    </w:rPr>
  </w:style>
  <w:style w:type="paragraph" w:styleId="a4">
    <w:name w:val="List Paragraph"/>
    <w:basedOn w:val="a"/>
    <w:qFormat/>
    <w:rsid w:val="00F50ACE"/>
    <w:pPr>
      <w:ind w:left="720"/>
    </w:pPr>
  </w:style>
  <w:style w:type="paragraph" w:customStyle="1" w:styleId="a5">
    <w:name w:val="Содержимое таблицы"/>
    <w:basedOn w:val="a"/>
    <w:rsid w:val="00F50ACE"/>
    <w:pPr>
      <w:suppressLineNumbers/>
    </w:pPr>
  </w:style>
  <w:style w:type="character" w:styleId="a6">
    <w:name w:val="Strong"/>
    <w:basedOn w:val="a0"/>
    <w:qFormat/>
    <w:rsid w:val="00F50ACE"/>
    <w:rPr>
      <w:b/>
      <w:bCs/>
    </w:rPr>
  </w:style>
  <w:style w:type="character" w:styleId="a7">
    <w:name w:val="Hyperlink"/>
    <w:rsid w:val="00F50ACE"/>
    <w:rPr>
      <w:color w:val="000080"/>
      <w:u w:val="single"/>
    </w:rPr>
  </w:style>
  <w:style w:type="paragraph" w:styleId="a8">
    <w:name w:val="Body Text Indent"/>
    <w:basedOn w:val="a"/>
    <w:link w:val="a9"/>
    <w:rsid w:val="00F50ACE"/>
    <w:pPr>
      <w:jc w:val="both"/>
    </w:pPr>
    <w:rPr>
      <w:b/>
      <w:szCs w:val="20"/>
    </w:rPr>
  </w:style>
  <w:style w:type="character" w:customStyle="1" w:styleId="a9">
    <w:name w:val="Основной текст с отступом Знак"/>
    <w:basedOn w:val="a0"/>
    <w:link w:val="a8"/>
    <w:rsid w:val="00F50AC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1">
    <w:name w:val="Обычный1"/>
    <w:rsid w:val="00F50AC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10">
    <w:name w:val="Абзац списка1"/>
    <w:basedOn w:val="a"/>
    <w:rsid w:val="00F50ACE"/>
  </w:style>
  <w:style w:type="paragraph" w:customStyle="1" w:styleId="2">
    <w:name w:val="Абзац списка2"/>
    <w:basedOn w:val="a"/>
    <w:rsid w:val="00F50ACE"/>
  </w:style>
  <w:style w:type="paragraph" w:styleId="aa">
    <w:name w:val="Body Text"/>
    <w:basedOn w:val="a"/>
    <w:link w:val="ab"/>
    <w:uiPriority w:val="99"/>
    <w:semiHidden/>
    <w:unhideWhenUsed/>
    <w:rsid w:val="00F50AC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50A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Заголовок таблицы"/>
    <w:basedOn w:val="a5"/>
    <w:rsid w:val="00F50ACE"/>
    <w:pPr>
      <w:widowControl w:val="0"/>
      <w:jc w:val="center"/>
    </w:pPr>
    <w:rPr>
      <w:rFonts w:ascii="Nimbus Roman No9 L" w:eastAsia="DejaVu Sans" w:hAnsi="Nimbus Roman No9 L" w:cs="Lohit Hindi"/>
      <w:b/>
      <w:bCs/>
      <w:kern w:val="1"/>
      <w:lang w:eastAsia="hi-IN" w:bidi="hi-IN"/>
    </w:rPr>
  </w:style>
  <w:style w:type="table" w:styleId="ad">
    <w:name w:val="Table Grid"/>
    <w:basedOn w:val="a1"/>
    <w:uiPriority w:val="59"/>
    <w:rsid w:val="00F50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semiHidden/>
    <w:unhideWhenUsed/>
    <w:rsid w:val="00F50AC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F50A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semiHidden/>
    <w:unhideWhenUsed/>
    <w:rsid w:val="00F50AC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F50AC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0">
    <w:name w:val="Обычный2"/>
    <w:rsid w:val="00F50ACE"/>
    <w:pPr>
      <w:widowControl w:val="0"/>
      <w:snapToGrid w:val="0"/>
      <w:spacing w:after="0" w:line="300" w:lineRule="auto"/>
      <w:ind w:left="360" w:hanging="36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2">
    <w:name w:val="List"/>
    <w:basedOn w:val="aa"/>
    <w:rsid w:val="00F50ACE"/>
    <w:rPr>
      <w:rFonts w:cs="Lucidasans"/>
      <w:sz w:val="20"/>
      <w:szCs w:val="20"/>
    </w:rPr>
  </w:style>
  <w:style w:type="paragraph" w:customStyle="1" w:styleId="3">
    <w:name w:val="Обычный3"/>
    <w:rsid w:val="00F50ACE"/>
    <w:pPr>
      <w:widowControl w:val="0"/>
      <w:suppressAutoHyphens/>
      <w:spacing w:after="0" w:line="300" w:lineRule="auto"/>
    </w:pPr>
    <w:rPr>
      <w:rFonts w:ascii="Times New Roman" w:eastAsia="Arial" w:hAnsi="Times New Roman" w:cs="Times New Roman"/>
      <w:szCs w:val="20"/>
      <w:lang w:eastAsia="ar-SA"/>
    </w:rPr>
  </w:style>
  <w:style w:type="paragraph" w:customStyle="1" w:styleId="30">
    <w:name w:val="Абзац списка3"/>
    <w:basedOn w:val="a"/>
    <w:rsid w:val="009A221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13</Pages>
  <Words>3059</Words>
  <Characters>17442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service-acer1</cp:lastModifiedBy>
  <cp:revision>12</cp:revision>
  <dcterms:created xsi:type="dcterms:W3CDTF">2017-03-26T17:48:00Z</dcterms:created>
  <dcterms:modified xsi:type="dcterms:W3CDTF">2021-05-28T05:07:00Z</dcterms:modified>
</cp:coreProperties>
</file>