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EC62" w14:textId="77777777" w:rsidR="00B404D1" w:rsidRDefault="00B404D1" w:rsidP="00B404D1">
      <w:pPr>
        <w:pStyle w:val="Standard"/>
        <w:widowControl w:val="0"/>
        <w:tabs>
          <w:tab w:val="left" w:pos="2730"/>
        </w:tabs>
        <w:suppressAutoHyphens w:val="0"/>
        <w:spacing w:after="0" w:line="240" w:lineRule="auto"/>
        <w:contextualSpacing/>
        <w:jc w:val="right"/>
        <w:rPr>
          <w:rFonts w:ascii="Times New Roman" w:hAnsi="Times New Roman"/>
          <w:b/>
          <w:sz w:val="24"/>
          <w:szCs w:val="24"/>
        </w:rPr>
      </w:pPr>
      <w:r>
        <w:t>Приложение №</w:t>
      </w:r>
    </w:p>
    <w:p w14:paraId="7E8E5FD0" w14:textId="77777777" w:rsidR="00B404D1" w:rsidRDefault="00B404D1" w:rsidP="00B404D1">
      <w:pPr>
        <w:pStyle w:val="Standard"/>
        <w:widowControl w:val="0"/>
        <w:tabs>
          <w:tab w:val="left" w:pos="2730"/>
        </w:tabs>
        <w:suppressAutoHyphens w:val="0"/>
        <w:spacing w:after="0" w:line="240" w:lineRule="auto"/>
        <w:contextualSpacing/>
        <w:jc w:val="center"/>
        <w:rPr>
          <w:rFonts w:ascii="Times New Roman" w:hAnsi="Times New Roman"/>
          <w:b/>
          <w:sz w:val="24"/>
          <w:szCs w:val="24"/>
        </w:rPr>
      </w:pPr>
    </w:p>
    <w:p w14:paraId="36FEA447" w14:textId="77777777" w:rsidR="00B404D1" w:rsidRDefault="00B404D1" w:rsidP="00B404D1">
      <w:pPr>
        <w:pStyle w:val="Standard"/>
        <w:widowControl w:val="0"/>
        <w:tabs>
          <w:tab w:val="left" w:pos="2730"/>
        </w:tabs>
        <w:suppressAutoHyphens w:val="0"/>
        <w:spacing w:after="0" w:line="240" w:lineRule="auto"/>
        <w:contextualSpacing/>
        <w:jc w:val="center"/>
        <w:rPr>
          <w:rFonts w:ascii="Times New Roman" w:hAnsi="Times New Roman"/>
          <w:b/>
          <w:sz w:val="24"/>
          <w:szCs w:val="24"/>
        </w:rPr>
      </w:pPr>
    </w:p>
    <w:p w14:paraId="61F0F90E" w14:textId="77777777" w:rsidR="00B404D1" w:rsidRDefault="00B404D1" w:rsidP="00B404D1">
      <w:pPr>
        <w:pStyle w:val="Standard"/>
        <w:widowControl w:val="0"/>
        <w:tabs>
          <w:tab w:val="left" w:pos="2730"/>
        </w:tabs>
        <w:suppressAutoHyphens w:val="0"/>
        <w:spacing w:after="0" w:line="240" w:lineRule="auto"/>
        <w:contextualSpacing/>
        <w:jc w:val="center"/>
        <w:rPr>
          <w:rFonts w:ascii="Times New Roman" w:hAnsi="Times New Roman"/>
          <w:b/>
          <w:sz w:val="24"/>
          <w:szCs w:val="24"/>
        </w:rPr>
      </w:pPr>
    </w:p>
    <w:p w14:paraId="748F6FF0" w14:textId="77777777" w:rsidR="00B404D1" w:rsidRDefault="00B404D1" w:rsidP="00B404D1">
      <w:pPr>
        <w:pStyle w:val="Standard"/>
        <w:widowControl w:val="0"/>
        <w:tabs>
          <w:tab w:val="left" w:pos="2730"/>
        </w:tabs>
        <w:suppressAutoHyphens w:val="0"/>
        <w:spacing w:after="0" w:line="240" w:lineRule="auto"/>
        <w:contextualSpacing/>
        <w:jc w:val="center"/>
        <w:rPr>
          <w:rFonts w:ascii="Times New Roman" w:hAnsi="Times New Roman"/>
          <w:b/>
          <w:sz w:val="24"/>
          <w:szCs w:val="24"/>
        </w:rPr>
      </w:pPr>
      <w:r>
        <w:rPr>
          <w:rFonts w:ascii="Times New Roman" w:hAnsi="Times New Roman"/>
          <w:b/>
          <w:sz w:val="24"/>
          <w:szCs w:val="24"/>
        </w:rPr>
        <w:t>Оценочные и методические материалы для проведения текущего контроля успеваемости и промежуточной аттестации обучающихся</w:t>
      </w:r>
    </w:p>
    <w:p w14:paraId="3DC652EF" w14:textId="77777777" w:rsidR="00B404D1" w:rsidRDefault="00B404D1" w:rsidP="00B404D1">
      <w:pPr>
        <w:pStyle w:val="Standard"/>
        <w:widowControl w:val="0"/>
        <w:tabs>
          <w:tab w:val="left" w:pos="2730"/>
        </w:tabs>
        <w:suppressAutoHyphens w:val="0"/>
        <w:spacing w:after="0" w:line="240" w:lineRule="auto"/>
        <w:contextualSpacing/>
        <w:jc w:val="center"/>
        <w:rPr>
          <w:rFonts w:ascii="Times New Roman" w:hAnsi="Times New Roman"/>
          <w:b/>
          <w:sz w:val="24"/>
          <w:szCs w:val="24"/>
        </w:rPr>
      </w:pPr>
    </w:p>
    <w:p w14:paraId="4E00D7AB" w14:textId="77777777" w:rsidR="00B404D1" w:rsidRPr="00300A38" w:rsidRDefault="00B404D1" w:rsidP="00B404D1">
      <w:pPr>
        <w:jc w:val="center"/>
        <w:rPr>
          <w:rFonts w:ascii="Tahoma" w:hAnsi="Tahoma" w:cs="Tahoma"/>
          <w:color w:val="000000"/>
        </w:rPr>
      </w:pPr>
      <w:r>
        <w:t xml:space="preserve">по дисциплине (модулю) </w:t>
      </w:r>
      <w:r w:rsidRPr="00300A38">
        <w:rPr>
          <w:rFonts w:ascii="Tahoma" w:hAnsi="Tahoma" w:cs="Tahoma"/>
          <w:color w:val="000000"/>
        </w:rPr>
        <w:t>Психологическое консультирование и психологическая коррекция</w:t>
      </w:r>
    </w:p>
    <w:p w14:paraId="115EA18D" w14:textId="77777777" w:rsidR="00B404D1" w:rsidRPr="00E344C1" w:rsidRDefault="00B404D1" w:rsidP="00B404D1"/>
    <w:p w14:paraId="7C686154" w14:textId="76685D4F" w:rsidR="00B404D1" w:rsidRDefault="00B404D1" w:rsidP="00B404D1">
      <w:pPr>
        <w:pStyle w:val="Standard"/>
        <w:widowControl w:val="0"/>
        <w:tabs>
          <w:tab w:val="left" w:pos="2730"/>
        </w:tabs>
        <w:suppressAutoHyphens w:val="0"/>
        <w:spacing w:after="0" w:line="240" w:lineRule="auto"/>
        <w:contextualSpacing/>
        <w:jc w:val="center"/>
        <w:rPr>
          <w:rFonts w:ascii="Times New Roman" w:hAnsi="Times New Roman"/>
          <w:sz w:val="24"/>
          <w:szCs w:val="24"/>
        </w:rPr>
      </w:pPr>
      <w:r>
        <w:rPr>
          <w:rFonts w:ascii="Times New Roman" w:hAnsi="Times New Roman"/>
          <w:sz w:val="24"/>
          <w:szCs w:val="24"/>
        </w:rPr>
        <w:t>,</w:t>
      </w:r>
    </w:p>
    <w:p w14:paraId="4B6AD0CC" w14:textId="77777777" w:rsidR="00B404D1" w:rsidRDefault="00B404D1" w:rsidP="00B404D1">
      <w:pPr>
        <w:pStyle w:val="Standard"/>
        <w:widowControl w:val="0"/>
        <w:tabs>
          <w:tab w:val="left" w:pos="2730"/>
        </w:tabs>
        <w:suppressAutoHyphens w:val="0"/>
        <w:spacing w:after="0" w:line="240" w:lineRule="auto"/>
        <w:contextualSpacing/>
        <w:jc w:val="center"/>
        <w:rPr>
          <w:rFonts w:ascii="Times New Roman" w:hAnsi="Times New Roman"/>
          <w:sz w:val="24"/>
          <w:szCs w:val="24"/>
        </w:rPr>
      </w:pPr>
      <w:r>
        <w:rPr>
          <w:rFonts w:ascii="Times New Roman" w:hAnsi="Times New Roman"/>
          <w:sz w:val="24"/>
          <w:szCs w:val="24"/>
        </w:rPr>
        <w:t>реализуемой в составе основной образовательной программы</w:t>
      </w:r>
    </w:p>
    <w:p w14:paraId="6199D15E" w14:textId="77777777" w:rsidR="00CA0DE6" w:rsidRPr="00CA0DE6" w:rsidRDefault="00CA0DE6" w:rsidP="00CA0DE6">
      <w:pPr>
        <w:jc w:val="both"/>
        <w:rPr>
          <w:rFonts w:ascii="Arial" w:hAnsi="Arial" w:cs="Arial"/>
          <w:u w:val="single"/>
        </w:rPr>
      </w:pPr>
      <w:r w:rsidRPr="00CA0DE6">
        <w:rPr>
          <w:rFonts w:ascii="Arial" w:hAnsi="Arial" w:cs="Arial"/>
          <w:u w:val="single"/>
        </w:rPr>
        <w:t>Специальность: 44.05.01 Педагогика и психология девиантного поведения</w:t>
      </w:r>
    </w:p>
    <w:p w14:paraId="6D8C9BF9" w14:textId="77777777" w:rsidR="00CA0DE6" w:rsidRPr="00CA0DE6" w:rsidRDefault="00CA0DE6" w:rsidP="00CA0DE6">
      <w:pPr>
        <w:jc w:val="both"/>
        <w:rPr>
          <w:rFonts w:ascii="Arial" w:hAnsi="Arial" w:cs="Arial"/>
          <w:sz w:val="20"/>
          <w:szCs w:val="20"/>
          <w:u w:val="single"/>
        </w:rPr>
      </w:pPr>
      <w:r w:rsidRPr="00CA0DE6">
        <w:rPr>
          <w:rFonts w:ascii="Arial" w:hAnsi="Arial" w:cs="Arial"/>
          <w:sz w:val="20"/>
          <w:szCs w:val="20"/>
          <w:u w:val="single"/>
        </w:rPr>
        <w:t>специализация N 3 "Психолого-педагогическая профилактика девиантного поведения несовершеннолетних"</w:t>
      </w:r>
    </w:p>
    <w:p w14:paraId="3E396087" w14:textId="77777777" w:rsidR="00B404D1" w:rsidRDefault="00B404D1" w:rsidP="00B404D1">
      <w:pPr>
        <w:jc w:val="both"/>
      </w:pPr>
    </w:p>
    <w:p w14:paraId="3A38E4FF" w14:textId="77777777" w:rsidR="00B404D1" w:rsidRDefault="00B404D1" w:rsidP="00B404D1">
      <w:pPr>
        <w:jc w:val="both"/>
      </w:pPr>
    </w:p>
    <w:p w14:paraId="5CD1F8F4" w14:textId="68FA00F8" w:rsidR="00F74024" w:rsidRDefault="00F74024"/>
    <w:p w14:paraId="5BD4BC71" w14:textId="77777777" w:rsidR="00A32246" w:rsidRDefault="00A32246" w:rsidP="00A32246">
      <w:pPr>
        <w:jc w:val="center"/>
        <w:rPr>
          <w:b/>
        </w:rPr>
      </w:pPr>
      <w:r w:rsidRPr="003C6592">
        <w:rPr>
          <w:b/>
        </w:rPr>
        <w:t>Наименование оценочных средств по контролируемым разделам дисциплины</w:t>
      </w:r>
      <w:r>
        <w:rPr>
          <w:b/>
        </w:rPr>
        <w:t xml:space="preserve"> </w:t>
      </w:r>
      <w:r w:rsidRPr="003C6592">
        <w:rPr>
          <w:b/>
        </w:rPr>
        <w:t>(модуля)</w:t>
      </w:r>
    </w:p>
    <w:p w14:paraId="4F1F4E01" w14:textId="7CA7C33B" w:rsidR="00A32246" w:rsidRDefault="00A32246" w:rsidP="00A32246">
      <w:pPr>
        <w:jc w:val="center"/>
        <w:rPr>
          <w:rFonts w:ascii="Tahoma" w:hAnsi="Tahoma" w:cs="Tahoma"/>
        </w:rPr>
      </w:pPr>
      <w:r w:rsidRPr="00300A38">
        <w:rPr>
          <w:rFonts w:ascii="Tahoma" w:hAnsi="Tahoma" w:cs="Tahoma"/>
          <w:color w:val="000000"/>
        </w:rPr>
        <w:t>Психологическое консультирование и психологическая коррекция</w:t>
      </w:r>
    </w:p>
    <w:p w14:paraId="4AF9B395" w14:textId="77777777" w:rsidR="00A32246" w:rsidRPr="00CC7F25" w:rsidRDefault="00A32246" w:rsidP="00A322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23"/>
        <w:gridCol w:w="2385"/>
        <w:gridCol w:w="2397"/>
      </w:tblGrid>
      <w:tr w:rsidR="00A32246" w:rsidRPr="00CC7F25" w14:paraId="70BE127D" w14:textId="77777777" w:rsidTr="004B514F">
        <w:tc>
          <w:tcPr>
            <w:tcW w:w="540" w:type="dxa"/>
            <w:shd w:val="clear" w:color="auto" w:fill="auto"/>
          </w:tcPr>
          <w:p w14:paraId="7F006E40" w14:textId="77777777" w:rsidR="00A32246" w:rsidRPr="00CC7F25" w:rsidRDefault="00A32246" w:rsidP="00E83E7F">
            <w:pPr>
              <w:widowControl w:val="0"/>
              <w:jc w:val="center"/>
            </w:pPr>
            <w:r w:rsidRPr="00CC7F25">
              <w:t>№ п/п</w:t>
            </w:r>
          </w:p>
        </w:tc>
        <w:tc>
          <w:tcPr>
            <w:tcW w:w="4023" w:type="dxa"/>
            <w:shd w:val="clear" w:color="auto" w:fill="auto"/>
          </w:tcPr>
          <w:p w14:paraId="4E92910C" w14:textId="77777777" w:rsidR="00A32246" w:rsidRPr="00CC7F25" w:rsidRDefault="00A32246" w:rsidP="00E83E7F">
            <w:pPr>
              <w:widowControl w:val="0"/>
              <w:jc w:val="center"/>
            </w:pPr>
            <w:r w:rsidRPr="00CC7F25">
              <w:t>Контролируемые разделы (темы) дисциплины</w:t>
            </w:r>
          </w:p>
        </w:tc>
        <w:tc>
          <w:tcPr>
            <w:tcW w:w="2385" w:type="dxa"/>
            <w:shd w:val="clear" w:color="auto" w:fill="auto"/>
          </w:tcPr>
          <w:p w14:paraId="67D366AD" w14:textId="77777777" w:rsidR="00A32246" w:rsidRPr="00CC7F25" w:rsidRDefault="00A32246" w:rsidP="00E83E7F">
            <w:pPr>
              <w:widowControl w:val="0"/>
              <w:jc w:val="center"/>
            </w:pPr>
            <w:r>
              <w:t>Контролируемые результаты обучения</w:t>
            </w:r>
          </w:p>
        </w:tc>
        <w:tc>
          <w:tcPr>
            <w:tcW w:w="2397" w:type="dxa"/>
            <w:shd w:val="clear" w:color="auto" w:fill="auto"/>
          </w:tcPr>
          <w:p w14:paraId="3416FB93" w14:textId="77777777" w:rsidR="00A32246" w:rsidRPr="00CC7F25" w:rsidRDefault="00A32246" w:rsidP="00E83E7F">
            <w:pPr>
              <w:widowControl w:val="0"/>
              <w:jc w:val="center"/>
            </w:pPr>
            <w:r w:rsidRPr="00CC7F25">
              <w:t>Наименование оценочного средства</w:t>
            </w:r>
          </w:p>
        </w:tc>
      </w:tr>
      <w:tr w:rsidR="004B514F" w:rsidRPr="00CC7F25" w14:paraId="08498F07" w14:textId="77777777" w:rsidTr="00F70520">
        <w:tc>
          <w:tcPr>
            <w:tcW w:w="540" w:type="dxa"/>
            <w:shd w:val="clear" w:color="auto" w:fill="auto"/>
          </w:tcPr>
          <w:p w14:paraId="46D82851" w14:textId="77777777" w:rsidR="004B514F" w:rsidRPr="00CC7F25" w:rsidRDefault="004B514F" w:rsidP="004B514F">
            <w:pPr>
              <w:widowControl w:val="0"/>
              <w:jc w:val="both"/>
            </w:pPr>
            <w:r w:rsidRPr="00CC7F25">
              <w:t>1</w:t>
            </w:r>
          </w:p>
        </w:tc>
        <w:tc>
          <w:tcPr>
            <w:tcW w:w="4023" w:type="dxa"/>
            <w:shd w:val="clear" w:color="auto" w:fill="auto"/>
          </w:tcPr>
          <w:p w14:paraId="6D8F7C45" w14:textId="5503A336" w:rsidR="004B514F" w:rsidRPr="00CC7F25" w:rsidRDefault="004B514F" w:rsidP="004B514F">
            <w:pPr>
              <w:widowControl w:val="0"/>
              <w:autoSpaceDE w:val="0"/>
              <w:snapToGrid w:val="0"/>
              <w:jc w:val="both"/>
              <w:rPr>
                <w:sz w:val="20"/>
                <w:szCs w:val="20"/>
              </w:rPr>
            </w:pPr>
            <w:r>
              <w:t>Теоретические основы психоконсультирования и психокоррекции.</w:t>
            </w:r>
          </w:p>
        </w:tc>
        <w:tc>
          <w:tcPr>
            <w:tcW w:w="2385" w:type="dxa"/>
            <w:vMerge w:val="restart"/>
            <w:shd w:val="clear" w:color="auto" w:fill="auto"/>
          </w:tcPr>
          <w:p w14:paraId="0E132840" w14:textId="77777777" w:rsidR="004B514F" w:rsidRDefault="004B514F" w:rsidP="004B514F">
            <w:pPr>
              <w:jc w:val="center"/>
              <w:rPr>
                <w:rFonts w:ascii="Tahoma" w:hAnsi="Tahoma" w:cs="Tahoma"/>
                <w:color w:val="000000"/>
                <w:sz w:val="20"/>
                <w:szCs w:val="20"/>
              </w:rPr>
            </w:pPr>
            <w:r w:rsidRPr="004B514F">
              <w:rPr>
                <w:rFonts w:ascii="Tahoma" w:hAnsi="Tahoma" w:cs="Tahoma"/>
                <w:color w:val="000000"/>
                <w:sz w:val="20"/>
                <w:szCs w:val="20"/>
              </w:rPr>
              <w:t xml:space="preserve">УК-4; ОПК-2; ОПК-6; ОПК-7; ОПК-10; </w:t>
            </w:r>
          </w:p>
          <w:p w14:paraId="7F5B61BC" w14:textId="360C39D3" w:rsidR="004B514F" w:rsidRPr="004B514F" w:rsidRDefault="004B514F" w:rsidP="004B514F">
            <w:pPr>
              <w:jc w:val="center"/>
              <w:rPr>
                <w:rFonts w:ascii="Tahoma" w:hAnsi="Tahoma" w:cs="Tahoma"/>
                <w:sz w:val="20"/>
                <w:szCs w:val="20"/>
              </w:rPr>
            </w:pPr>
            <w:r w:rsidRPr="004B514F">
              <w:rPr>
                <w:rFonts w:ascii="Tahoma" w:hAnsi="Tahoma" w:cs="Tahoma"/>
                <w:color w:val="000000"/>
                <w:sz w:val="20"/>
                <w:szCs w:val="20"/>
              </w:rPr>
              <w:t>ОПК-11; ОПК-12</w:t>
            </w:r>
          </w:p>
          <w:p w14:paraId="15641D57" w14:textId="77777777" w:rsidR="004B514F" w:rsidRPr="00CC7F25" w:rsidRDefault="004B514F" w:rsidP="004B514F">
            <w:pPr>
              <w:jc w:val="center"/>
            </w:pPr>
          </w:p>
        </w:tc>
        <w:tc>
          <w:tcPr>
            <w:tcW w:w="2397" w:type="dxa"/>
            <w:shd w:val="clear" w:color="auto" w:fill="auto"/>
            <w:vAlign w:val="center"/>
          </w:tcPr>
          <w:p w14:paraId="42F9E817" w14:textId="3E196D13" w:rsidR="004B514F" w:rsidRPr="00CC7F25" w:rsidRDefault="004B514F" w:rsidP="004B514F">
            <w:pPr>
              <w:widowControl w:val="0"/>
              <w:jc w:val="both"/>
            </w:pPr>
            <w:r>
              <w:t>Доклад, тест, вопросы к зачету, вопросы к экзамену.</w:t>
            </w:r>
          </w:p>
        </w:tc>
      </w:tr>
      <w:tr w:rsidR="004B514F" w:rsidRPr="00CC7F25" w14:paraId="1FC77818" w14:textId="77777777" w:rsidTr="00F70520">
        <w:tc>
          <w:tcPr>
            <w:tcW w:w="540" w:type="dxa"/>
            <w:shd w:val="clear" w:color="auto" w:fill="auto"/>
          </w:tcPr>
          <w:p w14:paraId="0900BCC3" w14:textId="77777777" w:rsidR="004B514F" w:rsidRPr="00CC7F25" w:rsidRDefault="004B514F" w:rsidP="004B514F">
            <w:pPr>
              <w:widowControl w:val="0"/>
              <w:jc w:val="both"/>
            </w:pPr>
            <w:r w:rsidRPr="00CC7F25">
              <w:t>2</w:t>
            </w:r>
          </w:p>
        </w:tc>
        <w:tc>
          <w:tcPr>
            <w:tcW w:w="4023" w:type="dxa"/>
            <w:shd w:val="clear" w:color="auto" w:fill="auto"/>
          </w:tcPr>
          <w:p w14:paraId="7C5647AC" w14:textId="07992FA7" w:rsidR="004B514F" w:rsidRPr="00CC7F25" w:rsidRDefault="004B514F" w:rsidP="004B514F">
            <w:pPr>
              <w:autoSpaceDE w:val="0"/>
              <w:snapToGrid w:val="0"/>
              <w:jc w:val="both"/>
              <w:rPr>
                <w:sz w:val="20"/>
                <w:szCs w:val="20"/>
              </w:rPr>
            </w:pPr>
            <w:r>
              <w:t>Структурные компоненты психологического консультирования. Этапы и фазы консультирования.</w:t>
            </w:r>
          </w:p>
        </w:tc>
        <w:tc>
          <w:tcPr>
            <w:tcW w:w="2385" w:type="dxa"/>
            <w:vMerge/>
            <w:shd w:val="clear" w:color="auto" w:fill="auto"/>
          </w:tcPr>
          <w:p w14:paraId="15089297" w14:textId="77777777" w:rsidR="004B514F" w:rsidRPr="00CC7F25" w:rsidRDefault="004B514F" w:rsidP="004B514F">
            <w:pPr>
              <w:widowControl w:val="0"/>
              <w:jc w:val="both"/>
            </w:pPr>
          </w:p>
        </w:tc>
        <w:tc>
          <w:tcPr>
            <w:tcW w:w="2397" w:type="dxa"/>
            <w:shd w:val="clear" w:color="auto" w:fill="auto"/>
            <w:vAlign w:val="center"/>
          </w:tcPr>
          <w:p w14:paraId="5B13C05C" w14:textId="707A575A" w:rsidR="004B514F" w:rsidRPr="00CC7F25" w:rsidRDefault="004B514F" w:rsidP="004B514F">
            <w:pPr>
              <w:widowControl w:val="0"/>
              <w:jc w:val="both"/>
            </w:pPr>
            <w:r>
              <w:t>Доклад, тест, вопросы к зачету, вопросы к экзамену.</w:t>
            </w:r>
          </w:p>
        </w:tc>
      </w:tr>
      <w:tr w:rsidR="004B514F" w:rsidRPr="00CC7F25" w14:paraId="6549D4BA" w14:textId="77777777" w:rsidTr="004B514F">
        <w:tc>
          <w:tcPr>
            <w:tcW w:w="540" w:type="dxa"/>
            <w:shd w:val="clear" w:color="auto" w:fill="auto"/>
          </w:tcPr>
          <w:p w14:paraId="4256EF0F" w14:textId="77777777" w:rsidR="004B514F" w:rsidRPr="00CC7F25" w:rsidRDefault="004B514F" w:rsidP="004B514F">
            <w:pPr>
              <w:widowControl w:val="0"/>
              <w:jc w:val="both"/>
            </w:pPr>
            <w:r w:rsidRPr="00CC7F25">
              <w:t>3</w:t>
            </w:r>
          </w:p>
        </w:tc>
        <w:tc>
          <w:tcPr>
            <w:tcW w:w="4023" w:type="dxa"/>
            <w:shd w:val="clear" w:color="auto" w:fill="auto"/>
          </w:tcPr>
          <w:p w14:paraId="1C1DF116" w14:textId="1AC5D5C3" w:rsidR="004B514F" w:rsidRPr="00CC7F25" w:rsidRDefault="004B514F" w:rsidP="004B514F">
            <w:pPr>
              <w:autoSpaceDE w:val="0"/>
              <w:snapToGrid w:val="0"/>
              <w:jc w:val="both"/>
              <w:rPr>
                <w:bCs/>
                <w:sz w:val="20"/>
                <w:szCs w:val="20"/>
              </w:rPr>
            </w:pPr>
            <w:r>
              <w:t>Техники и методы консультирования.</w:t>
            </w:r>
          </w:p>
        </w:tc>
        <w:tc>
          <w:tcPr>
            <w:tcW w:w="2385" w:type="dxa"/>
            <w:vMerge/>
            <w:shd w:val="clear" w:color="auto" w:fill="auto"/>
          </w:tcPr>
          <w:p w14:paraId="43B69C47" w14:textId="77777777" w:rsidR="004B514F" w:rsidRPr="00CC7F25" w:rsidRDefault="004B514F" w:rsidP="004B514F">
            <w:pPr>
              <w:widowControl w:val="0"/>
              <w:jc w:val="both"/>
            </w:pPr>
          </w:p>
        </w:tc>
        <w:tc>
          <w:tcPr>
            <w:tcW w:w="2397" w:type="dxa"/>
            <w:shd w:val="clear" w:color="auto" w:fill="auto"/>
          </w:tcPr>
          <w:p w14:paraId="4F6EB606" w14:textId="207615A7" w:rsidR="004B514F" w:rsidRPr="00CC7F25" w:rsidRDefault="004B514F" w:rsidP="004B514F">
            <w:pPr>
              <w:widowControl w:val="0"/>
              <w:jc w:val="both"/>
            </w:pPr>
            <w:r>
              <w:t>кейс-задача, тест, вопросы к зачету, вопросы к экзамену.</w:t>
            </w:r>
          </w:p>
        </w:tc>
      </w:tr>
      <w:tr w:rsidR="004B514F" w:rsidRPr="00CC7F25" w14:paraId="4601C506" w14:textId="77777777" w:rsidTr="004B514F">
        <w:tc>
          <w:tcPr>
            <w:tcW w:w="540" w:type="dxa"/>
            <w:shd w:val="clear" w:color="auto" w:fill="auto"/>
          </w:tcPr>
          <w:p w14:paraId="4332D3D3" w14:textId="5A5D729F" w:rsidR="004B514F" w:rsidRPr="00CC7F25" w:rsidRDefault="004B514F" w:rsidP="004B514F">
            <w:pPr>
              <w:widowControl w:val="0"/>
              <w:jc w:val="both"/>
            </w:pPr>
            <w:r>
              <w:t>4</w:t>
            </w:r>
          </w:p>
        </w:tc>
        <w:tc>
          <w:tcPr>
            <w:tcW w:w="4023" w:type="dxa"/>
            <w:shd w:val="clear" w:color="auto" w:fill="auto"/>
          </w:tcPr>
          <w:p w14:paraId="0FF523EA" w14:textId="32A6673E" w:rsidR="004B514F" w:rsidRPr="00CC7F25" w:rsidRDefault="004B514F" w:rsidP="004B514F">
            <w:pPr>
              <w:autoSpaceDE w:val="0"/>
              <w:snapToGrid w:val="0"/>
              <w:jc w:val="both"/>
              <w:rPr>
                <w:bCs/>
                <w:sz w:val="20"/>
                <w:szCs w:val="20"/>
              </w:rPr>
            </w:pPr>
            <w:r>
              <w:t>Сущность психокоррекционного процесса. Основные технологии и подходы.</w:t>
            </w:r>
          </w:p>
        </w:tc>
        <w:tc>
          <w:tcPr>
            <w:tcW w:w="2385" w:type="dxa"/>
            <w:vMerge/>
            <w:shd w:val="clear" w:color="auto" w:fill="auto"/>
          </w:tcPr>
          <w:p w14:paraId="4A6F8ED1" w14:textId="77777777" w:rsidR="004B514F" w:rsidRPr="00CC7F25" w:rsidRDefault="004B514F" w:rsidP="004B514F">
            <w:pPr>
              <w:widowControl w:val="0"/>
              <w:jc w:val="both"/>
            </w:pPr>
          </w:p>
        </w:tc>
        <w:tc>
          <w:tcPr>
            <w:tcW w:w="2397" w:type="dxa"/>
            <w:shd w:val="clear" w:color="auto" w:fill="auto"/>
          </w:tcPr>
          <w:p w14:paraId="34C6B45B" w14:textId="6D29682E" w:rsidR="004B514F" w:rsidRPr="00CC7F25" w:rsidRDefault="004B514F" w:rsidP="004B514F">
            <w:pPr>
              <w:widowControl w:val="0"/>
              <w:jc w:val="both"/>
            </w:pPr>
            <w:r>
              <w:t>Доклад, кейс-задача, тест, вопросы к зачету, вопросы к экзамену.</w:t>
            </w:r>
          </w:p>
        </w:tc>
      </w:tr>
      <w:tr w:rsidR="004B514F" w:rsidRPr="00CC7F25" w14:paraId="6B8E9420" w14:textId="77777777" w:rsidTr="004B514F">
        <w:tc>
          <w:tcPr>
            <w:tcW w:w="540" w:type="dxa"/>
            <w:shd w:val="clear" w:color="auto" w:fill="auto"/>
          </w:tcPr>
          <w:p w14:paraId="1BFCD8BE" w14:textId="4E031A99" w:rsidR="004B514F" w:rsidRPr="00CC7F25" w:rsidRDefault="004B514F" w:rsidP="004B514F">
            <w:pPr>
              <w:widowControl w:val="0"/>
              <w:jc w:val="both"/>
            </w:pPr>
            <w:r>
              <w:t>5</w:t>
            </w:r>
          </w:p>
        </w:tc>
        <w:tc>
          <w:tcPr>
            <w:tcW w:w="4023" w:type="dxa"/>
            <w:shd w:val="clear" w:color="auto" w:fill="auto"/>
          </w:tcPr>
          <w:p w14:paraId="4E13A53F" w14:textId="34D3815A" w:rsidR="004B514F" w:rsidRPr="00CC7F25" w:rsidRDefault="004B514F" w:rsidP="004B514F">
            <w:pPr>
              <w:autoSpaceDE w:val="0"/>
              <w:snapToGrid w:val="0"/>
              <w:jc w:val="both"/>
              <w:rPr>
                <w:bCs/>
                <w:sz w:val="20"/>
                <w:szCs w:val="20"/>
              </w:rPr>
            </w:pPr>
            <w:r>
              <w:t>Основные направления в современной психокоррекционной работе.</w:t>
            </w:r>
          </w:p>
        </w:tc>
        <w:tc>
          <w:tcPr>
            <w:tcW w:w="2385" w:type="dxa"/>
            <w:vMerge/>
            <w:shd w:val="clear" w:color="auto" w:fill="auto"/>
          </w:tcPr>
          <w:p w14:paraId="62B752E0" w14:textId="77777777" w:rsidR="004B514F" w:rsidRPr="00CC7F25" w:rsidRDefault="004B514F" w:rsidP="004B514F">
            <w:pPr>
              <w:widowControl w:val="0"/>
              <w:jc w:val="both"/>
            </w:pPr>
          </w:p>
        </w:tc>
        <w:tc>
          <w:tcPr>
            <w:tcW w:w="2397" w:type="dxa"/>
            <w:shd w:val="clear" w:color="auto" w:fill="auto"/>
          </w:tcPr>
          <w:p w14:paraId="2DF35848" w14:textId="688E959C" w:rsidR="004B514F" w:rsidRPr="00CC7F25" w:rsidRDefault="004B514F" w:rsidP="004B514F">
            <w:pPr>
              <w:widowControl w:val="0"/>
              <w:jc w:val="both"/>
            </w:pPr>
            <w:r>
              <w:t>Доклад, кейс-задача, тест, вопросы к зачету, вопросы к экзамену.</w:t>
            </w:r>
          </w:p>
        </w:tc>
      </w:tr>
      <w:tr w:rsidR="004B514F" w:rsidRPr="00CC7F25" w14:paraId="76165798" w14:textId="77777777" w:rsidTr="004B514F">
        <w:tc>
          <w:tcPr>
            <w:tcW w:w="540" w:type="dxa"/>
            <w:shd w:val="clear" w:color="auto" w:fill="auto"/>
          </w:tcPr>
          <w:p w14:paraId="429E831B" w14:textId="68203B71" w:rsidR="004B514F" w:rsidRPr="00CC7F25" w:rsidRDefault="004B514F" w:rsidP="004B514F">
            <w:pPr>
              <w:widowControl w:val="0"/>
              <w:jc w:val="both"/>
            </w:pPr>
            <w:r>
              <w:t>6</w:t>
            </w:r>
          </w:p>
        </w:tc>
        <w:tc>
          <w:tcPr>
            <w:tcW w:w="4023" w:type="dxa"/>
            <w:shd w:val="clear" w:color="auto" w:fill="auto"/>
          </w:tcPr>
          <w:p w14:paraId="56187B73" w14:textId="31162CA4" w:rsidR="004B514F" w:rsidRPr="00CC7F25" w:rsidRDefault="004B514F" w:rsidP="004B514F">
            <w:pPr>
              <w:autoSpaceDE w:val="0"/>
              <w:snapToGrid w:val="0"/>
              <w:jc w:val="both"/>
              <w:rPr>
                <w:bCs/>
                <w:sz w:val="20"/>
                <w:szCs w:val="20"/>
              </w:rPr>
            </w:pPr>
            <w:r>
              <w:t>Этика педагога-психолога.</w:t>
            </w:r>
          </w:p>
        </w:tc>
        <w:tc>
          <w:tcPr>
            <w:tcW w:w="2385" w:type="dxa"/>
            <w:vMerge/>
            <w:shd w:val="clear" w:color="auto" w:fill="auto"/>
          </w:tcPr>
          <w:p w14:paraId="0444C00D" w14:textId="77777777" w:rsidR="004B514F" w:rsidRPr="00CC7F25" w:rsidRDefault="004B514F" w:rsidP="004B514F">
            <w:pPr>
              <w:widowControl w:val="0"/>
              <w:jc w:val="both"/>
            </w:pPr>
          </w:p>
        </w:tc>
        <w:tc>
          <w:tcPr>
            <w:tcW w:w="2397" w:type="dxa"/>
            <w:shd w:val="clear" w:color="auto" w:fill="auto"/>
          </w:tcPr>
          <w:p w14:paraId="5C885AF5" w14:textId="410E66E6" w:rsidR="004B514F" w:rsidRPr="00CC7F25" w:rsidRDefault="004B514F" w:rsidP="004B514F">
            <w:pPr>
              <w:widowControl w:val="0"/>
              <w:jc w:val="both"/>
            </w:pPr>
            <w:r>
              <w:t>Доклад, кейс-задача, вопросы к зачету, вопросы к экзамену.</w:t>
            </w:r>
          </w:p>
        </w:tc>
      </w:tr>
      <w:tr w:rsidR="004B514F" w:rsidRPr="00CC7F25" w14:paraId="3FD924D5" w14:textId="77777777" w:rsidTr="004B514F">
        <w:tc>
          <w:tcPr>
            <w:tcW w:w="540" w:type="dxa"/>
            <w:shd w:val="clear" w:color="auto" w:fill="auto"/>
          </w:tcPr>
          <w:p w14:paraId="29D12C43" w14:textId="3795526A" w:rsidR="004B514F" w:rsidRPr="00CC7F25" w:rsidRDefault="004B514F" w:rsidP="004B514F">
            <w:pPr>
              <w:widowControl w:val="0"/>
              <w:jc w:val="both"/>
            </w:pPr>
            <w:r>
              <w:t>7</w:t>
            </w:r>
          </w:p>
        </w:tc>
        <w:tc>
          <w:tcPr>
            <w:tcW w:w="4023" w:type="dxa"/>
            <w:shd w:val="clear" w:color="auto" w:fill="auto"/>
          </w:tcPr>
          <w:p w14:paraId="589BD17E" w14:textId="3ABB6C57" w:rsidR="004B514F" w:rsidRPr="00CC7F25" w:rsidRDefault="004B514F" w:rsidP="004B514F">
            <w:pPr>
              <w:autoSpaceDE w:val="0"/>
              <w:snapToGrid w:val="0"/>
              <w:jc w:val="both"/>
              <w:rPr>
                <w:bCs/>
                <w:sz w:val="20"/>
                <w:szCs w:val="20"/>
              </w:rPr>
            </w:pPr>
            <w:r>
              <w:t>Групповые и индивидуальные формы работы.</w:t>
            </w:r>
          </w:p>
        </w:tc>
        <w:tc>
          <w:tcPr>
            <w:tcW w:w="2385" w:type="dxa"/>
            <w:vMerge/>
            <w:shd w:val="clear" w:color="auto" w:fill="auto"/>
          </w:tcPr>
          <w:p w14:paraId="6CC0AFBA" w14:textId="77777777" w:rsidR="004B514F" w:rsidRPr="00CC7F25" w:rsidRDefault="004B514F" w:rsidP="004B514F">
            <w:pPr>
              <w:widowControl w:val="0"/>
              <w:jc w:val="both"/>
            </w:pPr>
          </w:p>
        </w:tc>
        <w:tc>
          <w:tcPr>
            <w:tcW w:w="2397" w:type="dxa"/>
            <w:shd w:val="clear" w:color="auto" w:fill="auto"/>
          </w:tcPr>
          <w:p w14:paraId="3722746C" w14:textId="608E6E9A" w:rsidR="004B514F" w:rsidRPr="00CC7F25" w:rsidRDefault="004B514F" w:rsidP="004B514F">
            <w:pPr>
              <w:widowControl w:val="0"/>
              <w:jc w:val="both"/>
            </w:pPr>
            <w:r>
              <w:t>Доклад, кейс-задача, тест, вопросы к зачету, вопросы к экзамену.</w:t>
            </w:r>
          </w:p>
        </w:tc>
      </w:tr>
      <w:tr w:rsidR="004B514F" w:rsidRPr="00CC7F25" w14:paraId="6F58488B" w14:textId="77777777" w:rsidTr="004B514F">
        <w:tc>
          <w:tcPr>
            <w:tcW w:w="540" w:type="dxa"/>
            <w:shd w:val="clear" w:color="auto" w:fill="auto"/>
          </w:tcPr>
          <w:p w14:paraId="5083A3A0" w14:textId="768789B7" w:rsidR="004B514F" w:rsidRPr="00CC7F25" w:rsidRDefault="004B514F" w:rsidP="004B514F">
            <w:pPr>
              <w:widowControl w:val="0"/>
              <w:jc w:val="both"/>
            </w:pPr>
            <w:r>
              <w:t>8</w:t>
            </w:r>
          </w:p>
        </w:tc>
        <w:tc>
          <w:tcPr>
            <w:tcW w:w="4023" w:type="dxa"/>
            <w:shd w:val="clear" w:color="auto" w:fill="auto"/>
          </w:tcPr>
          <w:p w14:paraId="652921E4" w14:textId="43381A80" w:rsidR="004B514F" w:rsidRPr="00CC7F25" w:rsidRDefault="004B514F" w:rsidP="004B514F">
            <w:pPr>
              <w:autoSpaceDE w:val="0"/>
              <w:snapToGrid w:val="0"/>
              <w:jc w:val="both"/>
              <w:rPr>
                <w:bCs/>
                <w:sz w:val="20"/>
                <w:szCs w:val="20"/>
              </w:rPr>
            </w:pPr>
            <w:r>
              <w:t>Психопрофилактика в работе специалиста.</w:t>
            </w:r>
          </w:p>
        </w:tc>
        <w:tc>
          <w:tcPr>
            <w:tcW w:w="2385" w:type="dxa"/>
            <w:vMerge/>
            <w:shd w:val="clear" w:color="auto" w:fill="auto"/>
          </w:tcPr>
          <w:p w14:paraId="76060FD3" w14:textId="77777777" w:rsidR="004B514F" w:rsidRPr="00CC7F25" w:rsidRDefault="004B514F" w:rsidP="004B514F">
            <w:pPr>
              <w:widowControl w:val="0"/>
              <w:jc w:val="both"/>
            </w:pPr>
          </w:p>
        </w:tc>
        <w:tc>
          <w:tcPr>
            <w:tcW w:w="2397" w:type="dxa"/>
            <w:shd w:val="clear" w:color="auto" w:fill="auto"/>
          </w:tcPr>
          <w:p w14:paraId="619A1659" w14:textId="5335FD1C" w:rsidR="004B514F" w:rsidRPr="00CC7F25" w:rsidRDefault="004B514F" w:rsidP="004B514F">
            <w:pPr>
              <w:widowControl w:val="0"/>
              <w:jc w:val="both"/>
            </w:pPr>
            <w:r>
              <w:t xml:space="preserve">Доклад, кейс-задача, тест, вопросы к зачету, вопросы к </w:t>
            </w:r>
            <w:r>
              <w:lastRenderedPageBreak/>
              <w:t>экзамену.</w:t>
            </w:r>
          </w:p>
        </w:tc>
      </w:tr>
    </w:tbl>
    <w:p w14:paraId="5A04226D" w14:textId="755C4E1C" w:rsidR="00CA0DE6" w:rsidRDefault="00CA0DE6"/>
    <w:p w14:paraId="712D83CD" w14:textId="7A264FF9" w:rsidR="004B514F" w:rsidRDefault="004B514F"/>
    <w:p w14:paraId="12EB5C38" w14:textId="77777777" w:rsidR="004B514F" w:rsidRDefault="004B514F" w:rsidP="004B514F">
      <w:pPr>
        <w:ind w:firstLine="709"/>
        <w:jc w:val="center"/>
        <w:rPr>
          <w:b/>
          <w:bCs/>
        </w:rPr>
      </w:pPr>
      <w:r w:rsidRPr="00DE1945">
        <w:rPr>
          <w:b/>
        </w:rPr>
        <w:t>Темы для докладов</w:t>
      </w:r>
    </w:p>
    <w:p w14:paraId="6A3D7C8D" w14:textId="77777777" w:rsidR="004B514F" w:rsidRPr="00DE1945" w:rsidRDefault="004B514F" w:rsidP="004B514F">
      <w:pPr>
        <w:ind w:firstLine="709"/>
        <w:jc w:val="center"/>
        <w:rPr>
          <w:b/>
          <w:bCs/>
        </w:rPr>
      </w:pPr>
    </w:p>
    <w:p w14:paraId="53E00D81" w14:textId="77777777" w:rsidR="004B514F" w:rsidRPr="00DE1945" w:rsidRDefault="004B514F" w:rsidP="004B514F">
      <w:pPr>
        <w:widowControl w:val="0"/>
        <w:numPr>
          <w:ilvl w:val="0"/>
          <w:numId w:val="1"/>
        </w:numPr>
        <w:suppressAutoHyphens/>
        <w:spacing w:line="200" w:lineRule="atLeast"/>
        <w:jc w:val="both"/>
      </w:pPr>
      <w:r w:rsidRPr="00DE1945">
        <w:t>Коммуникативный тренинг как способ предупреждения межличностных конфликтов подростков.</w:t>
      </w:r>
    </w:p>
    <w:p w14:paraId="5572F75D" w14:textId="77777777" w:rsidR="004B514F" w:rsidRPr="00DE1945" w:rsidRDefault="004B514F" w:rsidP="004B514F">
      <w:pPr>
        <w:widowControl w:val="0"/>
        <w:numPr>
          <w:ilvl w:val="0"/>
          <w:numId w:val="1"/>
        </w:numPr>
        <w:suppressAutoHyphens/>
        <w:spacing w:line="200" w:lineRule="atLeast"/>
        <w:jc w:val="both"/>
      </w:pPr>
      <w:r w:rsidRPr="00DE1945">
        <w:t xml:space="preserve">Личностные особенности консультанта. </w:t>
      </w:r>
    </w:p>
    <w:p w14:paraId="36887B09" w14:textId="77777777" w:rsidR="004B514F" w:rsidRPr="00DE1945" w:rsidRDefault="004B514F" w:rsidP="004B514F">
      <w:pPr>
        <w:widowControl w:val="0"/>
        <w:numPr>
          <w:ilvl w:val="0"/>
          <w:numId w:val="1"/>
        </w:numPr>
        <w:suppressAutoHyphens/>
        <w:spacing w:line="200" w:lineRule="atLeast"/>
        <w:jc w:val="both"/>
      </w:pPr>
      <w:r w:rsidRPr="00DE1945">
        <w:t>Особенности профессионального самоопределения консультанта.</w:t>
      </w:r>
    </w:p>
    <w:p w14:paraId="2CE4D05A" w14:textId="77777777" w:rsidR="004B514F" w:rsidRPr="00DE1945" w:rsidRDefault="004B514F" w:rsidP="004B514F">
      <w:pPr>
        <w:widowControl w:val="0"/>
        <w:numPr>
          <w:ilvl w:val="0"/>
          <w:numId w:val="1"/>
        </w:numPr>
        <w:suppressAutoHyphens/>
        <w:spacing w:line="200" w:lineRule="atLeast"/>
        <w:jc w:val="both"/>
      </w:pPr>
      <w:r w:rsidRPr="00DE1945">
        <w:t>Коррекция эмоциональных состояний подростков методом арт-терапии.</w:t>
      </w:r>
    </w:p>
    <w:p w14:paraId="6119DC7E" w14:textId="77777777" w:rsidR="004B514F" w:rsidRPr="00DE1945" w:rsidRDefault="004B514F" w:rsidP="004B514F">
      <w:pPr>
        <w:widowControl w:val="0"/>
        <w:numPr>
          <w:ilvl w:val="0"/>
          <w:numId w:val="1"/>
        </w:numPr>
        <w:suppressAutoHyphens/>
        <w:spacing w:line="200" w:lineRule="atLeast"/>
        <w:jc w:val="both"/>
      </w:pPr>
      <w:r w:rsidRPr="00DE1945">
        <w:t>Использование психогимнастики для предупреждения эмоциональных расстройств у детей младшего школьного возраста.</w:t>
      </w:r>
    </w:p>
    <w:p w14:paraId="382CB8C6" w14:textId="77777777" w:rsidR="004B514F" w:rsidRPr="00DE1945" w:rsidRDefault="004B514F" w:rsidP="004B514F">
      <w:pPr>
        <w:widowControl w:val="0"/>
        <w:numPr>
          <w:ilvl w:val="0"/>
          <w:numId w:val="1"/>
        </w:numPr>
        <w:suppressAutoHyphens/>
        <w:spacing w:line="200" w:lineRule="atLeast"/>
        <w:jc w:val="both"/>
      </w:pPr>
      <w:r w:rsidRPr="00DE1945">
        <w:t>Коррекция нарушений в познавательной сфере младших подростков в процессе учебной деятельности.</w:t>
      </w:r>
    </w:p>
    <w:p w14:paraId="26B94618" w14:textId="77777777" w:rsidR="004B514F" w:rsidRPr="00DE1945" w:rsidRDefault="004B514F" w:rsidP="004B514F">
      <w:pPr>
        <w:widowControl w:val="0"/>
        <w:numPr>
          <w:ilvl w:val="0"/>
          <w:numId w:val="1"/>
        </w:numPr>
        <w:suppressAutoHyphens/>
        <w:spacing w:line="200" w:lineRule="atLeast"/>
        <w:jc w:val="both"/>
      </w:pPr>
      <w:r w:rsidRPr="00DE1945">
        <w:t>Коррекция эмоционально-волевой сферы у подростков.</w:t>
      </w:r>
    </w:p>
    <w:p w14:paraId="2CC2C91B" w14:textId="77777777" w:rsidR="004B514F" w:rsidRPr="00DE1945" w:rsidRDefault="004B514F" w:rsidP="004B514F">
      <w:pPr>
        <w:widowControl w:val="0"/>
        <w:numPr>
          <w:ilvl w:val="0"/>
          <w:numId w:val="1"/>
        </w:numPr>
        <w:suppressAutoHyphens/>
        <w:spacing w:line="200" w:lineRule="atLeast"/>
        <w:jc w:val="both"/>
      </w:pPr>
      <w:r w:rsidRPr="00DE1945">
        <w:t>Игротерапия как метод коррекции детско-родительских отношений.</w:t>
      </w:r>
    </w:p>
    <w:p w14:paraId="47A9E81A" w14:textId="77777777" w:rsidR="004B514F" w:rsidRPr="00DE1945" w:rsidRDefault="004B514F" w:rsidP="004B514F">
      <w:pPr>
        <w:widowControl w:val="0"/>
        <w:numPr>
          <w:ilvl w:val="0"/>
          <w:numId w:val="1"/>
        </w:numPr>
        <w:suppressAutoHyphens/>
        <w:spacing w:line="200" w:lineRule="atLeast"/>
        <w:jc w:val="both"/>
      </w:pPr>
      <w:r w:rsidRPr="00DE1945">
        <w:t>Индивидуальные и групповые формы консультирования профессионального самоопределения подростков.</w:t>
      </w:r>
    </w:p>
    <w:p w14:paraId="5C39F85F" w14:textId="77777777" w:rsidR="004B514F" w:rsidRPr="00DE1945" w:rsidRDefault="004B514F" w:rsidP="004B514F">
      <w:pPr>
        <w:widowControl w:val="0"/>
        <w:numPr>
          <w:ilvl w:val="0"/>
          <w:numId w:val="1"/>
        </w:numPr>
        <w:suppressAutoHyphens/>
        <w:spacing w:line="200" w:lineRule="atLeast"/>
        <w:jc w:val="both"/>
      </w:pPr>
      <w:r w:rsidRPr="00DE1945">
        <w:t>Коррекция агрессивного поведения подростков в условиях обучения в средней школе.</w:t>
      </w:r>
    </w:p>
    <w:p w14:paraId="36FA46EE" w14:textId="77777777" w:rsidR="004B514F" w:rsidRPr="00DE1945" w:rsidRDefault="004B514F" w:rsidP="004B514F">
      <w:pPr>
        <w:widowControl w:val="0"/>
        <w:numPr>
          <w:ilvl w:val="0"/>
          <w:numId w:val="1"/>
        </w:numPr>
        <w:suppressAutoHyphens/>
        <w:spacing w:line="200" w:lineRule="atLeast"/>
        <w:jc w:val="both"/>
      </w:pPr>
      <w:r w:rsidRPr="00DE1945">
        <w:t>Использование тестов в практике психологического консультирования.</w:t>
      </w:r>
    </w:p>
    <w:p w14:paraId="3A7FD9F3" w14:textId="77777777" w:rsidR="004B514F" w:rsidRPr="00DE1945" w:rsidRDefault="004B514F" w:rsidP="004B514F">
      <w:pPr>
        <w:widowControl w:val="0"/>
        <w:numPr>
          <w:ilvl w:val="0"/>
          <w:numId w:val="1"/>
        </w:numPr>
        <w:suppressAutoHyphens/>
        <w:spacing w:line="200" w:lineRule="atLeast"/>
        <w:jc w:val="both"/>
      </w:pPr>
      <w:r w:rsidRPr="00DE1945">
        <w:t>Учет возрастных особенностей в психоконсультационной и психокоррекционной работе.</w:t>
      </w:r>
    </w:p>
    <w:p w14:paraId="55D90FAD"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Основные методы индивидуального психологического воздействия.</w:t>
      </w:r>
    </w:p>
    <w:p w14:paraId="033B35DF"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Психологические особенности индивидуальной психолого-педагогической коррекции.</w:t>
      </w:r>
    </w:p>
    <w:p w14:paraId="118E4D35"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Основные механизмы коррекционного воздействия по И. Ялому.</w:t>
      </w:r>
    </w:p>
    <w:p w14:paraId="1B34AFA4"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Основные приемы психолого-педагогической коррекции.</w:t>
      </w:r>
    </w:p>
    <w:p w14:paraId="4F42F8B3"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Психологическая коррекция личностных нарушений в школьном возрасте.</w:t>
      </w:r>
    </w:p>
    <w:p w14:paraId="574BC7DD"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Основные психокоррекционные подходы в работе со страхами.</w:t>
      </w:r>
    </w:p>
    <w:p w14:paraId="113F4527"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Основные методы коррекционной работы с агрессивными детьми.</w:t>
      </w:r>
    </w:p>
    <w:p w14:paraId="434C90CE"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Отличия психокоррекционной работы от психотерапевтической.</w:t>
      </w:r>
    </w:p>
    <w:p w14:paraId="6B5C0C0B"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Особенности индивидуальной психологической коррекции.</w:t>
      </w:r>
    </w:p>
    <w:p w14:paraId="454700B3"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Коррекционная работа с педагогически-запущенными детьми.</w:t>
      </w:r>
    </w:p>
    <w:p w14:paraId="4FF2B2DC"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Коррекция эмоциональной сферы детей школы-интерната.</w:t>
      </w:r>
    </w:p>
    <w:p w14:paraId="2CC487FA"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Особенности коррекции отношений родителей с детьми.</w:t>
      </w:r>
    </w:p>
    <w:p w14:paraId="0AA1446F"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Коррекционная работа с позиции гуманистической психологии.</w:t>
      </w:r>
    </w:p>
    <w:p w14:paraId="67CB1C28" w14:textId="77777777" w:rsidR="004B514F" w:rsidRPr="00DE1945" w:rsidRDefault="004B514F" w:rsidP="004B514F">
      <w:pPr>
        <w:pStyle w:val="11"/>
        <w:numPr>
          <w:ilvl w:val="0"/>
          <w:numId w:val="1"/>
        </w:numPr>
        <w:spacing w:line="200" w:lineRule="atLeast"/>
        <w:jc w:val="both"/>
        <w:rPr>
          <w:rFonts w:ascii="Times New Roman" w:hAnsi="Times New Roman"/>
          <w:sz w:val="24"/>
          <w:szCs w:val="24"/>
        </w:rPr>
      </w:pPr>
      <w:r w:rsidRPr="00DE1945">
        <w:rPr>
          <w:rFonts w:ascii="Times New Roman" w:hAnsi="Times New Roman"/>
          <w:sz w:val="24"/>
          <w:szCs w:val="24"/>
        </w:rPr>
        <w:t>Коррекционная работа с позиции психоанализа.</w:t>
      </w:r>
    </w:p>
    <w:p w14:paraId="76040F75" w14:textId="77777777" w:rsidR="004B514F" w:rsidRPr="00DE1945" w:rsidRDefault="004B514F" w:rsidP="004B514F">
      <w:pPr>
        <w:rPr>
          <w:b/>
        </w:rPr>
      </w:pPr>
    </w:p>
    <w:p w14:paraId="14D1EF0C" w14:textId="77777777" w:rsidR="004B514F" w:rsidRPr="00DE1945" w:rsidRDefault="004B514F" w:rsidP="004B514F">
      <w:pPr>
        <w:jc w:val="center"/>
      </w:pPr>
      <w:r w:rsidRPr="00DE1945">
        <w:rPr>
          <w:b/>
        </w:rPr>
        <w:t>Критерии и показатели, используемые</w:t>
      </w:r>
      <w:r w:rsidRPr="00DE1945">
        <w:rPr>
          <w:b/>
          <w:spacing w:val="-4"/>
        </w:rPr>
        <w:t xml:space="preserve"> </w:t>
      </w:r>
      <w:r w:rsidRPr="00DE1945">
        <w:rPr>
          <w:b/>
        </w:rPr>
        <w:t>при оценивании доклада, выступления,</w:t>
      </w:r>
      <w:r w:rsidRPr="00DE1945">
        <w:rPr>
          <w:b/>
          <w:spacing w:val="-13"/>
        </w:rPr>
        <w:t xml:space="preserve"> </w:t>
      </w:r>
      <w:r w:rsidRPr="00DE1945">
        <w:rPr>
          <w:b/>
        </w:rPr>
        <w:t>сообщения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B514F" w:rsidRPr="00C16240" w14:paraId="6C476FA6" w14:textId="77777777" w:rsidTr="00E83E7F">
        <w:tc>
          <w:tcPr>
            <w:tcW w:w="4672" w:type="dxa"/>
            <w:shd w:val="clear" w:color="auto" w:fill="auto"/>
          </w:tcPr>
          <w:p w14:paraId="54CC566E" w14:textId="77777777" w:rsidR="004B514F" w:rsidRPr="00C16240" w:rsidRDefault="004B514F" w:rsidP="00E83E7F">
            <w:pPr>
              <w:jc w:val="center"/>
            </w:pPr>
            <w:r w:rsidRPr="00C16240">
              <w:rPr>
                <w:b/>
                <w:lang w:val="en-US"/>
              </w:rPr>
              <w:t>Характеристика</w:t>
            </w:r>
          </w:p>
        </w:tc>
        <w:tc>
          <w:tcPr>
            <w:tcW w:w="4673" w:type="dxa"/>
            <w:shd w:val="clear" w:color="auto" w:fill="auto"/>
          </w:tcPr>
          <w:p w14:paraId="3E1CA735" w14:textId="77777777" w:rsidR="004B514F" w:rsidRPr="00C16240" w:rsidRDefault="004B514F" w:rsidP="00E83E7F">
            <w:pPr>
              <w:jc w:val="both"/>
            </w:pPr>
            <w:r w:rsidRPr="00C16240">
              <w:rPr>
                <w:b/>
              </w:rPr>
              <w:t>Требования</w:t>
            </w:r>
            <w:r w:rsidRPr="00C16240">
              <w:rPr>
                <w:b/>
                <w:spacing w:val="-4"/>
              </w:rPr>
              <w:t xml:space="preserve"> </w:t>
            </w:r>
            <w:r w:rsidRPr="00C16240">
              <w:rPr>
                <w:b/>
              </w:rPr>
              <w:t>к структуре</w:t>
            </w:r>
            <w:r w:rsidRPr="00C16240">
              <w:rPr>
                <w:b/>
                <w:spacing w:val="-2"/>
              </w:rPr>
              <w:t xml:space="preserve"> </w:t>
            </w:r>
            <w:r w:rsidRPr="00C16240">
              <w:rPr>
                <w:b/>
              </w:rPr>
              <w:t>и оформлению</w:t>
            </w:r>
          </w:p>
        </w:tc>
      </w:tr>
      <w:tr w:rsidR="004B514F" w:rsidRPr="00C16240" w14:paraId="75FA2DFC" w14:textId="77777777" w:rsidTr="00E83E7F">
        <w:tc>
          <w:tcPr>
            <w:tcW w:w="4672" w:type="dxa"/>
            <w:shd w:val="clear" w:color="auto" w:fill="auto"/>
          </w:tcPr>
          <w:p w14:paraId="0B931384" w14:textId="77777777" w:rsidR="004B514F" w:rsidRPr="00C16240" w:rsidRDefault="004B514F" w:rsidP="00E83E7F">
            <w:pPr>
              <w:widowControl w:val="0"/>
              <w:jc w:val="both"/>
            </w:pPr>
            <w:r w:rsidRPr="00C16240">
              <w:t>Продукт самостоятельной работы</w:t>
            </w:r>
            <w:r w:rsidRPr="00C16240">
              <w:rPr>
                <w:spacing w:val="-10"/>
              </w:rPr>
              <w:t xml:space="preserve"> </w:t>
            </w:r>
            <w:r w:rsidRPr="00C16240">
              <w:t>обучающегося, представляющий собой</w:t>
            </w:r>
            <w:r w:rsidRPr="00C16240">
              <w:rPr>
                <w:spacing w:val="-6"/>
              </w:rPr>
              <w:t xml:space="preserve"> </w:t>
            </w:r>
            <w:r w:rsidRPr="00C16240">
              <w:t>публичное выступление</w:t>
            </w:r>
            <w:r w:rsidRPr="00C16240">
              <w:rPr>
                <w:spacing w:val="-6"/>
              </w:rPr>
              <w:t xml:space="preserve"> </w:t>
            </w:r>
            <w:r w:rsidRPr="00C16240">
              <w:t>по представлению полученных результатов</w:t>
            </w:r>
            <w:r w:rsidRPr="00C16240">
              <w:rPr>
                <w:spacing w:val="-9"/>
              </w:rPr>
              <w:t xml:space="preserve"> </w:t>
            </w:r>
            <w:r w:rsidRPr="00C16240">
              <w:t>решения определенной учебно-практической, учебно-исследовательской или научной</w:t>
            </w:r>
            <w:r w:rsidRPr="00C16240">
              <w:rPr>
                <w:spacing w:val="1"/>
              </w:rPr>
              <w:t xml:space="preserve"> </w:t>
            </w:r>
            <w:r w:rsidRPr="00C16240">
              <w:rPr>
                <w:spacing w:val="-3"/>
              </w:rPr>
              <w:t>темы</w:t>
            </w:r>
          </w:p>
        </w:tc>
        <w:tc>
          <w:tcPr>
            <w:tcW w:w="4673" w:type="dxa"/>
            <w:shd w:val="clear" w:color="auto" w:fill="auto"/>
          </w:tcPr>
          <w:p w14:paraId="24606B1F" w14:textId="77777777" w:rsidR="004B514F" w:rsidRPr="00C16240" w:rsidRDefault="004B514F" w:rsidP="00E83E7F">
            <w:pPr>
              <w:widowControl w:val="0"/>
            </w:pPr>
            <w:r w:rsidRPr="00C16240">
              <w:t>1)</w:t>
            </w:r>
            <w:r w:rsidRPr="00C16240">
              <w:rPr>
                <w:spacing w:val="-3"/>
              </w:rPr>
              <w:t xml:space="preserve"> </w:t>
            </w:r>
            <w:r w:rsidRPr="00C16240">
              <w:t>сообщение (выступление), сопровождаемое презентацией;</w:t>
            </w:r>
          </w:p>
          <w:p w14:paraId="21FA58A2" w14:textId="77777777" w:rsidR="004B514F" w:rsidRPr="00C16240" w:rsidRDefault="004B514F" w:rsidP="00E83E7F">
            <w:pPr>
              <w:widowControl w:val="0"/>
            </w:pPr>
            <w:r w:rsidRPr="00C16240">
              <w:t>2) вопросы</w:t>
            </w:r>
            <w:r w:rsidRPr="00C16240">
              <w:rPr>
                <w:spacing w:val="-4"/>
              </w:rPr>
              <w:t xml:space="preserve"> </w:t>
            </w:r>
            <w:r w:rsidRPr="00C16240">
              <w:t>к докладчику от слушателей;</w:t>
            </w:r>
          </w:p>
          <w:p w14:paraId="1C27068F" w14:textId="77777777" w:rsidR="004B514F" w:rsidRPr="00C16240" w:rsidRDefault="004B514F" w:rsidP="00E83E7F">
            <w:pPr>
              <w:widowControl w:val="0"/>
            </w:pPr>
            <w:r w:rsidRPr="00C16240">
              <w:t>3) комментарии</w:t>
            </w:r>
            <w:r w:rsidRPr="00C16240">
              <w:rPr>
                <w:spacing w:val="-3"/>
              </w:rPr>
              <w:t xml:space="preserve"> </w:t>
            </w:r>
            <w:r w:rsidRPr="00C16240">
              <w:t>и замечания к докладчику; обсуждение содержания доклада,</w:t>
            </w:r>
            <w:r w:rsidRPr="00C16240">
              <w:rPr>
                <w:spacing w:val="4"/>
              </w:rPr>
              <w:t xml:space="preserve"> </w:t>
            </w:r>
            <w:r w:rsidRPr="00C16240">
              <w:rPr>
                <w:spacing w:val="-3"/>
              </w:rPr>
              <w:t>его</w:t>
            </w:r>
            <w:r w:rsidRPr="00C16240">
              <w:t xml:space="preserve"> теоретических</w:t>
            </w:r>
            <w:r w:rsidRPr="00C16240">
              <w:rPr>
                <w:spacing w:val="-9"/>
              </w:rPr>
              <w:t xml:space="preserve"> </w:t>
            </w:r>
            <w:r w:rsidRPr="00C16240">
              <w:t>и методических достоинств и недостатков, дополнения</w:t>
            </w:r>
            <w:r w:rsidRPr="00C16240">
              <w:rPr>
                <w:spacing w:val="-5"/>
              </w:rPr>
              <w:t xml:space="preserve"> </w:t>
            </w:r>
            <w:r w:rsidRPr="00C16240">
              <w:t xml:space="preserve">и замечания по </w:t>
            </w:r>
            <w:r w:rsidRPr="00C16240">
              <w:rPr>
                <w:spacing w:val="-3"/>
              </w:rPr>
              <w:t>нему;</w:t>
            </w:r>
          </w:p>
          <w:p w14:paraId="20336F46" w14:textId="77777777" w:rsidR="004B514F" w:rsidRPr="00C16240" w:rsidRDefault="004B514F" w:rsidP="00E83E7F">
            <w:pPr>
              <w:widowControl w:val="0"/>
            </w:pPr>
            <w:r w:rsidRPr="00C16240">
              <w:t>4)</w:t>
            </w:r>
            <w:r w:rsidRPr="00C16240">
              <w:rPr>
                <w:spacing w:val="-3"/>
              </w:rPr>
              <w:t xml:space="preserve"> </w:t>
            </w:r>
            <w:r w:rsidRPr="00C16240">
              <w:t>ответное заключительное слово</w:t>
            </w:r>
            <w:r w:rsidRPr="00C16240">
              <w:rPr>
                <w:spacing w:val="-3"/>
              </w:rPr>
              <w:t xml:space="preserve"> </w:t>
            </w:r>
            <w:r w:rsidRPr="00C16240">
              <w:t>докладчика;</w:t>
            </w:r>
          </w:p>
          <w:p w14:paraId="7040834E" w14:textId="77777777" w:rsidR="004B514F" w:rsidRPr="00C16240" w:rsidRDefault="004B514F" w:rsidP="00E83E7F">
            <w:pPr>
              <w:widowControl w:val="0"/>
            </w:pPr>
            <w:r w:rsidRPr="00C16240">
              <w:lastRenderedPageBreak/>
              <w:t>5)</w:t>
            </w:r>
            <w:r w:rsidRPr="00C16240">
              <w:rPr>
                <w:spacing w:val="-4"/>
              </w:rPr>
              <w:t xml:space="preserve"> </w:t>
            </w:r>
            <w:r w:rsidRPr="00C16240">
              <w:t>заключение преподавателя</w:t>
            </w:r>
          </w:p>
        </w:tc>
      </w:tr>
    </w:tbl>
    <w:p w14:paraId="19C3170F" w14:textId="77777777" w:rsidR="004B514F" w:rsidRDefault="004B514F" w:rsidP="004B514F">
      <w:pPr>
        <w:widowControl w:val="0"/>
        <w:outlineLvl w:val="1"/>
        <w:rPr>
          <w:b/>
          <w:bCs/>
        </w:rPr>
      </w:pPr>
    </w:p>
    <w:p w14:paraId="6C584D53" w14:textId="77777777" w:rsidR="004B514F" w:rsidRPr="00DE1945" w:rsidRDefault="004B514F" w:rsidP="004B514F">
      <w:pPr>
        <w:widowControl w:val="0"/>
        <w:outlineLvl w:val="1"/>
        <w:rPr>
          <w:b/>
          <w:bCs/>
        </w:rPr>
      </w:pPr>
    </w:p>
    <w:p w14:paraId="129B4FCF" w14:textId="77777777" w:rsidR="004B514F" w:rsidRPr="00DE1945" w:rsidRDefault="004B514F" w:rsidP="004B514F">
      <w:pPr>
        <w:widowControl w:val="0"/>
        <w:jc w:val="center"/>
        <w:outlineLvl w:val="1"/>
      </w:pPr>
      <w:r w:rsidRPr="00DE1945">
        <w:rPr>
          <w:b/>
          <w:bCs/>
        </w:rPr>
        <w:t>Алгоритм оценивания выступления, сообщения</w:t>
      </w:r>
      <w:r w:rsidRPr="00DE1945">
        <w:rPr>
          <w:b/>
          <w:bCs/>
          <w:spacing w:val="-15"/>
        </w:rPr>
        <w:t xml:space="preserve"> </w:t>
      </w:r>
      <w:r w:rsidRPr="00DE1945">
        <w:rPr>
          <w:b/>
          <w:bCs/>
        </w:rPr>
        <w:t xml:space="preserve">на семинаре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4B514F" w:rsidRPr="00C16240" w14:paraId="2F6C612B" w14:textId="77777777" w:rsidTr="00E83E7F">
        <w:tc>
          <w:tcPr>
            <w:tcW w:w="8330" w:type="dxa"/>
            <w:shd w:val="clear" w:color="auto" w:fill="auto"/>
          </w:tcPr>
          <w:p w14:paraId="6B5165FA" w14:textId="77777777" w:rsidR="004B514F" w:rsidRPr="00C16240" w:rsidRDefault="004B514F" w:rsidP="00E83E7F">
            <w:pPr>
              <w:jc w:val="center"/>
            </w:pPr>
            <w:r w:rsidRPr="00C16240">
              <w:rPr>
                <w:b/>
                <w:lang w:val="en-US"/>
              </w:rPr>
              <w:t>Показатели</w:t>
            </w:r>
          </w:p>
        </w:tc>
        <w:tc>
          <w:tcPr>
            <w:tcW w:w="1015" w:type="dxa"/>
            <w:shd w:val="clear" w:color="auto" w:fill="auto"/>
          </w:tcPr>
          <w:p w14:paraId="2CC2275A" w14:textId="77777777" w:rsidR="004B514F" w:rsidRPr="00C16240" w:rsidRDefault="004B514F" w:rsidP="00E83E7F">
            <w:pPr>
              <w:jc w:val="center"/>
              <w:rPr>
                <w:b/>
              </w:rPr>
            </w:pPr>
            <w:r w:rsidRPr="00C16240">
              <w:rPr>
                <w:b/>
              </w:rPr>
              <w:t>Балл</w:t>
            </w:r>
          </w:p>
        </w:tc>
      </w:tr>
      <w:tr w:rsidR="004B514F" w:rsidRPr="00C16240" w14:paraId="3F200C1A" w14:textId="77777777" w:rsidTr="00E83E7F">
        <w:tc>
          <w:tcPr>
            <w:tcW w:w="8330" w:type="dxa"/>
            <w:shd w:val="clear" w:color="auto" w:fill="auto"/>
          </w:tcPr>
          <w:p w14:paraId="6BD86E4F" w14:textId="77777777" w:rsidR="004B514F" w:rsidRPr="00C16240" w:rsidRDefault="004B514F" w:rsidP="00E83E7F">
            <w:pPr>
              <w:widowControl w:val="0"/>
              <w:jc w:val="both"/>
            </w:pPr>
            <w:r w:rsidRPr="00C16240">
              <w:t>Соответствие содержания заявленной теме. Доклад содержит сформулированное</w:t>
            </w:r>
            <w:r w:rsidRPr="00C16240">
              <w:rPr>
                <w:spacing w:val="33"/>
              </w:rPr>
              <w:t xml:space="preserve"> </w:t>
            </w:r>
            <w:r w:rsidRPr="00C16240">
              <w:t>исследуемое теоретическое положение</w:t>
            </w:r>
            <w:r w:rsidRPr="00C16240">
              <w:rPr>
                <w:spacing w:val="4"/>
              </w:rPr>
              <w:t xml:space="preserve"> </w:t>
            </w:r>
            <w:r w:rsidRPr="00C16240">
              <w:t>(тезис или группа тезисов), при</w:t>
            </w:r>
            <w:r w:rsidRPr="00C16240">
              <w:rPr>
                <w:spacing w:val="-11"/>
              </w:rPr>
              <w:t xml:space="preserve"> </w:t>
            </w:r>
            <w:r w:rsidRPr="00C16240">
              <w:t>этом:</w:t>
            </w:r>
          </w:p>
          <w:p w14:paraId="690CB5AC" w14:textId="77777777" w:rsidR="004B514F" w:rsidRPr="00C16240" w:rsidRDefault="004B514F" w:rsidP="00E83E7F">
            <w:pPr>
              <w:jc w:val="both"/>
            </w:pPr>
            <w:r w:rsidRPr="00C16240">
              <w:rPr>
                <w:spacing w:val="-1"/>
              </w:rPr>
              <w:t xml:space="preserve">Определено </w:t>
            </w:r>
            <w:r w:rsidRPr="00C16240">
              <w:t xml:space="preserve">место </w:t>
            </w:r>
            <w:r w:rsidRPr="00C16240">
              <w:rPr>
                <w:spacing w:val="-1"/>
              </w:rPr>
              <w:t>исследуемого</w:t>
            </w:r>
            <w:r w:rsidRPr="00C16240">
              <w:rPr>
                <w:spacing w:val="-43"/>
              </w:rPr>
              <w:t xml:space="preserve"> </w:t>
            </w:r>
            <w:r w:rsidRPr="00C16240">
              <w:t xml:space="preserve">(рассматриваемого) тезиса в теории психологического консультирования и коррекции; </w:t>
            </w:r>
          </w:p>
          <w:p w14:paraId="27A273C2" w14:textId="77777777" w:rsidR="004B514F" w:rsidRPr="00C16240" w:rsidRDefault="004B514F" w:rsidP="00E83E7F">
            <w:pPr>
              <w:jc w:val="both"/>
            </w:pPr>
            <w:r w:rsidRPr="00C16240">
              <w:t>Обозначен круг понятий и терминов, необходимых для описания исследуемого  положения;</w:t>
            </w:r>
          </w:p>
          <w:p w14:paraId="1E3F9F03" w14:textId="77777777" w:rsidR="004B514F" w:rsidRPr="00C16240" w:rsidRDefault="004B514F" w:rsidP="00E83E7F">
            <w:pPr>
              <w:jc w:val="both"/>
            </w:pPr>
            <w:r w:rsidRPr="00C16240">
              <w:t>Приведены описания и сравнения</w:t>
            </w:r>
            <w:r w:rsidRPr="00C16240">
              <w:rPr>
                <w:spacing w:val="25"/>
              </w:rPr>
              <w:t xml:space="preserve"> </w:t>
            </w:r>
            <w:r w:rsidRPr="00C16240">
              <w:t>примеров использования исследуемого положения в мировой и российской практике.</w:t>
            </w:r>
          </w:p>
        </w:tc>
        <w:tc>
          <w:tcPr>
            <w:tcW w:w="1015" w:type="dxa"/>
            <w:shd w:val="clear" w:color="auto" w:fill="auto"/>
          </w:tcPr>
          <w:p w14:paraId="09C3FF26" w14:textId="77777777" w:rsidR="004B514F" w:rsidRPr="00C16240" w:rsidRDefault="004B514F" w:rsidP="00E83E7F">
            <w:pPr>
              <w:jc w:val="center"/>
            </w:pPr>
            <w:r w:rsidRPr="00C16240">
              <w:t>1</w:t>
            </w:r>
          </w:p>
        </w:tc>
      </w:tr>
      <w:tr w:rsidR="004B514F" w:rsidRPr="00C16240" w14:paraId="4BDAF14C" w14:textId="77777777" w:rsidTr="00E83E7F">
        <w:tc>
          <w:tcPr>
            <w:tcW w:w="8330" w:type="dxa"/>
            <w:shd w:val="clear" w:color="auto" w:fill="auto"/>
          </w:tcPr>
          <w:p w14:paraId="4B7D1D3B" w14:textId="77777777" w:rsidR="004B514F" w:rsidRPr="00C16240" w:rsidRDefault="004B514F" w:rsidP="00E83E7F">
            <w:pPr>
              <w:jc w:val="both"/>
            </w:pPr>
            <w:r w:rsidRPr="00C16240">
              <w:t>Доклад разделен на смысловые части</w:t>
            </w:r>
            <w:r w:rsidRPr="00C16240">
              <w:rPr>
                <w:spacing w:val="24"/>
              </w:rPr>
              <w:t xml:space="preserve"> </w:t>
            </w:r>
            <w:r w:rsidRPr="00C16240">
              <w:t>и наличествует логика рассуждений при переходе</w:t>
            </w:r>
            <w:r w:rsidRPr="00C16240">
              <w:rPr>
                <w:spacing w:val="31"/>
              </w:rPr>
              <w:t xml:space="preserve"> </w:t>
            </w:r>
            <w:r w:rsidRPr="00C16240">
              <w:rPr>
                <w:spacing w:val="-3"/>
              </w:rPr>
              <w:t>от</w:t>
            </w:r>
            <w:r w:rsidRPr="00C16240">
              <w:t xml:space="preserve"> одной части к</w:t>
            </w:r>
            <w:r w:rsidRPr="00C16240">
              <w:rPr>
                <w:spacing w:val="-12"/>
              </w:rPr>
              <w:t xml:space="preserve"> </w:t>
            </w:r>
            <w:r w:rsidRPr="00C16240">
              <w:t>другой.</w:t>
            </w:r>
          </w:p>
          <w:p w14:paraId="19D74DD5" w14:textId="77777777" w:rsidR="004B514F" w:rsidRPr="00C16240" w:rsidRDefault="004B514F" w:rsidP="00E83E7F">
            <w:pPr>
              <w:jc w:val="both"/>
            </w:pPr>
            <w:r w:rsidRPr="00C16240">
              <w:t>В докладе сделаны промежуточные и конечные выводы.</w:t>
            </w:r>
          </w:p>
        </w:tc>
        <w:tc>
          <w:tcPr>
            <w:tcW w:w="1015" w:type="dxa"/>
            <w:shd w:val="clear" w:color="auto" w:fill="auto"/>
          </w:tcPr>
          <w:p w14:paraId="73D19F58" w14:textId="77777777" w:rsidR="004B514F" w:rsidRPr="00C16240" w:rsidRDefault="004B514F" w:rsidP="00E83E7F">
            <w:pPr>
              <w:jc w:val="center"/>
            </w:pPr>
            <w:r w:rsidRPr="00C16240">
              <w:t>1</w:t>
            </w:r>
          </w:p>
        </w:tc>
      </w:tr>
      <w:tr w:rsidR="004B514F" w:rsidRPr="00C16240" w14:paraId="224F21CD" w14:textId="77777777" w:rsidTr="00E83E7F">
        <w:tc>
          <w:tcPr>
            <w:tcW w:w="8330" w:type="dxa"/>
            <w:shd w:val="clear" w:color="auto" w:fill="auto"/>
          </w:tcPr>
          <w:p w14:paraId="2967D40A" w14:textId="77777777" w:rsidR="004B514F" w:rsidRPr="00C16240" w:rsidRDefault="004B514F" w:rsidP="00E83E7F">
            <w:pPr>
              <w:jc w:val="both"/>
            </w:pPr>
            <w:r w:rsidRPr="00C16240">
              <w:rPr>
                <w:spacing w:val="-2"/>
              </w:rPr>
              <w:t xml:space="preserve">Подача </w:t>
            </w:r>
            <w:r w:rsidRPr="00C16240">
              <w:rPr>
                <w:spacing w:val="-1"/>
              </w:rPr>
              <w:t xml:space="preserve">материала </w:t>
            </w:r>
            <w:r w:rsidRPr="00C16240">
              <w:rPr>
                <w:spacing w:val="-2"/>
              </w:rPr>
              <w:t xml:space="preserve">выступления: </w:t>
            </w:r>
            <w:r w:rsidRPr="00C16240">
              <w:rPr>
                <w:spacing w:val="-1"/>
              </w:rPr>
              <w:t xml:space="preserve">свободное </w:t>
            </w:r>
            <w:r w:rsidRPr="00C16240">
              <w:rPr>
                <w:spacing w:val="-49"/>
              </w:rPr>
              <w:t xml:space="preserve"> </w:t>
            </w:r>
            <w:r w:rsidRPr="00C16240">
              <w:t>владение содержанием, общение с</w:t>
            </w:r>
            <w:r w:rsidRPr="00C16240">
              <w:rPr>
                <w:spacing w:val="-21"/>
              </w:rPr>
              <w:t xml:space="preserve"> </w:t>
            </w:r>
            <w:r w:rsidRPr="00C16240">
              <w:t>аудиторией.</w:t>
            </w:r>
          </w:p>
          <w:p w14:paraId="0F3E5EE6" w14:textId="77777777" w:rsidR="004B514F" w:rsidRPr="00C16240" w:rsidRDefault="004B514F" w:rsidP="00E83E7F">
            <w:pPr>
              <w:jc w:val="both"/>
            </w:pPr>
            <w:r w:rsidRPr="00C16240">
              <w:t>Доклад в течение 10-15 минут, сопровождаемый мультимедийной презентацией (презентация оценивается отдельно).</w:t>
            </w:r>
          </w:p>
        </w:tc>
        <w:tc>
          <w:tcPr>
            <w:tcW w:w="1015" w:type="dxa"/>
            <w:shd w:val="clear" w:color="auto" w:fill="auto"/>
          </w:tcPr>
          <w:p w14:paraId="66CB5A2B" w14:textId="77777777" w:rsidR="004B514F" w:rsidRPr="00C16240" w:rsidRDefault="004B514F" w:rsidP="00E83E7F">
            <w:pPr>
              <w:jc w:val="center"/>
            </w:pPr>
            <w:r w:rsidRPr="00C16240">
              <w:t>1</w:t>
            </w:r>
          </w:p>
        </w:tc>
      </w:tr>
      <w:tr w:rsidR="004B514F" w:rsidRPr="00C16240" w14:paraId="6792513F" w14:textId="77777777" w:rsidTr="00E83E7F">
        <w:tc>
          <w:tcPr>
            <w:tcW w:w="8330" w:type="dxa"/>
            <w:shd w:val="clear" w:color="auto" w:fill="auto"/>
          </w:tcPr>
          <w:p w14:paraId="50D08AD1" w14:textId="77777777" w:rsidR="004B514F" w:rsidRPr="00C16240" w:rsidRDefault="004B514F" w:rsidP="00E83E7F">
            <w:pPr>
              <w:jc w:val="both"/>
            </w:pPr>
            <w:r w:rsidRPr="00C16240">
              <w:t>В докладе присутствует ссылка на</w:t>
            </w:r>
            <w:r w:rsidRPr="00C16240">
              <w:rPr>
                <w:spacing w:val="44"/>
              </w:rPr>
              <w:t xml:space="preserve"> </w:t>
            </w:r>
            <w:r w:rsidRPr="00C16240">
              <w:t>источники, авторов</w:t>
            </w:r>
            <w:r w:rsidRPr="00C16240">
              <w:rPr>
                <w:spacing w:val="-7"/>
              </w:rPr>
              <w:t xml:space="preserve"> </w:t>
            </w:r>
            <w:r w:rsidRPr="00C16240">
              <w:t>исследований.</w:t>
            </w:r>
          </w:p>
        </w:tc>
        <w:tc>
          <w:tcPr>
            <w:tcW w:w="1015" w:type="dxa"/>
            <w:shd w:val="clear" w:color="auto" w:fill="auto"/>
          </w:tcPr>
          <w:p w14:paraId="6B6A497E" w14:textId="77777777" w:rsidR="004B514F" w:rsidRPr="00C16240" w:rsidRDefault="004B514F" w:rsidP="00E83E7F">
            <w:pPr>
              <w:jc w:val="center"/>
            </w:pPr>
            <w:r w:rsidRPr="00C16240">
              <w:t>1</w:t>
            </w:r>
          </w:p>
        </w:tc>
      </w:tr>
      <w:tr w:rsidR="004B514F" w:rsidRPr="00C16240" w14:paraId="065E1D93" w14:textId="77777777" w:rsidTr="00E83E7F">
        <w:tc>
          <w:tcPr>
            <w:tcW w:w="8330" w:type="dxa"/>
            <w:shd w:val="clear" w:color="auto" w:fill="auto"/>
          </w:tcPr>
          <w:p w14:paraId="7343BC12" w14:textId="77777777" w:rsidR="004B514F" w:rsidRPr="00C16240" w:rsidRDefault="004B514F" w:rsidP="00E83E7F">
            <w:pPr>
              <w:jc w:val="both"/>
            </w:pPr>
            <w:r w:rsidRPr="00C16240">
              <w:t>Ответное слово докладчика (чёткие исчерпывающие ответы на вопросы).</w:t>
            </w:r>
          </w:p>
        </w:tc>
        <w:tc>
          <w:tcPr>
            <w:tcW w:w="1015" w:type="dxa"/>
            <w:shd w:val="clear" w:color="auto" w:fill="auto"/>
          </w:tcPr>
          <w:p w14:paraId="0892E4BF" w14:textId="77777777" w:rsidR="004B514F" w:rsidRPr="00C16240" w:rsidRDefault="004B514F" w:rsidP="00E83E7F">
            <w:pPr>
              <w:jc w:val="center"/>
            </w:pPr>
            <w:r w:rsidRPr="00C16240">
              <w:t>1</w:t>
            </w:r>
          </w:p>
        </w:tc>
      </w:tr>
      <w:tr w:rsidR="004B514F" w:rsidRPr="00C16240" w14:paraId="4F90CCC6" w14:textId="77777777" w:rsidTr="00E83E7F">
        <w:tc>
          <w:tcPr>
            <w:tcW w:w="8330" w:type="dxa"/>
            <w:shd w:val="clear" w:color="auto" w:fill="auto"/>
          </w:tcPr>
          <w:p w14:paraId="63A14DFE" w14:textId="77777777" w:rsidR="004B514F" w:rsidRPr="00C16240" w:rsidRDefault="004B514F" w:rsidP="00E83E7F">
            <w:pPr>
              <w:jc w:val="right"/>
              <w:rPr>
                <w:b/>
              </w:rPr>
            </w:pPr>
            <w:r w:rsidRPr="00C16240">
              <w:rPr>
                <w:b/>
              </w:rPr>
              <w:t>Итого</w:t>
            </w:r>
          </w:p>
        </w:tc>
        <w:tc>
          <w:tcPr>
            <w:tcW w:w="1015" w:type="dxa"/>
            <w:shd w:val="clear" w:color="auto" w:fill="auto"/>
          </w:tcPr>
          <w:p w14:paraId="3E39EEF4" w14:textId="77777777" w:rsidR="004B514F" w:rsidRPr="00C16240" w:rsidRDefault="004B514F" w:rsidP="00E83E7F">
            <w:pPr>
              <w:jc w:val="center"/>
              <w:rPr>
                <w:b/>
                <w:lang w:val="en-US"/>
              </w:rPr>
            </w:pPr>
            <w:r w:rsidRPr="00C16240">
              <w:rPr>
                <w:b/>
                <w:lang w:val="en-US"/>
              </w:rPr>
              <w:t>5</w:t>
            </w:r>
          </w:p>
        </w:tc>
      </w:tr>
    </w:tbl>
    <w:p w14:paraId="010CA25F" w14:textId="77777777" w:rsidR="004B514F" w:rsidRPr="00DE1945" w:rsidRDefault="004B514F" w:rsidP="004B514F">
      <w:pPr>
        <w:tabs>
          <w:tab w:val="left" w:pos="-2268"/>
        </w:tabs>
        <w:ind w:right="74"/>
        <w:jc w:val="center"/>
      </w:pPr>
    </w:p>
    <w:p w14:paraId="5CBDD334" w14:textId="77777777" w:rsidR="004B514F" w:rsidRPr="00AF183A" w:rsidRDefault="004B514F" w:rsidP="004B514F">
      <w:pPr>
        <w:tabs>
          <w:tab w:val="left" w:pos="-2268"/>
        </w:tabs>
        <w:ind w:right="74"/>
        <w:jc w:val="center"/>
        <w:rPr>
          <w:b/>
        </w:rPr>
      </w:pPr>
      <w:r w:rsidRPr="00AF183A">
        <w:rPr>
          <w:b/>
        </w:rPr>
        <w:t xml:space="preserve">Шкала оценивания </w:t>
      </w:r>
      <w:r>
        <w:rPr>
          <w:b/>
        </w:rPr>
        <w:t>доклада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4B514F" w:rsidRPr="00DE1945" w14:paraId="410AA4C7" w14:textId="77777777" w:rsidTr="00E83E7F">
        <w:trPr>
          <w:jc w:val="center"/>
        </w:trPr>
        <w:tc>
          <w:tcPr>
            <w:tcW w:w="2515" w:type="dxa"/>
            <w:vAlign w:val="center"/>
          </w:tcPr>
          <w:p w14:paraId="795C50AC" w14:textId="77777777" w:rsidR="004B514F" w:rsidRPr="00DE1945" w:rsidRDefault="004B514F" w:rsidP="00E83E7F">
            <w:pPr>
              <w:tabs>
                <w:tab w:val="left" w:pos="1760"/>
              </w:tabs>
              <w:ind w:right="74"/>
              <w:jc w:val="center"/>
            </w:pPr>
            <w:r w:rsidRPr="00DE1945">
              <w:t>Баллы</w:t>
            </w:r>
          </w:p>
        </w:tc>
        <w:tc>
          <w:tcPr>
            <w:tcW w:w="3440" w:type="dxa"/>
            <w:vAlign w:val="center"/>
          </w:tcPr>
          <w:p w14:paraId="658FD988" w14:textId="77777777" w:rsidR="004B514F" w:rsidRPr="00DE1945" w:rsidRDefault="004B514F" w:rsidP="00E83E7F">
            <w:pPr>
              <w:tabs>
                <w:tab w:val="left" w:pos="1760"/>
              </w:tabs>
              <w:ind w:right="74"/>
              <w:jc w:val="center"/>
            </w:pPr>
            <w:r w:rsidRPr="00DE1945">
              <w:t>Уровень</w:t>
            </w:r>
          </w:p>
        </w:tc>
        <w:tc>
          <w:tcPr>
            <w:tcW w:w="2942" w:type="dxa"/>
            <w:vAlign w:val="center"/>
          </w:tcPr>
          <w:p w14:paraId="5A992AC5" w14:textId="77777777" w:rsidR="004B514F" w:rsidRPr="00DE1945" w:rsidRDefault="004B514F" w:rsidP="00E83E7F">
            <w:pPr>
              <w:tabs>
                <w:tab w:val="left" w:pos="1760"/>
              </w:tabs>
              <w:ind w:right="74"/>
              <w:jc w:val="center"/>
            </w:pPr>
            <w:r w:rsidRPr="00DE1945">
              <w:t>Оценка</w:t>
            </w:r>
          </w:p>
        </w:tc>
      </w:tr>
      <w:tr w:rsidR="004B514F" w:rsidRPr="00DE1945" w14:paraId="4C38C835" w14:textId="77777777" w:rsidTr="00E83E7F">
        <w:trPr>
          <w:jc w:val="center"/>
        </w:trPr>
        <w:tc>
          <w:tcPr>
            <w:tcW w:w="2515" w:type="dxa"/>
            <w:vAlign w:val="center"/>
          </w:tcPr>
          <w:p w14:paraId="50603EA2" w14:textId="77777777" w:rsidR="004B514F" w:rsidRPr="00DE1945" w:rsidRDefault="004B514F" w:rsidP="00E83E7F">
            <w:pPr>
              <w:tabs>
                <w:tab w:val="left" w:pos="1760"/>
              </w:tabs>
              <w:ind w:right="74"/>
              <w:jc w:val="center"/>
            </w:pPr>
            <w:r w:rsidRPr="00DE1945">
              <w:t>5</w:t>
            </w:r>
          </w:p>
        </w:tc>
        <w:tc>
          <w:tcPr>
            <w:tcW w:w="3440" w:type="dxa"/>
            <w:vAlign w:val="center"/>
          </w:tcPr>
          <w:p w14:paraId="174FAC9D" w14:textId="77777777" w:rsidR="004B514F" w:rsidRPr="00DE1945" w:rsidRDefault="004B514F" w:rsidP="00E83E7F">
            <w:pPr>
              <w:tabs>
                <w:tab w:val="left" w:pos="1760"/>
              </w:tabs>
              <w:ind w:right="74"/>
              <w:jc w:val="center"/>
            </w:pPr>
            <w:r w:rsidRPr="00DE1945">
              <w:t>высокий</w:t>
            </w:r>
          </w:p>
        </w:tc>
        <w:tc>
          <w:tcPr>
            <w:tcW w:w="2942" w:type="dxa"/>
            <w:vAlign w:val="center"/>
          </w:tcPr>
          <w:p w14:paraId="669DBBC1" w14:textId="77777777" w:rsidR="004B514F" w:rsidRPr="00DE1945" w:rsidRDefault="004B514F" w:rsidP="00E83E7F">
            <w:pPr>
              <w:tabs>
                <w:tab w:val="left" w:pos="1760"/>
              </w:tabs>
              <w:ind w:right="74"/>
              <w:jc w:val="center"/>
            </w:pPr>
            <w:r w:rsidRPr="00DE1945">
              <w:t>отлично</w:t>
            </w:r>
          </w:p>
        </w:tc>
      </w:tr>
      <w:tr w:rsidR="004B514F" w:rsidRPr="00DE1945" w14:paraId="4B666BBC" w14:textId="77777777" w:rsidTr="00E83E7F">
        <w:trPr>
          <w:jc w:val="center"/>
        </w:trPr>
        <w:tc>
          <w:tcPr>
            <w:tcW w:w="2515" w:type="dxa"/>
            <w:vAlign w:val="center"/>
          </w:tcPr>
          <w:p w14:paraId="39658514" w14:textId="77777777" w:rsidR="004B514F" w:rsidRPr="00DE1945" w:rsidRDefault="004B514F" w:rsidP="00E83E7F">
            <w:pPr>
              <w:tabs>
                <w:tab w:val="left" w:pos="1760"/>
              </w:tabs>
              <w:ind w:right="74"/>
              <w:jc w:val="center"/>
            </w:pPr>
            <w:r w:rsidRPr="00DE1945">
              <w:t>4</w:t>
            </w:r>
          </w:p>
        </w:tc>
        <w:tc>
          <w:tcPr>
            <w:tcW w:w="3440" w:type="dxa"/>
            <w:vAlign w:val="center"/>
          </w:tcPr>
          <w:p w14:paraId="06AF125B" w14:textId="77777777" w:rsidR="004B514F" w:rsidRPr="00DE1945" w:rsidRDefault="004B514F" w:rsidP="00E83E7F">
            <w:pPr>
              <w:tabs>
                <w:tab w:val="left" w:pos="1760"/>
              </w:tabs>
              <w:ind w:right="74"/>
              <w:jc w:val="center"/>
            </w:pPr>
            <w:r w:rsidRPr="00DE1945">
              <w:t>выше среднего</w:t>
            </w:r>
          </w:p>
        </w:tc>
        <w:tc>
          <w:tcPr>
            <w:tcW w:w="2942" w:type="dxa"/>
            <w:vAlign w:val="center"/>
          </w:tcPr>
          <w:p w14:paraId="055FE87B" w14:textId="77777777" w:rsidR="004B514F" w:rsidRPr="00DE1945" w:rsidRDefault="004B514F" w:rsidP="00E83E7F">
            <w:pPr>
              <w:tabs>
                <w:tab w:val="left" w:pos="1760"/>
              </w:tabs>
              <w:ind w:right="74"/>
              <w:jc w:val="center"/>
            </w:pPr>
            <w:r w:rsidRPr="00DE1945">
              <w:t>хорошо</w:t>
            </w:r>
          </w:p>
        </w:tc>
      </w:tr>
      <w:tr w:rsidR="004B514F" w:rsidRPr="00DE1945" w14:paraId="207923EC" w14:textId="77777777" w:rsidTr="00E83E7F">
        <w:trPr>
          <w:jc w:val="center"/>
        </w:trPr>
        <w:tc>
          <w:tcPr>
            <w:tcW w:w="2515" w:type="dxa"/>
            <w:vAlign w:val="center"/>
          </w:tcPr>
          <w:p w14:paraId="333FD5DA" w14:textId="77777777" w:rsidR="004B514F" w:rsidRPr="00DE1945" w:rsidRDefault="004B514F" w:rsidP="00E83E7F">
            <w:pPr>
              <w:tabs>
                <w:tab w:val="left" w:pos="1760"/>
              </w:tabs>
              <w:ind w:right="74"/>
              <w:jc w:val="center"/>
            </w:pPr>
            <w:r w:rsidRPr="00DE1945">
              <w:t>3</w:t>
            </w:r>
          </w:p>
        </w:tc>
        <w:tc>
          <w:tcPr>
            <w:tcW w:w="3440" w:type="dxa"/>
            <w:vAlign w:val="center"/>
          </w:tcPr>
          <w:p w14:paraId="32FBDBC5" w14:textId="77777777" w:rsidR="004B514F" w:rsidRPr="00DE1945" w:rsidRDefault="004B514F" w:rsidP="00E83E7F">
            <w:pPr>
              <w:tabs>
                <w:tab w:val="left" w:pos="1760"/>
              </w:tabs>
              <w:ind w:right="74"/>
              <w:jc w:val="center"/>
            </w:pPr>
            <w:r w:rsidRPr="00DE1945">
              <w:t>средний</w:t>
            </w:r>
          </w:p>
        </w:tc>
        <w:tc>
          <w:tcPr>
            <w:tcW w:w="2942" w:type="dxa"/>
            <w:vAlign w:val="center"/>
          </w:tcPr>
          <w:p w14:paraId="032AEAAA" w14:textId="77777777" w:rsidR="004B514F" w:rsidRPr="00DE1945" w:rsidRDefault="004B514F" w:rsidP="00E83E7F">
            <w:pPr>
              <w:tabs>
                <w:tab w:val="left" w:pos="1760"/>
              </w:tabs>
              <w:ind w:right="74"/>
              <w:jc w:val="center"/>
            </w:pPr>
            <w:r w:rsidRPr="00DE1945">
              <w:t>удовлетворительно</w:t>
            </w:r>
          </w:p>
        </w:tc>
      </w:tr>
      <w:tr w:rsidR="004B514F" w:rsidRPr="00DE1945" w14:paraId="6056F665" w14:textId="77777777" w:rsidTr="00E83E7F">
        <w:trPr>
          <w:jc w:val="center"/>
        </w:trPr>
        <w:tc>
          <w:tcPr>
            <w:tcW w:w="2515" w:type="dxa"/>
            <w:vAlign w:val="center"/>
          </w:tcPr>
          <w:p w14:paraId="6263D5FF" w14:textId="77777777" w:rsidR="004B514F" w:rsidRPr="00DE1945" w:rsidRDefault="004B514F" w:rsidP="00E83E7F">
            <w:pPr>
              <w:tabs>
                <w:tab w:val="left" w:pos="1760"/>
              </w:tabs>
              <w:ind w:right="74"/>
              <w:jc w:val="center"/>
            </w:pPr>
            <w:r w:rsidRPr="00DE1945">
              <w:t>2</w:t>
            </w:r>
          </w:p>
        </w:tc>
        <w:tc>
          <w:tcPr>
            <w:tcW w:w="3440" w:type="dxa"/>
            <w:vAlign w:val="center"/>
          </w:tcPr>
          <w:p w14:paraId="2B15907F" w14:textId="77777777" w:rsidR="004B514F" w:rsidRPr="00DE1945" w:rsidRDefault="004B514F" w:rsidP="00E83E7F">
            <w:pPr>
              <w:tabs>
                <w:tab w:val="left" w:pos="1760"/>
              </w:tabs>
              <w:ind w:right="74"/>
              <w:jc w:val="center"/>
            </w:pPr>
            <w:r w:rsidRPr="00DE1945">
              <w:t>низкий</w:t>
            </w:r>
          </w:p>
        </w:tc>
        <w:tc>
          <w:tcPr>
            <w:tcW w:w="2942" w:type="dxa"/>
            <w:vAlign w:val="center"/>
          </w:tcPr>
          <w:p w14:paraId="75553173" w14:textId="77777777" w:rsidR="004B514F" w:rsidRPr="00DE1945" w:rsidRDefault="004B514F" w:rsidP="00E83E7F">
            <w:pPr>
              <w:tabs>
                <w:tab w:val="left" w:pos="1760"/>
              </w:tabs>
              <w:ind w:right="74"/>
              <w:jc w:val="center"/>
            </w:pPr>
            <w:r w:rsidRPr="00DE1945">
              <w:t>неудовлетворительно</w:t>
            </w:r>
          </w:p>
        </w:tc>
      </w:tr>
    </w:tbl>
    <w:p w14:paraId="03377702" w14:textId="77777777" w:rsidR="004B514F" w:rsidRDefault="004B514F" w:rsidP="004B514F">
      <w:pPr>
        <w:widowControl w:val="0"/>
        <w:jc w:val="center"/>
        <w:rPr>
          <w:b/>
        </w:rPr>
      </w:pPr>
    </w:p>
    <w:p w14:paraId="01DD33F0" w14:textId="77777777" w:rsidR="004B514F" w:rsidRDefault="004B514F" w:rsidP="004B514F">
      <w:pPr>
        <w:widowControl w:val="0"/>
        <w:jc w:val="center"/>
        <w:rPr>
          <w:b/>
        </w:rPr>
      </w:pPr>
      <w:r w:rsidRPr="00AF183A">
        <w:rPr>
          <w:b/>
        </w:rPr>
        <w:t>Критерии и показатели, используемые</w:t>
      </w:r>
      <w:r w:rsidRPr="00AF183A">
        <w:rPr>
          <w:b/>
          <w:spacing w:val="-13"/>
        </w:rPr>
        <w:t xml:space="preserve"> </w:t>
      </w:r>
      <w:r w:rsidRPr="00AF183A">
        <w:rPr>
          <w:b/>
        </w:rPr>
        <w:t>при оценивании</w:t>
      </w:r>
      <w:r w:rsidRPr="00AF183A">
        <w:rPr>
          <w:b/>
          <w:spacing w:val="-8"/>
        </w:rPr>
        <w:t xml:space="preserve"> </w:t>
      </w:r>
      <w:r w:rsidRPr="00AF183A">
        <w:rPr>
          <w:b/>
        </w:rPr>
        <w:t>презентации</w:t>
      </w:r>
    </w:p>
    <w:p w14:paraId="1E1E381D" w14:textId="77777777" w:rsidR="004B514F" w:rsidRPr="00AF183A" w:rsidRDefault="004B514F" w:rsidP="004B514F">
      <w:pPr>
        <w:widowControl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B514F" w:rsidRPr="00C16240" w14:paraId="3DDE0133" w14:textId="77777777" w:rsidTr="00E83E7F">
        <w:tc>
          <w:tcPr>
            <w:tcW w:w="4672" w:type="dxa"/>
            <w:shd w:val="clear" w:color="auto" w:fill="auto"/>
          </w:tcPr>
          <w:p w14:paraId="085B644F" w14:textId="77777777" w:rsidR="004B514F" w:rsidRPr="00C16240" w:rsidRDefault="004B514F" w:rsidP="00E83E7F">
            <w:pPr>
              <w:jc w:val="center"/>
            </w:pPr>
            <w:r w:rsidRPr="00C16240">
              <w:rPr>
                <w:b/>
                <w:lang w:val="en-US"/>
              </w:rPr>
              <w:t>Характеристика</w:t>
            </w:r>
          </w:p>
        </w:tc>
        <w:tc>
          <w:tcPr>
            <w:tcW w:w="4673" w:type="dxa"/>
            <w:shd w:val="clear" w:color="auto" w:fill="auto"/>
          </w:tcPr>
          <w:p w14:paraId="3523EA3D" w14:textId="77777777" w:rsidR="004B514F" w:rsidRPr="00C16240" w:rsidRDefault="004B514F" w:rsidP="00E83E7F">
            <w:pPr>
              <w:jc w:val="center"/>
            </w:pPr>
            <w:r w:rsidRPr="00C16240">
              <w:rPr>
                <w:b/>
              </w:rPr>
              <w:t>Требования</w:t>
            </w:r>
            <w:r w:rsidRPr="00C16240">
              <w:rPr>
                <w:b/>
                <w:spacing w:val="-4"/>
              </w:rPr>
              <w:t xml:space="preserve"> </w:t>
            </w:r>
            <w:r w:rsidRPr="00C16240">
              <w:rPr>
                <w:b/>
              </w:rPr>
              <w:t>к структуре</w:t>
            </w:r>
            <w:r w:rsidRPr="00C16240">
              <w:rPr>
                <w:b/>
                <w:spacing w:val="-2"/>
              </w:rPr>
              <w:t xml:space="preserve"> </w:t>
            </w:r>
            <w:r w:rsidRPr="00C16240">
              <w:rPr>
                <w:b/>
              </w:rPr>
              <w:t>и оформлению</w:t>
            </w:r>
          </w:p>
        </w:tc>
      </w:tr>
      <w:tr w:rsidR="004B514F" w:rsidRPr="00C16240" w14:paraId="32462382" w14:textId="77777777" w:rsidTr="00E83E7F">
        <w:tc>
          <w:tcPr>
            <w:tcW w:w="4672" w:type="dxa"/>
            <w:shd w:val="clear" w:color="auto" w:fill="auto"/>
          </w:tcPr>
          <w:p w14:paraId="08E0CF9B" w14:textId="77777777" w:rsidR="004B514F" w:rsidRPr="00C16240" w:rsidRDefault="004B514F" w:rsidP="00E83E7F">
            <w:pPr>
              <w:widowControl w:val="0"/>
            </w:pPr>
            <w:r w:rsidRPr="00C16240">
              <w:t>Продукт самостоятельной работы обучающегося.</w:t>
            </w:r>
          </w:p>
          <w:p w14:paraId="33892B20" w14:textId="77777777" w:rsidR="004B514F" w:rsidRPr="00C16240" w:rsidRDefault="004B514F" w:rsidP="00E83E7F">
            <w:pPr>
              <w:widowControl w:val="0"/>
              <w:tabs>
                <w:tab w:val="left" w:pos="1583"/>
              </w:tabs>
            </w:pPr>
            <w:r w:rsidRPr="00C16240">
              <w:rPr>
                <w:spacing w:val="-1"/>
              </w:rPr>
              <w:t xml:space="preserve">Презентация </w:t>
            </w:r>
            <w:r w:rsidRPr="00C16240">
              <w:rPr>
                <w:spacing w:val="-3"/>
              </w:rPr>
              <w:t>(от</w:t>
            </w:r>
            <w:r w:rsidRPr="00C16240">
              <w:t xml:space="preserve"> лат.</w:t>
            </w:r>
            <w:r w:rsidRPr="00C16240">
              <w:rPr>
                <w:lang w:val="en-US"/>
              </w:rPr>
              <w:t>praesento</w:t>
            </w:r>
            <w:r w:rsidRPr="00C16240">
              <w:t xml:space="preserve"> — представление)</w:t>
            </w:r>
            <w:r w:rsidRPr="00C16240">
              <w:rPr>
                <w:spacing w:val="24"/>
              </w:rPr>
              <w:t xml:space="preserve"> </w:t>
            </w:r>
            <w:r w:rsidRPr="00C16240">
              <w:t>—</w:t>
            </w:r>
            <w:r w:rsidRPr="00C16240">
              <w:rPr>
                <w:spacing w:val="-2"/>
              </w:rPr>
              <w:t xml:space="preserve">документ </w:t>
            </w:r>
            <w:r w:rsidRPr="00C16240">
              <w:t>или комплект документов, предназначенный для</w:t>
            </w:r>
            <w:r w:rsidRPr="00C16240">
              <w:rPr>
                <w:spacing w:val="-5"/>
              </w:rPr>
              <w:t xml:space="preserve"> </w:t>
            </w:r>
            <w:r w:rsidRPr="00C16240">
              <w:t>представления чего-либо (организации, проекта,</w:t>
            </w:r>
            <w:r w:rsidRPr="00C16240">
              <w:rPr>
                <w:spacing w:val="43"/>
              </w:rPr>
              <w:t xml:space="preserve"> </w:t>
            </w:r>
            <w:r w:rsidRPr="00C16240">
              <w:t xml:space="preserve">продукта и </w:t>
            </w:r>
            <w:r w:rsidRPr="00C16240">
              <w:rPr>
                <w:spacing w:val="-1"/>
              </w:rPr>
              <w:t>т.п.).</w:t>
            </w:r>
          </w:p>
          <w:p w14:paraId="30483ED8" w14:textId="77777777" w:rsidR="004B514F" w:rsidRPr="00C16240" w:rsidRDefault="004B514F" w:rsidP="00E83E7F">
            <w:pPr>
              <w:widowControl w:val="0"/>
              <w:tabs>
                <w:tab w:val="left" w:pos="585"/>
                <w:tab w:val="left" w:pos="1401"/>
              </w:tabs>
            </w:pPr>
            <w:r w:rsidRPr="00C16240">
              <w:rPr>
                <w:spacing w:val="-2"/>
              </w:rPr>
              <w:t xml:space="preserve">Цель </w:t>
            </w:r>
            <w:r w:rsidRPr="00C16240">
              <w:rPr>
                <w:spacing w:val="-1"/>
              </w:rPr>
              <w:t xml:space="preserve">презентации </w:t>
            </w:r>
            <w:r w:rsidRPr="00C16240">
              <w:t xml:space="preserve">— </w:t>
            </w:r>
            <w:r w:rsidRPr="00C16240">
              <w:rPr>
                <w:spacing w:val="-2"/>
              </w:rPr>
              <w:t xml:space="preserve">донести </w:t>
            </w:r>
            <w:r w:rsidRPr="00C16240">
              <w:rPr>
                <w:spacing w:val="1"/>
              </w:rPr>
              <w:t xml:space="preserve">до </w:t>
            </w:r>
            <w:r w:rsidRPr="00C16240">
              <w:t xml:space="preserve">аудитории полноценную </w:t>
            </w:r>
            <w:r w:rsidRPr="00C16240">
              <w:rPr>
                <w:spacing w:val="-1"/>
              </w:rPr>
              <w:t xml:space="preserve">информацию </w:t>
            </w:r>
            <w:r w:rsidRPr="00C16240">
              <w:rPr>
                <w:spacing w:val="-3"/>
              </w:rPr>
              <w:t>об</w:t>
            </w:r>
            <w:r w:rsidRPr="00C16240">
              <w:t xml:space="preserve"> объекте </w:t>
            </w:r>
            <w:r w:rsidRPr="00C16240">
              <w:rPr>
                <w:spacing w:val="-1"/>
              </w:rPr>
              <w:t xml:space="preserve">презентации </w:t>
            </w:r>
            <w:r w:rsidRPr="00C16240">
              <w:t>в удобной</w:t>
            </w:r>
            <w:r w:rsidRPr="00C16240">
              <w:rPr>
                <w:spacing w:val="-8"/>
              </w:rPr>
              <w:t xml:space="preserve"> </w:t>
            </w:r>
            <w:r w:rsidRPr="00C16240">
              <w:t>форме.</w:t>
            </w:r>
          </w:p>
        </w:tc>
        <w:tc>
          <w:tcPr>
            <w:tcW w:w="4673" w:type="dxa"/>
            <w:shd w:val="clear" w:color="auto" w:fill="auto"/>
          </w:tcPr>
          <w:p w14:paraId="5E9FC49A" w14:textId="77777777" w:rsidR="004B514F" w:rsidRPr="00C16240" w:rsidRDefault="004B514F" w:rsidP="00E83E7F">
            <w:pPr>
              <w:widowControl w:val="0"/>
              <w:tabs>
                <w:tab w:val="left" w:pos="1713"/>
              </w:tabs>
            </w:pPr>
            <w:r w:rsidRPr="00C16240">
              <w:rPr>
                <w:spacing w:val="-1"/>
              </w:rPr>
              <w:t xml:space="preserve">Презентация </w:t>
            </w:r>
            <w:r w:rsidRPr="00C16240">
              <w:rPr>
                <w:spacing w:val="-2"/>
              </w:rPr>
              <w:t>может</w:t>
            </w:r>
            <w:r w:rsidRPr="00C16240">
              <w:t xml:space="preserve"> </w:t>
            </w:r>
            <w:r w:rsidRPr="00C16240">
              <w:rPr>
                <w:spacing w:val="-1"/>
              </w:rPr>
              <w:t xml:space="preserve">представлять </w:t>
            </w:r>
            <w:r w:rsidRPr="00C16240">
              <w:rPr>
                <w:spacing w:val="-2"/>
              </w:rPr>
              <w:t>собой</w:t>
            </w:r>
            <w:r w:rsidRPr="00C16240">
              <w:t xml:space="preserve"> </w:t>
            </w:r>
            <w:r w:rsidRPr="00C16240">
              <w:rPr>
                <w:spacing w:val="-1"/>
              </w:rPr>
              <w:t>сочетание текста,</w:t>
            </w:r>
            <w:r w:rsidRPr="00C16240">
              <w:t xml:space="preserve"> гипертекстовых ссылок,</w:t>
            </w:r>
            <w:r w:rsidRPr="00C16240">
              <w:rPr>
                <w:spacing w:val="26"/>
              </w:rPr>
              <w:t xml:space="preserve"> </w:t>
            </w:r>
            <w:r w:rsidRPr="00C16240">
              <w:t xml:space="preserve">компьютерной </w:t>
            </w:r>
            <w:r w:rsidRPr="00C16240">
              <w:rPr>
                <w:spacing w:val="-1"/>
              </w:rPr>
              <w:t>анимации, графики,</w:t>
            </w:r>
            <w:r w:rsidRPr="00C16240">
              <w:t xml:space="preserve"> </w:t>
            </w:r>
            <w:r w:rsidRPr="00C16240">
              <w:rPr>
                <w:spacing w:val="-2"/>
              </w:rPr>
              <w:t xml:space="preserve">видео, </w:t>
            </w:r>
            <w:r w:rsidRPr="00C16240">
              <w:rPr>
                <w:spacing w:val="-1"/>
              </w:rPr>
              <w:t xml:space="preserve">музыки </w:t>
            </w:r>
            <w:r w:rsidRPr="00C16240">
              <w:t>и звукового ряда (но</w:t>
            </w:r>
            <w:r w:rsidRPr="00C16240">
              <w:rPr>
                <w:spacing w:val="51"/>
              </w:rPr>
              <w:t xml:space="preserve"> </w:t>
            </w:r>
            <w:r w:rsidRPr="00C16240">
              <w:rPr>
                <w:spacing w:val="2"/>
              </w:rPr>
              <w:t>не</w:t>
            </w:r>
            <w:r w:rsidRPr="00C16240">
              <w:t xml:space="preserve"> </w:t>
            </w:r>
            <w:r w:rsidRPr="00C16240">
              <w:rPr>
                <w:spacing w:val="-1"/>
              </w:rPr>
              <w:t xml:space="preserve">обязательно </w:t>
            </w:r>
            <w:r w:rsidRPr="00C16240">
              <w:rPr>
                <w:spacing w:val="1"/>
              </w:rPr>
              <w:t>всё</w:t>
            </w:r>
            <w:r w:rsidRPr="00C16240">
              <w:t xml:space="preserve"> </w:t>
            </w:r>
            <w:r w:rsidRPr="00C16240">
              <w:rPr>
                <w:spacing w:val="-2"/>
              </w:rPr>
              <w:t xml:space="preserve">вместе), </w:t>
            </w:r>
            <w:r w:rsidRPr="00C16240">
              <w:rPr>
                <w:spacing w:val="-1"/>
              </w:rPr>
              <w:t>которые</w:t>
            </w:r>
            <w:r w:rsidRPr="00C16240">
              <w:t xml:space="preserve"> </w:t>
            </w:r>
            <w:r w:rsidRPr="00C16240">
              <w:rPr>
                <w:spacing w:val="-1"/>
              </w:rPr>
              <w:t xml:space="preserve">организованы </w:t>
            </w:r>
            <w:r w:rsidRPr="00C16240">
              <w:t xml:space="preserve">в </w:t>
            </w:r>
            <w:r w:rsidRPr="00C16240">
              <w:rPr>
                <w:spacing w:val="-2"/>
              </w:rPr>
              <w:t>единую среду. Есть</w:t>
            </w:r>
            <w:r w:rsidRPr="00C16240">
              <w:t xml:space="preserve"> сюжет,</w:t>
            </w:r>
            <w:r w:rsidRPr="00C16240">
              <w:rPr>
                <w:spacing w:val="-3"/>
              </w:rPr>
              <w:t xml:space="preserve"> </w:t>
            </w:r>
            <w:r w:rsidRPr="00C16240">
              <w:t xml:space="preserve">сценарий и структура, </w:t>
            </w:r>
            <w:r w:rsidRPr="00C16240">
              <w:rPr>
                <w:spacing w:val="-1"/>
              </w:rPr>
              <w:t>организованная для</w:t>
            </w:r>
            <w:r w:rsidRPr="00C16240">
              <w:t xml:space="preserve"> </w:t>
            </w:r>
            <w:r w:rsidRPr="00C16240">
              <w:rPr>
                <w:spacing w:val="-1"/>
              </w:rPr>
              <w:t>удобного восприятия</w:t>
            </w:r>
            <w:r w:rsidRPr="00C16240">
              <w:t xml:space="preserve"> информации. Отличительной особенностью </w:t>
            </w:r>
            <w:r w:rsidRPr="00C16240">
              <w:rPr>
                <w:spacing w:val="-1"/>
              </w:rPr>
              <w:t xml:space="preserve">презентации </w:t>
            </w:r>
            <w:r w:rsidRPr="00C16240">
              <w:rPr>
                <w:spacing w:val="-3"/>
              </w:rPr>
              <w:t>является</w:t>
            </w:r>
            <w:r w:rsidRPr="00C16240">
              <w:t xml:space="preserve"> её интерактивность,</w:t>
            </w:r>
            <w:r w:rsidRPr="00C16240">
              <w:rPr>
                <w:spacing w:val="43"/>
              </w:rPr>
              <w:t xml:space="preserve"> </w:t>
            </w:r>
            <w:r w:rsidRPr="00C16240">
              <w:t xml:space="preserve">то есть создаваемая для пользователя возможность </w:t>
            </w:r>
            <w:r w:rsidRPr="00C16240">
              <w:rPr>
                <w:spacing w:val="-1"/>
              </w:rPr>
              <w:t xml:space="preserve">взаимодействия </w:t>
            </w:r>
            <w:r w:rsidRPr="00C16240">
              <w:rPr>
                <w:spacing w:val="-2"/>
              </w:rPr>
              <w:t>через</w:t>
            </w:r>
            <w:r w:rsidRPr="00C16240">
              <w:t xml:space="preserve"> элементы</w:t>
            </w:r>
            <w:r w:rsidRPr="00C16240">
              <w:rPr>
                <w:spacing w:val="-6"/>
              </w:rPr>
              <w:t xml:space="preserve"> </w:t>
            </w:r>
            <w:r w:rsidRPr="00C16240">
              <w:t>управления.</w:t>
            </w:r>
          </w:p>
        </w:tc>
      </w:tr>
    </w:tbl>
    <w:p w14:paraId="47CD0AB7" w14:textId="77777777" w:rsidR="004B514F" w:rsidRPr="00AF183A" w:rsidRDefault="004B514F" w:rsidP="004B514F">
      <w:pPr>
        <w:widowControl w:val="0"/>
        <w:jc w:val="center"/>
        <w:rPr>
          <w:b/>
        </w:rPr>
      </w:pPr>
    </w:p>
    <w:p w14:paraId="2020FC2E" w14:textId="77777777" w:rsidR="004B514F" w:rsidRPr="00AF183A" w:rsidRDefault="004B514F" w:rsidP="004B514F">
      <w:pPr>
        <w:widowControl w:val="0"/>
        <w:jc w:val="center"/>
        <w:rPr>
          <w:b/>
          <w:lang w:val="en-US"/>
        </w:rPr>
      </w:pPr>
      <w:r w:rsidRPr="00AF183A">
        <w:rPr>
          <w:b/>
          <w:lang w:val="en-US"/>
        </w:rPr>
        <w:t>Алгоритм оценивания</w:t>
      </w:r>
      <w:r w:rsidRPr="00AF183A">
        <w:rPr>
          <w:b/>
          <w:spacing w:val="-11"/>
          <w:lang w:val="en-US"/>
        </w:rPr>
        <w:t xml:space="preserve"> </w:t>
      </w:r>
      <w:r w:rsidRPr="00AF183A">
        <w:rPr>
          <w:b/>
          <w:lang w:val="en-US"/>
        </w:rPr>
        <w:t>презентации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873"/>
      </w:tblGrid>
      <w:tr w:rsidR="004B514F" w:rsidRPr="00C16240" w14:paraId="69E6DAEF" w14:textId="77777777" w:rsidTr="00E83E7F">
        <w:tc>
          <w:tcPr>
            <w:tcW w:w="8472" w:type="dxa"/>
            <w:shd w:val="clear" w:color="auto" w:fill="auto"/>
          </w:tcPr>
          <w:p w14:paraId="2C772131" w14:textId="77777777" w:rsidR="004B514F" w:rsidRPr="00C16240" w:rsidRDefault="004B514F" w:rsidP="00E83E7F">
            <w:pPr>
              <w:jc w:val="center"/>
              <w:rPr>
                <w:b/>
              </w:rPr>
            </w:pPr>
            <w:r w:rsidRPr="00C16240">
              <w:rPr>
                <w:b/>
              </w:rPr>
              <w:t>Показатели</w:t>
            </w:r>
          </w:p>
        </w:tc>
        <w:tc>
          <w:tcPr>
            <w:tcW w:w="873" w:type="dxa"/>
            <w:shd w:val="clear" w:color="auto" w:fill="auto"/>
          </w:tcPr>
          <w:p w14:paraId="71411C48" w14:textId="77777777" w:rsidR="004B514F" w:rsidRPr="00C16240" w:rsidRDefault="004B514F" w:rsidP="00E83E7F">
            <w:pPr>
              <w:jc w:val="center"/>
              <w:rPr>
                <w:b/>
              </w:rPr>
            </w:pPr>
            <w:r w:rsidRPr="00C16240">
              <w:rPr>
                <w:b/>
              </w:rPr>
              <w:t>Балл</w:t>
            </w:r>
          </w:p>
        </w:tc>
      </w:tr>
      <w:tr w:rsidR="004B514F" w:rsidRPr="00C16240" w14:paraId="32519EC6" w14:textId="77777777" w:rsidTr="00E83E7F">
        <w:tc>
          <w:tcPr>
            <w:tcW w:w="8472" w:type="dxa"/>
            <w:shd w:val="clear" w:color="auto" w:fill="auto"/>
          </w:tcPr>
          <w:p w14:paraId="5869E880" w14:textId="77777777" w:rsidR="004B514F" w:rsidRPr="00C16240" w:rsidRDefault="004B514F" w:rsidP="00E83E7F">
            <w:pPr>
              <w:widowControl w:val="0"/>
              <w:jc w:val="both"/>
            </w:pPr>
            <w:r w:rsidRPr="00C16240">
              <w:rPr>
                <w:b/>
              </w:rPr>
              <w:lastRenderedPageBreak/>
              <w:t>Требования к</w:t>
            </w:r>
            <w:r w:rsidRPr="00C16240">
              <w:rPr>
                <w:b/>
                <w:spacing w:val="-4"/>
              </w:rPr>
              <w:t xml:space="preserve"> </w:t>
            </w:r>
            <w:r w:rsidRPr="00C16240">
              <w:rPr>
                <w:b/>
              </w:rPr>
              <w:t>содержанию:</w:t>
            </w:r>
          </w:p>
          <w:p w14:paraId="720962FE" w14:textId="77777777" w:rsidR="004B514F" w:rsidRPr="00C16240" w:rsidRDefault="004B514F" w:rsidP="00E83E7F">
            <w:pPr>
              <w:widowControl w:val="0"/>
              <w:tabs>
                <w:tab w:val="left" w:pos="389"/>
              </w:tabs>
              <w:jc w:val="both"/>
            </w:pPr>
            <w:r w:rsidRPr="00C16240">
              <w:t>-соответствие содержания презентации</w:t>
            </w:r>
            <w:r w:rsidRPr="00C16240">
              <w:rPr>
                <w:spacing w:val="-4"/>
              </w:rPr>
              <w:t xml:space="preserve"> </w:t>
            </w:r>
            <w:r w:rsidRPr="00C16240">
              <w:t>выбранной обучающимся теме</w:t>
            </w:r>
            <w:r w:rsidRPr="00C16240">
              <w:rPr>
                <w:spacing w:val="-4"/>
              </w:rPr>
              <w:t xml:space="preserve"> </w:t>
            </w:r>
            <w:r w:rsidRPr="00C16240">
              <w:t>доклада;</w:t>
            </w:r>
          </w:p>
          <w:p w14:paraId="6D27AB13" w14:textId="77777777" w:rsidR="004B514F" w:rsidRPr="00C16240" w:rsidRDefault="004B514F" w:rsidP="00E83E7F">
            <w:pPr>
              <w:widowControl w:val="0"/>
              <w:tabs>
                <w:tab w:val="left" w:pos="389"/>
              </w:tabs>
              <w:jc w:val="both"/>
            </w:pPr>
            <w:r w:rsidRPr="00C16240">
              <w:t>-соответствие содержания презентации логике</w:t>
            </w:r>
            <w:r w:rsidRPr="00C16240">
              <w:rPr>
                <w:spacing w:val="1"/>
              </w:rPr>
              <w:t xml:space="preserve"> </w:t>
            </w:r>
            <w:r w:rsidRPr="00C16240">
              <w:t>и содержанию</w:t>
            </w:r>
            <w:r w:rsidRPr="00C16240">
              <w:rPr>
                <w:spacing w:val="-1"/>
              </w:rPr>
              <w:t xml:space="preserve"> </w:t>
            </w:r>
            <w:r w:rsidRPr="00C16240">
              <w:t>доклада;</w:t>
            </w:r>
          </w:p>
          <w:p w14:paraId="25DADB09" w14:textId="77777777" w:rsidR="004B514F" w:rsidRPr="00C16240" w:rsidRDefault="004B514F" w:rsidP="00E83E7F">
            <w:pPr>
              <w:widowControl w:val="0"/>
              <w:tabs>
                <w:tab w:val="left" w:pos="389"/>
              </w:tabs>
              <w:jc w:val="both"/>
            </w:pPr>
            <w:r w:rsidRPr="00C16240">
              <w:t>-отсутствие фактических ошибок,</w:t>
            </w:r>
            <w:r w:rsidRPr="00C16240">
              <w:rPr>
                <w:spacing w:val="9"/>
              </w:rPr>
              <w:t xml:space="preserve"> </w:t>
            </w:r>
            <w:r w:rsidRPr="00C16240">
              <w:t>достоверность представленной</w:t>
            </w:r>
            <w:r w:rsidRPr="00C16240">
              <w:rPr>
                <w:spacing w:val="3"/>
              </w:rPr>
              <w:t xml:space="preserve"> </w:t>
            </w:r>
            <w:r w:rsidRPr="00C16240">
              <w:t>информации;</w:t>
            </w:r>
          </w:p>
          <w:p w14:paraId="5811A7BC" w14:textId="77777777" w:rsidR="004B514F" w:rsidRPr="00C16240" w:rsidRDefault="004B514F" w:rsidP="00E83E7F">
            <w:pPr>
              <w:widowControl w:val="0"/>
              <w:tabs>
                <w:tab w:val="left" w:pos="389"/>
                <w:tab w:val="left" w:pos="2270"/>
                <w:tab w:val="left" w:pos="4243"/>
              </w:tabs>
              <w:jc w:val="both"/>
              <w:rPr>
                <w:spacing w:val="-1"/>
              </w:rPr>
            </w:pPr>
            <w:r w:rsidRPr="00C16240">
              <w:rPr>
                <w:spacing w:val="-1"/>
              </w:rPr>
              <w:t xml:space="preserve">-объединение семантически </w:t>
            </w:r>
            <w:r w:rsidRPr="00C16240">
              <w:t>связанных информационных элементов в</w:t>
            </w:r>
            <w:r w:rsidRPr="00C16240">
              <w:rPr>
                <w:spacing w:val="21"/>
              </w:rPr>
              <w:t xml:space="preserve"> </w:t>
            </w:r>
            <w:r w:rsidRPr="00C16240">
              <w:t>целостно воспринимающиеся группы;</w:t>
            </w:r>
          </w:p>
          <w:p w14:paraId="385CAB5E" w14:textId="77777777" w:rsidR="004B514F" w:rsidRPr="00C16240" w:rsidRDefault="004B514F" w:rsidP="00E83E7F">
            <w:pPr>
              <w:jc w:val="both"/>
            </w:pPr>
            <w:r w:rsidRPr="00C16240">
              <w:t>-завершенность (содержание каждой</w:t>
            </w:r>
            <w:r w:rsidRPr="00C16240">
              <w:rPr>
                <w:spacing w:val="28"/>
              </w:rPr>
              <w:t xml:space="preserve"> </w:t>
            </w:r>
            <w:r w:rsidRPr="00C16240">
              <w:t>части текстовой информации логически</w:t>
            </w:r>
            <w:r w:rsidRPr="00C16240">
              <w:rPr>
                <w:spacing w:val="1"/>
              </w:rPr>
              <w:t xml:space="preserve"> </w:t>
            </w:r>
            <w:r w:rsidRPr="00C16240">
              <w:t>завершено).</w:t>
            </w:r>
          </w:p>
        </w:tc>
        <w:tc>
          <w:tcPr>
            <w:tcW w:w="873" w:type="dxa"/>
            <w:shd w:val="clear" w:color="auto" w:fill="auto"/>
          </w:tcPr>
          <w:p w14:paraId="56270758" w14:textId="77777777" w:rsidR="004B514F" w:rsidRPr="00C16240" w:rsidRDefault="004B514F" w:rsidP="00E83E7F">
            <w:pPr>
              <w:jc w:val="center"/>
            </w:pPr>
            <w:r w:rsidRPr="00C16240">
              <w:t>1</w:t>
            </w:r>
          </w:p>
        </w:tc>
      </w:tr>
      <w:tr w:rsidR="004B514F" w:rsidRPr="00C16240" w14:paraId="7AFE6FDD" w14:textId="77777777" w:rsidTr="00E83E7F">
        <w:tc>
          <w:tcPr>
            <w:tcW w:w="8472" w:type="dxa"/>
            <w:shd w:val="clear" w:color="auto" w:fill="auto"/>
          </w:tcPr>
          <w:p w14:paraId="0044E9AD" w14:textId="77777777" w:rsidR="004B514F" w:rsidRPr="00C16240" w:rsidRDefault="004B514F" w:rsidP="00E83E7F">
            <w:pPr>
              <w:widowControl w:val="0"/>
              <w:jc w:val="both"/>
            </w:pPr>
            <w:r w:rsidRPr="00C16240">
              <w:rPr>
                <w:b/>
              </w:rPr>
              <w:t>Требования к</w:t>
            </w:r>
            <w:r w:rsidRPr="00C16240">
              <w:rPr>
                <w:b/>
                <w:spacing w:val="-11"/>
              </w:rPr>
              <w:t xml:space="preserve"> </w:t>
            </w:r>
            <w:r w:rsidRPr="00C16240">
              <w:rPr>
                <w:b/>
              </w:rPr>
              <w:t>тексту:</w:t>
            </w:r>
          </w:p>
          <w:p w14:paraId="6EC539DB" w14:textId="77777777" w:rsidR="004B514F" w:rsidRPr="00C16240" w:rsidRDefault="004B514F" w:rsidP="00E83E7F">
            <w:pPr>
              <w:widowControl w:val="0"/>
              <w:tabs>
                <w:tab w:val="left" w:pos="389"/>
              </w:tabs>
              <w:jc w:val="both"/>
            </w:pPr>
            <w:r w:rsidRPr="00C16240">
              <w:t>- лаконичность текста на</w:t>
            </w:r>
            <w:r w:rsidRPr="00C16240">
              <w:rPr>
                <w:spacing w:val="9"/>
              </w:rPr>
              <w:t xml:space="preserve"> </w:t>
            </w:r>
            <w:r w:rsidRPr="00C16240">
              <w:t>слайде;</w:t>
            </w:r>
          </w:p>
          <w:p w14:paraId="1F49869D" w14:textId="77777777" w:rsidR="004B514F" w:rsidRPr="00C16240" w:rsidRDefault="004B514F" w:rsidP="00E83E7F">
            <w:pPr>
              <w:widowControl w:val="0"/>
              <w:tabs>
                <w:tab w:val="left" w:pos="389"/>
              </w:tabs>
              <w:jc w:val="both"/>
            </w:pPr>
            <w:r w:rsidRPr="00C16240">
              <w:t>-сжатость и краткость изложения,</w:t>
            </w:r>
            <w:r w:rsidRPr="00C16240">
              <w:rPr>
                <w:spacing w:val="54"/>
              </w:rPr>
              <w:t xml:space="preserve"> </w:t>
            </w:r>
            <w:r w:rsidRPr="00C16240">
              <w:t>максимальная информативность</w:t>
            </w:r>
            <w:r w:rsidRPr="00C16240">
              <w:rPr>
                <w:spacing w:val="1"/>
              </w:rPr>
              <w:t xml:space="preserve"> </w:t>
            </w:r>
            <w:r w:rsidRPr="00C16240">
              <w:t>текста.</w:t>
            </w:r>
          </w:p>
          <w:p w14:paraId="62BE073B" w14:textId="77777777" w:rsidR="004B514F" w:rsidRPr="00C16240" w:rsidRDefault="004B514F" w:rsidP="00E83E7F">
            <w:pPr>
              <w:widowControl w:val="0"/>
              <w:tabs>
                <w:tab w:val="left" w:pos="389"/>
              </w:tabs>
              <w:jc w:val="both"/>
            </w:pPr>
            <w:r w:rsidRPr="00C16240">
              <w:t>-читаемость текста на фоне слайда</w:t>
            </w:r>
            <w:r w:rsidRPr="00C16240">
              <w:rPr>
                <w:spacing w:val="15"/>
              </w:rPr>
              <w:t xml:space="preserve"> </w:t>
            </w:r>
            <w:r w:rsidRPr="00C16240">
              <w:t>презентации (текст отчетливо виден на фоне слайда, использование контрастных цветов для фона</w:t>
            </w:r>
            <w:r w:rsidRPr="00C16240">
              <w:rPr>
                <w:spacing w:val="35"/>
              </w:rPr>
              <w:t xml:space="preserve"> </w:t>
            </w:r>
            <w:r w:rsidRPr="00C16240">
              <w:t>и текста);</w:t>
            </w:r>
          </w:p>
          <w:p w14:paraId="2F28463D" w14:textId="77777777" w:rsidR="004B514F" w:rsidRPr="00C16240" w:rsidRDefault="004B514F" w:rsidP="00E83E7F">
            <w:pPr>
              <w:widowControl w:val="0"/>
              <w:tabs>
                <w:tab w:val="left" w:pos="389"/>
              </w:tabs>
              <w:jc w:val="both"/>
            </w:pPr>
            <w:r w:rsidRPr="00C16240">
              <w:t>-использование шрифтов без засечек (типа</w:t>
            </w:r>
            <w:r w:rsidRPr="00C16240">
              <w:rPr>
                <w:spacing w:val="33"/>
              </w:rPr>
              <w:t xml:space="preserve"> </w:t>
            </w:r>
            <w:r w:rsidRPr="00C16240">
              <w:rPr>
                <w:lang w:val="en-US"/>
              </w:rPr>
              <w:t>Arial</w:t>
            </w:r>
            <w:r w:rsidRPr="00C16240">
              <w:t xml:space="preserve">, </w:t>
            </w:r>
            <w:r w:rsidRPr="00C16240">
              <w:rPr>
                <w:lang w:val="en-US"/>
              </w:rPr>
              <w:t>Calibri</w:t>
            </w:r>
            <w:r w:rsidRPr="00C16240">
              <w:t xml:space="preserve"> – их легче читать) и не более 3-х</w:t>
            </w:r>
            <w:r w:rsidRPr="00C16240">
              <w:rPr>
                <w:spacing w:val="17"/>
              </w:rPr>
              <w:t xml:space="preserve"> </w:t>
            </w:r>
            <w:r w:rsidRPr="00C16240">
              <w:t>вариантов шрифта;</w:t>
            </w:r>
          </w:p>
          <w:p w14:paraId="371B69E7" w14:textId="77777777" w:rsidR="004B514F" w:rsidRPr="00C16240" w:rsidRDefault="004B514F" w:rsidP="00E83E7F">
            <w:pPr>
              <w:widowControl w:val="0"/>
              <w:tabs>
                <w:tab w:val="left" w:pos="389"/>
              </w:tabs>
              <w:jc w:val="both"/>
            </w:pPr>
            <w:r w:rsidRPr="00C16240">
              <w:t>-отношение толщины основных штрихов шрифта</w:t>
            </w:r>
            <w:r w:rsidRPr="00C16240">
              <w:rPr>
                <w:spacing w:val="19"/>
              </w:rPr>
              <w:t xml:space="preserve"> </w:t>
            </w:r>
            <w:r w:rsidRPr="00C16240">
              <w:t>к их высоте ориентировочно составляет 1:5;</w:t>
            </w:r>
            <w:r w:rsidRPr="00C16240">
              <w:rPr>
                <w:spacing w:val="-20"/>
              </w:rPr>
              <w:t xml:space="preserve"> </w:t>
            </w:r>
            <w:r w:rsidRPr="00C16240">
              <w:t>наиболее удобочитаемое отношение размера шрифта</w:t>
            </w:r>
            <w:r w:rsidRPr="00C16240">
              <w:rPr>
                <w:spacing w:val="28"/>
              </w:rPr>
              <w:t xml:space="preserve"> </w:t>
            </w:r>
            <w:r w:rsidRPr="00C16240">
              <w:t xml:space="preserve">к промежуткам между буквами: </w:t>
            </w:r>
            <w:r w:rsidRPr="00C16240">
              <w:rPr>
                <w:spacing w:val="-3"/>
              </w:rPr>
              <w:t xml:space="preserve">от </w:t>
            </w:r>
            <w:r w:rsidRPr="00C16240">
              <w:t>1:0,375 до 1:0,75;</w:t>
            </w:r>
          </w:p>
          <w:p w14:paraId="31BA914B" w14:textId="77777777" w:rsidR="004B514F" w:rsidRPr="00C16240" w:rsidRDefault="004B514F" w:rsidP="00E83E7F">
            <w:pPr>
              <w:widowControl w:val="0"/>
              <w:tabs>
                <w:tab w:val="left" w:pos="389"/>
              </w:tabs>
              <w:jc w:val="both"/>
            </w:pPr>
            <w:r w:rsidRPr="00C16240">
              <w:t>-длина строки не более 36</w:t>
            </w:r>
            <w:r w:rsidRPr="00C16240">
              <w:rPr>
                <w:spacing w:val="-6"/>
              </w:rPr>
              <w:t xml:space="preserve"> </w:t>
            </w:r>
            <w:r w:rsidRPr="00C16240">
              <w:t>знаков;</w:t>
            </w:r>
          </w:p>
          <w:p w14:paraId="5D64C3EF" w14:textId="77777777" w:rsidR="004B514F" w:rsidRPr="00C16240" w:rsidRDefault="004B514F" w:rsidP="00E83E7F">
            <w:pPr>
              <w:widowControl w:val="0"/>
              <w:jc w:val="both"/>
            </w:pPr>
            <w:r w:rsidRPr="00C16240">
              <w:t>-расстояние между строками внутри абзаца 1,5,</w:t>
            </w:r>
            <w:r w:rsidRPr="00C16240">
              <w:rPr>
                <w:spacing w:val="-5"/>
              </w:rPr>
              <w:t xml:space="preserve"> </w:t>
            </w:r>
            <w:r w:rsidRPr="00C16240">
              <w:t>а между абзацев – 2</w:t>
            </w:r>
            <w:r w:rsidRPr="00C16240">
              <w:rPr>
                <w:spacing w:val="-7"/>
              </w:rPr>
              <w:t xml:space="preserve"> </w:t>
            </w:r>
            <w:r w:rsidRPr="00C16240">
              <w:t>интервала;</w:t>
            </w:r>
          </w:p>
          <w:p w14:paraId="7DBD91EB" w14:textId="77777777" w:rsidR="004B514F" w:rsidRPr="00C16240" w:rsidRDefault="004B514F" w:rsidP="00E83E7F">
            <w:pPr>
              <w:widowControl w:val="0"/>
              <w:tabs>
                <w:tab w:val="left" w:pos="389"/>
              </w:tabs>
              <w:jc w:val="both"/>
            </w:pPr>
            <w:r w:rsidRPr="00C16240">
              <w:t>- подчеркивание – только в</w:t>
            </w:r>
            <w:r w:rsidRPr="00C16240">
              <w:rPr>
                <w:spacing w:val="-3"/>
              </w:rPr>
              <w:t xml:space="preserve"> </w:t>
            </w:r>
            <w:r w:rsidRPr="00C16240">
              <w:t>гиперссылках;</w:t>
            </w:r>
          </w:p>
          <w:p w14:paraId="6C93EC5D" w14:textId="77777777" w:rsidR="004B514F" w:rsidRPr="00C16240" w:rsidRDefault="004B514F" w:rsidP="00E83E7F">
            <w:pPr>
              <w:jc w:val="both"/>
            </w:pPr>
            <w:r w:rsidRPr="00C16240">
              <w:t>- соблюдение принятых правил</w:t>
            </w:r>
            <w:r w:rsidRPr="00C16240">
              <w:rPr>
                <w:spacing w:val="29"/>
              </w:rPr>
              <w:t xml:space="preserve"> </w:t>
            </w:r>
            <w:r w:rsidRPr="00C16240">
              <w:t>орфографии, пунктуации, сокращений и правил оформления</w:t>
            </w:r>
            <w:r w:rsidRPr="00C16240">
              <w:rPr>
                <w:spacing w:val="-4"/>
              </w:rPr>
              <w:t xml:space="preserve"> </w:t>
            </w:r>
            <w:r w:rsidRPr="00C16240">
              <w:t>текста (отсутствие точки в заголовках и</w:t>
            </w:r>
            <w:r w:rsidRPr="00C16240">
              <w:rPr>
                <w:spacing w:val="5"/>
              </w:rPr>
              <w:t xml:space="preserve"> </w:t>
            </w:r>
            <w:r w:rsidRPr="00C16240">
              <w:t>т.д.);</w:t>
            </w:r>
          </w:p>
        </w:tc>
        <w:tc>
          <w:tcPr>
            <w:tcW w:w="873" w:type="dxa"/>
            <w:shd w:val="clear" w:color="auto" w:fill="auto"/>
          </w:tcPr>
          <w:p w14:paraId="01DF9FB4" w14:textId="77777777" w:rsidR="004B514F" w:rsidRPr="00C16240" w:rsidRDefault="004B514F" w:rsidP="00E83E7F">
            <w:pPr>
              <w:jc w:val="center"/>
            </w:pPr>
            <w:r w:rsidRPr="00C16240">
              <w:t>1</w:t>
            </w:r>
          </w:p>
        </w:tc>
      </w:tr>
      <w:tr w:rsidR="004B514F" w:rsidRPr="00C16240" w14:paraId="440FB0D3" w14:textId="77777777" w:rsidTr="00E83E7F">
        <w:tc>
          <w:tcPr>
            <w:tcW w:w="8472" w:type="dxa"/>
            <w:shd w:val="clear" w:color="auto" w:fill="auto"/>
          </w:tcPr>
          <w:p w14:paraId="0E166953" w14:textId="77777777" w:rsidR="004B514F" w:rsidRPr="00C16240" w:rsidRDefault="004B514F" w:rsidP="00E83E7F">
            <w:pPr>
              <w:widowControl w:val="0"/>
              <w:jc w:val="both"/>
            </w:pPr>
            <w:r w:rsidRPr="00C16240">
              <w:rPr>
                <w:b/>
              </w:rPr>
              <w:t>Требования к средствам</w:t>
            </w:r>
            <w:r w:rsidRPr="00C16240">
              <w:rPr>
                <w:b/>
                <w:spacing w:val="-18"/>
              </w:rPr>
              <w:t xml:space="preserve"> </w:t>
            </w:r>
            <w:r w:rsidRPr="00C16240">
              <w:rPr>
                <w:b/>
              </w:rPr>
              <w:t>выразительности:</w:t>
            </w:r>
          </w:p>
          <w:p w14:paraId="0CD35F43" w14:textId="77777777" w:rsidR="004B514F" w:rsidRPr="00C16240" w:rsidRDefault="004B514F" w:rsidP="00E83E7F">
            <w:pPr>
              <w:widowControl w:val="0"/>
              <w:tabs>
                <w:tab w:val="left" w:pos="389"/>
              </w:tabs>
              <w:jc w:val="both"/>
            </w:pPr>
            <w:r w:rsidRPr="00C16240">
              <w:t>-расположение информации на</w:t>
            </w:r>
            <w:r w:rsidRPr="00C16240">
              <w:rPr>
                <w:spacing w:val="22"/>
              </w:rPr>
              <w:t xml:space="preserve"> </w:t>
            </w:r>
            <w:r w:rsidRPr="00C16240">
              <w:t>слайде (предпочтительно горизонтальное</w:t>
            </w:r>
            <w:r w:rsidRPr="00C16240">
              <w:rPr>
                <w:spacing w:val="54"/>
              </w:rPr>
              <w:t xml:space="preserve"> </w:t>
            </w:r>
            <w:r w:rsidRPr="00C16240">
              <w:t>расположение информации, сверху вниз по главной</w:t>
            </w:r>
            <w:r w:rsidRPr="00C16240">
              <w:rPr>
                <w:spacing w:val="30"/>
              </w:rPr>
              <w:t xml:space="preserve"> </w:t>
            </w:r>
            <w:r w:rsidRPr="00C16240">
              <w:t>диагонали; наиболее важная информация должна располагаться</w:t>
            </w:r>
            <w:r w:rsidRPr="00C16240">
              <w:rPr>
                <w:spacing w:val="-4"/>
              </w:rPr>
              <w:t xml:space="preserve"> </w:t>
            </w:r>
            <w:r w:rsidRPr="00C16240">
              <w:t xml:space="preserve">в центре экрана; </w:t>
            </w:r>
            <w:r w:rsidRPr="00C16240">
              <w:rPr>
                <w:spacing w:val="-3"/>
              </w:rPr>
              <w:t xml:space="preserve">если </w:t>
            </w:r>
            <w:r w:rsidRPr="00C16240">
              <w:t>на слайде картинка,</w:t>
            </w:r>
            <w:r w:rsidRPr="00C16240">
              <w:rPr>
                <w:spacing w:val="36"/>
              </w:rPr>
              <w:t xml:space="preserve"> </w:t>
            </w:r>
            <w:r w:rsidRPr="00C16240">
              <w:t>надпись должна располагаться под ней;</w:t>
            </w:r>
            <w:r w:rsidRPr="00C16240">
              <w:rPr>
                <w:spacing w:val="49"/>
              </w:rPr>
              <w:t xml:space="preserve"> </w:t>
            </w:r>
            <w:r w:rsidRPr="00C16240">
              <w:t xml:space="preserve">желательно форматировать </w:t>
            </w:r>
            <w:r w:rsidRPr="00C16240">
              <w:rPr>
                <w:spacing w:val="-3"/>
              </w:rPr>
              <w:t xml:space="preserve">текст </w:t>
            </w:r>
            <w:r w:rsidRPr="00C16240">
              <w:t>по ширине; не</w:t>
            </w:r>
            <w:r w:rsidRPr="00C16240">
              <w:rPr>
                <w:spacing w:val="34"/>
              </w:rPr>
              <w:t xml:space="preserve"> </w:t>
            </w:r>
            <w:r w:rsidRPr="00C16240">
              <w:t>допускать</w:t>
            </w:r>
          </w:p>
          <w:p w14:paraId="23FA331B" w14:textId="77777777" w:rsidR="004B514F" w:rsidRPr="00C16240" w:rsidRDefault="004B514F" w:rsidP="00E83E7F">
            <w:pPr>
              <w:widowControl w:val="0"/>
              <w:jc w:val="both"/>
            </w:pPr>
            <w:r w:rsidRPr="00C16240">
              <w:t>«рваных» краев</w:t>
            </w:r>
            <w:r w:rsidRPr="00C16240">
              <w:rPr>
                <w:spacing w:val="-14"/>
              </w:rPr>
              <w:t xml:space="preserve"> </w:t>
            </w:r>
            <w:r w:rsidRPr="00C16240">
              <w:t>текста);</w:t>
            </w:r>
          </w:p>
          <w:p w14:paraId="50875B43" w14:textId="77777777" w:rsidR="004B514F" w:rsidRPr="00C16240" w:rsidRDefault="004B514F" w:rsidP="00E83E7F">
            <w:pPr>
              <w:widowControl w:val="0"/>
              <w:tabs>
                <w:tab w:val="left" w:pos="389"/>
              </w:tabs>
              <w:jc w:val="both"/>
            </w:pPr>
            <w:r w:rsidRPr="00C16240">
              <w:t>-наличие не более одного логического</w:t>
            </w:r>
            <w:r w:rsidRPr="00C16240">
              <w:rPr>
                <w:spacing w:val="32"/>
              </w:rPr>
              <w:t xml:space="preserve"> </w:t>
            </w:r>
            <w:r w:rsidRPr="00C16240">
              <w:t>ударения: краснота, яркость, обводка, мигание,</w:t>
            </w:r>
            <w:r w:rsidRPr="00C16240">
              <w:rPr>
                <w:spacing w:val="9"/>
              </w:rPr>
              <w:t xml:space="preserve"> </w:t>
            </w:r>
            <w:r w:rsidRPr="00C16240">
              <w:t>движение;</w:t>
            </w:r>
          </w:p>
          <w:p w14:paraId="73C50BFA" w14:textId="77777777" w:rsidR="004B514F" w:rsidRPr="00C16240" w:rsidRDefault="004B514F" w:rsidP="00E83E7F">
            <w:pPr>
              <w:widowControl w:val="0"/>
              <w:tabs>
                <w:tab w:val="left" w:pos="389"/>
              </w:tabs>
              <w:jc w:val="both"/>
            </w:pPr>
            <w:r w:rsidRPr="00C16240">
              <w:t>-информация подана привлекательно,</w:t>
            </w:r>
            <w:r w:rsidRPr="00C16240">
              <w:rPr>
                <w:spacing w:val="25"/>
              </w:rPr>
              <w:t xml:space="preserve"> </w:t>
            </w:r>
            <w:r w:rsidRPr="00C16240">
              <w:t>оригинально, обращает внимание обучающихся;</w:t>
            </w:r>
          </w:p>
          <w:p w14:paraId="69697293" w14:textId="77777777" w:rsidR="004B514F" w:rsidRPr="00C16240" w:rsidRDefault="004B514F" w:rsidP="00E83E7F">
            <w:pPr>
              <w:widowControl w:val="0"/>
              <w:tabs>
                <w:tab w:val="left" w:pos="389"/>
              </w:tabs>
              <w:jc w:val="both"/>
            </w:pPr>
            <w:r w:rsidRPr="00C16240">
              <w:t>-использование только</w:t>
            </w:r>
            <w:r w:rsidRPr="00C16240">
              <w:rPr>
                <w:spacing w:val="1"/>
              </w:rPr>
              <w:t xml:space="preserve"> </w:t>
            </w:r>
            <w:r w:rsidRPr="00C16240">
              <w:t>оптимизированных изображений (например, уменьшение с</w:t>
            </w:r>
            <w:r w:rsidRPr="00C16240">
              <w:rPr>
                <w:spacing w:val="53"/>
              </w:rPr>
              <w:t xml:space="preserve"> </w:t>
            </w:r>
            <w:r w:rsidRPr="00C16240">
              <w:t xml:space="preserve">помощью </w:t>
            </w:r>
            <w:r w:rsidRPr="00C16240">
              <w:rPr>
                <w:lang w:val="en-US"/>
              </w:rPr>
              <w:t>Microsoft</w:t>
            </w:r>
            <w:r w:rsidRPr="00C16240">
              <w:t xml:space="preserve"> </w:t>
            </w:r>
            <w:r w:rsidRPr="00C16240">
              <w:rPr>
                <w:lang w:val="en-US"/>
              </w:rPr>
              <w:t>Office</w:t>
            </w:r>
            <w:r w:rsidRPr="00C16240">
              <w:t xml:space="preserve"> </w:t>
            </w:r>
            <w:r w:rsidRPr="00C16240">
              <w:rPr>
                <w:lang w:val="en-US"/>
              </w:rPr>
              <w:t>Picture</w:t>
            </w:r>
            <w:r w:rsidRPr="00C16240">
              <w:t xml:space="preserve"> </w:t>
            </w:r>
            <w:r w:rsidRPr="00C16240">
              <w:rPr>
                <w:lang w:val="en-US"/>
              </w:rPr>
              <w:t>Manager</w:t>
            </w:r>
            <w:r w:rsidRPr="00C16240">
              <w:t>, сжатие с</w:t>
            </w:r>
            <w:r w:rsidRPr="00C16240">
              <w:rPr>
                <w:spacing w:val="54"/>
              </w:rPr>
              <w:t xml:space="preserve"> </w:t>
            </w:r>
            <w:r w:rsidRPr="00C16240">
              <w:t xml:space="preserve">помощью панели настройки изображения </w:t>
            </w:r>
            <w:r w:rsidRPr="00C16240">
              <w:rPr>
                <w:lang w:val="en-US"/>
              </w:rPr>
              <w:t>Microsoft</w:t>
            </w:r>
            <w:r w:rsidRPr="00C16240">
              <w:rPr>
                <w:spacing w:val="1"/>
              </w:rPr>
              <w:t xml:space="preserve"> </w:t>
            </w:r>
            <w:r w:rsidRPr="00C16240">
              <w:rPr>
                <w:lang w:val="en-US"/>
              </w:rPr>
              <w:t>Office</w:t>
            </w:r>
            <w:r w:rsidRPr="00C16240">
              <w:t>);</w:t>
            </w:r>
          </w:p>
          <w:p w14:paraId="0D5D5BE1" w14:textId="77777777" w:rsidR="004B514F" w:rsidRPr="00C16240" w:rsidRDefault="004B514F" w:rsidP="00E83E7F">
            <w:pPr>
              <w:widowControl w:val="0"/>
              <w:tabs>
                <w:tab w:val="left" w:pos="389"/>
              </w:tabs>
              <w:jc w:val="both"/>
            </w:pPr>
            <w:r w:rsidRPr="00C16240">
              <w:t>-соответствие изображений</w:t>
            </w:r>
            <w:r w:rsidRPr="00C16240">
              <w:rPr>
                <w:spacing w:val="-3"/>
              </w:rPr>
              <w:t xml:space="preserve"> </w:t>
            </w:r>
            <w:r w:rsidRPr="00C16240">
              <w:t>содержанию;</w:t>
            </w:r>
          </w:p>
          <w:p w14:paraId="519A7E7C" w14:textId="77777777" w:rsidR="004B514F" w:rsidRPr="00C16240" w:rsidRDefault="004B514F" w:rsidP="00E83E7F">
            <w:pPr>
              <w:jc w:val="both"/>
            </w:pPr>
            <w:r w:rsidRPr="00C16240">
              <w:t>-обоснованность и рациональность</w:t>
            </w:r>
            <w:r w:rsidRPr="00C16240">
              <w:rPr>
                <w:spacing w:val="43"/>
              </w:rPr>
              <w:t xml:space="preserve"> </w:t>
            </w:r>
            <w:r w:rsidRPr="00C16240">
              <w:t>использования графических</w:t>
            </w:r>
            <w:r w:rsidRPr="00C16240">
              <w:rPr>
                <w:spacing w:val="1"/>
              </w:rPr>
              <w:t xml:space="preserve"> </w:t>
            </w:r>
            <w:r w:rsidRPr="00C16240">
              <w:t>объектов.</w:t>
            </w:r>
          </w:p>
        </w:tc>
        <w:tc>
          <w:tcPr>
            <w:tcW w:w="873" w:type="dxa"/>
            <w:shd w:val="clear" w:color="auto" w:fill="auto"/>
          </w:tcPr>
          <w:p w14:paraId="2EF33A48" w14:textId="77777777" w:rsidR="004B514F" w:rsidRPr="00C16240" w:rsidRDefault="004B514F" w:rsidP="00E83E7F">
            <w:pPr>
              <w:jc w:val="center"/>
            </w:pPr>
            <w:r w:rsidRPr="00C16240">
              <w:t>1</w:t>
            </w:r>
          </w:p>
        </w:tc>
      </w:tr>
      <w:tr w:rsidR="004B514F" w:rsidRPr="00C16240" w14:paraId="68BAEE8A" w14:textId="77777777" w:rsidTr="00E83E7F">
        <w:tc>
          <w:tcPr>
            <w:tcW w:w="8472" w:type="dxa"/>
            <w:shd w:val="clear" w:color="auto" w:fill="auto"/>
          </w:tcPr>
          <w:p w14:paraId="28FF723C" w14:textId="77777777" w:rsidR="004B514F" w:rsidRPr="00C16240" w:rsidRDefault="004B514F" w:rsidP="00E83E7F">
            <w:pPr>
              <w:widowControl w:val="0"/>
              <w:jc w:val="both"/>
            </w:pPr>
            <w:r w:rsidRPr="00C16240">
              <w:rPr>
                <w:b/>
              </w:rPr>
              <w:t>Требования к</w:t>
            </w:r>
            <w:r w:rsidRPr="00C16240">
              <w:rPr>
                <w:b/>
                <w:spacing w:val="-5"/>
              </w:rPr>
              <w:t xml:space="preserve"> </w:t>
            </w:r>
            <w:r w:rsidRPr="00C16240">
              <w:rPr>
                <w:b/>
              </w:rPr>
              <w:t>дизайну:</w:t>
            </w:r>
          </w:p>
          <w:p w14:paraId="6ACE2AA1" w14:textId="77777777" w:rsidR="004B514F" w:rsidRPr="00C16240" w:rsidRDefault="004B514F" w:rsidP="00E83E7F">
            <w:pPr>
              <w:widowControl w:val="0"/>
              <w:tabs>
                <w:tab w:val="left" w:pos="389"/>
              </w:tabs>
              <w:jc w:val="both"/>
            </w:pPr>
            <w:r w:rsidRPr="00C16240">
              <w:t>-использование единого стиля</w:t>
            </w:r>
            <w:r w:rsidRPr="00C16240">
              <w:rPr>
                <w:spacing w:val="-9"/>
              </w:rPr>
              <w:t xml:space="preserve"> </w:t>
            </w:r>
            <w:r w:rsidRPr="00C16240">
              <w:t>оформления;</w:t>
            </w:r>
          </w:p>
          <w:p w14:paraId="02466398" w14:textId="77777777" w:rsidR="004B514F" w:rsidRPr="00C16240" w:rsidRDefault="004B514F" w:rsidP="00E83E7F">
            <w:pPr>
              <w:widowControl w:val="0"/>
              <w:tabs>
                <w:tab w:val="left" w:pos="389"/>
                <w:tab w:val="left" w:pos="2107"/>
                <w:tab w:val="left" w:pos="3691"/>
              </w:tabs>
              <w:jc w:val="both"/>
            </w:pPr>
            <w:r w:rsidRPr="00C16240">
              <w:t>-соответствие стиля оформления</w:t>
            </w:r>
            <w:r w:rsidRPr="00C16240">
              <w:rPr>
                <w:spacing w:val="31"/>
              </w:rPr>
              <w:t xml:space="preserve"> </w:t>
            </w:r>
            <w:r w:rsidRPr="00C16240">
              <w:t xml:space="preserve">презентации </w:t>
            </w:r>
            <w:r w:rsidRPr="00C16240">
              <w:rPr>
                <w:spacing w:val="-2"/>
              </w:rPr>
              <w:t xml:space="preserve">(графического, </w:t>
            </w:r>
            <w:r w:rsidRPr="00C16240">
              <w:rPr>
                <w:spacing w:val="-1"/>
              </w:rPr>
              <w:t xml:space="preserve">звукового, </w:t>
            </w:r>
            <w:r w:rsidRPr="00C16240">
              <w:rPr>
                <w:spacing w:val="-2"/>
              </w:rPr>
              <w:t>анимационного)</w:t>
            </w:r>
            <w:r w:rsidRPr="00C16240">
              <w:rPr>
                <w:spacing w:val="-37"/>
              </w:rPr>
              <w:t xml:space="preserve"> </w:t>
            </w:r>
            <w:r w:rsidRPr="00C16240">
              <w:t>содержанию</w:t>
            </w:r>
            <w:r w:rsidRPr="00C16240">
              <w:rPr>
                <w:spacing w:val="-5"/>
              </w:rPr>
              <w:t xml:space="preserve"> </w:t>
            </w:r>
            <w:r w:rsidRPr="00C16240">
              <w:t>презентации;</w:t>
            </w:r>
          </w:p>
          <w:p w14:paraId="6167707E" w14:textId="77777777" w:rsidR="004B514F" w:rsidRPr="00C16240" w:rsidRDefault="004B514F" w:rsidP="00E83E7F">
            <w:pPr>
              <w:widowControl w:val="0"/>
              <w:tabs>
                <w:tab w:val="left" w:pos="389"/>
              </w:tabs>
              <w:jc w:val="both"/>
            </w:pPr>
            <w:r w:rsidRPr="00C16240">
              <w:t>-использование для фона слайда</w:t>
            </w:r>
            <w:r w:rsidRPr="00C16240">
              <w:rPr>
                <w:spacing w:val="52"/>
              </w:rPr>
              <w:t xml:space="preserve"> </w:t>
            </w:r>
            <w:r w:rsidRPr="00C16240">
              <w:t>психологически комфортного тона; фон должен являться</w:t>
            </w:r>
            <w:r w:rsidRPr="00C16240">
              <w:rPr>
                <w:spacing w:val="-2"/>
              </w:rPr>
              <w:t xml:space="preserve"> </w:t>
            </w:r>
            <w:r w:rsidRPr="00C16240">
              <w:t>элементом заднего (второго) плана: выделять,</w:t>
            </w:r>
            <w:r w:rsidRPr="00C16240">
              <w:rPr>
                <w:spacing w:val="23"/>
              </w:rPr>
              <w:t xml:space="preserve"> </w:t>
            </w:r>
            <w:r w:rsidRPr="00C16240">
              <w:t>оттенять, подчеркивать информацию, находящуюся на</w:t>
            </w:r>
            <w:r w:rsidRPr="00C16240">
              <w:rPr>
                <w:spacing w:val="7"/>
              </w:rPr>
              <w:t xml:space="preserve"> </w:t>
            </w:r>
            <w:r w:rsidRPr="00C16240">
              <w:t>слайде, но не заслонять</w:t>
            </w:r>
            <w:r w:rsidRPr="00C16240">
              <w:rPr>
                <w:spacing w:val="-6"/>
              </w:rPr>
              <w:t xml:space="preserve"> </w:t>
            </w:r>
            <w:r w:rsidRPr="00C16240">
              <w:rPr>
                <w:spacing w:val="-4"/>
              </w:rPr>
              <w:t>ее;</w:t>
            </w:r>
          </w:p>
          <w:p w14:paraId="58538D68" w14:textId="77777777" w:rsidR="004B514F" w:rsidRPr="00C16240" w:rsidRDefault="004B514F" w:rsidP="00E83E7F">
            <w:pPr>
              <w:widowControl w:val="0"/>
              <w:tabs>
                <w:tab w:val="left" w:pos="389"/>
              </w:tabs>
              <w:jc w:val="both"/>
            </w:pPr>
            <w:r w:rsidRPr="00C16240">
              <w:t>-использование не более трех цветов на</w:t>
            </w:r>
            <w:r w:rsidRPr="00C16240">
              <w:rPr>
                <w:spacing w:val="32"/>
              </w:rPr>
              <w:t xml:space="preserve"> </w:t>
            </w:r>
            <w:r w:rsidRPr="00C16240">
              <w:rPr>
                <w:spacing w:val="-3"/>
              </w:rPr>
              <w:t>одном</w:t>
            </w:r>
            <w:r w:rsidRPr="00C16240">
              <w:t xml:space="preserve"> слайде (один для фона, второй для заголовков,</w:t>
            </w:r>
            <w:r w:rsidRPr="00C16240">
              <w:rPr>
                <w:spacing w:val="24"/>
              </w:rPr>
              <w:t xml:space="preserve"> </w:t>
            </w:r>
            <w:r w:rsidRPr="00C16240">
              <w:t>третий для текста);</w:t>
            </w:r>
          </w:p>
          <w:p w14:paraId="1864B463" w14:textId="77777777" w:rsidR="004B514F" w:rsidRPr="00C16240" w:rsidRDefault="004B514F" w:rsidP="00E83E7F">
            <w:pPr>
              <w:widowControl w:val="0"/>
              <w:tabs>
                <w:tab w:val="left" w:pos="389"/>
              </w:tabs>
              <w:jc w:val="both"/>
            </w:pPr>
            <w:r w:rsidRPr="00C16240">
              <w:t>-соответствие шаблона представляемой теме</w:t>
            </w:r>
            <w:r w:rsidRPr="00C16240">
              <w:rPr>
                <w:spacing w:val="1"/>
              </w:rPr>
              <w:t xml:space="preserve"> </w:t>
            </w:r>
            <w:r w:rsidRPr="00C16240">
              <w:t>(в некоторых случаях может быть</w:t>
            </w:r>
            <w:r w:rsidRPr="00C16240">
              <w:rPr>
                <w:spacing w:val="3"/>
              </w:rPr>
              <w:t xml:space="preserve"> </w:t>
            </w:r>
            <w:r w:rsidRPr="00C16240">
              <w:t>нейтральным);</w:t>
            </w:r>
          </w:p>
          <w:p w14:paraId="6A68F921" w14:textId="77777777" w:rsidR="004B514F" w:rsidRPr="00C16240" w:rsidRDefault="004B514F" w:rsidP="00E83E7F">
            <w:pPr>
              <w:jc w:val="both"/>
            </w:pPr>
            <w:r w:rsidRPr="00C16240">
              <w:t xml:space="preserve">- </w:t>
            </w:r>
            <w:r w:rsidRPr="00C16240">
              <w:rPr>
                <w:lang w:val="en-US"/>
              </w:rPr>
              <w:t>целесообразность использования</w:t>
            </w:r>
            <w:r w:rsidRPr="00C16240">
              <w:rPr>
                <w:spacing w:val="28"/>
                <w:lang w:val="en-US"/>
              </w:rPr>
              <w:t xml:space="preserve"> </w:t>
            </w:r>
            <w:r w:rsidRPr="00C16240">
              <w:rPr>
                <w:lang w:val="en-US"/>
              </w:rPr>
              <w:t>анимационных эффектов.</w:t>
            </w:r>
          </w:p>
        </w:tc>
        <w:tc>
          <w:tcPr>
            <w:tcW w:w="873" w:type="dxa"/>
            <w:shd w:val="clear" w:color="auto" w:fill="auto"/>
          </w:tcPr>
          <w:p w14:paraId="582A458C" w14:textId="77777777" w:rsidR="004B514F" w:rsidRPr="00C16240" w:rsidRDefault="004B514F" w:rsidP="00E83E7F">
            <w:pPr>
              <w:jc w:val="center"/>
            </w:pPr>
            <w:r w:rsidRPr="00C16240">
              <w:t>1</w:t>
            </w:r>
          </w:p>
        </w:tc>
      </w:tr>
      <w:tr w:rsidR="004B514F" w:rsidRPr="00C16240" w14:paraId="3BE0F704" w14:textId="77777777" w:rsidTr="00E83E7F">
        <w:tc>
          <w:tcPr>
            <w:tcW w:w="8472" w:type="dxa"/>
            <w:shd w:val="clear" w:color="auto" w:fill="auto"/>
          </w:tcPr>
          <w:p w14:paraId="665E0670" w14:textId="77777777" w:rsidR="004B514F" w:rsidRPr="00C16240" w:rsidRDefault="004B514F" w:rsidP="00E83E7F">
            <w:pPr>
              <w:widowControl w:val="0"/>
              <w:jc w:val="both"/>
            </w:pPr>
            <w:r w:rsidRPr="00C16240">
              <w:rPr>
                <w:b/>
              </w:rPr>
              <w:t>Требования к</w:t>
            </w:r>
            <w:r w:rsidRPr="00C16240">
              <w:rPr>
                <w:b/>
                <w:spacing w:val="-4"/>
              </w:rPr>
              <w:t xml:space="preserve"> </w:t>
            </w:r>
            <w:r w:rsidRPr="00C16240">
              <w:rPr>
                <w:b/>
              </w:rPr>
              <w:t>оформлению:</w:t>
            </w:r>
          </w:p>
          <w:p w14:paraId="4029DC84" w14:textId="77777777" w:rsidR="004B514F" w:rsidRPr="00C16240" w:rsidRDefault="004B514F" w:rsidP="00E83E7F">
            <w:pPr>
              <w:jc w:val="both"/>
            </w:pPr>
            <w:r w:rsidRPr="00C16240">
              <w:lastRenderedPageBreak/>
              <w:t>- На титульном слайде указываются данные</w:t>
            </w:r>
            <w:r w:rsidRPr="00C16240">
              <w:rPr>
                <w:spacing w:val="16"/>
              </w:rPr>
              <w:t xml:space="preserve"> </w:t>
            </w:r>
            <w:r w:rsidRPr="00C16240">
              <w:t>автора (ФИО и название университета), название</w:t>
            </w:r>
            <w:r w:rsidRPr="00C16240">
              <w:rPr>
                <w:spacing w:val="9"/>
              </w:rPr>
              <w:t xml:space="preserve"> </w:t>
            </w:r>
            <w:r w:rsidRPr="00C16240">
              <w:t>материала, дата разработки. Возможен вариант</w:t>
            </w:r>
            <w:r w:rsidRPr="00C16240">
              <w:rPr>
                <w:spacing w:val="17"/>
              </w:rPr>
              <w:t xml:space="preserve"> </w:t>
            </w:r>
            <w:r w:rsidRPr="00C16240">
              <w:t>использования колонтитулов. Иное размещение данных</w:t>
            </w:r>
            <w:r w:rsidRPr="00C16240">
              <w:rPr>
                <w:spacing w:val="44"/>
              </w:rPr>
              <w:t xml:space="preserve"> </w:t>
            </w:r>
            <w:r w:rsidRPr="00C16240">
              <w:t>автора допустимо в случае, если оно мешает</w:t>
            </w:r>
            <w:r w:rsidRPr="00C16240">
              <w:rPr>
                <w:spacing w:val="4"/>
              </w:rPr>
              <w:t xml:space="preserve"> </w:t>
            </w:r>
            <w:r w:rsidRPr="00C16240">
              <w:t>восприятию материала на</w:t>
            </w:r>
            <w:r w:rsidRPr="00C16240">
              <w:rPr>
                <w:spacing w:val="-1"/>
              </w:rPr>
              <w:t xml:space="preserve"> </w:t>
            </w:r>
            <w:r w:rsidRPr="00C16240">
              <w:t>титуле;</w:t>
            </w:r>
          </w:p>
          <w:p w14:paraId="20FD8806" w14:textId="77777777" w:rsidR="004B514F" w:rsidRPr="00C16240" w:rsidRDefault="004B514F" w:rsidP="00E83E7F">
            <w:pPr>
              <w:jc w:val="both"/>
            </w:pPr>
            <w:r w:rsidRPr="00C16240">
              <w:t>- на последнем слайде указывается</w:t>
            </w:r>
            <w:r w:rsidRPr="00C16240">
              <w:rPr>
                <w:spacing w:val="41"/>
              </w:rPr>
              <w:t xml:space="preserve"> </w:t>
            </w:r>
            <w:r w:rsidRPr="00C16240">
              <w:t xml:space="preserve">перечень используемых источников, активные и  точные ссылки на все графические объекты. </w:t>
            </w:r>
            <w:r w:rsidRPr="00C16240">
              <w:rPr>
                <w:spacing w:val="34"/>
              </w:rPr>
              <w:t xml:space="preserve"> </w:t>
            </w:r>
            <w:r w:rsidRPr="00C16240">
              <w:t>На завершающем слайде можно еще раз</w:t>
            </w:r>
            <w:r w:rsidRPr="00C16240">
              <w:rPr>
                <w:spacing w:val="6"/>
              </w:rPr>
              <w:t xml:space="preserve"> </w:t>
            </w:r>
            <w:r w:rsidRPr="00C16240">
              <w:t xml:space="preserve">указать информацию </w:t>
            </w:r>
            <w:r w:rsidRPr="00C16240">
              <w:rPr>
                <w:spacing w:val="-3"/>
              </w:rPr>
              <w:t xml:space="preserve">об </w:t>
            </w:r>
            <w:r w:rsidRPr="00C16240">
              <w:t>авторе презентации (слайд № 1)</w:t>
            </w:r>
            <w:r w:rsidRPr="00C16240">
              <w:rPr>
                <w:spacing w:val="48"/>
              </w:rPr>
              <w:t xml:space="preserve"> </w:t>
            </w:r>
            <w:r w:rsidRPr="00C16240">
              <w:t xml:space="preserve">с фотографией и контактной информацией </w:t>
            </w:r>
            <w:r w:rsidRPr="00C16240">
              <w:rPr>
                <w:spacing w:val="-3"/>
              </w:rPr>
              <w:t>об</w:t>
            </w:r>
            <w:r w:rsidRPr="00C16240">
              <w:rPr>
                <w:spacing w:val="15"/>
              </w:rPr>
              <w:t xml:space="preserve"> </w:t>
            </w:r>
            <w:r w:rsidRPr="00C16240">
              <w:t>авторе (почта,</w:t>
            </w:r>
            <w:r w:rsidRPr="00C16240">
              <w:rPr>
                <w:spacing w:val="4"/>
              </w:rPr>
              <w:t xml:space="preserve"> </w:t>
            </w:r>
            <w:r w:rsidRPr="00C16240">
              <w:t>телефон);</w:t>
            </w:r>
          </w:p>
          <w:p w14:paraId="39582060" w14:textId="77777777" w:rsidR="004B514F" w:rsidRPr="00C16240" w:rsidRDefault="004B514F" w:rsidP="00E83E7F">
            <w:pPr>
              <w:jc w:val="both"/>
            </w:pPr>
            <w:r w:rsidRPr="00C16240">
              <w:t>-мультимедийная презентация с</w:t>
            </w:r>
            <w:r w:rsidRPr="00C16240">
              <w:rPr>
                <w:spacing w:val="40"/>
              </w:rPr>
              <w:t xml:space="preserve"> </w:t>
            </w:r>
            <w:r w:rsidRPr="00C16240">
              <w:t>методическим сопровождением и приложениями загружается</w:t>
            </w:r>
            <w:r w:rsidRPr="00C16240">
              <w:rPr>
                <w:spacing w:val="33"/>
              </w:rPr>
              <w:t xml:space="preserve"> </w:t>
            </w:r>
            <w:r w:rsidRPr="00C16240">
              <w:t>одним заархивированным</w:t>
            </w:r>
            <w:r w:rsidRPr="00C16240">
              <w:rPr>
                <w:spacing w:val="-4"/>
              </w:rPr>
              <w:t xml:space="preserve"> </w:t>
            </w:r>
            <w:r w:rsidRPr="00C16240">
              <w:t>файлом;</w:t>
            </w:r>
          </w:p>
          <w:p w14:paraId="04DEE6AF" w14:textId="77777777" w:rsidR="004B514F" w:rsidRPr="00C16240" w:rsidRDefault="004B514F" w:rsidP="00E83E7F">
            <w:pPr>
              <w:jc w:val="both"/>
            </w:pPr>
            <w:r w:rsidRPr="00C16240">
              <w:t>- презентация должна содержать максимально 12-15 слайдов.</w:t>
            </w:r>
          </w:p>
        </w:tc>
        <w:tc>
          <w:tcPr>
            <w:tcW w:w="873" w:type="dxa"/>
            <w:shd w:val="clear" w:color="auto" w:fill="auto"/>
          </w:tcPr>
          <w:p w14:paraId="764478F3" w14:textId="77777777" w:rsidR="004B514F" w:rsidRPr="00C16240" w:rsidRDefault="004B514F" w:rsidP="00E83E7F">
            <w:pPr>
              <w:jc w:val="center"/>
            </w:pPr>
            <w:r w:rsidRPr="00C16240">
              <w:lastRenderedPageBreak/>
              <w:t>1</w:t>
            </w:r>
          </w:p>
        </w:tc>
      </w:tr>
      <w:tr w:rsidR="004B514F" w:rsidRPr="00C16240" w14:paraId="7ED444C2" w14:textId="77777777" w:rsidTr="00E83E7F">
        <w:tc>
          <w:tcPr>
            <w:tcW w:w="8472" w:type="dxa"/>
            <w:shd w:val="clear" w:color="auto" w:fill="auto"/>
          </w:tcPr>
          <w:p w14:paraId="40712E4B" w14:textId="77777777" w:rsidR="004B514F" w:rsidRPr="00C16240" w:rsidRDefault="004B514F" w:rsidP="00E83E7F">
            <w:pPr>
              <w:jc w:val="right"/>
              <w:rPr>
                <w:b/>
              </w:rPr>
            </w:pPr>
            <w:r w:rsidRPr="00C16240">
              <w:rPr>
                <w:b/>
              </w:rPr>
              <w:t>Итого</w:t>
            </w:r>
          </w:p>
        </w:tc>
        <w:tc>
          <w:tcPr>
            <w:tcW w:w="873" w:type="dxa"/>
            <w:shd w:val="clear" w:color="auto" w:fill="auto"/>
          </w:tcPr>
          <w:p w14:paraId="5109C4EB" w14:textId="77777777" w:rsidR="004B514F" w:rsidRPr="00C16240" w:rsidRDefault="004B514F" w:rsidP="00E83E7F">
            <w:pPr>
              <w:jc w:val="center"/>
              <w:rPr>
                <w:b/>
                <w:lang w:val="en-US"/>
              </w:rPr>
            </w:pPr>
            <w:r w:rsidRPr="00C16240">
              <w:rPr>
                <w:b/>
                <w:lang w:val="en-US"/>
              </w:rPr>
              <w:t>5</w:t>
            </w:r>
          </w:p>
        </w:tc>
      </w:tr>
    </w:tbl>
    <w:p w14:paraId="305EBB11" w14:textId="77777777" w:rsidR="004B514F" w:rsidRDefault="004B514F" w:rsidP="004B514F">
      <w:pPr>
        <w:tabs>
          <w:tab w:val="left" w:pos="-2268"/>
        </w:tabs>
        <w:ind w:right="72"/>
        <w:jc w:val="center"/>
      </w:pPr>
    </w:p>
    <w:p w14:paraId="3D3B46EE" w14:textId="77777777" w:rsidR="004B514F" w:rsidRPr="00AF183A" w:rsidRDefault="004B514F" w:rsidP="004B514F">
      <w:pPr>
        <w:tabs>
          <w:tab w:val="left" w:pos="-2268"/>
        </w:tabs>
        <w:ind w:right="72"/>
        <w:jc w:val="center"/>
      </w:pPr>
    </w:p>
    <w:p w14:paraId="261CE471" w14:textId="77777777" w:rsidR="004B514F" w:rsidRPr="00AF183A" w:rsidRDefault="004B514F" w:rsidP="004B514F">
      <w:pPr>
        <w:tabs>
          <w:tab w:val="left" w:pos="-2268"/>
        </w:tabs>
        <w:ind w:right="72"/>
        <w:jc w:val="center"/>
      </w:pPr>
      <w:r w:rsidRPr="00AF183A">
        <w:t xml:space="preserve">Шкала оценивания </w:t>
      </w:r>
      <w:r>
        <w:t>презентации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4B514F" w:rsidRPr="00AF183A" w14:paraId="4157774C" w14:textId="77777777" w:rsidTr="00E83E7F">
        <w:trPr>
          <w:jc w:val="center"/>
        </w:trPr>
        <w:tc>
          <w:tcPr>
            <w:tcW w:w="2515" w:type="dxa"/>
            <w:vAlign w:val="center"/>
          </w:tcPr>
          <w:p w14:paraId="3D747D92" w14:textId="77777777" w:rsidR="004B514F" w:rsidRPr="00AF183A" w:rsidRDefault="004B514F" w:rsidP="00E83E7F">
            <w:pPr>
              <w:tabs>
                <w:tab w:val="left" w:pos="1760"/>
              </w:tabs>
              <w:ind w:right="72"/>
              <w:jc w:val="center"/>
            </w:pPr>
            <w:r w:rsidRPr="00AF183A">
              <w:t>Баллы</w:t>
            </w:r>
          </w:p>
        </w:tc>
        <w:tc>
          <w:tcPr>
            <w:tcW w:w="3440" w:type="dxa"/>
            <w:vAlign w:val="center"/>
          </w:tcPr>
          <w:p w14:paraId="39021E8F" w14:textId="77777777" w:rsidR="004B514F" w:rsidRPr="00AF183A" w:rsidRDefault="004B514F" w:rsidP="00E83E7F">
            <w:pPr>
              <w:tabs>
                <w:tab w:val="left" w:pos="1760"/>
              </w:tabs>
              <w:ind w:right="72"/>
              <w:jc w:val="center"/>
            </w:pPr>
            <w:r w:rsidRPr="00AF183A">
              <w:t>Уровень</w:t>
            </w:r>
          </w:p>
        </w:tc>
        <w:tc>
          <w:tcPr>
            <w:tcW w:w="2942" w:type="dxa"/>
            <w:vAlign w:val="center"/>
          </w:tcPr>
          <w:p w14:paraId="215B2998" w14:textId="77777777" w:rsidR="004B514F" w:rsidRPr="00AF183A" w:rsidRDefault="004B514F" w:rsidP="00E83E7F">
            <w:pPr>
              <w:tabs>
                <w:tab w:val="left" w:pos="1760"/>
              </w:tabs>
              <w:ind w:right="72"/>
              <w:jc w:val="center"/>
            </w:pPr>
            <w:r w:rsidRPr="00AF183A">
              <w:t>Оценка</w:t>
            </w:r>
          </w:p>
        </w:tc>
      </w:tr>
      <w:tr w:rsidR="004B514F" w:rsidRPr="00AF183A" w14:paraId="47530E40" w14:textId="77777777" w:rsidTr="00E83E7F">
        <w:trPr>
          <w:jc w:val="center"/>
        </w:trPr>
        <w:tc>
          <w:tcPr>
            <w:tcW w:w="2515" w:type="dxa"/>
            <w:vAlign w:val="center"/>
          </w:tcPr>
          <w:p w14:paraId="53887899" w14:textId="77777777" w:rsidR="004B514F" w:rsidRPr="00AF183A" w:rsidRDefault="004B514F" w:rsidP="00E83E7F">
            <w:pPr>
              <w:tabs>
                <w:tab w:val="left" w:pos="1760"/>
              </w:tabs>
              <w:ind w:right="72"/>
              <w:jc w:val="center"/>
            </w:pPr>
            <w:r w:rsidRPr="00AF183A">
              <w:t>5</w:t>
            </w:r>
          </w:p>
        </w:tc>
        <w:tc>
          <w:tcPr>
            <w:tcW w:w="3440" w:type="dxa"/>
            <w:vAlign w:val="center"/>
          </w:tcPr>
          <w:p w14:paraId="35876531" w14:textId="77777777" w:rsidR="004B514F" w:rsidRPr="00AF183A" w:rsidRDefault="004B514F" w:rsidP="00E83E7F">
            <w:pPr>
              <w:tabs>
                <w:tab w:val="left" w:pos="1760"/>
              </w:tabs>
              <w:ind w:right="72"/>
              <w:jc w:val="center"/>
            </w:pPr>
            <w:r w:rsidRPr="00AF183A">
              <w:t>высокий</w:t>
            </w:r>
          </w:p>
        </w:tc>
        <w:tc>
          <w:tcPr>
            <w:tcW w:w="2942" w:type="dxa"/>
            <w:vAlign w:val="center"/>
          </w:tcPr>
          <w:p w14:paraId="2641D9F3" w14:textId="77777777" w:rsidR="004B514F" w:rsidRPr="00AF183A" w:rsidRDefault="004B514F" w:rsidP="00E83E7F">
            <w:pPr>
              <w:tabs>
                <w:tab w:val="left" w:pos="1760"/>
              </w:tabs>
              <w:ind w:right="72"/>
              <w:jc w:val="center"/>
            </w:pPr>
            <w:r w:rsidRPr="00AF183A">
              <w:t>отлично</w:t>
            </w:r>
          </w:p>
        </w:tc>
      </w:tr>
      <w:tr w:rsidR="004B514F" w:rsidRPr="00AF183A" w14:paraId="0BECE5B0" w14:textId="77777777" w:rsidTr="00E83E7F">
        <w:trPr>
          <w:jc w:val="center"/>
        </w:trPr>
        <w:tc>
          <w:tcPr>
            <w:tcW w:w="2515" w:type="dxa"/>
            <w:vAlign w:val="center"/>
          </w:tcPr>
          <w:p w14:paraId="58569852" w14:textId="77777777" w:rsidR="004B514F" w:rsidRPr="00AF183A" w:rsidRDefault="004B514F" w:rsidP="00E83E7F">
            <w:pPr>
              <w:tabs>
                <w:tab w:val="left" w:pos="1760"/>
              </w:tabs>
              <w:ind w:right="72"/>
              <w:jc w:val="center"/>
            </w:pPr>
            <w:r w:rsidRPr="00AF183A">
              <w:t>4</w:t>
            </w:r>
          </w:p>
        </w:tc>
        <w:tc>
          <w:tcPr>
            <w:tcW w:w="3440" w:type="dxa"/>
            <w:vAlign w:val="center"/>
          </w:tcPr>
          <w:p w14:paraId="0D1E7149" w14:textId="77777777" w:rsidR="004B514F" w:rsidRPr="00AF183A" w:rsidRDefault="004B514F" w:rsidP="00E83E7F">
            <w:pPr>
              <w:tabs>
                <w:tab w:val="left" w:pos="1760"/>
              </w:tabs>
              <w:ind w:right="72"/>
              <w:jc w:val="center"/>
            </w:pPr>
            <w:r w:rsidRPr="00AF183A">
              <w:t>выше среднего</w:t>
            </w:r>
          </w:p>
        </w:tc>
        <w:tc>
          <w:tcPr>
            <w:tcW w:w="2942" w:type="dxa"/>
            <w:vAlign w:val="center"/>
          </w:tcPr>
          <w:p w14:paraId="63ECBBC8" w14:textId="77777777" w:rsidR="004B514F" w:rsidRPr="00AF183A" w:rsidRDefault="004B514F" w:rsidP="00E83E7F">
            <w:pPr>
              <w:tabs>
                <w:tab w:val="left" w:pos="1760"/>
              </w:tabs>
              <w:ind w:right="72"/>
              <w:jc w:val="center"/>
            </w:pPr>
            <w:r w:rsidRPr="00AF183A">
              <w:t>хорошо</w:t>
            </w:r>
          </w:p>
        </w:tc>
      </w:tr>
      <w:tr w:rsidR="004B514F" w:rsidRPr="00AF183A" w14:paraId="774EB79A" w14:textId="77777777" w:rsidTr="00E83E7F">
        <w:trPr>
          <w:jc w:val="center"/>
        </w:trPr>
        <w:tc>
          <w:tcPr>
            <w:tcW w:w="2515" w:type="dxa"/>
            <w:vAlign w:val="center"/>
          </w:tcPr>
          <w:p w14:paraId="1A345859" w14:textId="77777777" w:rsidR="004B514F" w:rsidRPr="00AF183A" w:rsidRDefault="004B514F" w:rsidP="00E83E7F">
            <w:pPr>
              <w:tabs>
                <w:tab w:val="left" w:pos="1760"/>
              </w:tabs>
              <w:ind w:right="72"/>
              <w:jc w:val="center"/>
            </w:pPr>
            <w:r w:rsidRPr="00AF183A">
              <w:t>3</w:t>
            </w:r>
          </w:p>
        </w:tc>
        <w:tc>
          <w:tcPr>
            <w:tcW w:w="3440" w:type="dxa"/>
            <w:vAlign w:val="center"/>
          </w:tcPr>
          <w:p w14:paraId="652E05C7" w14:textId="77777777" w:rsidR="004B514F" w:rsidRPr="00AF183A" w:rsidRDefault="004B514F" w:rsidP="00E83E7F">
            <w:pPr>
              <w:tabs>
                <w:tab w:val="left" w:pos="1760"/>
              </w:tabs>
              <w:ind w:right="72"/>
              <w:jc w:val="center"/>
            </w:pPr>
            <w:r w:rsidRPr="00AF183A">
              <w:t>средний</w:t>
            </w:r>
          </w:p>
        </w:tc>
        <w:tc>
          <w:tcPr>
            <w:tcW w:w="2942" w:type="dxa"/>
            <w:vAlign w:val="center"/>
          </w:tcPr>
          <w:p w14:paraId="31A08D05" w14:textId="77777777" w:rsidR="004B514F" w:rsidRPr="00AF183A" w:rsidRDefault="004B514F" w:rsidP="00E83E7F">
            <w:pPr>
              <w:tabs>
                <w:tab w:val="left" w:pos="1760"/>
              </w:tabs>
              <w:ind w:right="72"/>
              <w:jc w:val="center"/>
            </w:pPr>
            <w:r w:rsidRPr="00AF183A">
              <w:t>удовлетворительно</w:t>
            </w:r>
          </w:p>
        </w:tc>
      </w:tr>
      <w:tr w:rsidR="004B514F" w:rsidRPr="00AF183A" w14:paraId="3CE6978A" w14:textId="77777777" w:rsidTr="00E83E7F">
        <w:trPr>
          <w:jc w:val="center"/>
        </w:trPr>
        <w:tc>
          <w:tcPr>
            <w:tcW w:w="2515" w:type="dxa"/>
            <w:vAlign w:val="center"/>
          </w:tcPr>
          <w:p w14:paraId="21E69764" w14:textId="77777777" w:rsidR="004B514F" w:rsidRPr="00AF183A" w:rsidRDefault="004B514F" w:rsidP="00E83E7F">
            <w:pPr>
              <w:tabs>
                <w:tab w:val="left" w:pos="1760"/>
              </w:tabs>
              <w:ind w:right="72"/>
              <w:jc w:val="center"/>
            </w:pPr>
            <w:r w:rsidRPr="00AF183A">
              <w:t>2</w:t>
            </w:r>
          </w:p>
        </w:tc>
        <w:tc>
          <w:tcPr>
            <w:tcW w:w="3440" w:type="dxa"/>
            <w:vAlign w:val="center"/>
          </w:tcPr>
          <w:p w14:paraId="264AA854" w14:textId="77777777" w:rsidR="004B514F" w:rsidRPr="00AF183A" w:rsidRDefault="004B514F" w:rsidP="00E83E7F">
            <w:pPr>
              <w:tabs>
                <w:tab w:val="left" w:pos="1760"/>
              </w:tabs>
              <w:ind w:right="72"/>
              <w:jc w:val="center"/>
            </w:pPr>
            <w:r w:rsidRPr="00AF183A">
              <w:t>низкий</w:t>
            </w:r>
          </w:p>
        </w:tc>
        <w:tc>
          <w:tcPr>
            <w:tcW w:w="2942" w:type="dxa"/>
            <w:vAlign w:val="center"/>
          </w:tcPr>
          <w:p w14:paraId="19285F8E" w14:textId="77777777" w:rsidR="004B514F" w:rsidRPr="00AF183A" w:rsidRDefault="004B514F" w:rsidP="00E83E7F">
            <w:pPr>
              <w:tabs>
                <w:tab w:val="left" w:pos="1760"/>
              </w:tabs>
              <w:ind w:right="72"/>
              <w:jc w:val="center"/>
            </w:pPr>
            <w:r w:rsidRPr="00AF183A">
              <w:t>неудовлетворительно</w:t>
            </w:r>
          </w:p>
        </w:tc>
      </w:tr>
    </w:tbl>
    <w:p w14:paraId="75505183" w14:textId="77777777" w:rsidR="004B514F" w:rsidRDefault="004B514F" w:rsidP="004B514F"/>
    <w:p w14:paraId="2553FA44" w14:textId="77777777" w:rsidR="004B514F" w:rsidRPr="00C16240" w:rsidRDefault="004B514F" w:rsidP="004B514F">
      <w:pPr>
        <w:jc w:val="center"/>
        <w:rPr>
          <w:b/>
        </w:rPr>
      </w:pPr>
      <w:r w:rsidRPr="00C16240">
        <w:rPr>
          <w:b/>
        </w:rPr>
        <w:t>Шкала оценивания выступления на семинаре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4B514F" w:rsidRPr="00AF183A" w14:paraId="1DEDDC87" w14:textId="77777777" w:rsidTr="00E83E7F">
        <w:trPr>
          <w:jc w:val="center"/>
        </w:trPr>
        <w:tc>
          <w:tcPr>
            <w:tcW w:w="2515" w:type="dxa"/>
            <w:vAlign w:val="center"/>
          </w:tcPr>
          <w:p w14:paraId="21B4B6EE" w14:textId="77777777" w:rsidR="004B514F" w:rsidRPr="00AF183A" w:rsidRDefault="004B514F" w:rsidP="00E83E7F">
            <w:pPr>
              <w:tabs>
                <w:tab w:val="left" w:pos="1760"/>
              </w:tabs>
              <w:ind w:right="72"/>
              <w:jc w:val="center"/>
            </w:pPr>
            <w:r w:rsidRPr="00AF183A">
              <w:t>Баллы</w:t>
            </w:r>
          </w:p>
        </w:tc>
        <w:tc>
          <w:tcPr>
            <w:tcW w:w="3440" w:type="dxa"/>
            <w:vAlign w:val="center"/>
          </w:tcPr>
          <w:p w14:paraId="2CDA9317" w14:textId="77777777" w:rsidR="004B514F" w:rsidRPr="00AF183A" w:rsidRDefault="004B514F" w:rsidP="00E83E7F">
            <w:pPr>
              <w:tabs>
                <w:tab w:val="left" w:pos="1760"/>
              </w:tabs>
              <w:ind w:right="72"/>
              <w:jc w:val="center"/>
            </w:pPr>
            <w:r w:rsidRPr="00AF183A">
              <w:t>Уровень</w:t>
            </w:r>
          </w:p>
        </w:tc>
        <w:tc>
          <w:tcPr>
            <w:tcW w:w="2942" w:type="dxa"/>
            <w:vAlign w:val="center"/>
          </w:tcPr>
          <w:p w14:paraId="5849AFE6" w14:textId="77777777" w:rsidR="004B514F" w:rsidRPr="00AF183A" w:rsidRDefault="004B514F" w:rsidP="00E83E7F">
            <w:pPr>
              <w:tabs>
                <w:tab w:val="left" w:pos="1760"/>
              </w:tabs>
              <w:ind w:right="72"/>
              <w:jc w:val="center"/>
            </w:pPr>
            <w:r w:rsidRPr="00AF183A">
              <w:t>Оценка</w:t>
            </w:r>
          </w:p>
        </w:tc>
      </w:tr>
      <w:tr w:rsidR="004B514F" w:rsidRPr="00AF183A" w14:paraId="45981269" w14:textId="77777777" w:rsidTr="00E83E7F">
        <w:trPr>
          <w:jc w:val="center"/>
        </w:trPr>
        <w:tc>
          <w:tcPr>
            <w:tcW w:w="2515" w:type="dxa"/>
            <w:vAlign w:val="center"/>
          </w:tcPr>
          <w:p w14:paraId="4931F5F1" w14:textId="77777777" w:rsidR="004B514F" w:rsidRPr="00AF183A" w:rsidRDefault="004B514F" w:rsidP="00E83E7F">
            <w:pPr>
              <w:tabs>
                <w:tab w:val="left" w:pos="1760"/>
              </w:tabs>
              <w:ind w:right="72"/>
              <w:jc w:val="center"/>
            </w:pPr>
            <w:r>
              <w:t>9-10</w:t>
            </w:r>
          </w:p>
        </w:tc>
        <w:tc>
          <w:tcPr>
            <w:tcW w:w="3440" w:type="dxa"/>
            <w:vAlign w:val="center"/>
          </w:tcPr>
          <w:p w14:paraId="1CB502A8" w14:textId="77777777" w:rsidR="004B514F" w:rsidRPr="00AF183A" w:rsidRDefault="004B514F" w:rsidP="00E83E7F">
            <w:pPr>
              <w:tabs>
                <w:tab w:val="left" w:pos="1760"/>
              </w:tabs>
              <w:ind w:right="72"/>
              <w:jc w:val="center"/>
            </w:pPr>
            <w:r w:rsidRPr="00AF183A">
              <w:t>высокий</w:t>
            </w:r>
          </w:p>
        </w:tc>
        <w:tc>
          <w:tcPr>
            <w:tcW w:w="2942" w:type="dxa"/>
            <w:vAlign w:val="center"/>
          </w:tcPr>
          <w:p w14:paraId="6733B448" w14:textId="77777777" w:rsidR="004B514F" w:rsidRPr="00AF183A" w:rsidRDefault="004B514F" w:rsidP="00E83E7F">
            <w:pPr>
              <w:tabs>
                <w:tab w:val="left" w:pos="1760"/>
              </w:tabs>
              <w:ind w:right="72"/>
              <w:jc w:val="center"/>
            </w:pPr>
            <w:r w:rsidRPr="00AF183A">
              <w:t>отлично</w:t>
            </w:r>
          </w:p>
        </w:tc>
      </w:tr>
      <w:tr w:rsidR="004B514F" w:rsidRPr="00AF183A" w14:paraId="1D5F5F2D" w14:textId="77777777" w:rsidTr="00E83E7F">
        <w:trPr>
          <w:jc w:val="center"/>
        </w:trPr>
        <w:tc>
          <w:tcPr>
            <w:tcW w:w="2515" w:type="dxa"/>
            <w:vAlign w:val="center"/>
          </w:tcPr>
          <w:p w14:paraId="76072154" w14:textId="77777777" w:rsidR="004B514F" w:rsidRPr="00AF183A" w:rsidRDefault="004B514F" w:rsidP="00E83E7F">
            <w:pPr>
              <w:tabs>
                <w:tab w:val="left" w:pos="1760"/>
              </w:tabs>
              <w:ind w:right="72"/>
              <w:jc w:val="center"/>
            </w:pPr>
            <w:r>
              <w:t>7-8</w:t>
            </w:r>
          </w:p>
        </w:tc>
        <w:tc>
          <w:tcPr>
            <w:tcW w:w="3440" w:type="dxa"/>
            <w:vAlign w:val="center"/>
          </w:tcPr>
          <w:p w14:paraId="0A9695E5" w14:textId="77777777" w:rsidR="004B514F" w:rsidRPr="00AF183A" w:rsidRDefault="004B514F" w:rsidP="00E83E7F">
            <w:pPr>
              <w:tabs>
                <w:tab w:val="left" w:pos="1760"/>
              </w:tabs>
              <w:ind w:right="72"/>
              <w:jc w:val="center"/>
            </w:pPr>
            <w:r w:rsidRPr="00AF183A">
              <w:t>выше среднего</w:t>
            </w:r>
          </w:p>
        </w:tc>
        <w:tc>
          <w:tcPr>
            <w:tcW w:w="2942" w:type="dxa"/>
            <w:vAlign w:val="center"/>
          </w:tcPr>
          <w:p w14:paraId="4E0127C4" w14:textId="77777777" w:rsidR="004B514F" w:rsidRPr="00AF183A" w:rsidRDefault="004B514F" w:rsidP="00E83E7F">
            <w:pPr>
              <w:tabs>
                <w:tab w:val="left" w:pos="1760"/>
              </w:tabs>
              <w:ind w:right="72"/>
              <w:jc w:val="center"/>
            </w:pPr>
            <w:r w:rsidRPr="00AF183A">
              <w:t>хорошо</w:t>
            </w:r>
          </w:p>
        </w:tc>
      </w:tr>
      <w:tr w:rsidR="004B514F" w:rsidRPr="00AF183A" w14:paraId="5C7EB9B1" w14:textId="77777777" w:rsidTr="00E83E7F">
        <w:trPr>
          <w:jc w:val="center"/>
        </w:trPr>
        <w:tc>
          <w:tcPr>
            <w:tcW w:w="2515" w:type="dxa"/>
            <w:vAlign w:val="center"/>
          </w:tcPr>
          <w:p w14:paraId="6ED2F412" w14:textId="77777777" w:rsidR="004B514F" w:rsidRPr="00AF183A" w:rsidRDefault="004B514F" w:rsidP="00E83E7F">
            <w:pPr>
              <w:tabs>
                <w:tab w:val="left" w:pos="1760"/>
              </w:tabs>
              <w:ind w:right="72"/>
              <w:jc w:val="center"/>
            </w:pPr>
            <w:r>
              <w:t>5-6</w:t>
            </w:r>
          </w:p>
        </w:tc>
        <w:tc>
          <w:tcPr>
            <w:tcW w:w="3440" w:type="dxa"/>
            <w:vAlign w:val="center"/>
          </w:tcPr>
          <w:p w14:paraId="2DEA559E" w14:textId="77777777" w:rsidR="004B514F" w:rsidRPr="00AF183A" w:rsidRDefault="004B514F" w:rsidP="00E83E7F">
            <w:pPr>
              <w:tabs>
                <w:tab w:val="left" w:pos="1760"/>
              </w:tabs>
              <w:ind w:right="72"/>
              <w:jc w:val="center"/>
            </w:pPr>
            <w:r w:rsidRPr="00AF183A">
              <w:t>средний</w:t>
            </w:r>
          </w:p>
        </w:tc>
        <w:tc>
          <w:tcPr>
            <w:tcW w:w="2942" w:type="dxa"/>
            <w:vAlign w:val="center"/>
          </w:tcPr>
          <w:p w14:paraId="11E36AA3" w14:textId="77777777" w:rsidR="004B514F" w:rsidRPr="00AF183A" w:rsidRDefault="004B514F" w:rsidP="00E83E7F">
            <w:pPr>
              <w:tabs>
                <w:tab w:val="left" w:pos="1760"/>
              </w:tabs>
              <w:ind w:right="72"/>
              <w:jc w:val="center"/>
            </w:pPr>
            <w:r w:rsidRPr="00AF183A">
              <w:t>удовлетворительно</w:t>
            </w:r>
          </w:p>
        </w:tc>
      </w:tr>
      <w:tr w:rsidR="004B514F" w:rsidRPr="00AF183A" w14:paraId="50AE9E7C" w14:textId="77777777" w:rsidTr="00E83E7F">
        <w:trPr>
          <w:jc w:val="center"/>
        </w:trPr>
        <w:tc>
          <w:tcPr>
            <w:tcW w:w="2515" w:type="dxa"/>
            <w:vAlign w:val="center"/>
          </w:tcPr>
          <w:p w14:paraId="04A6AA46" w14:textId="77777777" w:rsidR="004B514F" w:rsidRPr="00AF183A" w:rsidRDefault="004B514F" w:rsidP="00E83E7F">
            <w:pPr>
              <w:tabs>
                <w:tab w:val="left" w:pos="1760"/>
              </w:tabs>
              <w:ind w:right="72"/>
              <w:jc w:val="center"/>
            </w:pPr>
            <w:r>
              <w:t>Менее 5</w:t>
            </w:r>
          </w:p>
        </w:tc>
        <w:tc>
          <w:tcPr>
            <w:tcW w:w="3440" w:type="dxa"/>
            <w:vAlign w:val="center"/>
          </w:tcPr>
          <w:p w14:paraId="08DEF349" w14:textId="77777777" w:rsidR="004B514F" w:rsidRPr="00AF183A" w:rsidRDefault="004B514F" w:rsidP="00E83E7F">
            <w:pPr>
              <w:tabs>
                <w:tab w:val="left" w:pos="1760"/>
              </w:tabs>
              <w:ind w:right="72"/>
              <w:jc w:val="center"/>
            </w:pPr>
            <w:r w:rsidRPr="00AF183A">
              <w:t>низкий</w:t>
            </w:r>
          </w:p>
        </w:tc>
        <w:tc>
          <w:tcPr>
            <w:tcW w:w="2942" w:type="dxa"/>
            <w:vAlign w:val="center"/>
          </w:tcPr>
          <w:p w14:paraId="6C27DF4E" w14:textId="77777777" w:rsidR="004B514F" w:rsidRPr="00AF183A" w:rsidRDefault="004B514F" w:rsidP="00E83E7F">
            <w:pPr>
              <w:tabs>
                <w:tab w:val="left" w:pos="1760"/>
              </w:tabs>
              <w:ind w:right="72"/>
              <w:jc w:val="center"/>
            </w:pPr>
            <w:r w:rsidRPr="00AF183A">
              <w:t>неудовлетворительно</w:t>
            </w:r>
          </w:p>
        </w:tc>
      </w:tr>
    </w:tbl>
    <w:p w14:paraId="5602CB4B" w14:textId="77777777" w:rsidR="004B514F" w:rsidRDefault="004B514F" w:rsidP="004B514F">
      <w:pPr>
        <w:jc w:val="center"/>
      </w:pPr>
    </w:p>
    <w:p w14:paraId="443DEAB1" w14:textId="77777777" w:rsidR="004B514F" w:rsidRPr="00DA25CC" w:rsidRDefault="004B514F" w:rsidP="004B514F">
      <w:pPr>
        <w:jc w:val="center"/>
        <w:rPr>
          <w:b/>
        </w:rPr>
      </w:pPr>
      <w:r w:rsidRPr="00DA25CC">
        <w:rPr>
          <w:b/>
        </w:rPr>
        <w:t>КЕЙС-ЗАДАЧИ</w:t>
      </w:r>
    </w:p>
    <w:p w14:paraId="1661581A" w14:textId="77777777" w:rsidR="004B514F" w:rsidRDefault="004B514F" w:rsidP="004B514F">
      <w:pPr>
        <w:ind w:firstLine="567"/>
        <w:jc w:val="both"/>
      </w:pPr>
      <w:r>
        <w:t>Задания к кейс-задаче:</w:t>
      </w:r>
    </w:p>
    <w:p w14:paraId="2F7DA215" w14:textId="77777777" w:rsidR="004B514F" w:rsidRPr="00A07ACC" w:rsidRDefault="004B514F" w:rsidP="004B514F">
      <w:pPr>
        <w:numPr>
          <w:ilvl w:val="0"/>
          <w:numId w:val="2"/>
        </w:numPr>
        <w:suppressAutoHyphens/>
        <w:jc w:val="both"/>
      </w:pPr>
      <w:r w:rsidRPr="00A07ACC">
        <w:t>Какую проблему (проблемы) в описанном случае можно выделить и почему?</w:t>
      </w:r>
    </w:p>
    <w:p w14:paraId="01BFC1CB" w14:textId="77777777" w:rsidR="004B514F" w:rsidRPr="00A07ACC" w:rsidRDefault="004B514F" w:rsidP="004B514F">
      <w:pPr>
        <w:numPr>
          <w:ilvl w:val="0"/>
          <w:numId w:val="2"/>
        </w:numPr>
        <w:suppressAutoHyphens/>
        <w:jc w:val="both"/>
      </w:pPr>
      <w:r w:rsidRPr="00A07ACC">
        <w:t>С каким запросом пришел клиент на консультацию? Аргументируйте ваше предположение.</w:t>
      </w:r>
    </w:p>
    <w:p w14:paraId="347A4B22" w14:textId="77777777" w:rsidR="004B514F" w:rsidRPr="00A07ACC" w:rsidRDefault="004B514F" w:rsidP="004B514F">
      <w:pPr>
        <w:numPr>
          <w:ilvl w:val="0"/>
          <w:numId w:val="2"/>
        </w:numPr>
        <w:suppressAutoHyphens/>
        <w:jc w:val="both"/>
      </w:pPr>
      <w:r w:rsidRPr="00A07ACC">
        <w:t>К какому виду консультирования относится данный случай? Почему?</w:t>
      </w:r>
    </w:p>
    <w:p w14:paraId="52A12EA5" w14:textId="77777777" w:rsidR="004B514F" w:rsidRPr="00A07ACC" w:rsidRDefault="004B514F" w:rsidP="004B514F">
      <w:pPr>
        <w:numPr>
          <w:ilvl w:val="0"/>
          <w:numId w:val="2"/>
        </w:numPr>
        <w:suppressAutoHyphens/>
        <w:jc w:val="both"/>
      </w:pPr>
      <w:r w:rsidRPr="00A07ACC">
        <w:t>В русле какой психологической школы вы бы стали работать и почему?</w:t>
      </w:r>
    </w:p>
    <w:p w14:paraId="0C8751E0" w14:textId="77777777" w:rsidR="004B514F" w:rsidRPr="00A07ACC" w:rsidRDefault="004B514F" w:rsidP="004B514F">
      <w:pPr>
        <w:numPr>
          <w:ilvl w:val="0"/>
          <w:numId w:val="2"/>
        </w:numPr>
        <w:suppressAutoHyphens/>
        <w:jc w:val="both"/>
      </w:pPr>
      <w:r w:rsidRPr="00A07ACC">
        <w:t>Составьте примерный план беседы – о чем бы вы еще спросили своего клиента? Объясните, почему именно об этом стоит спросить клиента?</w:t>
      </w:r>
    </w:p>
    <w:p w14:paraId="3E5CC15C" w14:textId="77777777" w:rsidR="004B514F" w:rsidRPr="00A07ACC" w:rsidRDefault="004B514F" w:rsidP="004B514F">
      <w:pPr>
        <w:numPr>
          <w:ilvl w:val="0"/>
          <w:numId w:val="2"/>
        </w:numPr>
        <w:suppressAutoHyphens/>
        <w:jc w:val="both"/>
      </w:pPr>
      <w:r w:rsidRPr="00A07ACC">
        <w:t>Как бы вы стали далее работать с этим случаем? Объясните, почему.</w:t>
      </w:r>
    </w:p>
    <w:p w14:paraId="0772CF1A" w14:textId="77777777" w:rsidR="004B514F" w:rsidRPr="00A07ACC" w:rsidRDefault="004B514F" w:rsidP="004B514F">
      <w:pPr>
        <w:numPr>
          <w:ilvl w:val="0"/>
          <w:numId w:val="2"/>
        </w:numPr>
        <w:suppressAutoHyphens/>
        <w:jc w:val="both"/>
      </w:pPr>
      <w:r w:rsidRPr="00A07ACC">
        <w:t>Какие психологические приемы и техники ведения консультационного процесса вы бы применяли и почему?</w:t>
      </w:r>
    </w:p>
    <w:p w14:paraId="5A7FC267" w14:textId="77777777" w:rsidR="004B514F" w:rsidRPr="00A07ACC" w:rsidRDefault="004B514F" w:rsidP="004B514F">
      <w:pPr>
        <w:numPr>
          <w:ilvl w:val="0"/>
          <w:numId w:val="2"/>
        </w:numPr>
        <w:suppressAutoHyphens/>
        <w:jc w:val="both"/>
      </w:pPr>
      <w:r w:rsidRPr="00A07ACC">
        <w:t>Какая психологическая теория (установка) лежит в основе вашей работы?</w:t>
      </w:r>
    </w:p>
    <w:p w14:paraId="7251DED4" w14:textId="77777777" w:rsidR="004B514F" w:rsidRDefault="004B514F" w:rsidP="004B514F">
      <w:pPr>
        <w:ind w:firstLine="709"/>
        <w:jc w:val="both"/>
        <w:rPr>
          <w:b/>
          <w:i/>
        </w:rPr>
      </w:pPr>
    </w:p>
    <w:p w14:paraId="49DE5D0E" w14:textId="77777777" w:rsidR="004B514F" w:rsidRPr="00A07ACC" w:rsidRDefault="004B514F" w:rsidP="004B514F">
      <w:pPr>
        <w:ind w:firstLine="709"/>
        <w:jc w:val="both"/>
        <w:rPr>
          <w:b/>
          <w:i/>
        </w:rPr>
      </w:pPr>
      <w:r w:rsidRPr="00A07ACC">
        <w:rPr>
          <w:b/>
          <w:i/>
        </w:rPr>
        <w:t>Случай 1.</w:t>
      </w:r>
    </w:p>
    <w:p w14:paraId="72A4CD9B" w14:textId="77777777" w:rsidR="004B514F" w:rsidRPr="00A07ACC" w:rsidRDefault="004B514F" w:rsidP="004B514F">
      <w:pPr>
        <w:ind w:firstLine="709"/>
        <w:jc w:val="both"/>
      </w:pPr>
      <w:r w:rsidRPr="00A07ACC">
        <w:t xml:space="preserve">К психологу за консультацией обратилась женщина А., 29 лет. При встрече выглядела скованной, руки на коленях, ноги вместе, спина прямая. По словам клиентки, возникла сильная проблема во взаимоотношениях с мужем – после того, как он пришел из армии и они сыграли свадьбу, его отношение к ней резко изменилось. Он стал позволять себе грубо с ней разговаривать, иногда даже нецензурно выражаться, перечить ей. После свадьбы клиентка сменила место работы с понижением в должности и зарплате, потому что предыдущее место работы сильно не устраивало мужа (работа в области, клиентка приезжала только на выходные домой, но работа ей нравилась). Сам муж, по словам клиентки, не занимается поисками работы, сидит дома и играет в компьютерные игры. На </w:t>
      </w:r>
      <w:r w:rsidRPr="00A07ACC">
        <w:lastRenderedPageBreak/>
        <w:t xml:space="preserve">просьбы жены сходить в какую-либо фирму на собеседование (она очень сильно хочет ему помочь и занимается поиском подходящего рабочего места) реагирует так: «Тебе это нужно, ты и ходи на собеседования, я не буду». Клиентка говорит, что раньше муж таким не был. В последнее время (полгода после свадьбы) было два случая, когда муж поднял руку на клиентку. Она отмечает, что он очень агрессивно себя ведет и легко вступает в конфликты вне дома (чуть не подрался с пьяной компанией в подъезде), и игры тоже связаны с насилием. На мужа, по словам клиентки, может повлиять только ее отец, к его словам он еще прислушивается и конфликты на время затихают (на 1,5 – 2 недели), а потом снова вспыхивают «на пустом месте» (слова клиентки). На фразе «Я уже не знаю, что делать, готова даже развестись с ним» у клиентки на глазах появляются слезы. </w:t>
      </w:r>
    </w:p>
    <w:p w14:paraId="3770A640" w14:textId="77777777" w:rsidR="004B514F" w:rsidRPr="00A07ACC" w:rsidRDefault="004B514F" w:rsidP="004B514F">
      <w:pPr>
        <w:ind w:firstLine="720"/>
        <w:jc w:val="both"/>
      </w:pPr>
    </w:p>
    <w:p w14:paraId="77A6B14D" w14:textId="77777777" w:rsidR="004B514F" w:rsidRPr="00A07ACC" w:rsidRDefault="004B514F" w:rsidP="004B514F">
      <w:pPr>
        <w:ind w:firstLine="720"/>
        <w:jc w:val="both"/>
        <w:rPr>
          <w:b/>
          <w:i/>
        </w:rPr>
      </w:pPr>
      <w:r w:rsidRPr="00A07ACC">
        <w:rPr>
          <w:b/>
          <w:i/>
        </w:rPr>
        <w:t>Случай 2.</w:t>
      </w:r>
    </w:p>
    <w:p w14:paraId="50ECBED3" w14:textId="77777777" w:rsidR="004B514F" w:rsidRPr="00A07ACC" w:rsidRDefault="004B514F" w:rsidP="004B514F">
      <w:pPr>
        <w:ind w:firstLine="720"/>
        <w:jc w:val="both"/>
      </w:pPr>
      <w:r w:rsidRPr="00A07ACC">
        <w:t xml:space="preserve">На консультацию пришел молодой человек П., 22 лет, студент заочного отделения. При записи по телефону сказал, что у него есть проблемы в отношениях с матерью. На первой консультации, после приветствия, долго молчал и затем начал плакать, закрывая лицо руками и втягивая голову в плечи. Плач продолжался около 15 минут. Клиент вырос в неполной семье -  родители развелись, когда ему было 1,5 года. Отца не помнит, мать о нем никогда не рассказывала. Замуж мать (учитель среднего звена ООШ) повторно не вышла. Сейчас матери около 60 лет, на пенсии. Живут вместе. Клиент работает в компьютерной фирме и учится на заочном отделении. Зарабатывает по его словам неплохо. Но в общении с матерью часто доходит, по его словам, «до грани срыва»: «Такое ощущение, что мать меня душит, она не дает мне жить так, как я хочу. Часто контролирует меня своими звонками по рабочему телефону. Но моя работа не связана с нахождением в одном месте, я езжу к клиентам, а мобильный оставляю в сейфе, пользуюсь рабочим мобильным. Этот рабочий номер я не дал матери – не хватало еще, чтоб она позорила меня своими звонками перед клиентами. Мне и так уже перед друзьями стыдно, когда мы выбираемся в клуб отдохнуть – звонит часто, требует, чтоб я срочно ехал домой. Я же уже взрослый, ну как так можно?!!». </w:t>
      </w:r>
    </w:p>
    <w:p w14:paraId="25617534" w14:textId="77777777" w:rsidR="004B514F" w:rsidRPr="00A07ACC" w:rsidRDefault="004B514F" w:rsidP="004B514F">
      <w:pPr>
        <w:ind w:firstLine="720"/>
        <w:jc w:val="both"/>
      </w:pPr>
    </w:p>
    <w:p w14:paraId="26DA097C" w14:textId="77777777" w:rsidR="004B514F" w:rsidRPr="00A07ACC" w:rsidRDefault="004B514F" w:rsidP="004B514F">
      <w:pPr>
        <w:ind w:firstLine="720"/>
        <w:jc w:val="both"/>
        <w:rPr>
          <w:b/>
          <w:i/>
        </w:rPr>
      </w:pPr>
      <w:r w:rsidRPr="00A07ACC">
        <w:rPr>
          <w:b/>
          <w:i/>
        </w:rPr>
        <w:t>Случай 3.</w:t>
      </w:r>
    </w:p>
    <w:p w14:paraId="15AA995D" w14:textId="77777777" w:rsidR="004B514F" w:rsidRPr="00A07ACC" w:rsidRDefault="004B514F" w:rsidP="004B514F">
      <w:pPr>
        <w:ind w:firstLine="720"/>
        <w:jc w:val="both"/>
      </w:pPr>
      <w:r w:rsidRPr="00A07ACC">
        <w:t>За консультацией к психологу обратилась женщина О., 58 лет. Неделю назад она похоронила своего мужа, с которым прожили в браке 30 лет. В рассказе клиентка отмечала, что ей даже поговорить о случившемся не с кем – дома дети (дочь 30 лет, муж дочери и их сын и дочь) все время останавливают ее: «Мама, не надо об этом! Не расстраивайся сильно! Не плачь! Мы же беспокоимся за тебя!». И клиентка начала плакать и тут же сдерживать слезы, говоря: «Ну вот, я опять плачу! Ну что это такое-то!».</w:t>
      </w:r>
    </w:p>
    <w:p w14:paraId="4CCA4AEB" w14:textId="77777777" w:rsidR="004B514F" w:rsidRPr="00A07ACC" w:rsidRDefault="004B514F" w:rsidP="004B514F">
      <w:pPr>
        <w:ind w:firstLine="720"/>
        <w:jc w:val="both"/>
      </w:pPr>
    </w:p>
    <w:p w14:paraId="07A8F3D0" w14:textId="77777777" w:rsidR="004B514F" w:rsidRPr="00A07ACC" w:rsidRDefault="004B514F" w:rsidP="004B514F">
      <w:pPr>
        <w:ind w:firstLine="720"/>
        <w:jc w:val="both"/>
        <w:rPr>
          <w:b/>
          <w:i/>
        </w:rPr>
      </w:pPr>
      <w:r w:rsidRPr="00A07ACC">
        <w:rPr>
          <w:b/>
          <w:i/>
        </w:rPr>
        <w:t>Случай 4.</w:t>
      </w:r>
    </w:p>
    <w:p w14:paraId="779E2F40" w14:textId="77777777" w:rsidR="004B514F" w:rsidRPr="00A07ACC" w:rsidRDefault="004B514F" w:rsidP="004B514F">
      <w:pPr>
        <w:ind w:firstLine="720"/>
        <w:jc w:val="both"/>
      </w:pPr>
      <w:r w:rsidRPr="00A07ACC">
        <w:t>К психологу за помощью обратился мужчина Г., 49 лет. Женат, был развод, но снова зарегистрирован брак с этой же женщиной. Есть ребенок, дочь 7 лет. По его словам, в последнее время (около 6 месяцев) ухудшились отношения с женой. Уже два месяца он не ночует дома – когда у друзей, когда в своем автомобиле, если получается – то на работе. Днем он включается в домашние дела и присмотр за дочкой, но вот к вечеру – уходит, потому что домой возвращается жена. Мужчина говорит, что любит свою жену, она вернулась к нему, когда он тяжело заболел, ухаживала за ним, после выписки снова зарегистрировались. Но в то же время у него есть претензии к ней – она лжет ему (по его словам), не обращает должного внимания на дочку, не занимается ее воспитанием, не создает уют в доме. У нее много друзей и подруг, чей социальный статус выше ее и его статусов. Мужчина говорит, что она ему очень дорога, но накопленные претензии уже начинают мешать их отношениям, служа источником конфликтов. Реакция мужчины на ссоры с женой – уход из дома (ночует вне дома, говорит – не могу с ней в одной комнате и постели находиться).</w:t>
      </w:r>
    </w:p>
    <w:p w14:paraId="0A87AF67" w14:textId="77777777" w:rsidR="004B514F" w:rsidRPr="00A07ACC" w:rsidRDefault="004B514F" w:rsidP="004B514F">
      <w:pPr>
        <w:ind w:firstLine="720"/>
        <w:jc w:val="both"/>
      </w:pPr>
    </w:p>
    <w:p w14:paraId="1260AD5B" w14:textId="77777777" w:rsidR="004B514F" w:rsidRPr="00A07ACC" w:rsidRDefault="004B514F" w:rsidP="004B514F">
      <w:pPr>
        <w:ind w:firstLine="720"/>
        <w:jc w:val="both"/>
        <w:rPr>
          <w:b/>
          <w:i/>
        </w:rPr>
      </w:pPr>
      <w:r w:rsidRPr="00A07ACC">
        <w:rPr>
          <w:b/>
          <w:i/>
        </w:rPr>
        <w:t>Случай 5.</w:t>
      </w:r>
    </w:p>
    <w:p w14:paraId="21E7329C" w14:textId="77777777" w:rsidR="004B514F" w:rsidRPr="00A07ACC" w:rsidRDefault="004B514F" w:rsidP="004B514F">
      <w:pPr>
        <w:ind w:firstLine="720"/>
        <w:jc w:val="both"/>
      </w:pPr>
      <w:r w:rsidRPr="00A07ACC">
        <w:t xml:space="preserve">К психологу обратился мужчина 38 лет с диагнозом рак, терминальная стадия. Мужчина живет один, не женат, работает. На первой консультации было затронуто множество тем, ни на одной из них клиент особо не акцентироваля. Во время второй и последующих встреч (всего было пока 7 встреч, с перерывами) повторялось то же самое, клиент говорил о многом. </w:t>
      </w:r>
    </w:p>
    <w:p w14:paraId="3D8D4724" w14:textId="77777777" w:rsidR="004B514F" w:rsidRPr="00A07ACC" w:rsidRDefault="004B514F" w:rsidP="004B514F">
      <w:pPr>
        <w:ind w:firstLine="720"/>
        <w:jc w:val="both"/>
      </w:pPr>
    </w:p>
    <w:p w14:paraId="6FEEF9F4" w14:textId="77777777" w:rsidR="004B514F" w:rsidRPr="00A07ACC" w:rsidRDefault="004B514F" w:rsidP="004B514F">
      <w:pPr>
        <w:ind w:firstLine="720"/>
        <w:jc w:val="both"/>
        <w:rPr>
          <w:b/>
          <w:i/>
        </w:rPr>
      </w:pPr>
      <w:r w:rsidRPr="00A07ACC">
        <w:rPr>
          <w:b/>
          <w:i/>
        </w:rPr>
        <w:t>Случай 6.</w:t>
      </w:r>
    </w:p>
    <w:p w14:paraId="3DF80997" w14:textId="77777777" w:rsidR="004B514F" w:rsidRPr="00A07ACC" w:rsidRDefault="004B514F" w:rsidP="004B514F">
      <w:pPr>
        <w:ind w:firstLine="720"/>
        <w:jc w:val="both"/>
      </w:pPr>
      <w:r w:rsidRPr="00A07ACC">
        <w:t>К психологу обратилась О., 36 лет, замужем, дочь 10 лет. Клиентка жаловалась на плохое самочувствие, связывала это состояние усталости, напряжения, раздраженности с обстановкой на работе. 3 месяца назад случился нервный срыв, была на больничном около месяца, принимала успокоительные препараты. По словам клиентки, больше не хочет работать в этой компании, но не может решиться из-за высокой зарплаты: «А вдруг я не найду хорошей работы? Мне страшно все вот так бросать… У меня же ребенок…. Как я буду ее поднимать?».</w:t>
      </w:r>
    </w:p>
    <w:p w14:paraId="6F94BABF" w14:textId="77777777" w:rsidR="004B514F" w:rsidRPr="00A07ACC" w:rsidRDefault="004B514F" w:rsidP="004B514F">
      <w:pPr>
        <w:ind w:firstLine="720"/>
        <w:jc w:val="both"/>
      </w:pPr>
    </w:p>
    <w:p w14:paraId="37CD29DF" w14:textId="77777777" w:rsidR="004B514F" w:rsidRPr="00A07ACC" w:rsidRDefault="004B514F" w:rsidP="004B514F">
      <w:pPr>
        <w:ind w:firstLine="720"/>
        <w:jc w:val="both"/>
        <w:rPr>
          <w:b/>
          <w:i/>
        </w:rPr>
      </w:pPr>
      <w:r w:rsidRPr="00A07ACC">
        <w:rPr>
          <w:b/>
          <w:i/>
        </w:rPr>
        <w:t>Случай 7.</w:t>
      </w:r>
    </w:p>
    <w:p w14:paraId="54CC2CD9" w14:textId="77777777" w:rsidR="004B514F" w:rsidRPr="00A07ACC" w:rsidRDefault="004B514F" w:rsidP="004B514F">
      <w:pPr>
        <w:ind w:firstLine="720"/>
        <w:jc w:val="both"/>
      </w:pPr>
      <w:r w:rsidRPr="00A07ACC">
        <w:t xml:space="preserve">К психологу на прием записалась девушка Н., 25 лет: «Мне надо с вами поговорить…». В настоящее время Н. переехала из маленького города А. в Томск, работает в магазине продавцом-консультантом, учится на заочном отделении, снимает жилье. В беседе Н. начала подробно рассказывать о своих взаимоотношениях с родными, о своем детстве. На второй встрече подробный, обстоятельный рассказ продолжился, и так постепенно, за 4 встречи,  клиентка рассказала о своей жизни до сегодняшнего дня, как она живет, чем занимается, о чем думает. В рассказе иногда повторяла фразы: «Я не знаю, для чего я живу на свете? В чем мое предназначение? Что останется после меня?» В настоящее время у клиентки диагностирован гепатит С, нарушена работа почек, во время последних встреч было заметно, что ей трудно ходить – движения замедленные, на лице иногда выступает пот, клиентка часто пьет воду.  </w:t>
      </w:r>
    </w:p>
    <w:p w14:paraId="37E15CB2" w14:textId="77777777" w:rsidR="004B514F" w:rsidRPr="00A07ACC" w:rsidRDefault="004B514F" w:rsidP="004B514F">
      <w:pPr>
        <w:ind w:firstLine="720"/>
        <w:jc w:val="both"/>
      </w:pPr>
    </w:p>
    <w:p w14:paraId="5BADE6AA" w14:textId="77777777" w:rsidR="004B514F" w:rsidRPr="00A07ACC" w:rsidRDefault="004B514F" w:rsidP="004B514F">
      <w:pPr>
        <w:ind w:firstLine="720"/>
        <w:jc w:val="both"/>
        <w:rPr>
          <w:b/>
          <w:i/>
        </w:rPr>
      </w:pPr>
      <w:r w:rsidRPr="00A07ACC">
        <w:rPr>
          <w:b/>
          <w:i/>
        </w:rPr>
        <w:t>Случай 8.</w:t>
      </w:r>
    </w:p>
    <w:p w14:paraId="3976E4F8" w14:textId="77777777" w:rsidR="004B514F" w:rsidRPr="00A07ACC" w:rsidRDefault="004B514F" w:rsidP="004B514F">
      <w:pPr>
        <w:ind w:firstLine="720"/>
        <w:jc w:val="both"/>
      </w:pPr>
      <w:r w:rsidRPr="00A07ACC">
        <w:t xml:space="preserve">К психологу обратилась девушка В., 21 год, студентка. При встрече она сказала: «Я очень боюсь высоты. До такой степени, что даже ходить по  лестнице мне иногда трудно. Боюсь на стул вставать – встать-то я еще могу, но вот спуститься уже трудно. Сердце колотится, руки потеют и холодные, дыхание перехватывает. Голова начинает кружиться. На балкон боюсь выйти. Мне уже трудно так жить. Помогите». </w:t>
      </w:r>
    </w:p>
    <w:p w14:paraId="213AD670" w14:textId="77777777" w:rsidR="004B514F" w:rsidRPr="00A07ACC" w:rsidRDefault="004B514F" w:rsidP="004B514F">
      <w:pPr>
        <w:ind w:firstLine="720"/>
        <w:jc w:val="both"/>
      </w:pPr>
    </w:p>
    <w:p w14:paraId="69414015" w14:textId="77777777" w:rsidR="004B514F" w:rsidRPr="00A07ACC" w:rsidRDefault="004B514F" w:rsidP="004B514F">
      <w:pPr>
        <w:ind w:firstLine="720"/>
        <w:jc w:val="both"/>
        <w:rPr>
          <w:b/>
          <w:i/>
        </w:rPr>
      </w:pPr>
      <w:r w:rsidRPr="00A07ACC">
        <w:rPr>
          <w:b/>
          <w:i/>
        </w:rPr>
        <w:t>Случай 9.</w:t>
      </w:r>
    </w:p>
    <w:p w14:paraId="074444B7" w14:textId="77777777" w:rsidR="004B514F" w:rsidRPr="00A07ACC" w:rsidRDefault="004B514F" w:rsidP="004B514F">
      <w:pPr>
        <w:ind w:firstLine="720"/>
        <w:jc w:val="both"/>
      </w:pPr>
      <w:r w:rsidRPr="00A07ACC">
        <w:t>К психологу обратилась женщина, 65 лет. На консультации она рассказала свой сон, который заставил ее сильно встревожиться. Ей снилась лестница, один конец которой был на земле, а другой уходил высоко вверх и терялся в облаках. Она стала подниматься по лестнице и тут некоторые ступени под ее ногами начинали пропадать, либо исчезать до того, как она опускала ногу на ступеньку.  Ей было очень страшно, но что-то заставляло ее идти  все дальше и дальше по лестнице, как-то переступать через провалы и пустоты. В разговоре выяснилось, что два месяца назад она похоронила мужа, с которым прожила 15 лет, вторым браком. В этом браке детей нет, дети от первого брака живут в других городах.</w:t>
      </w:r>
    </w:p>
    <w:p w14:paraId="610CE736" w14:textId="77777777" w:rsidR="004B514F" w:rsidRPr="00A07ACC" w:rsidRDefault="004B514F" w:rsidP="004B514F">
      <w:pPr>
        <w:ind w:firstLine="720"/>
        <w:jc w:val="both"/>
      </w:pPr>
    </w:p>
    <w:p w14:paraId="470EEE70" w14:textId="77777777" w:rsidR="004B514F" w:rsidRPr="00A07ACC" w:rsidRDefault="004B514F" w:rsidP="004B514F">
      <w:pPr>
        <w:ind w:firstLine="720"/>
        <w:jc w:val="both"/>
        <w:rPr>
          <w:b/>
          <w:i/>
        </w:rPr>
      </w:pPr>
      <w:r w:rsidRPr="00A07ACC">
        <w:rPr>
          <w:b/>
          <w:i/>
        </w:rPr>
        <w:t>Случай 10.</w:t>
      </w:r>
    </w:p>
    <w:p w14:paraId="22DE2724" w14:textId="77777777" w:rsidR="004B514F" w:rsidRPr="00A07ACC" w:rsidRDefault="004B514F" w:rsidP="004B514F">
      <w:pPr>
        <w:ind w:firstLine="720"/>
        <w:jc w:val="both"/>
      </w:pPr>
      <w:r w:rsidRPr="00A07ACC">
        <w:t xml:space="preserve">К психологу обратился мужчина С., 42 лет, по поводу отношений с дочерью О., 16 лет. Мужчина разведен, дочь воспитывает один, с бывшей женой поддерживает хорошие отношения. По поводу своих отношений с дочерью сказал: «Я как-то начинаю бояться за нее. Бояться, что у нее нет друзей, она у меня неформалка, увлекается рок-музыкой. Учится </w:t>
      </w:r>
      <w:r w:rsidRPr="00A07ACC">
        <w:lastRenderedPageBreak/>
        <w:t>хорошо, со школой нет никаких проблем в плане учебы. Но она все время одна, есть у нее друзья в соцсетях, но не в школе. Год назад купили ей гитару и я разрешил ходить на репетиции группы, они тогда репетировали в гаражах. Беспокоился, как она будет идти домой, поэтому отвозил и привозил ее сам, время-то позднее, темное, особенно зимой. На все предложения пообщаться «вживую», подружиться  отвечает – Паап, мне и с тобой хорошо. Но так же нельзя! Как она дальше будет?».</w:t>
      </w:r>
    </w:p>
    <w:p w14:paraId="3F904B7F" w14:textId="77777777" w:rsidR="004B514F" w:rsidRPr="00A07ACC" w:rsidRDefault="004B514F" w:rsidP="004B514F">
      <w:pPr>
        <w:ind w:firstLine="720"/>
        <w:jc w:val="both"/>
      </w:pPr>
    </w:p>
    <w:p w14:paraId="1DAD228D" w14:textId="77777777" w:rsidR="004B514F" w:rsidRPr="00A07ACC" w:rsidRDefault="004B514F" w:rsidP="004B514F">
      <w:pPr>
        <w:ind w:firstLine="720"/>
        <w:jc w:val="both"/>
        <w:rPr>
          <w:b/>
          <w:i/>
        </w:rPr>
      </w:pPr>
      <w:r w:rsidRPr="00A07ACC">
        <w:rPr>
          <w:b/>
          <w:i/>
        </w:rPr>
        <w:t>Случай 11.</w:t>
      </w:r>
    </w:p>
    <w:p w14:paraId="161345C7" w14:textId="77777777" w:rsidR="004B514F" w:rsidRPr="00A07ACC" w:rsidRDefault="004B514F" w:rsidP="004B514F">
      <w:pPr>
        <w:ind w:firstLine="720"/>
        <w:jc w:val="both"/>
      </w:pPr>
      <w:r w:rsidRPr="00A07ACC">
        <w:t>К психологу на консультацию записалась женщина, 27 лет, замужем, дочь 7 лет. Рассказ клиентки: «Я не знаю, как мне быть… Мы с мужем ездили на отдых с друзьями. У них хороший коттедж. Компания собралась большая. И там был мужчина, который до моего мужа ухаживал за мной, добивался настойчиво. Но я выбрала другого. И вот сейчас снова пересеклись. Ну, он друг моего мужа, так что и раньше встречались в компаниях. Отношусь к нему ровно, как ко всем остальным друзьям мужа, он тоже как-то особо меня не выделяет. Ну, мы посидели хорошо вечером, шашлык, вино, пиво… В общем, как-то так получилось, что у нас с ним был секс. И вот теперь я мучаюсь. Я ведь мужа люблю, он во мне души не чает, а тут… Тогда замуж за него не захотела, сейчас и подавно, и вообще мыслей расставаться с мужем нет, но это… Не знаю, что и делать…»</w:t>
      </w:r>
    </w:p>
    <w:p w14:paraId="7C68B2DD" w14:textId="77777777" w:rsidR="004B514F" w:rsidRPr="00A07ACC" w:rsidRDefault="004B514F" w:rsidP="004B514F">
      <w:pPr>
        <w:ind w:firstLine="720"/>
        <w:jc w:val="both"/>
      </w:pPr>
    </w:p>
    <w:p w14:paraId="57A2C4BD" w14:textId="77777777" w:rsidR="004B514F" w:rsidRPr="00A07ACC" w:rsidRDefault="004B514F" w:rsidP="004B514F">
      <w:pPr>
        <w:ind w:firstLine="720"/>
        <w:jc w:val="both"/>
        <w:rPr>
          <w:b/>
          <w:i/>
        </w:rPr>
      </w:pPr>
      <w:r w:rsidRPr="00A07ACC">
        <w:rPr>
          <w:b/>
          <w:i/>
        </w:rPr>
        <w:t>Случай 12.</w:t>
      </w:r>
    </w:p>
    <w:p w14:paraId="1A627BA0" w14:textId="77777777" w:rsidR="004B514F" w:rsidRPr="00A07ACC" w:rsidRDefault="004B514F" w:rsidP="004B514F">
      <w:pPr>
        <w:ind w:firstLine="720"/>
        <w:jc w:val="both"/>
      </w:pPr>
      <w:r w:rsidRPr="00A07ACC">
        <w:t>К психологу на консультацию записался М., 16 лет. Юноша на консультации находился в подавленном настроении, часто замолкал, вздыхал. Дружил с одноклассницей 2 года, признался ей в любви, она не отвергла, постоянно находились вместе. Часто писал ей стихи, начал строить долгосрочные планы – совместное поступление в вуз, после вуза – свадьба, обязательно дети. Но вот неделю назад она предложила ему расстаться, перестала отвечать на звонки, смс-ки, в школе не смотрит в его сторону и старается не приближаться. Вот некоторые фразы клиента: «Мне сейчас так тяжело… Не знаю, что послужило причиной, почему она так со мной?! Что я сделал не так? Не понимаю… Плохо мне… Дышать больно… Жить не хочется…».</w:t>
      </w:r>
    </w:p>
    <w:p w14:paraId="4F2D715B" w14:textId="77777777" w:rsidR="004B514F" w:rsidRPr="00A07ACC" w:rsidRDefault="004B514F" w:rsidP="004B514F">
      <w:pPr>
        <w:ind w:firstLine="720"/>
        <w:jc w:val="both"/>
      </w:pPr>
    </w:p>
    <w:p w14:paraId="1D628DCC" w14:textId="77777777" w:rsidR="004B514F" w:rsidRPr="00A07ACC" w:rsidRDefault="004B514F" w:rsidP="004B514F">
      <w:pPr>
        <w:ind w:firstLine="720"/>
        <w:jc w:val="both"/>
        <w:rPr>
          <w:b/>
          <w:i/>
        </w:rPr>
      </w:pPr>
      <w:r w:rsidRPr="00A07ACC">
        <w:rPr>
          <w:b/>
          <w:i/>
        </w:rPr>
        <w:t>Случай 13.</w:t>
      </w:r>
    </w:p>
    <w:p w14:paraId="68E68780" w14:textId="77777777" w:rsidR="004B514F" w:rsidRPr="00A07ACC" w:rsidRDefault="004B514F" w:rsidP="004B514F">
      <w:pPr>
        <w:ind w:firstLine="720"/>
        <w:jc w:val="both"/>
      </w:pPr>
      <w:r w:rsidRPr="00A07ACC">
        <w:t>К психологу за помощью обратилась О., 20 лет, студентка. Из рассказа клиентки: «Я даже не знаю, с чего начать… У меня сложности с учебой, накопилось много долгов, и за прошлые семестры, не могу как-то с ними расквитаться. И со здоровьем тоже нелады, врач назначил лечение, а денег купить лекарства нет. Я не томичка, родители мне не высылают денег – самим не хватает, поэтому я пошла на подработку, вечернее и ночное время, но такой график не позволяет мне ходить на учебу и долги копятся. А тут еще денег не заплатили, обещали, но не заплатили. Просто не знаю, как мне жить. Мама по телефону звонит, рассказывает, как ей тяжело работать, что есть скандалы с отцом, что совсем как-то без меня плохо стало. А у меня душу выворачивает… На прошлой неделе держала нож в руках и пришла мысль – вот сейчас одно движение и все закончится. И даже захотелось это сделать! Но спас мамин звонок , отвлеклась. Но все равно тяжело. Одежды нет (всю зиму проходила в осенней куртке – прим. конс.), так как что заработаю – первым делом отсылаю домой. Дома старшая сестра с мужем и ребенком, тоже ей тяжело, вот в прошлом месяце я получила деньги, она позвонила – пожаловалась, сапоги последние порвались, я ей всю зарплату отправила. Не знаю, что делать, как мне жить. Какой-то замкнутый круг получается…»</w:t>
      </w:r>
    </w:p>
    <w:p w14:paraId="6EE922C6" w14:textId="77777777" w:rsidR="004B514F" w:rsidRPr="00A07ACC" w:rsidRDefault="004B514F" w:rsidP="004B514F">
      <w:pPr>
        <w:ind w:firstLine="720"/>
        <w:jc w:val="both"/>
      </w:pPr>
    </w:p>
    <w:p w14:paraId="00E7E7A4" w14:textId="77777777" w:rsidR="004B514F" w:rsidRPr="00A07ACC" w:rsidRDefault="004B514F" w:rsidP="004B514F">
      <w:pPr>
        <w:ind w:firstLine="720"/>
        <w:jc w:val="both"/>
        <w:rPr>
          <w:b/>
          <w:i/>
        </w:rPr>
      </w:pPr>
      <w:r w:rsidRPr="00A07ACC">
        <w:rPr>
          <w:b/>
          <w:i/>
        </w:rPr>
        <w:t>Случай 14.</w:t>
      </w:r>
    </w:p>
    <w:p w14:paraId="5BAE2CA8" w14:textId="77777777" w:rsidR="004B514F" w:rsidRPr="00A07ACC" w:rsidRDefault="004B514F" w:rsidP="004B514F">
      <w:pPr>
        <w:ind w:firstLine="720"/>
        <w:jc w:val="both"/>
      </w:pPr>
      <w:r w:rsidRPr="00A07ACC">
        <w:t xml:space="preserve">К психологу за помощью обратилась студентка И., 17 лет. По словам клиентки, у нее возникли сложности в учебе по двум предметам – русский язык и английский язык. Жаловалась, что плохо запоминает новые правила и слова, особенно с английским. </w:t>
      </w:r>
      <w:r w:rsidRPr="00A07ACC">
        <w:lastRenderedPageBreak/>
        <w:t>Выяснилось в беседе, что проблемы с русским языком она может разрешить самостоятельно  совместно с психологом разработала план ликвидации задолженностей. Из рассказа клиентки: «Я человек увлекающийся. Мне очень нравится танцевать, я в школе когда училась, даже подрабатывала хореографом, с малышами занималась. Очень люблю танцевать. Но сейчас времени на танцы с учебой не хватает. Да и негде.. Хотя нет, есть где, но как-то никто не ходит, одной неудобно в зале заниматься, но мне очень хочется. Танцы мне прямо силы восстанавливают, я как будто подзаряжаюсь от них! Но времени не хватает. Жалко бросать.»</w:t>
      </w:r>
    </w:p>
    <w:p w14:paraId="43F41E12" w14:textId="77777777" w:rsidR="004B514F" w:rsidRPr="00A07ACC" w:rsidRDefault="004B514F" w:rsidP="004B514F">
      <w:pPr>
        <w:jc w:val="both"/>
      </w:pPr>
    </w:p>
    <w:p w14:paraId="07327335" w14:textId="77777777" w:rsidR="004B514F" w:rsidRPr="00A07ACC" w:rsidRDefault="004B514F" w:rsidP="004B514F">
      <w:pPr>
        <w:ind w:firstLine="720"/>
        <w:jc w:val="both"/>
        <w:rPr>
          <w:b/>
          <w:i/>
        </w:rPr>
      </w:pPr>
      <w:r w:rsidRPr="00A07ACC">
        <w:rPr>
          <w:b/>
          <w:i/>
        </w:rPr>
        <w:t>Случай 15.</w:t>
      </w:r>
    </w:p>
    <w:p w14:paraId="357A637D" w14:textId="77777777" w:rsidR="004B514F" w:rsidRPr="00A07ACC" w:rsidRDefault="004B514F" w:rsidP="004B514F">
      <w:pPr>
        <w:ind w:firstLine="720"/>
        <w:jc w:val="both"/>
      </w:pPr>
      <w:r w:rsidRPr="00A07ACC">
        <w:t xml:space="preserve">К психологу за помощью обратилась мама 12-летней Е. По словам мамы, по отношению к ее дочери устраивается настоящая травля, и это длится со второго класса. За ее дочерью закрепился ярлык «неадекватная», так ее назвала классная руководительница после того, как дочь, долго терпев тычки в спину ручкой и на словах просив так больше не делать и не мешать ей на уроках, развернулась и учебником ударила достававшую ее одноклассницу. Замечания идут, по словам мамы, только в адрес дочери, а те, кто являются по сути «зачинщиками» таких ситуаций, остаются в тени. И еще эта одноклассница, которая сидит за дочерью, является, по словам мамы, любимицей классной руководительницы. </w:t>
      </w:r>
    </w:p>
    <w:p w14:paraId="334784D5" w14:textId="77777777" w:rsidR="004B514F" w:rsidRPr="00A07ACC" w:rsidRDefault="004B514F" w:rsidP="004B514F">
      <w:pPr>
        <w:ind w:firstLine="720"/>
        <w:jc w:val="both"/>
      </w:pPr>
    </w:p>
    <w:p w14:paraId="59BFB1B9" w14:textId="77777777" w:rsidR="004B514F" w:rsidRPr="00A07ACC" w:rsidRDefault="004B514F" w:rsidP="004B514F">
      <w:pPr>
        <w:ind w:firstLine="720"/>
        <w:jc w:val="both"/>
        <w:rPr>
          <w:b/>
          <w:i/>
        </w:rPr>
      </w:pPr>
      <w:r w:rsidRPr="00A07ACC">
        <w:rPr>
          <w:b/>
          <w:i/>
        </w:rPr>
        <w:t>Случай 16.</w:t>
      </w:r>
    </w:p>
    <w:p w14:paraId="2A11F7F3" w14:textId="77777777" w:rsidR="004B514F" w:rsidRPr="00A07ACC" w:rsidRDefault="004B514F" w:rsidP="004B514F">
      <w:pPr>
        <w:ind w:firstLine="720"/>
        <w:jc w:val="both"/>
      </w:pPr>
      <w:r w:rsidRPr="00A07ACC">
        <w:t>К психологу за помощью обратился 11-классник Н. Из рассказа клиента: «Не знаю даже, как начать… У меня так сложилось, что я уже устал что-то говорить своей семье… Надо куда-то поступать, а я даже не знаю, куда я смогу пройти с такими оценками… Туда, куда хочу – точно не попаду, если только платно… Но это даже не вариант для меня, маме и так тяжело, старший брат учится платно на юридическом, а еще я… нет, это не выход. А вот куда, не знаю… Я бы тоже хотел на юридический, и брат говорит поступай, я тебе с учебой помогать буду, но… Не знаю даже… Репетитор тоже дорого, не потянем… Вот, проблема из проблем… И каждый день долбят меня – решай, куда, давай налегай на учебу, давай, давай, давай… Устал… даже домой из школы возвращаться не хочется!». В течение рассказа у клиента несколько раз выступали слезы на глазах, особенно когда начинал говорить о маме (прим. К. – семья неполная).</w:t>
      </w:r>
    </w:p>
    <w:p w14:paraId="0E61F4C8" w14:textId="77777777" w:rsidR="004B514F" w:rsidRPr="00A07ACC" w:rsidRDefault="004B514F" w:rsidP="004B514F">
      <w:pPr>
        <w:ind w:firstLine="720"/>
        <w:jc w:val="both"/>
      </w:pPr>
    </w:p>
    <w:p w14:paraId="5EF8456A" w14:textId="77777777" w:rsidR="004B514F" w:rsidRPr="00A07ACC" w:rsidRDefault="004B514F" w:rsidP="004B514F">
      <w:pPr>
        <w:ind w:firstLine="720"/>
        <w:jc w:val="both"/>
        <w:rPr>
          <w:b/>
          <w:i/>
        </w:rPr>
      </w:pPr>
      <w:r w:rsidRPr="00A07ACC">
        <w:rPr>
          <w:b/>
          <w:i/>
        </w:rPr>
        <w:t>Случай 17.</w:t>
      </w:r>
    </w:p>
    <w:p w14:paraId="758BEC84" w14:textId="77777777" w:rsidR="004B514F" w:rsidRPr="00A07ACC" w:rsidRDefault="004B514F" w:rsidP="004B514F">
      <w:pPr>
        <w:ind w:firstLine="720"/>
        <w:jc w:val="both"/>
      </w:pPr>
      <w:r w:rsidRPr="00A07ACC">
        <w:t>К психологу за помощью обратился 10-классница Н. Из рассказа клиентки: «У меня мама учительница в моей же школе. В классе как-то у меня сейчас сложные отношения с подругами стали. Они стали меня сторониться, реже подходят ко мне, некоторые уже перестали общаться со мной. Мне не понятно, что происходит. Я-то не изменилась, я хочу продолжать общаться с ними как прежде! Мне обидно становится. Попробовала поговорить с ними – они отмахиваются, говорят, я себе накручиваю. В прошлом году было все по-другому. Не понимаю, что происходит».</w:t>
      </w:r>
    </w:p>
    <w:p w14:paraId="13FD6B35" w14:textId="77777777" w:rsidR="004B514F" w:rsidRPr="00A07ACC" w:rsidRDefault="004B514F" w:rsidP="004B514F">
      <w:pPr>
        <w:ind w:firstLine="720"/>
        <w:jc w:val="both"/>
      </w:pPr>
    </w:p>
    <w:p w14:paraId="7C068F6A" w14:textId="77777777" w:rsidR="004B514F" w:rsidRPr="00A07ACC" w:rsidRDefault="004B514F" w:rsidP="004B514F">
      <w:pPr>
        <w:ind w:firstLine="720"/>
        <w:jc w:val="both"/>
        <w:rPr>
          <w:b/>
          <w:i/>
        </w:rPr>
      </w:pPr>
      <w:r w:rsidRPr="00A07ACC">
        <w:rPr>
          <w:b/>
          <w:i/>
        </w:rPr>
        <w:t>Случай 18.</w:t>
      </w:r>
    </w:p>
    <w:p w14:paraId="22B8DA6F" w14:textId="77777777" w:rsidR="004B514F" w:rsidRPr="00A07ACC" w:rsidRDefault="004B514F" w:rsidP="004B514F">
      <w:pPr>
        <w:ind w:firstLine="720"/>
        <w:jc w:val="both"/>
      </w:pPr>
      <w:r w:rsidRPr="00A07ACC">
        <w:t xml:space="preserve">К психологу за помощью мама первоклассника С. Из слов клиентки: « Он за последние две недели как-то сильно изменился. Раньше веселый прибегал со школы. Живем рядом, через два дома от школы, поэтому не провожаем – он идет с соседским мальчиком всегда. А тут приходит, больше молчит, хмурится, на расспросы отвечает уклончиво, причем о том, что было в школе – рассказывает все, я еще с учительницей разговариваю – да, все как он и говорит, а вот о том, что происходит по пути в школу или домой из школы – как-то все невнятно. Я уже беспокоится начала, как-то попыталась его провожать – вроде все в порядке, ничего такого экстраординарного не заметила. Спрашиваю – как с другом общаешься – и тут прямо истерика началась – отстань от меня, не лезь, уйди… Не знаю, что </w:t>
      </w:r>
      <w:r w:rsidRPr="00A07ACC">
        <w:lastRenderedPageBreak/>
        <w:t>и делать… Поговорила с другом – вроде все нормально, по его словам, не ссорились, не дрались, все, как обычно».</w:t>
      </w:r>
    </w:p>
    <w:p w14:paraId="28A090CB" w14:textId="77777777" w:rsidR="004B514F" w:rsidRPr="00A07ACC" w:rsidRDefault="004B514F" w:rsidP="004B514F">
      <w:pPr>
        <w:jc w:val="both"/>
      </w:pPr>
    </w:p>
    <w:p w14:paraId="32DF85A0" w14:textId="77777777" w:rsidR="004B514F" w:rsidRPr="00A07ACC" w:rsidRDefault="004B514F" w:rsidP="004B514F">
      <w:pPr>
        <w:ind w:firstLine="720"/>
        <w:jc w:val="both"/>
        <w:rPr>
          <w:b/>
          <w:i/>
        </w:rPr>
      </w:pPr>
      <w:r w:rsidRPr="00A07ACC">
        <w:rPr>
          <w:b/>
          <w:i/>
        </w:rPr>
        <w:t>Случай 19.</w:t>
      </w:r>
    </w:p>
    <w:p w14:paraId="441628B6" w14:textId="77777777" w:rsidR="004B514F" w:rsidRPr="00A07ACC" w:rsidRDefault="004B514F" w:rsidP="004B514F">
      <w:pPr>
        <w:ind w:firstLine="720"/>
        <w:jc w:val="both"/>
      </w:pPr>
      <w:r w:rsidRPr="00A07ACC">
        <w:t>К психологу на консультацию пришла женщина И., 42 лет. Из рассказа клиентки: «В последнее время я ощущаю себя как на распутье. Вроде все в моей жизни хорошо, все устойчиво – муж, работа, дети… А вот что-то происходит, не знаю как это объяснить даже… Как будто я на свою жизнь смотрю издалека, и все, что случается – это и не со мной даже. Как будто я живу в каком-то коконе прозрачном, который отделяет меня от всего. Иногда наваливается усталость – не хочу ничего, но дети, дом – встряхиваюсь из последних сил и снова в бой – покой нам только снится… А потом опять апатия. На прошлой неделе такое произошло – одноклассница моя умерла, погибла. А в это день была годовщина нашей с мужем свадьбы. Такое вот переплетение… И как-то я загрузилась очень, а про что – понять не могу. Но точно какая-то радость ушла… И все мысли, мысли, мысли – зачем? Почему? Как так? А что дальше? Знаете, я уже устала от мыслей, но они не кончаются. Уже снотворное стала принимать, спать плохо начала».</w:t>
      </w:r>
    </w:p>
    <w:p w14:paraId="2124A2F0" w14:textId="77777777" w:rsidR="004B514F" w:rsidRPr="00A07ACC" w:rsidRDefault="004B514F" w:rsidP="004B514F">
      <w:pPr>
        <w:jc w:val="both"/>
      </w:pPr>
    </w:p>
    <w:p w14:paraId="158B9C58" w14:textId="77777777" w:rsidR="004B514F" w:rsidRPr="00A07ACC" w:rsidRDefault="004B514F" w:rsidP="004B514F">
      <w:pPr>
        <w:ind w:firstLine="720"/>
        <w:jc w:val="both"/>
        <w:rPr>
          <w:b/>
          <w:i/>
        </w:rPr>
      </w:pPr>
      <w:r w:rsidRPr="00A07ACC">
        <w:rPr>
          <w:b/>
          <w:i/>
        </w:rPr>
        <w:t>Случай 2</w:t>
      </w:r>
      <w:r>
        <w:rPr>
          <w:b/>
          <w:i/>
        </w:rPr>
        <w:t>0</w:t>
      </w:r>
      <w:r w:rsidRPr="00A07ACC">
        <w:rPr>
          <w:b/>
          <w:i/>
        </w:rPr>
        <w:t>.</w:t>
      </w:r>
    </w:p>
    <w:p w14:paraId="27F99691" w14:textId="77777777" w:rsidR="004B514F" w:rsidRPr="00A07ACC" w:rsidRDefault="004B514F" w:rsidP="004B514F">
      <w:pPr>
        <w:ind w:firstLine="720"/>
        <w:jc w:val="both"/>
      </w:pPr>
      <w:r w:rsidRPr="00A07ACC">
        <w:t>К психологу обратилась мама 16-летнего М. Из рассказа клиентки: «Я хочу, чтобы вы поработали с ним. У него есть такая проблема, как неуверенность в себе, в последнее время он зажался, стал хуже учиться и играть. Он баскетболист, в спортивной школе интернатного типа учится и живет там же. Когда мы туда поступили, я переехала с сыном туда, а муж остался здесь. Так и живу на два города. В общем, поговорите с сыном, ему предстоит профотбор, если его не выберут, то придется в Томск возвращаться, а как он будет в обычной школе учиться – даже не представляю. Скажите, сколько потребуется консультаций, я сразу вперед деньги отдам.</w:t>
      </w:r>
    </w:p>
    <w:p w14:paraId="2D11EDCD" w14:textId="77777777" w:rsidR="004B514F" w:rsidRPr="00A07ACC" w:rsidRDefault="004B514F" w:rsidP="004B514F">
      <w:pPr>
        <w:ind w:firstLine="720"/>
        <w:jc w:val="both"/>
      </w:pPr>
    </w:p>
    <w:p w14:paraId="23DCA2FF" w14:textId="77777777" w:rsidR="004B514F" w:rsidRPr="00A07ACC" w:rsidRDefault="004B514F" w:rsidP="004B514F">
      <w:pPr>
        <w:ind w:firstLine="720"/>
        <w:jc w:val="both"/>
        <w:rPr>
          <w:b/>
          <w:i/>
        </w:rPr>
      </w:pPr>
      <w:r w:rsidRPr="00A07ACC">
        <w:rPr>
          <w:b/>
          <w:i/>
        </w:rPr>
        <w:t>Случай 2</w:t>
      </w:r>
      <w:r>
        <w:rPr>
          <w:b/>
          <w:i/>
        </w:rPr>
        <w:t>1</w:t>
      </w:r>
      <w:r w:rsidRPr="00A07ACC">
        <w:rPr>
          <w:b/>
          <w:i/>
        </w:rPr>
        <w:t>.</w:t>
      </w:r>
    </w:p>
    <w:p w14:paraId="6265DC16" w14:textId="77777777" w:rsidR="004B514F" w:rsidRPr="00A07ACC" w:rsidRDefault="004B514F" w:rsidP="004B514F">
      <w:pPr>
        <w:ind w:firstLine="720"/>
        <w:jc w:val="both"/>
      </w:pPr>
      <w:r w:rsidRPr="00A07ACC">
        <w:t xml:space="preserve">К психологу по настоянию мамы пришел 16-летний М. Юноша занимается баскетболом, имеет спортивный разряд, есть стремление продолжить профессиональную спортивную карьеру. Из рассказа: «Мне стало трудно. Нет, не учиться, а играть. Выхожу на поле – и как-будто мышцы сковывает что-то, мыли появляются – а как я в глазах тренера выгляжу, ребят по команде… А зрители еще – и все смотрят, как-будто оценивают. Показатели снизились из-за этого… А буду плохо играть – не возьмут дальше в профессиональный спорт, и надо будет как-то устраиваться. Есть у меня один друг, но ту мы как соперники, ведь возьмут не всех, а только лучших. Не попаду – и куда мне идти, даже не представляю». </w:t>
      </w:r>
    </w:p>
    <w:p w14:paraId="78B934D2" w14:textId="77777777" w:rsidR="004B514F" w:rsidRPr="00A07ACC" w:rsidRDefault="004B514F" w:rsidP="004B514F">
      <w:pPr>
        <w:ind w:firstLine="720"/>
        <w:jc w:val="both"/>
      </w:pPr>
    </w:p>
    <w:p w14:paraId="742C4DA7" w14:textId="77777777" w:rsidR="004B514F" w:rsidRPr="00A07ACC" w:rsidRDefault="004B514F" w:rsidP="004B514F">
      <w:pPr>
        <w:ind w:firstLine="720"/>
        <w:jc w:val="both"/>
        <w:rPr>
          <w:b/>
          <w:i/>
        </w:rPr>
      </w:pPr>
      <w:r w:rsidRPr="00A07ACC">
        <w:rPr>
          <w:b/>
          <w:i/>
        </w:rPr>
        <w:t>Случай 2</w:t>
      </w:r>
      <w:r>
        <w:rPr>
          <w:b/>
          <w:i/>
        </w:rPr>
        <w:t>2</w:t>
      </w:r>
      <w:r w:rsidRPr="00A07ACC">
        <w:rPr>
          <w:b/>
          <w:i/>
        </w:rPr>
        <w:t>.</w:t>
      </w:r>
    </w:p>
    <w:p w14:paraId="62ABF920" w14:textId="77777777" w:rsidR="004B514F" w:rsidRPr="00A07ACC" w:rsidRDefault="004B514F" w:rsidP="004B514F">
      <w:pPr>
        <w:ind w:firstLine="720"/>
        <w:jc w:val="both"/>
      </w:pPr>
      <w:r w:rsidRPr="00A07ACC">
        <w:t>К психологу за консультацией обратилась мама  4-летнего Д. с жалобами на появившуюся агрессивность в поведении сына. Он, по словам клиентки, стал чаще кричать, чего раньше не было. Так же может укусить за руку, если ему в чем-то отказывают или что-то ему не понравится. Мама так же отмечает, что сын стал плохо спать по ночам, просыпается с криками и плачем иногда – «плохие сны стали сниться», говорит мама. Но что ему сниться – ребенок не говорит, говорит – забыл. «Меня это очень сильно беспокоит, я сама стала нервная, дергаюсь, стала срываться, могу накричать на него, шлепнуть, чтобы прекратил, а он в ответ пинаться начинает. Не знаю, где он такого набрался, вроде в детском саду ничего особенного не происходило. Не понимаю, и как справиться с ним – тоже проблемой стало, неуправляемый какой-то, не слушается часто. Воспитательница недавно сказала – вашему ребенку нужен психиатр, он какой-то неадекватный. Я боюсь, а вдруг и правда что-то есть!».</w:t>
      </w:r>
    </w:p>
    <w:p w14:paraId="7A812B65" w14:textId="77777777" w:rsidR="004B514F" w:rsidRPr="00A07ACC" w:rsidRDefault="004B514F" w:rsidP="004B514F">
      <w:pPr>
        <w:ind w:firstLine="720"/>
        <w:jc w:val="both"/>
      </w:pPr>
    </w:p>
    <w:p w14:paraId="486ABBAD" w14:textId="77777777" w:rsidR="004B514F" w:rsidRPr="00A07ACC" w:rsidRDefault="004B514F" w:rsidP="004B514F">
      <w:pPr>
        <w:ind w:firstLine="720"/>
        <w:jc w:val="both"/>
        <w:rPr>
          <w:b/>
          <w:i/>
        </w:rPr>
      </w:pPr>
      <w:r w:rsidRPr="00A07ACC">
        <w:rPr>
          <w:b/>
          <w:i/>
        </w:rPr>
        <w:lastRenderedPageBreak/>
        <w:t>Случай 2</w:t>
      </w:r>
      <w:r>
        <w:rPr>
          <w:b/>
          <w:i/>
        </w:rPr>
        <w:t>3</w:t>
      </w:r>
      <w:r w:rsidRPr="00A07ACC">
        <w:rPr>
          <w:b/>
          <w:i/>
        </w:rPr>
        <w:t>.</w:t>
      </w:r>
    </w:p>
    <w:p w14:paraId="41AEAA99" w14:textId="77777777" w:rsidR="004B514F" w:rsidRPr="00A07ACC" w:rsidRDefault="004B514F" w:rsidP="004B514F">
      <w:pPr>
        <w:ind w:firstLine="720"/>
        <w:jc w:val="both"/>
      </w:pPr>
      <w:r w:rsidRPr="00A07ACC">
        <w:t>За консультацией обратилась В., 20 лет, студентка. С 4-летнего возраста диагностирован логоневроз (заикание). Занятия с логопедом видимых успехов не дают, хотя логопед дает хороший прогноз. По словам клиентки, ее проблема может перечеркнуть всю ее будущую профессиональную карьеру – она очень хочет быть педагогом, но кто ее такую возьмет? В ходе беседы выяснилось, что в 3 года ее сильно напугала собака. Она шла с мамой из магазина по улице, и вдруг к ним кинулась соседская большая (в глазах 3-летнего ребенка) собака. И так получилось, что мама ушла немного вперед, а собака как раз встала перед девочкой и начала очень громко лаять. Мама отбежала к обочине, поставила сумки, которыми были заняты обе ее руки, и только потом кинулась к дочке, отгоняя пса. «Я неделю молчала, ничего не говорила – просто не могла, потом понемногу речь вернулась, но вот стала заикаться».</w:t>
      </w:r>
    </w:p>
    <w:p w14:paraId="64D385BF" w14:textId="77777777" w:rsidR="004B514F" w:rsidRPr="00A07ACC" w:rsidRDefault="004B514F" w:rsidP="004B514F">
      <w:pPr>
        <w:ind w:firstLine="720"/>
        <w:jc w:val="both"/>
      </w:pPr>
    </w:p>
    <w:p w14:paraId="21BEEC3F" w14:textId="77777777" w:rsidR="004B514F" w:rsidRPr="00A07ACC" w:rsidRDefault="004B514F" w:rsidP="004B514F">
      <w:pPr>
        <w:ind w:firstLine="720"/>
        <w:jc w:val="both"/>
        <w:rPr>
          <w:b/>
          <w:i/>
        </w:rPr>
      </w:pPr>
      <w:r w:rsidRPr="00A07ACC">
        <w:rPr>
          <w:b/>
          <w:i/>
        </w:rPr>
        <w:t>Случай 2</w:t>
      </w:r>
      <w:r>
        <w:rPr>
          <w:b/>
          <w:i/>
        </w:rPr>
        <w:t>4</w:t>
      </w:r>
      <w:r w:rsidRPr="00A07ACC">
        <w:rPr>
          <w:b/>
          <w:i/>
        </w:rPr>
        <w:t>.</w:t>
      </w:r>
    </w:p>
    <w:p w14:paraId="3479EA07" w14:textId="77777777" w:rsidR="004B514F" w:rsidRPr="00A07ACC" w:rsidRDefault="004B514F" w:rsidP="004B514F">
      <w:pPr>
        <w:ind w:firstLine="720"/>
        <w:jc w:val="both"/>
      </w:pPr>
      <w:r w:rsidRPr="00A07ACC">
        <w:t>За консультацией обратилась М., 52 года. 2 недели назад перенесла трагедию - умерли дорогие для нее люди, близкая подруга и сразу следом любимый мужчина. Из рассказа клиентки: «Я полностью подавлена. Есть дочери и внуки, но не могу с ними находиться.. Какое-то опустошение, и энергия очень тяжелая внутри. Не могу освободить эту энергию,  боюсь, что буду разрушать всех вокруг и сама потом слягу…». По словам клиентки, старается изображать маску на лице – искусственные улыбки делать. От этого чувствует ещё больше напряжение. К чувствам не прикасается, не может ничего описывать и с трудом говорит. Считает, что со стороны про неё думают, что она ненормальная. Телесно очень скованна, в движениях и позе много напряжения. Периодически хватается за голову – она кружится. Через какое-то время вскакивает и ходит по кабинету – так ей легче. Не говорит ничего о своих переживаниях. Описывает только страхи, отчего не может что-то делать. Говорит, что нужна поддержка в виде «встряски», чтобы ожить. Такую же поддержку она получала от близкой погибшей подруги на протяжении 20 лет. Для неё это было опорой. И сейчас как будто эту опору обрубили.</w:t>
      </w:r>
    </w:p>
    <w:p w14:paraId="4413F0C6" w14:textId="77777777" w:rsidR="004B514F" w:rsidRPr="00A07ACC" w:rsidRDefault="004B514F" w:rsidP="004B514F">
      <w:pPr>
        <w:ind w:firstLine="720"/>
        <w:jc w:val="both"/>
      </w:pPr>
    </w:p>
    <w:p w14:paraId="4C08BACA" w14:textId="77777777" w:rsidR="004B514F" w:rsidRPr="00A07ACC" w:rsidRDefault="004B514F" w:rsidP="004B514F">
      <w:pPr>
        <w:ind w:firstLine="720"/>
        <w:jc w:val="both"/>
        <w:rPr>
          <w:b/>
          <w:i/>
        </w:rPr>
      </w:pPr>
      <w:r w:rsidRPr="00A07ACC">
        <w:rPr>
          <w:b/>
          <w:i/>
        </w:rPr>
        <w:t>Случай 2</w:t>
      </w:r>
      <w:r>
        <w:rPr>
          <w:b/>
          <w:i/>
        </w:rPr>
        <w:t>5</w:t>
      </w:r>
      <w:r w:rsidRPr="00A07ACC">
        <w:rPr>
          <w:b/>
          <w:i/>
        </w:rPr>
        <w:t>.</w:t>
      </w:r>
    </w:p>
    <w:p w14:paraId="05F2AF94" w14:textId="77777777" w:rsidR="004B514F" w:rsidRPr="00A07ACC" w:rsidRDefault="004B514F" w:rsidP="004B514F">
      <w:pPr>
        <w:ind w:firstLine="720"/>
        <w:jc w:val="both"/>
      </w:pPr>
      <w:r w:rsidRPr="00A07ACC">
        <w:t>За консультацией обратилась С., 34 года. Долго не решалась обратиться за помощью психолога, хотя потребность в этом была. Чувствует себя очень плохо. Это отражается в состоянии здоровья – пятна на коже, ощущение давления на голову, сердце. Одинока. Воспитывает дочь 13 лет. Часто в словах слышится просьба о помощи, потому что сама не справляется. Это было озвучено как первоначальный запрос. Иногда после своих слов просит обратную связь или «просто послушать что-то». Сама устаёт говорить – «Я не привыкла к этому». Раздражается, когда ей приходится слушать рассказы о чужих проблемах. Так она описывает свои ощущения от встреч с подругами. Ей кажется, что на фоне её тяжелой жизни их проблемы – чушь и мелочь полная. Клиентка много винит себя за то, что какое-то время не уделяла внимания дочери (дочь жила с бабушкой). Сама она в это время зарабатывала на квартиру. В рассказе так же возникает тема про близкого мужчину, умирающего от рака. Он был для неё эталоном здоровья. Сама наблюдалась какое-то время у онколога, проходила обследование. Боится заболеть. С одной стороны понимает, что внутренние терзания могут разрушать, но и выражать их вслух тоже боится – вдруг ей сделается ещё хуже (по её мнению).</w:t>
      </w:r>
    </w:p>
    <w:p w14:paraId="4A466C39" w14:textId="77777777" w:rsidR="004B514F" w:rsidRPr="00A07ACC" w:rsidRDefault="004B514F" w:rsidP="004B514F">
      <w:pPr>
        <w:ind w:firstLine="720"/>
        <w:jc w:val="both"/>
      </w:pPr>
    </w:p>
    <w:p w14:paraId="0AB2AE09" w14:textId="77777777" w:rsidR="004B514F" w:rsidRPr="00A07ACC" w:rsidRDefault="004B514F" w:rsidP="004B514F">
      <w:pPr>
        <w:ind w:firstLine="720"/>
        <w:jc w:val="both"/>
        <w:rPr>
          <w:b/>
          <w:i/>
        </w:rPr>
      </w:pPr>
      <w:r w:rsidRPr="00A07ACC">
        <w:rPr>
          <w:b/>
          <w:i/>
        </w:rPr>
        <w:t>Случай 2</w:t>
      </w:r>
      <w:r>
        <w:rPr>
          <w:b/>
          <w:i/>
        </w:rPr>
        <w:t>6</w:t>
      </w:r>
      <w:r w:rsidRPr="00A07ACC">
        <w:rPr>
          <w:b/>
          <w:i/>
        </w:rPr>
        <w:t>.</w:t>
      </w:r>
    </w:p>
    <w:p w14:paraId="03CB5542" w14:textId="77777777" w:rsidR="004B514F" w:rsidRPr="00A07ACC" w:rsidRDefault="004B514F" w:rsidP="004B514F">
      <w:pPr>
        <w:ind w:firstLine="720"/>
        <w:jc w:val="both"/>
      </w:pPr>
      <w:r w:rsidRPr="00A07ACC">
        <w:t xml:space="preserve">За консультацией обратилась К., 34 года, с жалобами на вегето-сосудистую дистонию и панические атаки. Часто чувствует головокружения, падает в обмороки, задыхается. На коже начинают выступать пятна. Говорит очень быстро. Объясняет, что она всё так делает. В рассказе клиентки есть описание случая, после которого начались панические атаки – это укол, сделанный врачами, после которого ей стало плохо, но очень </w:t>
      </w:r>
      <w:r w:rsidRPr="00A07ACC">
        <w:lastRenderedPageBreak/>
        <w:t>долго к ней никто не подходил. Муж в этой ситуации как-то тоже не оказал ей поддержку. В словах клиентки отражается злость на него. Отношения с отцом, мамой, свёкром и свекровью оцениваются клиенткой как очень тяжелые. В настоящее время отец и свекровь уже умерли. У самой детей нет. Клиентка живет с чувством, «что все на неё давят и поддержки никакой». Часто задаёт вопрос «что делать?». На ответные чувства и поддержку от терапевта не реагирует.</w:t>
      </w:r>
    </w:p>
    <w:p w14:paraId="2A926B1E" w14:textId="77777777" w:rsidR="004B514F" w:rsidRPr="00A07ACC" w:rsidRDefault="004B514F" w:rsidP="004B514F">
      <w:pPr>
        <w:ind w:firstLine="720"/>
        <w:jc w:val="both"/>
      </w:pPr>
    </w:p>
    <w:p w14:paraId="4E2422D5" w14:textId="77777777" w:rsidR="004B514F" w:rsidRPr="00A07ACC" w:rsidRDefault="004B514F" w:rsidP="004B514F">
      <w:pPr>
        <w:ind w:firstLine="720"/>
        <w:jc w:val="both"/>
        <w:rPr>
          <w:b/>
          <w:i/>
        </w:rPr>
      </w:pPr>
      <w:r w:rsidRPr="00A07ACC">
        <w:rPr>
          <w:b/>
          <w:i/>
        </w:rPr>
        <w:t>Случай 2</w:t>
      </w:r>
      <w:r>
        <w:rPr>
          <w:b/>
          <w:i/>
        </w:rPr>
        <w:t>7</w:t>
      </w:r>
      <w:r w:rsidRPr="00A07ACC">
        <w:rPr>
          <w:b/>
          <w:i/>
        </w:rPr>
        <w:t>.</w:t>
      </w:r>
    </w:p>
    <w:p w14:paraId="5B59236A" w14:textId="77777777" w:rsidR="004B514F" w:rsidRPr="00A07ACC" w:rsidRDefault="004B514F" w:rsidP="004B514F">
      <w:pPr>
        <w:ind w:firstLine="720"/>
        <w:jc w:val="both"/>
      </w:pPr>
      <w:r w:rsidRPr="00A07ACC">
        <w:t>К психологу за консультацией обратилась В., 23 лет. По словам клиентки, ей сложно выходить за пределы дома и встречаться с людьми. Постоянно болит живот, бегает в туалет. Предупредила, что и во время терапий будет периодически бегать. Пришла за советом – как ей быть. Живёт с молодым человеком – единственным для неё мужчиной. Отмечает в рассказе, что в отношениях нужно быть раз и навсегда. Очень хочет замуж, но парень ей не предлагает. Есть обида на это, но терпит, потому что любит. Большое значение придает тому, что ей говорят окружающие. Старается этому следовать. От терапевта тоже просит направления. У клиентки сложились непростые отношения с отцом и мамой. Отец оскорблял её, называл проституткой. При диагностике выявляется сниженная самооценка.</w:t>
      </w:r>
    </w:p>
    <w:p w14:paraId="05B071C7" w14:textId="77777777" w:rsidR="004B514F" w:rsidRDefault="004B514F" w:rsidP="004B514F">
      <w:pPr>
        <w:ind w:firstLine="567"/>
        <w:jc w:val="both"/>
      </w:pPr>
    </w:p>
    <w:p w14:paraId="5D0991B8" w14:textId="77777777" w:rsidR="004B514F" w:rsidRPr="00A07ACC" w:rsidRDefault="004B514F" w:rsidP="004B514F">
      <w:pPr>
        <w:ind w:firstLine="567"/>
        <w:jc w:val="both"/>
      </w:pPr>
    </w:p>
    <w:p w14:paraId="2AD6F114" w14:textId="0E8A9D9E" w:rsidR="004B514F" w:rsidRDefault="004B514F" w:rsidP="004B514F">
      <w:pPr>
        <w:rPr>
          <w:b/>
        </w:rPr>
      </w:pPr>
      <w:r w:rsidRPr="00E56BCE">
        <w:rPr>
          <w:b/>
        </w:rPr>
        <w:t>Критерии оценки</w:t>
      </w:r>
    </w:p>
    <w:tbl>
      <w:tblPr>
        <w:tblW w:w="9640" w:type="dxa"/>
        <w:tblInd w:w="-251" w:type="dxa"/>
        <w:tblLayout w:type="fixed"/>
        <w:tblCellMar>
          <w:left w:w="0" w:type="dxa"/>
          <w:right w:w="0" w:type="dxa"/>
        </w:tblCellMar>
        <w:tblLook w:val="0600" w:firstRow="0" w:lastRow="0" w:firstColumn="0" w:lastColumn="0" w:noHBand="1" w:noVBand="1"/>
      </w:tblPr>
      <w:tblGrid>
        <w:gridCol w:w="1844"/>
        <w:gridCol w:w="1842"/>
        <w:gridCol w:w="1985"/>
        <w:gridCol w:w="1984"/>
        <w:gridCol w:w="1985"/>
      </w:tblGrid>
      <w:tr w:rsidR="004B514F" w:rsidRPr="002E0BA5" w14:paraId="5429143D" w14:textId="77777777" w:rsidTr="00E83E7F">
        <w:trPr>
          <w:trHeight w:val="249"/>
        </w:trPr>
        <w:tc>
          <w:tcPr>
            <w:tcW w:w="184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4004D7D3" w14:textId="77777777" w:rsidR="004B514F" w:rsidRPr="002E0BA5" w:rsidRDefault="004B514F" w:rsidP="00E83E7F">
            <w:pPr>
              <w:jc w:val="center"/>
            </w:pPr>
            <w:r w:rsidRPr="002E0BA5">
              <w:rPr>
                <w:rFonts w:eastAsia="Calibri"/>
                <w:b/>
                <w:bCs/>
                <w:color w:val="000000"/>
                <w:kern w:val="24"/>
              </w:rPr>
              <w:t>Плани-руемые результаты обучения</w:t>
            </w:r>
          </w:p>
        </w:tc>
        <w:tc>
          <w:tcPr>
            <w:tcW w:w="779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14D89717" w14:textId="77777777" w:rsidR="004B514F" w:rsidRPr="002E0BA5" w:rsidRDefault="004B514F" w:rsidP="00E83E7F">
            <w:pPr>
              <w:jc w:val="center"/>
            </w:pPr>
            <w:r w:rsidRPr="002E0BA5">
              <w:rPr>
                <w:b/>
                <w:bCs/>
                <w:color w:val="000000"/>
                <w:kern w:val="24"/>
              </w:rPr>
              <w:t xml:space="preserve">Критерии оценивания результатов обучения </w:t>
            </w:r>
          </w:p>
        </w:tc>
      </w:tr>
      <w:tr w:rsidR="004B514F" w:rsidRPr="002E0BA5" w14:paraId="6528950C" w14:textId="77777777" w:rsidTr="00E83E7F">
        <w:trPr>
          <w:trHeight w:val="655"/>
        </w:trPr>
        <w:tc>
          <w:tcPr>
            <w:tcW w:w="1844" w:type="dxa"/>
            <w:vMerge/>
            <w:tcBorders>
              <w:top w:val="single" w:sz="8" w:space="0" w:color="000000"/>
              <w:left w:val="single" w:sz="8" w:space="0" w:color="000000"/>
              <w:bottom w:val="single" w:sz="8" w:space="0" w:color="000000"/>
              <w:right w:val="single" w:sz="8" w:space="0" w:color="000000"/>
            </w:tcBorders>
            <w:vAlign w:val="center"/>
          </w:tcPr>
          <w:p w14:paraId="46FA3B8E" w14:textId="77777777" w:rsidR="004B514F" w:rsidRPr="002E0BA5" w:rsidRDefault="004B514F" w:rsidP="00E83E7F"/>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08CB96CC" w14:textId="77777777" w:rsidR="004B514F" w:rsidRPr="002E0BA5" w:rsidRDefault="004B514F" w:rsidP="00E83E7F">
            <w:pPr>
              <w:jc w:val="center"/>
            </w:pPr>
            <w:r w:rsidRPr="002E0BA5">
              <w:rPr>
                <w:color w:val="000000"/>
                <w:kern w:val="24"/>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0564CC48" w14:textId="77777777" w:rsidR="004B514F" w:rsidRPr="002E0BA5" w:rsidRDefault="004B514F" w:rsidP="00E83E7F">
            <w:pPr>
              <w:jc w:val="center"/>
            </w:pPr>
            <w:r w:rsidRPr="002E0BA5">
              <w:rPr>
                <w:color w:val="000000"/>
                <w:kern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06FD942B" w14:textId="77777777" w:rsidR="004B514F" w:rsidRPr="002E0BA5" w:rsidRDefault="004B514F" w:rsidP="00E83E7F">
            <w:pPr>
              <w:jc w:val="center"/>
            </w:pPr>
            <w:r w:rsidRPr="002E0BA5">
              <w:rPr>
                <w:color w:val="000000"/>
                <w:kern w:val="24"/>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4929D6F7" w14:textId="77777777" w:rsidR="004B514F" w:rsidRPr="002E0BA5" w:rsidRDefault="004B514F" w:rsidP="00E83E7F">
            <w:pPr>
              <w:jc w:val="center"/>
            </w:pPr>
            <w:r w:rsidRPr="002E0BA5">
              <w:rPr>
                <w:color w:val="000000"/>
                <w:kern w:val="24"/>
              </w:rPr>
              <w:t>5</w:t>
            </w:r>
          </w:p>
        </w:tc>
      </w:tr>
      <w:tr w:rsidR="004B514F" w:rsidRPr="002E0BA5" w14:paraId="61FD8C10" w14:textId="77777777" w:rsidTr="00E83E7F">
        <w:trPr>
          <w:trHeight w:val="2808"/>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60EAECF6" w14:textId="77777777" w:rsidR="004B514F" w:rsidRPr="002E0BA5" w:rsidRDefault="004B514F" w:rsidP="00E83E7F">
            <w:pPr>
              <w:widowControl w:val="0"/>
              <w:tabs>
                <w:tab w:val="left" w:pos="1069"/>
              </w:tabs>
            </w:pPr>
            <w:r w:rsidRPr="002E0BA5">
              <w:rPr>
                <w:b/>
              </w:rPr>
              <w:t>знать и понимать</w:t>
            </w:r>
            <w:r w:rsidRPr="002E0BA5">
              <w:t xml:space="preserve"> теоретические основы психоконсультирования и психокоррекции, цели и задачи психоконсультирования и психокоррекции, сущность консультативного и психокоррекционного процесса, структурные компоненты психологического консультирования, этапы и фазы консультирования, основные направления в современной психокоррекционной работе, </w:t>
            </w:r>
            <w:r w:rsidRPr="002E0BA5">
              <w:lastRenderedPageBreak/>
              <w:t>этику педагога-психолога, психопрофилактику и ее основные принципы.</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2F918005" w14:textId="77777777" w:rsidR="004B514F" w:rsidRPr="002E0BA5" w:rsidRDefault="004B514F" w:rsidP="00E83E7F">
            <w:pPr>
              <w:rPr>
                <w:color w:val="000000"/>
                <w:kern w:val="24"/>
              </w:rPr>
            </w:pPr>
            <w:r w:rsidRPr="002E0BA5">
              <w:rPr>
                <w:color w:val="000000"/>
                <w:kern w:val="24"/>
              </w:rPr>
              <w:lastRenderedPageBreak/>
              <w:t xml:space="preserve">Фрагментарные знание и понимание  </w:t>
            </w:r>
            <w:r w:rsidRPr="002E0BA5">
              <w:t>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структурных компонентов психологического консультирования, этапов и фаз консультирования, основных направлений в современной психокоррекцио</w:t>
            </w:r>
            <w:r w:rsidRPr="002E0BA5">
              <w:lastRenderedPageBreak/>
              <w:t>нной работе, этики педагога-психолога, психопрофилактики и ее основных принципов.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7BE913CF" w14:textId="77777777" w:rsidR="004B514F" w:rsidRPr="002E0BA5" w:rsidRDefault="004B514F" w:rsidP="00E83E7F">
            <w:pPr>
              <w:rPr>
                <w:color w:val="000000"/>
                <w:kern w:val="24"/>
              </w:rPr>
            </w:pPr>
            <w:r w:rsidRPr="002E0BA5">
              <w:rPr>
                <w:color w:val="000000"/>
                <w:kern w:val="24"/>
              </w:rPr>
              <w:lastRenderedPageBreak/>
              <w:t xml:space="preserve">Общие, но не структурированные знание и понимание  </w:t>
            </w:r>
            <w:r w:rsidRPr="002E0BA5">
              <w:t>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структурных компонентов психологического консультирования, этапов и фаз консультирования, основных направлений в современной психокоррекцион</w:t>
            </w:r>
            <w:r w:rsidRPr="002E0BA5">
              <w:lastRenderedPageBreak/>
              <w:t>ной работе, этики педагога-психолога, психопрофилактики и ее основных принципов.</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37A9DDCB" w14:textId="77777777" w:rsidR="004B514F" w:rsidRPr="002E0BA5" w:rsidRDefault="004B514F" w:rsidP="00E83E7F">
            <w:pPr>
              <w:rPr>
                <w:color w:val="000000"/>
                <w:kern w:val="24"/>
              </w:rPr>
            </w:pPr>
            <w:r w:rsidRPr="002E0BA5">
              <w:rPr>
                <w:color w:val="000000"/>
                <w:kern w:val="24"/>
              </w:rPr>
              <w:lastRenderedPageBreak/>
              <w:t xml:space="preserve">Сформированные, но содержащие отдельные пробелы знание и понимание  </w:t>
            </w:r>
            <w:r w:rsidRPr="002E0BA5">
              <w:t xml:space="preserve">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структурных компонентов психологического консультирования, этапов и фаз консультирования, основных направлений в современной </w:t>
            </w:r>
            <w:r w:rsidRPr="002E0BA5">
              <w:lastRenderedPageBreak/>
              <w:t>психокоррекционной работе, этики педагога-психолога, психопрофилактики и ее основных принципов.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0AAE7650" w14:textId="77777777" w:rsidR="004B514F" w:rsidRPr="002E0BA5" w:rsidRDefault="004B514F" w:rsidP="00E83E7F">
            <w:pPr>
              <w:rPr>
                <w:color w:val="000000"/>
                <w:kern w:val="24"/>
              </w:rPr>
            </w:pPr>
            <w:r w:rsidRPr="002E0BA5">
              <w:rPr>
                <w:color w:val="000000"/>
                <w:kern w:val="24"/>
              </w:rPr>
              <w:lastRenderedPageBreak/>
              <w:t xml:space="preserve">Сформированные систематические знание и понимание  </w:t>
            </w:r>
            <w:r w:rsidRPr="002E0BA5">
              <w:t>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структурных компонентов психологического консультирования, этапов и фаз консультирования, основных направлений в современной психокоррекцион</w:t>
            </w:r>
            <w:r w:rsidRPr="002E0BA5">
              <w:lastRenderedPageBreak/>
              <w:t>ной работе, этики педагога-психолога, психопрофилактики и ее основных принципов.</w:t>
            </w:r>
          </w:p>
        </w:tc>
      </w:tr>
      <w:tr w:rsidR="004B514F" w:rsidRPr="002E0BA5" w14:paraId="696B4E9F" w14:textId="77777777" w:rsidTr="00E83E7F">
        <w:trPr>
          <w:trHeight w:val="152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56F33A12" w14:textId="77777777" w:rsidR="004B514F" w:rsidRPr="002E0BA5" w:rsidRDefault="004B514F" w:rsidP="00E83E7F">
            <w:pPr>
              <w:widowControl w:val="0"/>
              <w:tabs>
                <w:tab w:val="left" w:pos="1069"/>
              </w:tabs>
            </w:pPr>
            <w:r w:rsidRPr="002E0BA5">
              <w:rPr>
                <w:b/>
              </w:rPr>
              <w:lastRenderedPageBreak/>
              <w:t xml:space="preserve">уметь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4C07B2D5" w14:textId="77777777" w:rsidR="004B514F" w:rsidRPr="002E0BA5" w:rsidRDefault="004B514F" w:rsidP="00E83E7F">
            <w:pPr>
              <w:widowControl w:val="0"/>
              <w:tabs>
                <w:tab w:val="left" w:pos="1069"/>
              </w:tabs>
            </w:pPr>
            <w:r w:rsidRPr="002E0BA5">
              <w:rPr>
                <w:color w:val="000000"/>
                <w:kern w:val="24"/>
              </w:rPr>
              <w:t xml:space="preserve">Частично освоенное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5E647D9A" w14:textId="77777777" w:rsidR="004B514F" w:rsidRPr="002E0BA5" w:rsidRDefault="004B514F" w:rsidP="00E83E7F">
            <w:pPr>
              <w:widowControl w:val="0"/>
              <w:tabs>
                <w:tab w:val="left" w:pos="1069"/>
              </w:tabs>
            </w:pPr>
            <w:r w:rsidRPr="002E0BA5">
              <w:rPr>
                <w:color w:val="000000"/>
                <w:kern w:val="24"/>
              </w:rPr>
              <w:t xml:space="preserve">В целом успешное, но не систематическое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5033702F" w14:textId="77777777" w:rsidR="004B514F" w:rsidRPr="002E0BA5" w:rsidRDefault="004B514F" w:rsidP="00E83E7F">
            <w:pPr>
              <w:widowControl w:val="0"/>
              <w:tabs>
                <w:tab w:val="left" w:pos="1069"/>
              </w:tabs>
            </w:pPr>
            <w:r w:rsidRPr="002E0BA5">
              <w:rPr>
                <w:color w:val="000000"/>
                <w:kern w:val="24"/>
              </w:rPr>
              <w:t xml:space="preserve">В целом успешное, но содержащее отдельные пробелы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6063A2D9" w14:textId="77777777" w:rsidR="004B514F" w:rsidRPr="002E0BA5" w:rsidRDefault="004B514F" w:rsidP="00E83E7F">
            <w:pPr>
              <w:widowControl w:val="0"/>
              <w:tabs>
                <w:tab w:val="left" w:pos="1069"/>
              </w:tabs>
            </w:pPr>
            <w:r w:rsidRPr="002E0BA5">
              <w:rPr>
                <w:color w:val="000000"/>
                <w:kern w:val="24"/>
              </w:rPr>
              <w:t xml:space="preserve">Сформированное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r>
      <w:tr w:rsidR="004B514F" w:rsidRPr="002E0BA5" w14:paraId="612CB1DA" w14:textId="77777777" w:rsidTr="00E83E7F">
        <w:trPr>
          <w:trHeight w:val="2658"/>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54B42A43" w14:textId="77777777" w:rsidR="004B514F" w:rsidRPr="002E0BA5" w:rsidRDefault="004B514F" w:rsidP="00E83E7F">
            <w:pPr>
              <w:widowControl w:val="0"/>
              <w:tabs>
                <w:tab w:val="left" w:pos="1069"/>
              </w:tabs>
            </w:pPr>
            <w:r w:rsidRPr="002E0BA5">
              <w:rPr>
                <w:b/>
              </w:rPr>
              <w:t xml:space="preserve">владеть </w:t>
            </w:r>
            <w:r w:rsidRPr="002E0BA5">
              <w:t>основными техниками и методами психоконсультирования и психокоррекции в деятельности специалиста.</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1EC639E3" w14:textId="77777777" w:rsidR="004B514F" w:rsidRPr="002E0BA5" w:rsidRDefault="004B514F" w:rsidP="00E83E7F">
            <w:pPr>
              <w:widowControl w:val="0"/>
              <w:tabs>
                <w:tab w:val="left" w:pos="1069"/>
              </w:tabs>
            </w:pPr>
            <w:r w:rsidRPr="002E0BA5">
              <w:rPr>
                <w:color w:val="000000"/>
                <w:kern w:val="24"/>
              </w:rPr>
              <w:t xml:space="preserve">Фрагментарное владение </w:t>
            </w:r>
            <w:r w:rsidRPr="002E0BA5">
              <w:t>основными техниками и методами психоконсультирования и психокоррекции в деятельности специалиста.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35A7825F" w14:textId="77777777" w:rsidR="004B514F" w:rsidRPr="002E0BA5" w:rsidRDefault="004B514F" w:rsidP="00E83E7F">
            <w:pPr>
              <w:widowControl w:val="0"/>
              <w:tabs>
                <w:tab w:val="left" w:pos="1069"/>
              </w:tabs>
            </w:pPr>
            <w:r w:rsidRPr="002E0BA5">
              <w:rPr>
                <w:color w:val="000000"/>
                <w:kern w:val="24"/>
              </w:rPr>
              <w:t>В целом успешное, но не систематическое владение</w:t>
            </w:r>
            <w:r w:rsidRPr="002E0BA5">
              <w:t xml:space="preserve"> основными техниками и методами психоконсультирования и психокоррекции в деятельности специалиста.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7641463C" w14:textId="77777777" w:rsidR="004B514F" w:rsidRPr="002E0BA5" w:rsidRDefault="004B514F" w:rsidP="00E83E7F">
            <w:pPr>
              <w:rPr>
                <w:color w:val="000000"/>
                <w:kern w:val="24"/>
              </w:rPr>
            </w:pPr>
            <w:r w:rsidRPr="002E0BA5">
              <w:rPr>
                <w:color w:val="000000"/>
                <w:kern w:val="24"/>
              </w:rPr>
              <w:t xml:space="preserve">В целом успешное, но содержащее отдельные пробелы владение </w:t>
            </w:r>
          </w:p>
          <w:p w14:paraId="41304FD4" w14:textId="77777777" w:rsidR="004B514F" w:rsidRPr="002E0BA5" w:rsidRDefault="004B514F" w:rsidP="00E83E7F">
            <w:pPr>
              <w:widowControl w:val="0"/>
              <w:tabs>
                <w:tab w:val="left" w:pos="1069"/>
              </w:tabs>
            </w:pPr>
            <w:r w:rsidRPr="002E0BA5">
              <w:t>основными техниками и методами психоконсультирования и психокоррекции в деятельности специалиста.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75733E5F" w14:textId="77777777" w:rsidR="004B514F" w:rsidRPr="002E0BA5" w:rsidRDefault="004B514F" w:rsidP="00E83E7F">
            <w:pPr>
              <w:widowControl w:val="0"/>
              <w:tabs>
                <w:tab w:val="left" w:pos="1069"/>
              </w:tabs>
            </w:pPr>
            <w:r w:rsidRPr="002E0BA5">
              <w:rPr>
                <w:color w:val="000000"/>
                <w:kern w:val="24"/>
              </w:rPr>
              <w:t xml:space="preserve">Успешное и систематическое владение </w:t>
            </w:r>
            <w:r w:rsidRPr="002E0BA5">
              <w:t>основными техниками и методами психоконсультирования и психокоррекции в деятельности специалиста.</w:t>
            </w:r>
          </w:p>
        </w:tc>
      </w:tr>
    </w:tbl>
    <w:p w14:paraId="0AAFF567" w14:textId="77777777" w:rsidR="004B514F" w:rsidRPr="002E0BA5" w:rsidRDefault="004B514F" w:rsidP="004B514F"/>
    <w:p w14:paraId="1B6637E7" w14:textId="77777777" w:rsidR="004B514F" w:rsidRPr="002E0BA5" w:rsidRDefault="004B514F" w:rsidP="004B514F">
      <w:pPr>
        <w:tabs>
          <w:tab w:val="left" w:pos="-2268"/>
        </w:tabs>
        <w:jc w:val="center"/>
      </w:pPr>
      <w:r w:rsidRPr="002E0BA5">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4B514F" w:rsidRPr="002E0BA5" w14:paraId="6D8D7D35" w14:textId="77777777" w:rsidTr="00E83E7F">
        <w:trPr>
          <w:jc w:val="center"/>
        </w:trPr>
        <w:tc>
          <w:tcPr>
            <w:tcW w:w="2515" w:type="dxa"/>
            <w:vAlign w:val="center"/>
          </w:tcPr>
          <w:p w14:paraId="3B7B5755" w14:textId="77777777" w:rsidR="004B514F" w:rsidRPr="002E0BA5" w:rsidRDefault="004B514F" w:rsidP="00E83E7F">
            <w:pPr>
              <w:tabs>
                <w:tab w:val="left" w:pos="1760"/>
              </w:tabs>
              <w:jc w:val="center"/>
            </w:pPr>
            <w:r w:rsidRPr="002E0BA5">
              <w:t>Баллы</w:t>
            </w:r>
          </w:p>
        </w:tc>
        <w:tc>
          <w:tcPr>
            <w:tcW w:w="3440" w:type="dxa"/>
            <w:vAlign w:val="center"/>
          </w:tcPr>
          <w:p w14:paraId="05D23D7C" w14:textId="77777777" w:rsidR="004B514F" w:rsidRPr="002E0BA5" w:rsidRDefault="004B514F" w:rsidP="00E83E7F">
            <w:pPr>
              <w:tabs>
                <w:tab w:val="left" w:pos="1760"/>
              </w:tabs>
              <w:jc w:val="center"/>
            </w:pPr>
            <w:r w:rsidRPr="002E0BA5">
              <w:t>Уровень</w:t>
            </w:r>
          </w:p>
        </w:tc>
      </w:tr>
      <w:tr w:rsidR="004B514F" w:rsidRPr="002E0BA5" w14:paraId="5699C297" w14:textId="77777777" w:rsidTr="00E83E7F">
        <w:trPr>
          <w:jc w:val="center"/>
        </w:trPr>
        <w:tc>
          <w:tcPr>
            <w:tcW w:w="2515" w:type="dxa"/>
            <w:vAlign w:val="center"/>
          </w:tcPr>
          <w:p w14:paraId="68095F2D" w14:textId="77777777" w:rsidR="004B514F" w:rsidRPr="002E0BA5" w:rsidRDefault="004B514F" w:rsidP="00E83E7F">
            <w:pPr>
              <w:tabs>
                <w:tab w:val="left" w:pos="1760"/>
              </w:tabs>
              <w:jc w:val="center"/>
            </w:pPr>
            <w:r w:rsidRPr="002E0BA5">
              <w:t>5</w:t>
            </w:r>
          </w:p>
        </w:tc>
        <w:tc>
          <w:tcPr>
            <w:tcW w:w="3440" w:type="dxa"/>
            <w:vAlign w:val="center"/>
          </w:tcPr>
          <w:p w14:paraId="4A95242E" w14:textId="77777777" w:rsidR="004B514F" w:rsidRPr="002E0BA5" w:rsidRDefault="004B514F" w:rsidP="00E83E7F">
            <w:pPr>
              <w:tabs>
                <w:tab w:val="left" w:pos="1760"/>
              </w:tabs>
              <w:jc w:val="center"/>
            </w:pPr>
            <w:r w:rsidRPr="002E0BA5">
              <w:t>высокий</w:t>
            </w:r>
          </w:p>
        </w:tc>
      </w:tr>
      <w:tr w:rsidR="004B514F" w:rsidRPr="002E0BA5" w14:paraId="1B64C52B" w14:textId="77777777" w:rsidTr="00E83E7F">
        <w:trPr>
          <w:jc w:val="center"/>
        </w:trPr>
        <w:tc>
          <w:tcPr>
            <w:tcW w:w="2515" w:type="dxa"/>
            <w:vAlign w:val="center"/>
          </w:tcPr>
          <w:p w14:paraId="63CAF870" w14:textId="77777777" w:rsidR="004B514F" w:rsidRPr="002E0BA5" w:rsidRDefault="004B514F" w:rsidP="00E83E7F">
            <w:pPr>
              <w:tabs>
                <w:tab w:val="left" w:pos="1760"/>
              </w:tabs>
              <w:jc w:val="center"/>
            </w:pPr>
            <w:r w:rsidRPr="002E0BA5">
              <w:t>4</w:t>
            </w:r>
          </w:p>
        </w:tc>
        <w:tc>
          <w:tcPr>
            <w:tcW w:w="3440" w:type="dxa"/>
            <w:vAlign w:val="center"/>
          </w:tcPr>
          <w:p w14:paraId="7CA9DBDE" w14:textId="77777777" w:rsidR="004B514F" w:rsidRPr="002E0BA5" w:rsidRDefault="004B514F" w:rsidP="00E83E7F">
            <w:pPr>
              <w:tabs>
                <w:tab w:val="left" w:pos="1760"/>
              </w:tabs>
              <w:jc w:val="center"/>
            </w:pPr>
            <w:r w:rsidRPr="002E0BA5">
              <w:t>выше среднего</w:t>
            </w:r>
          </w:p>
        </w:tc>
      </w:tr>
      <w:tr w:rsidR="004B514F" w:rsidRPr="002E0BA5" w14:paraId="612EB101" w14:textId="77777777" w:rsidTr="00E83E7F">
        <w:trPr>
          <w:jc w:val="center"/>
        </w:trPr>
        <w:tc>
          <w:tcPr>
            <w:tcW w:w="2515" w:type="dxa"/>
            <w:vAlign w:val="center"/>
          </w:tcPr>
          <w:p w14:paraId="03ECBD4B" w14:textId="77777777" w:rsidR="004B514F" w:rsidRPr="002E0BA5" w:rsidRDefault="004B514F" w:rsidP="00E83E7F">
            <w:pPr>
              <w:tabs>
                <w:tab w:val="left" w:pos="1760"/>
              </w:tabs>
              <w:jc w:val="center"/>
            </w:pPr>
            <w:r w:rsidRPr="002E0BA5">
              <w:t>3</w:t>
            </w:r>
          </w:p>
        </w:tc>
        <w:tc>
          <w:tcPr>
            <w:tcW w:w="3440" w:type="dxa"/>
            <w:vAlign w:val="center"/>
          </w:tcPr>
          <w:p w14:paraId="2C26A257" w14:textId="77777777" w:rsidR="004B514F" w:rsidRPr="002E0BA5" w:rsidRDefault="004B514F" w:rsidP="00E83E7F">
            <w:pPr>
              <w:tabs>
                <w:tab w:val="left" w:pos="1760"/>
              </w:tabs>
              <w:jc w:val="center"/>
            </w:pPr>
            <w:r w:rsidRPr="002E0BA5">
              <w:t>средний</w:t>
            </w:r>
          </w:p>
        </w:tc>
      </w:tr>
      <w:tr w:rsidR="004B514F" w:rsidRPr="002E0BA5" w14:paraId="1991FD2C" w14:textId="77777777" w:rsidTr="00E83E7F">
        <w:trPr>
          <w:jc w:val="center"/>
        </w:trPr>
        <w:tc>
          <w:tcPr>
            <w:tcW w:w="2515" w:type="dxa"/>
            <w:vAlign w:val="center"/>
          </w:tcPr>
          <w:p w14:paraId="5749658E" w14:textId="77777777" w:rsidR="004B514F" w:rsidRPr="002E0BA5" w:rsidRDefault="004B514F" w:rsidP="00E83E7F">
            <w:pPr>
              <w:tabs>
                <w:tab w:val="left" w:pos="1760"/>
              </w:tabs>
              <w:jc w:val="center"/>
            </w:pPr>
            <w:r w:rsidRPr="002E0BA5">
              <w:t>2</w:t>
            </w:r>
          </w:p>
        </w:tc>
        <w:tc>
          <w:tcPr>
            <w:tcW w:w="3440" w:type="dxa"/>
            <w:vAlign w:val="center"/>
          </w:tcPr>
          <w:p w14:paraId="35C9CB88" w14:textId="77777777" w:rsidR="004B514F" w:rsidRPr="002E0BA5" w:rsidRDefault="004B514F" w:rsidP="00E83E7F">
            <w:pPr>
              <w:tabs>
                <w:tab w:val="left" w:pos="1760"/>
              </w:tabs>
              <w:jc w:val="center"/>
            </w:pPr>
            <w:r w:rsidRPr="002E0BA5">
              <w:t>низкий</w:t>
            </w:r>
          </w:p>
        </w:tc>
      </w:tr>
    </w:tbl>
    <w:p w14:paraId="10AA2F85" w14:textId="77777777" w:rsidR="004B514F" w:rsidRPr="002E0BA5" w:rsidRDefault="004B514F" w:rsidP="004B514F">
      <w:pPr>
        <w:tabs>
          <w:tab w:val="left" w:pos="2295"/>
        </w:tabs>
        <w:ind w:firstLine="720"/>
        <w:jc w:val="both"/>
      </w:pPr>
    </w:p>
    <w:p w14:paraId="6BEDAD12" w14:textId="77777777" w:rsidR="004B514F" w:rsidRPr="002E0BA5" w:rsidRDefault="004B514F" w:rsidP="004B514F">
      <w:pPr>
        <w:tabs>
          <w:tab w:val="left" w:pos="-2268"/>
        </w:tabs>
        <w:jc w:val="center"/>
      </w:pPr>
      <w:r w:rsidRPr="002E0BA5">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4B514F" w:rsidRPr="002E0BA5" w14:paraId="2B925850" w14:textId="77777777" w:rsidTr="00E83E7F">
        <w:trPr>
          <w:jc w:val="center"/>
        </w:trPr>
        <w:tc>
          <w:tcPr>
            <w:tcW w:w="2515" w:type="dxa"/>
            <w:vAlign w:val="center"/>
          </w:tcPr>
          <w:p w14:paraId="18158EBE" w14:textId="77777777" w:rsidR="004B514F" w:rsidRPr="002E0BA5" w:rsidRDefault="004B514F" w:rsidP="00E83E7F">
            <w:pPr>
              <w:tabs>
                <w:tab w:val="left" w:pos="1760"/>
              </w:tabs>
              <w:jc w:val="center"/>
            </w:pPr>
            <w:r w:rsidRPr="002E0BA5">
              <w:t>Сумма баллов</w:t>
            </w:r>
          </w:p>
        </w:tc>
        <w:tc>
          <w:tcPr>
            <w:tcW w:w="3440" w:type="dxa"/>
            <w:vAlign w:val="center"/>
          </w:tcPr>
          <w:p w14:paraId="0E11C49A" w14:textId="77777777" w:rsidR="004B514F" w:rsidRPr="002E0BA5" w:rsidRDefault="004B514F" w:rsidP="00E83E7F">
            <w:pPr>
              <w:tabs>
                <w:tab w:val="left" w:pos="1760"/>
              </w:tabs>
              <w:jc w:val="center"/>
            </w:pPr>
            <w:r w:rsidRPr="002E0BA5">
              <w:t>Уровень</w:t>
            </w:r>
          </w:p>
        </w:tc>
        <w:tc>
          <w:tcPr>
            <w:tcW w:w="2942" w:type="dxa"/>
            <w:vAlign w:val="center"/>
          </w:tcPr>
          <w:p w14:paraId="5AAFF68D" w14:textId="77777777" w:rsidR="004B514F" w:rsidRPr="002E0BA5" w:rsidRDefault="004B514F" w:rsidP="00E83E7F">
            <w:pPr>
              <w:tabs>
                <w:tab w:val="left" w:pos="1760"/>
              </w:tabs>
              <w:jc w:val="center"/>
            </w:pPr>
            <w:r w:rsidRPr="002E0BA5">
              <w:t>Оценка</w:t>
            </w:r>
          </w:p>
        </w:tc>
      </w:tr>
      <w:tr w:rsidR="004B514F" w:rsidRPr="002E0BA5" w14:paraId="7C5C0B11" w14:textId="77777777" w:rsidTr="00E83E7F">
        <w:trPr>
          <w:jc w:val="center"/>
        </w:trPr>
        <w:tc>
          <w:tcPr>
            <w:tcW w:w="2515" w:type="dxa"/>
            <w:vAlign w:val="center"/>
          </w:tcPr>
          <w:p w14:paraId="2852CDC8" w14:textId="77777777" w:rsidR="004B514F" w:rsidRPr="002E0BA5" w:rsidRDefault="004B514F" w:rsidP="00E83E7F">
            <w:pPr>
              <w:tabs>
                <w:tab w:val="left" w:pos="1760"/>
              </w:tabs>
              <w:jc w:val="center"/>
              <w:rPr>
                <w:rFonts w:eastAsia="Calibri"/>
              </w:rPr>
            </w:pPr>
            <w:r w:rsidRPr="002E0BA5">
              <w:rPr>
                <w:rFonts w:eastAsia="Calibri"/>
              </w:rPr>
              <w:t>14-15</w:t>
            </w:r>
          </w:p>
        </w:tc>
        <w:tc>
          <w:tcPr>
            <w:tcW w:w="3440" w:type="dxa"/>
            <w:vAlign w:val="center"/>
          </w:tcPr>
          <w:p w14:paraId="0BAD2789" w14:textId="77777777" w:rsidR="004B514F" w:rsidRPr="002E0BA5" w:rsidRDefault="004B514F" w:rsidP="00E83E7F">
            <w:pPr>
              <w:tabs>
                <w:tab w:val="left" w:pos="1760"/>
              </w:tabs>
              <w:jc w:val="center"/>
            </w:pPr>
            <w:r w:rsidRPr="002E0BA5">
              <w:t>высокий</w:t>
            </w:r>
          </w:p>
        </w:tc>
        <w:tc>
          <w:tcPr>
            <w:tcW w:w="2942" w:type="dxa"/>
            <w:vAlign w:val="center"/>
          </w:tcPr>
          <w:p w14:paraId="0CD256E3" w14:textId="77777777" w:rsidR="004B514F" w:rsidRPr="002E0BA5" w:rsidRDefault="004B514F" w:rsidP="00E83E7F">
            <w:pPr>
              <w:tabs>
                <w:tab w:val="left" w:pos="1760"/>
              </w:tabs>
              <w:jc w:val="center"/>
            </w:pPr>
            <w:r w:rsidRPr="002E0BA5">
              <w:t>отлично</w:t>
            </w:r>
          </w:p>
        </w:tc>
      </w:tr>
      <w:tr w:rsidR="004B514F" w:rsidRPr="002E0BA5" w14:paraId="432C2D61" w14:textId="77777777" w:rsidTr="00E83E7F">
        <w:trPr>
          <w:jc w:val="center"/>
        </w:trPr>
        <w:tc>
          <w:tcPr>
            <w:tcW w:w="2515" w:type="dxa"/>
            <w:vAlign w:val="center"/>
          </w:tcPr>
          <w:p w14:paraId="72218BC0" w14:textId="77777777" w:rsidR="004B514F" w:rsidRPr="002E0BA5" w:rsidRDefault="004B514F" w:rsidP="00E83E7F">
            <w:pPr>
              <w:tabs>
                <w:tab w:val="left" w:pos="1760"/>
              </w:tabs>
              <w:jc w:val="center"/>
              <w:rPr>
                <w:rFonts w:eastAsia="Calibri"/>
              </w:rPr>
            </w:pPr>
            <w:r w:rsidRPr="002E0BA5">
              <w:rPr>
                <w:rFonts w:eastAsia="Calibri"/>
              </w:rPr>
              <w:t>11-13</w:t>
            </w:r>
          </w:p>
        </w:tc>
        <w:tc>
          <w:tcPr>
            <w:tcW w:w="3440" w:type="dxa"/>
            <w:vAlign w:val="center"/>
          </w:tcPr>
          <w:p w14:paraId="0BFB3944" w14:textId="77777777" w:rsidR="004B514F" w:rsidRPr="002E0BA5" w:rsidRDefault="004B514F" w:rsidP="00E83E7F">
            <w:pPr>
              <w:tabs>
                <w:tab w:val="left" w:pos="1760"/>
              </w:tabs>
              <w:jc w:val="center"/>
            </w:pPr>
            <w:r w:rsidRPr="002E0BA5">
              <w:t>выше среднего</w:t>
            </w:r>
          </w:p>
        </w:tc>
        <w:tc>
          <w:tcPr>
            <w:tcW w:w="2942" w:type="dxa"/>
            <w:vAlign w:val="center"/>
          </w:tcPr>
          <w:p w14:paraId="3FD0AA90" w14:textId="77777777" w:rsidR="004B514F" w:rsidRPr="002E0BA5" w:rsidRDefault="004B514F" w:rsidP="00E83E7F">
            <w:pPr>
              <w:tabs>
                <w:tab w:val="left" w:pos="1760"/>
              </w:tabs>
              <w:jc w:val="center"/>
            </w:pPr>
            <w:r w:rsidRPr="002E0BA5">
              <w:t>хорошо</w:t>
            </w:r>
          </w:p>
        </w:tc>
      </w:tr>
      <w:tr w:rsidR="004B514F" w:rsidRPr="002E0BA5" w14:paraId="09E82EF7" w14:textId="77777777" w:rsidTr="00E83E7F">
        <w:trPr>
          <w:jc w:val="center"/>
        </w:trPr>
        <w:tc>
          <w:tcPr>
            <w:tcW w:w="2515" w:type="dxa"/>
            <w:vAlign w:val="center"/>
          </w:tcPr>
          <w:p w14:paraId="10D5BEA1" w14:textId="77777777" w:rsidR="004B514F" w:rsidRPr="002E0BA5" w:rsidRDefault="004B514F" w:rsidP="00E83E7F">
            <w:pPr>
              <w:tabs>
                <w:tab w:val="left" w:pos="1760"/>
              </w:tabs>
              <w:jc w:val="center"/>
              <w:rPr>
                <w:rFonts w:eastAsia="Calibri"/>
              </w:rPr>
            </w:pPr>
            <w:r w:rsidRPr="002E0BA5">
              <w:rPr>
                <w:rFonts w:eastAsia="Calibri"/>
              </w:rPr>
              <w:t>8-10</w:t>
            </w:r>
          </w:p>
        </w:tc>
        <w:tc>
          <w:tcPr>
            <w:tcW w:w="3440" w:type="dxa"/>
            <w:vAlign w:val="center"/>
          </w:tcPr>
          <w:p w14:paraId="72FED88A" w14:textId="77777777" w:rsidR="004B514F" w:rsidRPr="002E0BA5" w:rsidRDefault="004B514F" w:rsidP="00E83E7F">
            <w:pPr>
              <w:tabs>
                <w:tab w:val="left" w:pos="1760"/>
              </w:tabs>
              <w:jc w:val="center"/>
            </w:pPr>
            <w:r w:rsidRPr="002E0BA5">
              <w:t>средний</w:t>
            </w:r>
          </w:p>
        </w:tc>
        <w:tc>
          <w:tcPr>
            <w:tcW w:w="2942" w:type="dxa"/>
            <w:vAlign w:val="center"/>
          </w:tcPr>
          <w:p w14:paraId="35C60CDC" w14:textId="77777777" w:rsidR="004B514F" w:rsidRPr="002E0BA5" w:rsidRDefault="004B514F" w:rsidP="00E83E7F">
            <w:pPr>
              <w:tabs>
                <w:tab w:val="left" w:pos="1760"/>
              </w:tabs>
              <w:jc w:val="center"/>
            </w:pPr>
            <w:r w:rsidRPr="002E0BA5">
              <w:t>удовлетворительно</w:t>
            </w:r>
          </w:p>
        </w:tc>
      </w:tr>
      <w:tr w:rsidR="004B514F" w:rsidRPr="002E0BA5" w14:paraId="6D3895CC" w14:textId="77777777" w:rsidTr="00E83E7F">
        <w:trPr>
          <w:jc w:val="center"/>
        </w:trPr>
        <w:tc>
          <w:tcPr>
            <w:tcW w:w="2515" w:type="dxa"/>
            <w:vAlign w:val="center"/>
          </w:tcPr>
          <w:p w14:paraId="2B5E6172" w14:textId="77777777" w:rsidR="004B514F" w:rsidRPr="002E0BA5" w:rsidRDefault="004B514F" w:rsidP="00E83E7F">
            <w:pPr>
              <w:tabs>
                <w:tab w:val="left" w:pos="1760"/>
              </w:tabs>
              <w:jc w:val="center"/>
              <w:rPr>
                <w:rFonts w:eastAsia="Calibri"/>
              </w:rPr>
            </w:pPr>
            <w:r w:rsidRPr="002E0BA5">
              <w:rPr>
                <w:rFonts w:eastAsia="Calibri"/>
              </w:rPr>
              <w:lastRenderedPageBreak/>
              <w:t>менее 8</w:t>
            </w:r>
          </w:p>
        </w:tc>
        <w:tc>
          <w:tcPr>
            <w:tcW w:w="3440" w:type="dxa"/>
            <w:vAlign w:val="center"/>
          </w:tcPr>
          <w:p w14:paraId="5ECD103A" w14:textId="77777777" w:rsidR="004B514F" w:rsidRPr="002E0BA5" w:rsidRDefault="004B514F" w:rsidP="00E83E7F">
            <w:pPr>
              <w:tabs>
                <w:tab w:val="left" w:pos="1760"/>
              </w:tabs>
              <w:jc w:val="center"/>
            </w:pPr>
            <w:r w:rsidRPr="002E0BA5">
              <w:t>низкий</w:t>
            </w:r>
          </w:p>
        </w:tc>
        <w:tc>
          <w:tcPr>
            <w:tcW w:w="2942" w:type="dxa"/>
            <w:vAlign w:val="center"/>
          </w:tcPr>
          <w:p w14:paraId="7BF47BA6" w14:textId="77777777" w:rsidR="004B514F" w:rsidRPr="002E0BA5" w:rsidRDefault="004B514F" w:rsidP="00E83E7F">
            <w:pPr>
              <w:tabs>
                <w:tab w:val="left" w:pos="1760"/>
              </w:tabs>
              <w:jc w:val="center"/>
            </w:pPr>
            <w:r w:rsidRPr="002E0BA5">
              <w:t>неудовлетворительно</w:t>
            </w:r>
          </w:p>
        </w:tc>
      </w:tr>
    </w:tbl>
    <w:p w14:paraId="2ED7B51D" w14:textId="77777777" w:rsidR="004B514F" w:rsidRPr="002E0BA5" w:rsidRDefault="004B514F" w:rsidP="004B514F"/>
    <w:p w14:paraId="244BD2B5" w14:textId="77777777" w:rsidR="004B514F" w:rsidRPr="002E0BA5" w:rsidRDefault="004B514F" w:rsidP="004B514F"/>
    <w:p w14:paraId="0BDF33F0" w14:textId="77777777" w:rsidR="004B514F" w:rsidRPr="002E0BA5" w:rsidRDefault="004B514F" w:rsidP="004B514F">
      <w:pPr>
        <w:jc w:val="center"/>
        <w:rPr>
          <w:b/>
        </w:rPr>
      </w:pPr>
      <w:r w:rsidRPr="002E0BA5">
        <w:rPr>
          <w:b/>
        </w:rPr>
        <w:t>ТЕСТ ПО ТЕМАМ 1, 2, 3</w:t>
      </w:r>
    </w:p>
    <w:p w14:paraId="0CD82AEC" w14:textId="77777777" w:rsidR="004B514F" w:rsidRPr="002E0BA5" w:rsidRDefault="004B514F" w:rsidP="004B514F">
      <w:pPr>
        <w:jc w:val="center"/>
      </w:pPr>
      <w:r w:rsidRPr="002E0BA5">
        <w:rPr>
          <w:b/>
        </w:rPr>
        <w:t>Вариант 1</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5951"/>
        <w:gridCol w:w="3240"/>
      </w:tblGrid>
      <w:tr w:rsidR="004B514F" w:rsidRPr="002E0BA5" w14:paraId="3E848947" w14:textId="77777777" w:rsidTr="00E83E7F">
        <w:tc>
          <w:tcPr>
            <w:tcW w:w="997" w:type="dxa"/>
            <w:shd w:val="clear" w:color="auto" w:fill="auto"/>
          </w:tcPr>
          <w:p w14:paraId="5BF36411" w14:textId="77777777" w:rsidR="004B514F" w:rsidRPr="002E0BA5" w:rsidRDefault="004B514F" w:rsidP="00E83E7F">
            <w:pPr>
              <w:jc w:val="center"/>
              <w:rPr>
                <w:b/>
              </w:rPr>
            </w:pPr>
            <w:r w:rsidRPr="002E0BA5">
              <w:rPr>
                <w:b/>
              </w:rPr>
              <w:t>№ п/п</w:t>
            </w:r>
          </w:p>
        </w:tc>
        <w:tc>
          <w:tcPr>
            <w:tcW w:w="5951" w:type="dxa"/>
            <w:shd w:val="clear" w:color="auto" w:fill="auto"/>
          </w:tcPr>
          <w:p w14:paraId="2352D331" w14:textId="77777777" w:rsidR="004B514F" w:rsidRPr="002E0BA5" w:rsidRDefault="004B514F" w:rsidP="00E83E7F">
            <w:pPr>
              <w:jc w:val="center"/>
              <w:rPr>
                <w:b/>
              </w:rPr>
            </w:pPr>
            <w:r w:rsidRPr="002E0BA5">
              <w:rPr>
                <w:b/>
              </w:rPr>
              <w:t>Вопрос</w:t>
            </w:r>
          </w:p>
        </w:tc>
        <w:tc>
          <w:tcPr>
            <w:tcW w:w="3240" w:type="dxa"/>
            <w:shd w:val="clear" w:color="auto" w:fill="auto"/>
          </w:tcPr>
          <w:p w14:paraId="3B7CD1AC" w14:textId="77777777" w:rsidR="004B514F" w:rsidRPr="002E0BA5" w:rsidRDefault="004B514F" w:rsidP="00E83E7F">
            <w:pPr>
              <w:jc w:val="center"/>
              <w:rPr>
                <w:b/>
              </w:rPr>
            </w:pPr>
            <w:r w:rsidRPr="002E0BA5">
              <w:rPr>
                <w:b/>
              </w:rPr>
              <w:t>Варианты ответа</w:t>
            </w:r>
          </w:p>
        </w:tc>
      </w:tr>
      <w:tr w:rsidR="004B514F" w:rsidRPr="002E0BA5" w14:paraId="16A30D37" w14:textId="77777777" w:rsidTr="00E83E7F">
        <w:tc>
          <w:tcPr>
            <w:tcW w:w="997" w:type="dxa"/>
            <w:shd w:val="clear" w:color="auto" w:fill="auto"/>
          </w:tcPr>
          <w:p w14:paraId="7D9341CE"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155073F3" w14:textId="77777777" w:rsidR="004B514F" w:rsidRPr="002E0BA5" w:rsidRDefault="004B514F" w:rsidP="00E83E7F">
            <w:r w:rsidRPr="002E0BA5">
              <w:t>Вид психологической  помощи, адресованный психически здоровым людям для достижения ими целей личностного развития.</w:t>
            </w:r>
          </w:p>
        </w:tc>
        <w:tc>
          <w:tcPr>
            <w:tcW w:w="3240" w:type="dxa"/>
            <w:shd w:val="clear" w:color="auto" w:fill="auto"/>
          </w:tcPr>
          <w:p w14:paraId="4A7CEB59" w14:textId="77777777" w:rsidR="004B514F" w:rsidRPr="002E0BA5" w:rsidRDefault="004B514F" w:rsidP="00E83E7F">
            <w:r w:rsidRPr="002E0BA5">
              <w:t>А</w:t>
            </w:r>
            <w:r w:rsidRPr="002E0BA5">
              <w:rPr>
                <w:b/>
              </w:rPr>
              <w:t>) психоконсультирование</w:t>
            </w:r>
          </w:p>
          <w:p w14:paraId="355D8668" w14:textId="77777777" w:rsidR="004B514F" w:rsidRPr="002E0BA5" w:rsidRDefault="004B514F" w:rsidP="00E83E7F">
            <w:r w:rsidRPr="002E0BA5">
              <w:t>Б) психотерапия</w:t>
            </w:r>
          </w:p>
          <w:p w14:paraId="5FFA0BC9" w14:textId="77777777" w:rsidR="004B514F" w:rsidRPr="002E0BA5" w:rsidRDefault="004B514F" w:rsidP="00E83E7F">
            <w:r w:rsidRPr="002E0BA5">
              <w:t>В)психокоррекция</w:t>
            </w:r>
          </w:p>
        </w:tc>
      </w:tr>
      <w:tr w:rsidR="004B514F" w:rsidRPr="002E0BA5" w14:paraId="6685E8C0" w14:textId="77777777" w:rsidTr="00E83E7F">
        <w:tc>
          <w:tcPr>
            <w:tcW w:w="997" w:type="dxa"/>
            <w:shd w:val="clear" w:color="auto" w:fill="auto"/>
          </w:tcPr>
          <w:p w14:paraId="083EBFBD"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6A4E7772" w14:textId="77777777" w:rsidR="004B514F" w:rsidRPr="002E0BA5" w:rsidRDefault="004B514F" w:rsidP="00E83E7F">
            <w:r w:rsidRPr="002E0BA5">
              <w:t xml:space="preserve">Основной метод работы психолога, применяемый в консультативной работе. </w:t>
            </w:r>
          </w:p>
        </w:tc>
        <w:tc>
          <w:tcPr>
            <w:tcW w:w="3240" w:type="dxa"/>
            <w:shd w:val="clear" w:color="auto" w:fill="auto"/>
          </w:tcPr>
          <w:p w14:paraId="5F493CAF" w14:textId="77777777" w:rsidR="004B514F" w:rsidRPr="002E0BA5" w:rsidRDefault="004B514F" w:rsidP="00E83E7F">
            <w:pPr>
              <w:rPr>
                <w:b/>
              </w:rPr>
            </w:pPr>
            <w:r w:rsidRPr="002E0BA5">
              <w:t>А</w:t>
            </w:r>
            <w:r w:rsidRPr="002E0BA5">
              <w:rPr>
                <w:b/>
              </w:rPr>
              <w:t>) беседа</w:t>
            </w:r>
          </w:p>
          <w:p w14:paraId="17A9F179" w14:textId="77777777" w:rsidR="004B514F" w:rsidRPr="002E0BA5" w:rsidRDefault="004B514F" w:rsidP="00E83E7F">
            <w:r w:rsidRPr="002E0BA5">
              <w:t>Б) интервью</w:t>
            </w:r>
          </w:p>
          <w:p w14:paraId="6DA17802" w14:textId="77777777" w:rsidR="004B514F" w:rsidRPr="002E0BA5" w:rsidRDefault="004B514F" w:rsidP="00E83E7F">
            <w:r w:rsidRPr="002E0BA5">
              <w:t>В) разговор</w:t>
            </w:r>
          </w:p>
        </w:tc>
      </w:tr>
      <w:tr w:rsidR="004B514F" w:rsidRPr="002E0BA5" w14:paraId="267C9141" w14:textId="77777777" w:rsidTr="00E83E7F">
        <w:tc>
          <w:tcPr>
            <w:tcW w:w="997" w:type="dxa"/>
            <w:shd w:val="clear" w:color="auto" w:fill="auto"/>
          </w:tcPr>
          <w:p w14:paraId="3A3EE9B0"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1A97D9E9" w14:textId="77777777" w:rsidR="004B514F" w:rsidRPr="002E0BA5" w:rsidRDefault="004B514F" w:rsidP="00E83E7F">
            <w:r w:rsidRPr="002E0BA5">
              <w:t>Эмоциональная отзывчивость человека на переживания другого.</w:t>
            </w:r>
          </w:p>
        </w:tc>
        <w:tc>
          <w:tcPr>
            <w:tcW w:w="3240" w:type="dxa"/>
            <w:shd w:val="clear" w:color="auto" w:fill="auto"/>
          </w:tcPr>
          <w:p w14:paraId="4E8F725F" w14:textId="77777777" w:rsidR="004B514F" w:rsidRPr="002E0BA5" w:rsidRDefault="004B514F" w:rsidP="00E83E7F">
            <w:r w:rsidRPr="002E0BA5">
              <w:t>А) сензитивность</w:t>
            </w:r>
          </w:p>
          <w:p w14:paraId="70237F39" w14:textId="77777777" w:rsidR="004B514F" w:rsidRPr="002E0BA5" w:rsidRDefault="004B514F" w:rsidP="00E83E7F">
            <w:pPr>
              <w:rPr>
                <w:b/>
              </w:rPr>
            </w:pPr>
            <w:r w:rsidRPr="002E0BA5">
              <w:t>Б</w:t>
            </w:r>
            <w:r w:rsidRPr="002E0BA5">
              <w:rPr>
                <w:b/>
              </w:rPr>
              <w:t>) эмпатия</w:t>
            </w:r>
          </w:p>
          <w:p w14:paraId="1CD4B04F" w14:textId="77777777" w:rsidR="004B514F" w:rsidRPr="002E0BA5" w:rsidRDefault="004B514F" w:rsidP="00E83E7F">
            <w:r w:rsidRPr="002E0BA5">
              <w:t>В) чувствительность</w:t>
            </w:r>
          </w:p>
        </w:tc>
      </w:tr>
      <w:tr w:rsidR="004B514F" w:rsidRPr="002E0BA5" w14:paraId="7B97B636" w14:textId="77777777" w:rsidTr="00E83E7F">
        <w:tc>
          <w:tcPr>
            <w:tcW w:w="997" w:type="dxa"/>
            <w:shd w:val="clear" w:color="auto" w:fill="auto"/>
          </w:tcPr>
          <w:p w14:paraId="13DD3A31"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290E1988" w14:textId="77777777" w:rsidR="004B514F" w:rsidRPr="002E0BA5" w:rsidRDefault="004B514F" w:rsidP="00E83E7F">
            <w:r w:rsidRPr="002E0BA5">
              <w:t xml:space="preserve"> Тип консультирования, при котором консультант  полностью берет на себя прямое управление процессом беседы.</w:t>
            </w:r>
          </w:p>
        </w:tc>
        <w:tc>
          <w:tcPr>
            <w:tcW w:w="3240" w:type="dxa"/>
            <w:shd w:val="clear" w:color="auto" w:fill="auto"/>
          </w:tcPr>
          <w:p w14:paraId="1CF644EF" w14:textId="77777777" w:rsidR="004B514F" w:rsidRPr="002E0BA5" w:rsidRDefault="004B514F" w:rsidP="00E83E7F">
            <w:pPr>
              <w:rPr>
                <w:b/>
              </w:rPr>
            </w:pPr>
            <w:r w:rsidRPr="002E0BA5">
              <w:t>А свободное</w:t>
            </w:r>
          </w:p>
          <w:p w14:paraId="2EBF4617" w14:textId="77777777" w:rsidR="004B514F" w:rsidRPr="002E0BA5" w:rsidRDefault="004B514F" w:rsidP="00E83E7F">
            <w:r w:rsidRPr="002E0BA5">
              <w:t>Б) недирективое</w:t>
            </w:r>
          </w:p>
          <w:p w14:paraId="7AF09BD8" w14:textId="77777777" w:rsidR="004B514F" w:rsidRPr="002E0BA5" w:rsidRDefault="004B514F" w:rsidP="00E83E7F">
            <w:r w:rsidRPr="002E0BA5">
              <w:t xml:space="preserve">В) ) </w:t>
            </w:r>
            <w:r w:rsidRPr="002E0BA5">
              <w:rPr>
                <w:b/>
              </w:rPr>
              <w:t>директивное</w:t>
            </w:r>
          </w:p>
        </w:tc>
      </w:tr>
      <w:tr w:rsidR="004B514F" w:rsidRPr="002E0BA5" w14:paraId="635F69ED" w14:textId="77777777" w:rsidTr="00E83E7F">
        <w:tc>
          <w:tcPr>
            <w:tcW w:w="997" w:type="dxa"/>
            <w:shd w:val="clear" w:color="auto" w:fill="auto"/>
          </w:tcPr>
          <w:p w14:paraId="0636227E"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65D5EC66" w14:textId="77777777" w:rsidR="004B514F" w:rsidRPr="002E0BA5" w:rsidRDefault="004B514F" w:rsidP="00E83E7F">
            <w:r w:rsidRPr="002E0BA5">
              <w:t>Главной задачей этого направления является выявление и изучение подсознательной сферы, которая управляет человеком.</w:t>
            </w:r>
          </w:p>
        </w:tc>
        <w:tc>
          <w:tcPr>
            <w:tcW w:w="3240" w:type="dxa"/>
            <w:shd w:val="clear" w:color="auto" w:fill="auto"/>
          </w:tcPr>
          <w:p w14:paraId="5ADB00D6" w14:textId="77777777" w:rsidR="004B514F" w:rsidRPr="002E0BA5" w:rsidRDefault="004B514F" w:rsidP="00E83E7F">
            <w:r w:rsidRPr="002E0BA5">
              <w:t xml:space="preserve">А) экзистенциальное </w:t>
            </w:r>
          </w:p>
          <w:p w14:paraId="1EBBEE48" w14:textId="77777777" w:rsidR="004B514F" w:rsidRPr="002E0BA5" w:rsidRDefault="004B514F" w:rsidP="00E83E7F">
            <w:r w:rsidRPr="002E0BA5">
              <w:t>Б) поведенческое</w:t>
            </w:r>
          </w:p>
          <w:p w14:paraId="2AB10026" w14:textId="77777777" w:rsidR="004B514F" w:rsidRPr="002E0BA5" w:rsidRDefault="004B514F" w:rsidP="00E83E7F">
            <w:r w:rsidRPr="002E0BA5">
              <w:t xml:space="preserve">В) </w:t>
            </w:r>
            <w:r w:rsidRPr="002E0BA5">
              <w:rPr>
                <w:b/>
              </w:rPr>
              <w:t>психоаналитическое</w:t>
            </w:r>
          </w:p>
        </w:tc>
      </w:tr>
      <w:tr w:rsidR="004B514F" w:rsidRPr="002E0BA5" w14:paraId="0C6CA982" w14:textId="77777777" w:rsidTr="00E83E7F">
        <w:tc>
          <w:tcPr>
            <w:tcW w:w="997" w:type="dxa"/>
            <w:shd w:val="clear" w:color="auto" w:fill="auto"/>
          </w:tcPr>
          <w:p w14:paraId="5E6F84CF"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7746DFA0" w14:textId="77777777" w:rsidR="004B514F" w:rsidRPr="002E0BA5" w:rsidRDefault="004B514F" w:rsidP="00E83E7F">
            <w:r w:rsidRPr="002E0BA5">
              <w:t xml:space="preserve">Цель этого подхода - трансформировать цели жизни клиента; помочь ему сформировать социально значимые цели и скорректировать ошибочную мотивацию посредством обретения чувства равенства с другими людьми </w:t>
            </w:r>
          </w:p>
        </w:tc>
        <w:tc>
          <w:tcPr>
            <w:tcW w:w="3240" w:type="dxa"/>
            <w:shd w:val="clear" w:color="auto" w:fill="auto"/>
          </w:tcPr>
          <w:p w14:paraId="74FDE293" w14:textId="77777777" w:rsidR="004B514F" w:rsidRPr="002E0BA5" w:rsidRDefault="004B514F" w:rsidP="00E83E7F">
            <w:r w:rsidRPr="002E0BA5">
              <w:t>А) гуманистичесий</w:t>
            </w:r>
          </w:p>
          <w:p w14:paraId="4AEA1F82" w14:textId="77777777" w:rsidR="004B514F" w:rsidRPr="002E0BA5" w:rsidRDefault="004B514F" w:rsidP="00E83E7F">
            <w:r w:rsidRPr="002E0BA5">
              <w:t>Б) гештальттерапия</w:t>
            </w:r>
          </w:p>
          <w:p w14:paraId="12C78CAE" w14:textId="77777777" w:rsidR="004B514F" w:rsidRPr="002E0BA5" w:rsidRDefault="004B514F" w:rsidP="00E83E7F">
            <w:r w:rsidRPr="002E0BA5">
              <w:t>В</w:t>
            </w:r>
            <w:r w:rsidRPr="002E0BA5">
              <w:rPr>
                <w:b/>
              </w:rPr>
              <w:t>) адлерианский</w:t>
            </w:r>
          </w:p>
        </w:tc>
      </w:tr>
      <w:tr w:rsidR="004B514F" w:rsidRPr="002E0BA5" w14:paraId="2C73F93B" w14:textId="77777777" w:rsidTr="00E83E7F">
        <w:tc>
          <w:tcPr>
            <w:tcW w:w="997" w:type="dxa"/>
            <w:shd w:val="clear" w:color="auto" w:fill="auto"/>
          </w:tcPr>
          <w:p w14:paraId="3FAF9FD7"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4F93DD1C" w14:textId="77777777" w:rsidR="004B514F" w:rsidRPr="002E0BA5" w:rsidRDefault="004B514F" w:rsidP="00E83E7F">
            <w:r w:rsidRPr="002E0BA5">
              <w:t xml:space="preserve">Цель  этого направления - создать благоприятный климат консультирования, подходящий для самоисследования и распознавания факторов, мешающих росту личности; </w:t>
            </w:r>
          </w:p>
        </w:tc>
        <w:tc>
          <w:tcPr>
            <w:tcW w:w="3240" w:type="dxa"/>
            <w:shd w:val="clear" w:color="auto" w:fill="auto"/>
          </w:tcPr>
          <w:p w14:paraId="76966B7D" w14:textId="77777777" w:rsidR="004B514F" w:rsidRPr="002E0BA5" w:rsidRDefault="004B514F" w:rsidP="00E83E7F">
            <w:r w:rsidRPr="002E0BA5">
              <w:t>А) г</w:t>
            </w:r>
            <w:r w:rsidRPr="002E0BA5">
              <w:rPr>
                <w:b/>
              </w:rPr>
              <w:t>уманистическое</w:t>
            </w:r>
          </w:p>
          <w:p w14:paraId="03A67EF8" w14:textId="77777777" w:rsidR="004B514F" w:rsidRPr="002E0BA5" w:rsidRDefault="004B514F" w:rsidP="00E83E7F">
            <w:r w:rsidRPr="002E0BA5">
              <w:t>Б) гештальттерапия</w:t>
            </w:r>
          </w:p>
          <w:p w14:paraId="25619A94" w14:textId="77777777" w:rsidR="004B514F" w:rsidRPr="002E0BA5" w:rsidRDefault="004B514F" w:rsidP="00E83E7F">
            <w:r w:rsidRPr="002E0BA5">
              <w:t xml:space="preserve">В) адлерианское </w:t>
            </w:r>
          </w:p>
        </w:tc>
      </w:tr>
      <w:tr w:rsidR="004B514F" w:rsidRPr="002E0BA5" w14:paraId="765A01A6" w14:textId="77777777" w:rsidTr="00E83E7F">
        <w:tc>
          <w:tcPr>
            <w:tcW w:w="997" w:type="dxa"/>
            <w:shd w:val="clear" w:color="auto" w:fill="auto"/>
          </w:tcPr>
          <w:p w14:paraId="782D21A0"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766FE51E" w14:textId="77777777" w:rsidR="004B514F" w:rsidRPr="002E0BA5" w:rsidRDefault="004B514F" w:rsidP="00E83E7F">
            <w:r w:rsidRPr="002E0BA5">
              <w:t>Цель  этого направления - помочь клиенту осознать свою свободу и собственные возможности; побуждать к принятию ответственности за то, что происходит с ним; идентифицировать блокирующие свободу факторы</w:t>
            </w:r>
          </w:p>
        </w:tc>
        <w:tc>
          <w:tcPr>
            <w:tcW w:w="3240" w:type="dxa"/>
            <w:shd w:val="clear" w:color="auto" w:fill="auto"/>
          </w:tcPr>
          <w:p w14:paraId="3DB5A29D" w14:textId="77777777" w:rsidR="004B514F" w:rsidRPr="002E0BA5" w:rsidRDefault="004B514F" w:rsidP="00E83E7F">
            <w:r w:rsidRPr="002E0BA5">
              <w:t xml:space="preserve">А) </w:t>
            </w:r>
            <w:r w:rsidRPr="002E0BA5">
              <w:rPr>
                <w:b/>
              </w:rPr>
              <w:t>экзистенциальное</w:t>
            </w:r>
          </w:p>
          <w:p w14:paraId="7C2C3E78" w14:textId="77777777" w:rsidR="004B514F" w:rsidRPr="002E0BA5" w:rsidRDefault="004B514F" w:rsidP="00E83E7F">
            <w:r w:rsidRPr="002E0BA5">
              <w:t>Б) поведенческое</w:t>
            </w:r>
          </w:p>
          <w:p w14:paraId="48656ED7" w14:textId="77777777" w:rsidR="004B514F" w:rsidRPr="002E0BA5" w:rsidRDefault="004B514F" w:rsidP="00E83E7F">
            <w:r w:rsidRPr="002E0BA5">
              <w:t>В) адлерианское</w:t>
            </w:r>
          </w:p>
        </w:tc>
      </w:tr>
      <w:tr w:rsidR="004B514F" w:rsidRPr="002E0BA5" w14:paraId="078B60D9" w14:textId="77777777" w:rsidTr="00E83E7F">
        <w:tc>
          <w:tcPr>
            <w:tcW w:w="997" w:type="dxa"/>
            <w:shd w:val="clear" w:color="auto" w:fill="auto"/>
          </w:tcPr>
          <w:p w14:paraId="75FE2B72"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32D5B538" w14:textId="77777777" w:rsidR="004B514F" w:rsidRPr="002E0BA5" w:rsidRDefault="004B514F" w:rsidP="00E83E7F">
            <w:r w:rsidRPr="002E0BA5">
              <w:t xml:space="preserve">Вид психологического консультирования, в ходе которого с клиентом обсуждаются вопросы обучения и воспитания детей, научения чему-либо, (повышения педагогической квалификации взрослых людей и т.д.) </w:t>
            </w:r>
          </w:p>
        </w:tc>
        <w:tc>
          <w:tcPr>
            <w:tcW w:w="3240" w:type="dxa"/>
            <w:shd w:val="clear" w:color="auto" w:fill="auto"/>
          </w:tcPr>
          <w:p w14:paraId="4B95E21C" w14:textId="77777777" w:rsidR="004B514F" w:rsidRPr="002E0BA5" w:rsidRDefault="004B514F" w:rsidP="00E83E7F">
            <w:r w:rsidRPr="002E0BA5">
              <w:t>А) профессиональное</w:t>
            </w:r>
          </w:p>
          <w:p w14:paraId="501031ED" w14:textId="77777777" w:rsidR="004B514F" w:rsidRPr="002E0BA5" w:rsidRDefault="004B514F" w:rsidP="00E83E7F">
            <w:r w:rsidRPr="002E0BA5">
              <w:t xml:space="preserve">Б) </w:t>
            </w:r>
            <w:r w:rsidRPr="002E0BA5">
              <w:rPr>
                <w:b/>
              </w:rPr>
              <w:t>психолого-педагогическое</w:t>
            </w:r>
          </w:p>
          <w:p w14:paraId="18581E34" w14:textId="77777777" w:rsidR="004B514F" w:rsidRPr="002E0BA5" w:rsidRDefault="004B514F" w:rsidP="00E83E7F">
            <w:r w:rsidRPr="002E0BA5">
              <w:t>В) интимно-личностное</w:t>
            </w:r>
          </w:p>
        </w:tc>
      </w:tr>
      <w:tr w:rsidR="004B514F" w:rsidRPr="002E0BA5" w14:paraId="1E02EE2B" w14:textId="77777777" w:rsidTr="00E83E7F">
        <w:tc>
          <w:tcPr>
            <w:tcW w:w="997" w:type="dxa"/>
            <w:shd w:val="clear" w:color="auto" w:fill="auto"/>
          </w:tcPr>
          <w:p w14:paraId="090F21E7"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24944FD2" w14:textId="77777777" w:rsidR="004B514F" w:rsidRPr="002E0BA5" w:rsidRDefault="004B514F" w:rsidP="00E83E7F">
            <w:pPr>
              <w:rPr>
                <w:bCs/>
              </w:rPr>
            </w:pPr>
            <w:r w:rsidRPr="002E0BA5">
              <w:rPr>
                <w:bCs/>
              </w:rPr>
              <w:t>Уровень психологического здоровья людей, у которых наблюдается устойчивая адаптация к среде, наличие резерва сил для преодоления стрессовых ситуаций и активное творческое отношение к действительности, наличие созидательной позиции.</w:t>
            </w:r>
          </w:p>
        </w:tc>
        <w:tc>
          <w:tcPr>
            <w:tcW w:w="3240" w:type="dxa"/>
            <w:shd w:val="clear" w:color="auto" w:fill="auto"/>
          </w:tcPr>
          <w:p w14:paraId="68C6E7E7" w14:textId="77777777" w:rsidR="004B514F" w:rsidRPr="002E0BA5" w:rsidRDefault="004B514F" w:rsidP="00E83E7F">
            <w:r w:rsidRPr="002E0BA5">
              <w:t xml:space="preserve">А) </w:t>
            </w:r>
            <w:r w:rsidRPr="002E0BA5">
              <w:rPr>
                <w:b/>
              </w:rPr>
              <w:t>креативный</w:t>
            </w:r>
          </w:p>
          <w:p w14:paraId="31BB8719" w14:textId="77777777" w:rsidR="004B514F" w:rsidRPr="002E0BA5" w:rsidRDefault="004B514F" w:rsidP="00E83E7F">
            <w:r w:rsidRPr="002E0BA5">
              <w:t>Б) адаптивный</w:t>
            </w:r>
          </w:p>
          <w:p w14:paraId="023A9F6E" w14:textId="77777777" w:rsidR="004B514F" w:rsidRPr="002E0BA5" w:rsidRDefault="004B514F" w:rsidP="00E83E7F">
            <w:r w:rsidRPr="002E0BA5">
              <w:t>В) дезадаптивный</w:t>
            </w:r>
          </w:p>
        </w:tc>
      </w:tr>
      <w:tr w:rsidR="004B514F" w:rsidRPr="002E0BA5" w14:paraId="41D782DD" w14:textId="77777777" w:rsidTr="00E83E7F">
        <w:tc>
          <w:tcPr>
            <w:tcW w:w="997" w:type="dxa"/>
            <w:shd w:val="clear" w:color="auto" w:fill="auto"/>
          </w:tcPr>
          <w:p w14:paraId="7177ABBB"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17041A0D" w14:textId="77777777" w:rsidR="004B514F" w:rsidRPr="002E0BA5" w:rsidRDefault="004B514F" w:rsidP="00E83E7F">
            <w:r w:rsidRPr="002E0BA5">
              <w:t>Это уникальный динамичный процесс,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w:t>
            </w:r>
          </w:p>
        </w:tc>
        <w:tc>
          <w:tcPr>
            <w:tcW w:w="3240" w:type="dxa"/>
            <w:shd w:val="clear" w:color="auto" w:fill="auto"/>
          </w:tcPr>
          <w:p w14:paraId="1368149B" w14:textId="77777777" w:rsidR="004B514F" w:rsidRPr="002E0BA5" w:rsidRDefault="004B514F" w:rsidP="00E83E7F">
            <w:r w:rsidRPr="002E0BA5">
              <w:t>А) психоконсультирование</w:t>
            </w:r>
          </w:p>
          <w:p w14:paraId="1AEB3469" w14:textId="77777777" w:rsidR="004B514F" w:rsidRPr="002E0BA5" w:rsidRDefault="004B514F" w:rsidP="00E83E7F">
            <w:r w:rsidRPr="002E0BA5">
              <w:t>Б) психотерапия</w:t>
            </w:r>
          </w:p>
          <w:p w14:paraId="4C46592A" w14:textId="77777777" w:rsidR="004B514F" w:rsidRPr="002E0BA5" w:rsidRDefault="004B514F" w:rsidP="00E83E7F">
            <w:r w:rsidRPr="002E0BA5">
              <w:t xml:space="preserve">В) </w:t>
            </w:r>
            <w:r w:rsidRPr="002E0BA5">
              <w:rPr>
                <w:b/>
              </w:rPr>
              <w:t>Консультативный контакт</w:t>
            </w:r>
          </w:p>
        </w:tc>
      </w:tr>
      <w:tr w:rsidR="004B514F" w:rsidRPr="002E0BA5" w14:paraId="488B16C2" w14:textId="77777777" w:rsidTr="00E83E7F">
        <w:tc>
          <w:tcPr>
            <w:tcW w:w="997" w:type="dxa"/>
            <w:shd w:val="clear" w:color="auto" w:fill="auto"/>
          </w:tcPr>
          <w:p w14:paraId="03C433A0"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18FD44B7" w14:textId="77777777" w:rsidR="004B514F" w:rsidRPr="002E0BA5" w:rsidRDefault="004B514F" w:rsidP="00E83E7F">
            <w:r w:rsidRPr="002E0BA5">
              <w:t xml:space="preserve">Вид психологического консультирования, которое связано с решением вопросов выбора профессии, </w:t>
            </w:r>
            <w:r w:rsidRPr="002E0BA5">
              <w:lastRenderedPageBreak/>
              <w:t>совершенствованием и развитием у человека способностей, организации его труда и т.д.</w:t>
            </w:r>
          </w:p>
        </w:tc>
        <w:tc>
          <w:tcPr>
            <w:tcW w:w="3240" w:type="dxa"/>
            <w:shd w:val="clear" w:color="auto" w:fill="auto"/>
          </w:tcPr>
          <w:p w14:paraId="4741CDD0" w14:textId="77777777" w:rsidR="004B514F" w:rsidRPr="002E0BA5" w:rsidRDefault="004B514F" w:rsidP="00E83E7F">
            <w:pPr>
              <w:rPr>
                <w:b/>
              </w:rPr>
            </w:pPr>
            <w:r w:rsidRPr="002E0BA5">
              <w:lastRenderedPageBreak/>
              <w:t xml:space="preserve">А) </w:t>
            </w:r>
            <w:r w:rsidRPr="002E0BA5">
              <w:rPr>
                <w:b/>
              </w:rPr>
              <w:t>профессиональное</w:t>
            </w:r>
          </w:p>
          <w:p w14:paraId="42817A48" w14:textId="77777777" w:rsidR="004B514F" w:rsidRPr="002E0BA5" w:rsidRDefault="004B514F" w:rsidP="00E83E7F">
            <w:r w:rsidRPr="002E0BA5">
              <w:t>Б) психолого-педагогическое</w:t>
            </w:r>
          </w:p>
          <w:p w14:paraId="7C3CEE33" w14:textId="77777777" w:rsidR="004B514F" w:rsidRPr="002E0BA5" w:rsidRDefault="004B514F" w:rsidP="00E83E7F">
            <w:r w:rsidRPr="002E0BA5">
              <w:t>В) интимно-личностное</w:t>
            </w:r>
          </w:p>
        </w:tc>
      </w:tr>
      <w:tr w:rsidR="004B514F" w:rsidRPr="002E0BA5" w14:paraId="43C85222" w14:textId="77777777" w:rsidTr="00E83E7F">
        <w:tc>
          <w:tcPr>
            <w:tcW w:w="997" w:type="dxa"/>
            <w:shd w:val="clear" w:color="auto" w:fill="auto"/>
          </w:tcPr>
          <w:p w14:paraId="1AF4F09D"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41BF6C3C" w14:textId="77777777" w:rsidR="004B514F" w:rsidRPr="002E0BA5" w:rsidRDefault="004B514F" w:rsidP="00E83E7F">
            <w:r w:rsidRPr="002E0BA5">
              <w:t xml:space="preserve">Цель этого подхода - исправить неадекватное поведение и обучить эффективному поведению </w:t>
            </w:r>
          </w:p>
        </w:tc>
        <w:tc>
          <w:tcPr>
            <w:tcW w:w="3240" w:type="dxa"/>
            <w:shd w:val="clear" w:color="auto" w:fill="auto"/>
          </w:tcPr>
          <w:p w14:paraId="67A81249" w14:textId="77777777" w:rsidR="004B514F" w:rsidRPr="002E0BA5" w:rsidRDefault="004B514F" w:rsidP="00E83E7F">
            <w:r w:rsidRPr="002E0BA5">
              <w:t xml:space="preserve">А) психоаналитический </w:t>
            </w:r>
          </w:p>
          <w:p w14:paraId="35D26837" w14:textId="77777777" w:rsidR="004B514F" w:rsidRPr="002E0BA5" w:rsidRDefault="004B514F" w:rsidP="00E83E7F">
            <w:r w:rsidRPr="002E0BA5">
              <w:t>Б) гуманистический</w:t>
            </w:r>
          </w:p>
          <w:p w14:paraId="63F4DCD2" w14:textId="77777777" w:rsidR="004B514F" w:rsidRPr="002E0BA5" w:rsidRDefault="004B514F" w:rsidP="00E83E7F">
            <w:r w:rsidRPr="002E0BA5">
              <w:t>В</w:t>
            </w:r>
            <w:r w:rsidRPr="002E0BA5">
              <w:rPr>
                <w:b/>
              </w:rPr>
              <w:t>) поведенческий</w:t>
            </w:r>
          </w:p>
        </w:tc>
      </w:tr>
      <w:tr w:rsidR="004B514F" w:rsidRPr="002E0BA5" w14:paraId="6EA552B5" w14:textId="77777777" w:rsidTr="00E83E7F">
        <w:tc>
          <w:tcPr>
            <w:tcW w:w="997" w:type="dxa"/>
            <w:shd w:val="clear" w:color="auto" w:fill="auto"/>
          </w:tcPr>
          <w:p w14:paraId="7703C721"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66FB2297" w14:textId="77777777" w:rsidR="004B514F" w:rsidRPr="002E0BA5" w:rsidRDefault="004B514F" w:rsidP="00E83E7F">
            <w:r w:rsidRPr="002E0BA5">
              <w:t xml:space="preserve"> Вид психологического консультирования по вопросам, глубоко затрагивающим человека как личность, вызывающих у него сильные переживания, обычно тщательно скрываемые от окружающих. </w:t>
            </w:r>
          </w:p>
        </w:tc>
        <w:tc>
          <w:tcPr>
            <w:tcW w:w="3240" w:type="dxa"/>
            <w:shd w:val="clear" w:color="auto" w:fill="auto"/>
          </w:tcPr>
          <w:p w14:paraId="4B6AE062" w14:textId="77777777" w:rsidR="004B514F" w:rsidRPr="002E0BA5" w:rsidRDefault="004B514F" w:rsidP="00E83E7F">
            <w:r w:rsidRPr="002E0BA5">
              <w:t xml:space="preserve">А) </w:t>
            </w:r>
            <w:r w:rsidRPr="002E0BA5">
              <w:rPr>
                <w:b/>
              </w:rPr>
              <w:t>интимно-личностное</w:t>
            </w:r>
          </w:p>
          <w:p w14:paraId="5E2EEE29" w14:textId="77777777" w:rsidR="004B514F" w:rsidRPr="002E0BA5" w:rsidRDefault="004B514F" w:rsidP="00E83E7F">
            <w:r w:rsidRPr="002E0BA5">
              <w:t>Б) психолого-педагогическое</w:t>
            </w:r>
          </w:p>
          <w:p w14:paraId="49737D93" w14:textId="77777777" w:rsidR="004B514F" w:rsidRPr="002E0BA5" w:rsidRDefault="004B514F" w:rsidP="00E83E7F">
            <w:r w:rsidRPr="002E0BA5">
              <w:t>В) семейное</w:t>
            </w:r>
          </w:p>
        </w:tc>
      </w:tr>
      <w:tr w:rsidR="004B514F" w:rsidRPr="002E0BA5" w14:paraId="1B495120" w14:textId="77777777" w:rsidTr="00E83E7F">
        <w:tc>
          <w:tcPr>
            <w:tcW w:w="997" w:type="dxa"/>
            <w:shd w:val="clear" w:color="auto" w:fill="auto"/>
          </w:tcPr>
          <w:p w14:paraId="5762CF95"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04C25B47" w14:textId="77777777" w:rsidR="004B514F" w:rsidRPr="002E0BA5" w:rsidRDefault="004B514F" w:rsidP="00E83E7F">
            <w:r w:rsidRPr="002E0BA5">
              <w:t>Этап проведения консультирования, к которому относится поиск альтернатив решения проблемы, составление плана, выбор способа решения?</w:t>
            </w:r>
          </w:p>
        </w:tc>
        <w:tc>
          <w:tcPr>
            <w:tcW w:w="3240" w:type="dxa"/>
            <w:shd w:val="clear" w:color="auto" w:fill="auto"/>
          </w:tcPr>
          <w:p w14:paraId="2F346599" w14:textId="77777777" w:rsidR="004B514F" w:rsidRPr="002E0BA5" w:rsidRDefault="004B514F" w:rsidP="00E83E7F">
            <w:r w:rsidRPr="002E0BA5">
              <w:t>А) сбор информации</w:t>
            </w:r>
          </w:p>
          <w:p w14:paraId="082A57E8" w14:textId="77777777" w:rsidR="004B514F" w:rsidRPr="002E0BA5" w:rsidRDefault="004B514F" w:rsidP="00E83E7F">
            <w:r w:rsidRPr="002E0BA5">
              <w:t>Б) реализация плана</w:t>
            </w:r>
          </w:p>
          <w:p w14:paraId="5B7B1108" w14:textId="77777777" w:rsidR="004B514F" w:rsidRPr="002E0BA5" w:rsidRDefault="004B514F" w:rsidP="00E83E7F">
            <w:r w:rsidRPr="002E0BA5">
              <w:t xml:space="preserve">В) </w:t>
            </w:r>
            <w:r w:rsidRPr="002E0BA5">
              <w:rPr>
                <w:b/>
              </w:rPr>
              <w:t>стратегический</w:t>
            </w:r>
          </w:p>
        </w:tc>
      </w:tr>
      <w:tr w:rsidR="004B514F" w:rsidRPr="002E0BA5" w14:paraId="0A6A0C3E" w14:textId="77777777" w:rsidTr="00E83E7F">
        <w:tc>
          <w:tcPr>
            <w:tcW w:w="997" w:type="dxa"/>
            <w:shd w:val="clear" w:color="auto" w:fill="auto"/>
          </w:tcPr>
          <w:p w14:paraId="66B9FDB5" w14:textId="77777777" w:rsidR="004B514F" w:rsidRPr="002E0BA5" w:rsidRDefault="004B514F" w:rsidP="004B514F">
            <w:pPr>
              <w:numPr>
                <w:ilvl w:val="0"/>
                <w:numId w:val="4"/>
              </w:numPr>
              <w:suppressAutoHyphens/>
              <w:ind w:left="0"/>
              <w:jc w:val="center"/>
            </w:pPr>
          </w:p>
        </w:tc>
        <w:tc>
          <w:tcPr>
            <w:tcW w:w="5951" w:type="dxa"/>
            <w:shd w:val="clear" w:color="auto" w:fill="auto"/>
            <w:vAlign w:val="center"/>
          </w:tcPr>
          <w:p w14:paraId="0846F4BB" w14:textId="77777777" w:rsidR="004B514F" w:rsidRPr="002E0BA5" w:rsidRDefault="004B514F" w:rsidP="00E83E7F">
            <w:r w:rsidRPr="002E0BA5">
              <w:t>Это чувства и установки, которые участники консультирования испытывают один по отношению к другому, и способ их выражения.</w:t>
            </w:r>
          </w:p>
        </w:tc>
        <w:tc>
          <w:tcPr>
            <w:tcW w:w="3240" w:type="dxa"/>
            <w:shd w:val="clear" w:color="auto" w:fill="auto"/>
          </w:tcPr>
          <w:p w14:paraId="25275398" w14:textId="77777777" w:rsidR="004B514F" w:rsidRPr="002E0BA5" w:rsidRDefault="004B514F" w:rsidP="00E83E7F">
            <w:r w:rsidRPr="002E0BA5">
              <w:t>А) психоконсультирование</w:t>
            </w:r>
          </w:p>
          <w:p w14:paraId="70BEC7C1" w14:textId="77777777" w:rsidR="004B514F" w:rsidRPr="002E0BA5" w:rsidRDefault="004B514F" w:rsidP="00E83E7F">
            <w:r w:rsidRPr="002E0BA5">
              <w:t>Б) психотерапия</w:t>
            </w:r>
          </w:p>
          <w:p w14:paraId="620239A3" w14:textId="77777777" w:rsidR="004B514F" w:rsidRPr="002E0BA5" w:rsidRDefault="004B514F" w:rsidP="00E83E7F">
            <w:r w:rsidRPr="002E0BA5">
              <w:t>В</w:t>
            </w:r>
            <w:r w:rsidRPr="002E0BA5">
              <w:rPr>
                <w:b/>
              </w:rPr>
              <w:t>) Консультативный контакт</w:t>
            </w:r>
          </w:p>
        </w:tc>
      </w:tr>
      <w:tr w:rsidR="004B514F" w:rsidRPr="002E0BA5" w14:paraId="41C026FA" w14:textId="77777777" w:rsidTr="00E83E7F">
        <w:tc>
          <w:tcPr>
            <w:tcW w:w="997" w:type="dxa"/>
            <w:shd w:val="clear" w:color="auto" w:fill="auto"/>
          </w:tcPr>
          <w:p w14:paraId="21645AD3" w14:textId="77777777" w:rsidR="004B514F" w:rsidRPr="002E0BA5" w:rsidRDefault="004B514F" w:rsidP="004B514F">
            <w:pPr>
              <w:numPr>
                <w:ilvl w:val="0"/>
                <w:numId w:val="4"/>
              </w:numPr>
              <w:suppressAutoHyphens/>
              <w:ind w:left="0"/>
              <w:jc w:val="center"/>
            </w:pPr>
          </w:p>
        </w:tc>
        <w:tc>
          <w:tcPr>
            <w:tcW w:w="5951" w:type="dxa"/>
            <w:shd w:val="clear" w:color="auto" w:fill="auto"/>
          </w:tcPr>
          <w:p w14:paraId="21FD2240" w14:textId="77777777" w:rsidR="004B514F" w:rsidRPr="002E0BA5" w:rsidRDefault="004B514F" w:rsidP="00E83E7F">
            <w:r w:rsidRPr="002E0BA5">
              <w:t xml:space="preserve">Как называются факторы риска нарушения психологического здоровья, под которыми понимаются </w:t>
            </w:r>
            <w:r w:rsidRPr="002E0BA5">
              <w:rPr>
                <w:bCs/>
              </w:rPr>
              <w:t>семейные неблагоприятные факторы и неблагоприятные факторы, связанные с детскими учреждениями, профессиональной деятельностью, социально-экономической ситуацией в стране?</w:t>
            </w:r>
          </w:p>
        </w:tc>
        <w:tc>
          <w:tcPr>
            <w:tcW w:w="3240" w:type="dxa"/>
            <w:shd w:val="clear" w:color="auto" w:fill="auto"/>
          </w:tcPr>
          <w:p w14:paraId="0717C3AD" w14:textId="77777777" w:rsidR="004B514F" w:rsidRPr="002E0BA5" w:rsidRDefault="004B514F" w:rsidP="00E83E7F">
            <w:r w:rsidRPr="002E0BA5">
              <w:t xml:space="preserve">А) </w:t>
            </w:r>
            <w:r w:rsidRPr="002E0BA5">
              <w:rPr>
                <w:b/>
              </w:rPr>
              <w:t>Объективные</w:t>
            </w:r>
          </w:p>
          <w:p w14:paraId="35BA6FD5" w14:textId="77777777" w:rsidR="004B514F" w:rsidRPr="002E0BA5" w:rsidRDefault="004B514F" w:rsidP="00E83E7F">
            <w:r w:rsidRPr="002E0BA5">
              <w:t>Б) Субъективные</w:t>
            </w:r>
          </w:p>
          <w:p w14:paraId="4C6109C2" w14:textId="77777777" w:rsidR="004B514F" w:rsidRPr="002E0BA5" w:rsidRDefault="004B514F" w:rsidP="00E83E7F">
            <w:r w:rsidRPr="002E0BA5">
              <w:t>В) Средовые</w:t>
            </w:r>
          </w:p>
        </w:tc>
      </w:tr>
      <w:tr w:rsidR="004B514F" w:rsidRPr="002E0BA5" w14:paraId="1191F3CA" w14:textId="77777777" w:rsidTr="00E83E7F">
        <w:tc>
          <w:tcPr>
            <w:tcW w:w="997" w:type="dxa"/>
            <w:shd w:val="clear" w:color="auto" w:fill="auto"/>
          </w:tcPr>
          <w:p w14:paraId="03A413F3" w14:textId="77777777" w:rsidR="004B514F" w:rsidRPr="002E0BA5" w:rsidRDefault="004B514F" w:rsidP="004B514F">
            <w:pPr>
              <w:numPr>
                <w:ilvl w:val="0"/>
                <w:numId w:val="4"/>
              </w:numPr>
              <w:suppressAutoHyphens/>
              <w:ind w:left="0"/>
              <w:jc w:val="center"/>
            </w:pPr>
          </w:p>
        </w:tc>
        <w:tc>
          <w:tcPr>
            <w:tcW w:w="5951" w:type="dxa"/>
            <w:shd w:val="clear" w:color="auto" w:fill="auto"/>
          </w:tcPr>
          <w:p w14:paraId="489DFD8F" w14:textId="77777777" w:rsidR="004B514F" w:rsidRPr="002E0BA5" w:rsidRDefault="004B514F" w:rsidP="00E83E7F">
            <w:r w:rsidRPr="002E0BA5">
              <w:t>Эта задача консультирования заключается во всестороннем анализе проблемы клиента, его ресурсов для изменения ситуации.</w:t>
            </w:r>
          </w:p>
        </w:tc>
        <w:tc>
          <w:tcPr>
            <w:tcW w:w="3240" w:type="dxa"/>
            <w:shd w:val="clear" w:color="auto" w:fill="auto"/>
          </w:tcPr>
          <w:p w14:paraId="70153E33" w14:textId="77777777" w:rsidR="004B514F" w:rsidRPr="002E0BA5" w:rsidRDefault="004B514F" w:rsidP="00E83E7F">
            <w:r w:rsidRPr="002E0BA5">
              <w:t xml:space="preserve">А) Терапевтическая </w:t>
            </w:r>
          </w:p>
          <w:p w14:paraId="7A000FE7" w14:textId="77777777" w:rsidR="004B514F" w:rsidRPr="002E0BA5" w:rsidRDefault="004B514F" w:rsidP="00E83E7F">
            <w:r w:rsidRPr="002E0BA5">
              <w:t xml:space="preserve">Б) </w:t>
            </w:r>
            <w:r w:rsidRPr="002E0BA5">
              <w:rPr>
                <w:b/>
              </w:rPr>
              <w:t>Диагностическая</w:t>
            </w:r>
          </w:p>
          <w:p w14:paraId="6F6F07FA" w14:textId="77777777" w:rsidR="004B514F" w:rsidRPr="002E0BA5" w:rsidRDefault="004B514F" w:rsidP="00E83E7F">
            <w:r w:rsidRPr="002E0BA5">
              <w:t>В) Прогностическая</w:t>
            </w:r>
          </w:p>
        </w:tc>
      </w:tr>
      <w:tr w:rsidR="004B514F" w:rsidRPr="002E0BA5" w14:paraId="48D7C064" w14:textId="77777777" w:rsidTr="00E83E7F">
        <w:tc>
          <w:tcPr>
            <w:tcW w:w="997" w:type="dxa"/>
            <w:shd w:val="clear" w:color="auto" w:fill="auto"/>
          </w:tcPr>
          <w:p w14:paraId="27424A80" w14:textId="77777777" w:rsidR="004B514F" w:rsidRPr="002E0BA5" w:rsidRDefault="004B514F" w:rsidP="004B514F">
            <w:pPr>
              <w:numPr>
                <w:ilvl w:val="0"/>
                <w:numId w:val="4"/>
              </w:numPr>
              <w:suppressAutoHyphens/>
              <w:ind w:left="0"/>
              <w:jc w:val="center"/>
            </w:pPr>
          </w:p>
        </w:tc>
        <w:tc>
          <w:tcPr>
            <w:tcW w:w="5951" w:type="dxa"/>
            <w:shd w:val="clear" w:color="auto" w:fill="auto"/>
          </w:tcPr>
          <w:p w14:paraId="3530DA3B" w14:textId="77777777" w:rsidR="004B514F" w:rsidRPr="002E0BA5" w:rsidRDefault="004B514F" w:rsidP="00E83E7F">
            <w:r w:rsidRPr="002E0BA5">
              <w:t>На этом уровне консультирования проводится индивидуальная кон</w:t>
            </w:r>
            <w:r w:rsidRPr="002E0BA5">
              <w:softHyphen/>
              <w:t>сультация с психодиагностикой и коррекцией с целью оптимизации жизнедеятельности клиента</w:t>
            </w:r>
          </w:p>
        </w:tc>
        <w:tc>
          <w:tcPr>
            <w:tcW w:w="3240" w:type="dxa"/>
            <w:shd w:val="clear" w:color="auto" w:fill="auto"/>
          </w:tcPr>
          <w:p w14:paraId="2E30D915" w14:textId="77777777" w:rsidR="004B514F" w:rsidRPr="002E0BA5" w:rsidRDefault="004B514F" w:rsidP="00E83E7F">
            <w:r w:rsidRPr="002E0BA5">
              <w:t xml:space="preserve">А) </w:t>
            </w:r>
            <w:r w:rsidRPr="002E0BA5">
              <w:rPr>
                <w:b/>
              </w:rPr>
              <w:t>Индивидуальное развитие и изменение</w:t>
            </w:r>
          </w:p>
          <w:p w14:paraId="2304D7B1" w14:textId="77777777" w:rsidR="004B514F" w:rsidRPr="002E0BA5" w:rsidRDefault="004B514F" w:rsidP="00E83E7F">
            <w:r w:rsidRPr="002E0BA5">
              <w:t>Б) Оптимизация межличностных отношений</w:t>
            </w:r>
          </w:p>
          <w:p w14:paraId="0BD36BB5" w14:textId="77777777" w:rsidR="004B514F" w:rsidRPr="002E0BA5" w:rsidRDefault="004B514F" w:rsidP="00E83E7F">
            <w:r w:rsidRPr="002E0BA5">
              <w:t>В) Организационное развитие</w:t>
            </w:r>
          </w:p>
        </w:tc>
      </w:tr>
      <w:tr w:rsidR="004B514F" w:rsidRPr="002E0BA5" w14:paraId="04AC3D34" w14:textId="77777777" w:rsidTr="00E83E7F">
        <w:tc>
          <w:tcPr>
            <w:tcW w:w="997" w:type="dxa"/>
            <w:shd w:val="clear" w:color="auto" w:fill="auto"/>
          </w:tcPr>
          <w:p w14:paraId="17FC9AAA" w14:textId="77777777" w:rsidR="004B514F" w:rsidRPr="002E0BA5" w:rsidRDefault="004B514F" w:rsidP="004B514F">
            <w:pPr>
              <w:numPr>
                <w:ilvl w:val="0"/>
                <w:numId w:val="4"/>
              </w:numPr>
              <w:suppressAutoHyphens/>
              <w:ind w:left="0"/>
              <w:jc w:val="center"/>
            </w:pPr>
          </w:p>
        </w:tc>
        <w:tc>
          <w:tcPr>
            <w:tcW w:w="5951" w:type="dxa"/>
            <w:shd w:val="clear" w:color="auto" w:fill="auto"/>
          </w:tcPr>
          <w:p w14:paraId="50C63988" w14:textId="77777777" w:rsidR="004B514F" w:rsidRPr="002E0BA5" w:rsidRDefault="004B514F" w:rsidP="00E83E7F">
            <w:r w:rsidRPr="002E0BA5">
              <w:t>На этом уровне консультирования осуществляется работа по оптимизации производственных отношений.</w:t>
            </w:r>
          </w:p>
        </w:tc>
        <w:tc>
          <w:tcPr>
            <w:tcW w:w="3240" w:type="dxa"/>
            <w:shd w:val="clear" w:color="auto" w:fill="auto"/>
          </w:tcPr>
          <w:p w14:paraId="5F9A0513" w14:textId="77777777" w:rsidR="004B514F" w:rsidRPr="002E0BA5" w:rsidRDefault="004B514F" w:rsidP="00E83E7F">
            <w:r w:rsidRPr="002E0BA5">
              <w:t>А) Индивидуальное развитие и изменение</w:t>
            </w:r>
          </w:p>
          <w:p w14:paraId="32C18E9B" w14:textId="77777777" w:rsidR="004B514F" w:rsidRPr="002E0BA5" w:rsidRDefault="004B514F" w:rsidP="00E83E7F">
            <w:r w:rsidRPr="002E0BA5">
              <w:t>Б) Оптимизация межличностных отношений</w:t>
            </w:r>
          </w:p>
          <w:p w14:paraId="4688AEF1" w14:textId="77777777" w:rsidR="004B514F" w:rsidRPr="002E0BA5" w:rsidRDefault="004B514F" w:rsidP="00E83E7F">
            <w:r w:rsidRPr="002E0BA5">
              <w:t xml:space="preserve">В) </w:t>
            </w:r>
            <w:r w:rsidRPr="002E0BA5">
              <w:rPr>
                <w:b/>
              </w:rPr>
              <w:t>Организационное развитие</w:t>
            </w:r>
          </w:p>
        </w:tc>
      </w:tr>
      <w:tr w:rsidR="004B514F" w:rsidRPr="002E0BA5" w14:paraId="3C9317AD" w14:textId="77777777" w:rsidTr="00E83E7F">
        <w:tc>
          <w:tcPr>
            <w:tcW w:w="997" w:type="dxa"/>
            <w:shd w:val="clear" w:color="auto" w:fill="auto"/>
          </w:tcPr>
          <w:p w14:paraId="5EB4ABB6" w14:textId="77777777" w:rsidR="004B514F" w:rsidRPr="002E0BA5" w:rsidRDefault="004B514F" w:rsidP="004B514F">
            <w:pPr>
              <w:numPr>
                <w:ilvl w:val="0"/>
                <w:numId w:val="4"/>
              </w:numPr>
              <w:suppressAutoHyphens/>
              <w:ind w:left="0"/>
              <w:jc w:val="center"/>
            </w:pPr>
          </w:p>
        </w:tc>
        <w:tc>
          <w:tcPr>
            <w:tcW w:w="5951" w:type="dxa"/>
            <w:shd w:val="clear" w:color="auto" w:fill="auto"/>
          </w:tcPr>
          <w:p w14:paraId="542C4B52" w14:textId="77777777" w:rsidR="004B514F" w:rsidRPr="002E0BA5" w:rsidRDefault="004B514F" w:rsidP="00E83E7F">
            <w:r w:rsidRPr="002E0BA5">
              <w:t>Она обычно зависит от принадлежности консультанта к определенной теоретической ориентации, его квалификации, личностных черт, наконец, от ожиданий клиента. От нее также зависит эффективность деятельности специалиста.</w:t>
            </w:r>
          </w:p>
        </w:tc>
        <w:tc>
          <w:tcPr>
            <w:tcW w:w="3240" w:type="dxa"/>
            <w:shd w:val="clear" w:color="auto" w:fill="auto"/>
          </w:tcPr>
          <w:p w14:paraId="42525956" w14:textId="77777777" w:rsidR="004B514F" w:rsidRPr="002E0BA5" w:rsidRDefault="004B514F" w:rsidP="00E83E7F">
            <w:r w:rsidRPr="002E0BA5">
              <w:t>А) Роль наставника</w:t>
            </w:r>
          </w:p>
          <w:p w14:paraId="6C3A1C32" w14:textId="77777777" w:rsidR="004B514F" w:rsidRPr="002E0BA5" w:rsidRDefault="004B514F" w:rsidP="00E83E7F">
            <w:r w:rsidRPr="002E0BA5">
              <w:t xml:space="preserve">Б)  </w:t>
            </w:r>
            <w:r w:rsidRPr="002E0BA5">
              <w:rPr>
                <w:b/>
              </w:rPr>
              <w:t>Роль консультанта</w:t>
            </w:r>
          </w:p>
          <w:p w14:paraId="0C588FD8" w14:textId="77777777" w:rsidR="004B514F" w:rsidRPr="002E0BA5" w:rsidRDefault="004B514F" w:rsidP="00E83E7F">
            <w:r w:rsidRPr="002E0BA5">
              <w:t>В) Роль учителя</w:t>
            </w:r>
          </w:p>
        </w:tc>
      </w:tr>
      <w:tr w:rsidR="004B514F" w:rsidRPr="002E0BA5" w14:paraId="297D1AC6" w14:textId="77777777" w:rsidTr="00E83E7F">
        <w:tc>
          <w:tcPr>
            <w:tcW w:w="997" w:type="dxa"/>
            <w:shd w:val="clear" w:color="auto" w:fill="auto"/>
          </w:tcPr>
          <w:p w14:paraId="72002940" w14:textId="77777777" w:rsidR="004B514F" w:rsidRPr="002E0BA5" w:rsidRDefault="004B514F" w:rsidP="004B514F">
            <w:pPr>
              <w:numPr>
                <w:ilvl w:val="0"/>
                <w:numId w:val="4"/>
              </w:numPr>
              <w:suppressAutoHyphens/>
              <w:ind w:left="0"/>
              <w:jc w:val="center"/>
            </w:pPr>
          </w:p>
        </w:tc>
        <w:tc>
          <w:tcPr>
            <w:tcW w:w="5951" w:type="dxa"/>
            <w:shd w:val="clear" w:color="auto" w:fill="auto"/>
          </w:tcPr>
          <w:p w14:paraId="0B3B818D" w14:textId="77777777" w:rsidR="004B514F" w:rsidRPr="002E0BA5" w:rsidRDefault="004B514F" w:rsidP="00E83E7F">
            <w:r w:rsidRPr="002E0BA5">
              <w:t>Это качество эффективного консультанта понимается как искренность в восприятии собственных чувств.</w:t>
            </w:r>
          </w:p>
        </w:tc>
        <w:tc>
          <w:tcPr>
            <w:tcW w:w="3240" w:type="dxa"/>
            <w:shd w:val="clear" w:color="auto" w:fill="auto"/>
          </w:tcPr>
          <w:p w14:paraId="04E5B719" w14:textId="77777777" w:rsidR="004B514F" w:rsidRPr="002E0BA5" w:rsidRDefault="004B514F" w:rsidP="00E83E7F">
            <w:pPr>
              <w:rPr>
                <w:b/>
              </w:rPr>
            </w:pPr>
            <w:r w:rsidRPr="002E0BA5">
              <w:t xml:space="preserve">А) </w:t>
            </w:r>
            <w:r w:rsidRPr="002E0BA5">
              <w:rPr>
                <w:b/>
              </w:rPr>
              <w:t>Открытость собственному опыту</w:t>
            </w:r>
          </w:p>
          <w:p w14:paraId="7BADE862" w14:textId="77777777" w:rsidR="004B514F" w:rsidRPr="002E0BA5" w:rsidRDefault="004B514F" w:rsidP="00E83E7F">
            <w:r w:rsidRPr="002E0BA5">
              <w:t>Б) Аутентичность</w:t>
            </w:r>
          </w:p>
          <w:p w14:paraId="59B9018B" w14:textId="77777777" w:rsidR="004B514F" w:rsidRPr="002E0BA5" w:rsidRDefault="004B514F" w:rsidP="00E83E7F">
            <w:r w:rsidRPr="002E0BA5">
              <w:t>В) Сила личности и идентичность</w:t>
            </w:r>
          </w:p>
        </w:tc>
      </w:tr>
      <w:tr w:rsidR="004B514F" w:rsidRPr="002E0BA5" w14:paraId="489FA376" w14:textId="77777777" w:rsidTr="00E83E7F">
        <w:tc>
          <w:tcPr>
            <w:tcW w:w="997" w:type="dxa"/>
            <w:shd w:val="clear" w:color="auto" w:fill="auto"/>
          </w:tcPr>
          <w:p w14:paraId="3F78D946" w14:textId="77777777" w:rsidR="004B514F" w:rsidRPr="002E0BA5" w:rsidRDefault="004B514F" w:rsidP="004B514F">
            <w:pPr>
              <w:numPr>
                <w:ilvl w:val="0"/>
                <w:numId w:val="4"/>
              </w:numPr>
              <w:suppressAutoHyphens/>
              <w:ind w:left="0"/>
              <w:jc w:val="center"/>
            </w:pPr>
          </w:p>
        </w:tc>
        <w:tc>
          <w:tcPr>
            <w:tcW w:w="5951" w:type="dxa"/>
            <w:shd w:val="clear" w:color="auto" w:fill="auto"/>
          </w:tcPr>
          <w:p w14:paraId="1A3426E0" w14:textId="77777777" w:rsidR="004B514F" w:rsidRPr="002E0BA5" w:rsidRDefault="004B514F" w:rsidP="00E83E7F">
            <w:r w:rsidRPr="002E0BA5">
              <w:t>Обладая этим качеством, консультант знает, кто он таков, кем может стать, чего хочет от жизни, что для него важно по существу</w:t>
            </w:r>
          </w:p>
        </w:tc>
        <w:tc>
          <w:tcPr>
            <w:tcW w:w="3240" w:type="dxa"/>
            <w:shd w:val="clear" w:color="auto" w:fill="auto"/>
          </w:tcPr>
          <w:p w14:paraId="5DC42E0C" w14:textId="77777777" w:rsidR="004B514F" w:rsidRPr="002E0BA5" w:rsidRDefault="004B514F" w:rsidP="00E83E7F">
            <w:r w:rsidRPr="002E0BA5">
              <w:t xml:space="preserve">А) </w:t>
            </w:r>
            <w:r w:rsidRPr="002E0BA5">
              <w:rPr>
                <w:b/>
              </w:rPr>
              <w:t>Сила личности и идентичность</w:t>
            </w:r>
          </w:p>
          <w:p w14:paraId="4A2777EC" w14:textId="77777777" w:rsidR="004B514F" w:rsidRPr="002E0BA5" w:rsidRDefault="004B514F" w:rsidP="00E83E7F">
            <w:r w:rsidRPr="002E0BA5">
              <w:t>Б) Толерантность к неопределенности</w:t>
            </w:r>
          </w:p>
          <w:p w14:paraId="67307259" w14:textId="77777777" w:rsidR="004B514F" w:rsidRPr="002E0BA5" w:rsidRDefault="004B514F" w:rsidP="00E83E7F">
            <w:r w:rsidRPr="002E0BA5">
              <w:lastRenderedPageBreak/>
              <w:t>В) Принятие личной ответственности</w:t>
            </w:r>
          </w:p>
        </w:tc>
      </w:tr>
      <w:tr w:rsidR="004B514F" w:rsidRPr="002E0BA5" w14:paraId="3795E9B2" w14:textId="77777777" w:rsidTr="00E83E7F">
        <w:tc>
          <w:tcPr>
            <w:tcW w:w="997" w:type="dxa"/>
            <w:shd w:val="clear" w:color="auto" w:fill="auto"/>
          </w:tcPr>
          <w:p w14:paraId="2F4ECB9F" w14:textId="77777777" w:rsidR="004B514F" w:rsidRPr="002E0BA5" w:rsidRDefault="004B514F" w:rsidP="004B514F">
            <w:pPr>
              <w:numPr>
                <w:ilvl w:val="0"/>
                <w:numId w:val="4"/>
              </w:numPr>
              <w:suppressAutoHyphens/>
              <w:ind w:left="0"/>
              <w:jc w:val="center"/>
            </w:pPr>
          </w:p>
        </w:tc>
        <w:tc>
          <w:tcPr>
            <w:tcW w:w="5951" w:type="dxa"/>
            <w:shd w:val="clear" w:color="auto" w:fill="auto"/>
          </w:tcPr>
          <w:p w14:paraId="7CE65FDC" w14:textId="77777777" w:rsidR="004B514F" w:rsidRPr="002E0BA5" w:rsidRDefault="004B514F" w:rsidP="00E83E7F">
            <w:r w:rsidRPr="002E0BA5">
              <w:t>Это качество эффективного консультанта позволяет свободно и сознательно осуществлять выбор в любой момент консультирования — соглашаться с доводами клиента или вступать в продуктивное противостояние, помогает более конструктивно воспринимать критику (как полезную обратную связь).</w:t>
            </w:r>
          </w:p>
        </w:tc>
        <w:tc>
          <w:tcPr>
            <w:tcW w:w="3240" w:type="dxa"/>
            <w:shd w:val="clear" w:color="auto" w:fill="auto"/>
          </w:tcPr>
          <w:p w14:paraId="2CF8779B" w14:textId="77777777" w:rsidR="004B514F" w:rsidRPr="002E0BA5" w:rsidRDefault="004B514F" w:rsidP="00E83E7F">
            <w:r w:rsidRPr="002E0BA5">
              <w:t>А) Толерантность к неопределенности</w:t>
            </w:r>
          </w:p>
          <w:p w14:paraId="53113260" w14:textId="77777777" w:rsidR="004B514F" w:rsidRPr="002E0BA5" w:rsidRDefault="004B514F" w:rsidP="00E83E7F">
            <w:r w:rsidRPr="002E0BA5">
              <w:t xml:space="preserve">Б) </w:t>
            </w:r>
            <w:r w:rsidRPr="002E0BA5">
              <w:rPr>
                <w:b/>
              </w:rPr>
              <w:t>Принятие личной ответственности</w:t>
            </w:r>
          </w:p>
          <w:p w14:paraId="55C66823" w14:textId="77777777" w:rsidR="004B514F" w:rsidRPr="002E0BA5" w:rsidRDefault="004B514F" w:rsidP="00E83E7F">
            <w:r w:rsidRPr="002E0BA5">
              <w:t>В) Сила личности и идентичность</w:t>
            </w:r>
          </w:p>
        </w:tc>
      </w:tr>
      <w:tr w:rsidR="004B514F" w:rsidRPr="002E0BA5" w14:paraId="361FBCBD" w14:textId="77777777" w:rsidTr="00E83E7F">
        <w:tc>
          <w:tcPr>
            <w:tcW w:w="997" w:type="dxa"/>
            <w:shd w:val="clear" w:color="auto" w:fill="auto"/>
          </w:tcPr>
          <w:p w14:paraId="0D33297C" w14:textId="77777777" w:rsidR="004B514F" w:rsidRPr="002E0BA5" w:rsidRDefault="004B514F" w:rsidP="004B514F">
            <w:pPr>
              <w:numPr>
                <w:ilvl w:val="0"/>
                <w:numId w:val="4"/>
              </w:numPr>
              <w:suppressAutoHyphens/>
              <w:ind w:left="0"/>
              <w:jc w:val="center"/>
            </w:pPr>
          </w:p>
        </w:tc>
        <w:tc>
          <w:tcPr>
            <w:tcW w:w="5951" w:type="dxa"/>
            <w:shd w:val="clear" w:color="auto" w:fill="auto"/>
          </w:tcPr>
          <w:p w14:paraId="7ECB2906" w14:textId="77777777" w:rsidR="004B514F" w:rsidRPr="002E0BA5" w:rsidRDefault="004B514F" w:rsidP="00E83E7F">
            <w:r w:rsidRPr="002E0BA5">
              <w:t>Это качество позволяет чутко и точно реагировать на переживания клиента. Оно является непременным условием консультирования и психотерапии.</w:t>
            </w:r>
          </w:p>
        </w:tc>
        <w:tc>
          <w:tcPr>
            <w:tcW w:w="3240" w:type="dxa"/>
            <w:shd w:val="clear" w:color="auto" w:fill="auto"/>
          </w:tcPr>
          <w:p w14:paraId="52F1C71C" w14:textId="77777777" w:rsidR="004B514F" w:rsidRPr="002E0BA5" w:rsidRDefault="004B514F" w:rsidP="00E83E7F">
            <w:r w:rsidRPr="002E0BA5">
              <w:t xml:space="preserve">А) </w:t>
            </w:r>
            <w:r w:rsidRPr="002E0BA5">
              <w:rPr>
                <w:b/>
              </w:rPr>
              <w:t>Эмпатия</w:t>
            </w:r>
          </w:p>
          <w:p w14:paraId="207067CC" w14:textId="77777777" w:rsidR="004B514F" w:rsidRPr="002E0BA5" w:rsidRDefault="004B514F" w:rsidP="00E83E7F">
            <w:r w:rsidRPr="002E0BA5">
              <w:t>Б) Принятие личной ответственности</w:t>
            </w:r>
          </w:p>
          <w:p w14:paraId="134AC2CC" w14:textId="77777777" w:rsidR="004B514F" w:rsidRPr="002E0BA5" w:rsidRDefault="004B514F" w:rsidP="00E83E7F">
            <w:r w:rsidRPr="002E0BA5">
              <w:t>В) Постановка реалистичных целей</w:t>
            </w:r>
          </w:p>
        </w:tc>
      </w:tr>
      <w:tr w:rsidR="004B514F" w:rsidRPr="002E0BA5" w14:paraId="0FBC683B" w14:textId="77777777" w:rsidTr="00E83E7F">
        <w:tc>
          <w:tcPr>
            <w:tcW w:w="997" w:type="dxa"/>
            <w:shd w:val="clear" w:color="auto" w:fill="auto"/>
          </w:tcPr>
          <w:p w14:paraId="7A987413" w14:textId="77777777" w:rsidR="004B514F" w:rsidRPr="002E0BA5" w:rsidRDefault="004B514F" w:rsidP="004B514F">
            <w:pPr>
              <w:numPr>
                <w:ilvl w:val="0"/>
                <w:numId w:val="4"/>
              </w:numPr>
              <w:suppressAutoHyphens/>
              <w:ind w:left="0"/>
              <w:jc w:val="center"/>
            </w:pPr>
          </w:p>
        </w:tc>
        <w:tc>
          <w:tcPr>
            <w:tcW w:w="5951" w:type="dxa"/>
            <w:shd w:val="clear" w:color="auto" w:fill="auto"/>
          </w:tcPr>
          <w:p w14:paraId="45A9FFCD" w14:textId="77777777" w:rsidR="004B514F" w:rsidRPr="002E0BA5" w:rsidRDefault="004B514F" w:rsidP="00E83E7F">
            <w:r w:rsidRPr="002E0BA5">
              <w:t>Этот постулат подразумевает, что консультант способен помочь другим людям эффективно решать их проблемы, откровенен, терпим и искренен по отношению к клиентам.</w:t>
            </w:r>
          </w:p>
        </w:tc>
        <w:tc>
          <w:tcPr>
            <w:tcW w:w="3240" w:type="dxa"/>
            <w:shd w:val="clear" w:color="auto" w:fill="auto"/>
          </w:tcPr>
          <w:p w14:paraId="25C741E7" w14:textId="77777777" w:rsidR="004B514F" w:rsidRPr="002E0BA5" w:rsidRDefault="004B514F" w:rsidP="00E83E7F">
            <w:r w:rsidRPr="002E0BA5">
              <w:t>А) Личная зрелость консультанта</w:t>
            </w:r>
          </w:p>
          <w:p w14:paraId="6837FA01" w14:textId="77777777" w:rsidR="004B514F" w:rsidRPr="002E0BA5" w:rsidRDefault="004B514F" w:rsidP="00E83E7F">
            <w:r w:rsidRPr="002E0BA5">
              <w:t xml:space="preserve">Б) </w:t>
            </w:r>
            <w:r w:rsidRPr="002E0BA5">
              <w:rPr>
                <w:b/>
              </w:rPr>
              <w:t>Социальная зрелость консультанта</w:t>
            </w:r>
          </w:p>
          <w:p w14:paraId="467EF651" w14:textId="77777777" w:rsidR="004B514F" w:rsidRPr="002E0BA5" w:rsidRDefault="004B514F" w:rsidP="00E83E7F">
            <w:r w:rsidRPr="002E0BA5">
              <w:t>В) Зрелость консультанта – это процесс, а не состояние</w:t>
            </w:r>
          </w:p>
        </w:tc>
      </w:tr>
      <w:tr w:rsidR="004B514F" w:rsidRPr="002E0BA5" w14:paraId="06B90C9C" w14:textId="77777777" w:rsidTr="00E83E7F">
        <w:tc>
          <w:tcPr>
            <w:tcW w:w="997" w:type="dxa"/>
            <w:shd w:val="clear" w:color="auto" w:fill="auto"/>
          </w:tcPr>
          <w:p w14:paraId="49F75B00" w14:textId="77777777" w:rsidR="004B514F" w:rsidRPr="002E0BA5" w:rsidRDefault="004B514F" w:rsidP="004B514F">
            <w:pPr>
              <w:numPr>
                <w:ilvl w:val="0"/>
                <w:numId w:val="4"/>
              </w:numPr>
              <w:suppressAutoHyphens/>
              <w:ind w:left="0"/>
              <w:jc w:val="center"/>
            </w:pPr>
          </w:p>
        </w:tc>
        <w:tc>
          <w:tcPr>
            <w:tcW w:w="5951" w:type="dxa"/>
            <w:shd w:val="clear" w:color="auto" w:fill="auto"/>
          </w:tcPr>
          <w:p w14:paraId="316AF85A" w14:textId="77777777" w:rsidR="004B514F" w:rsidRPr="002E0BA5" w:rsidRDefault="004B514F" w:rsidP="00E83E7F">
            <w:r w:rsidRPr="002E0BA5">
              <w:t>Этот постулат подразумевает, что консультант успешно решает свои жизненные проблемы, откровенен, терпим и искренен по отношению к себе.</w:t>
            </w:r>
          </w:p>
        </w:tc>
        <w:tc>
          <w:tcPr>
            <w:tcW w:w="3240" w:type="dxa"/>
            <w:shd w:val="clear" w:color="auto" w:fill="auto"/>
          </w:tcPr>
          <w:p w14:paraId="6FC65701" w14:textId="77777777" w:rsidR="004B514F" w:rsidRPr="002E0BA5" w:rsidRDefault="004B514F" w:rsidP="00E83E7F">
            <w:r w:rsidRPr="002E0BA5">
              <w:t xml:space="preserve">А) </w:t>
            </w:r>
            <w:r w:rsidRPr="002E0BA5">
              <w:rPr>
                <w:b/>
              </w:rPr>
              <w:t>Личная зрелость консультанта</w:t>
            </w:r>
          </w:p>
          <w:p w14:paraId="2704B80D" w14:textId="77777777" w:rsidR="004B514F" w:rsidRPr="002E0BA5" w:rsidRDefault="004B514F" w:rsidP="00E83E7F">
            <w:r w:rsidRPr="002E0BA5">
              <w:t>Б) Социальная зрелость консультанта</w:t>
            </w:r>
          </w:p>
          <w:p w14:paraId="7B1599C5" w14:textId="77777777" w:rsidR="004B514F" w:rsidRPr="002E0BA5" w:rsidRDefault="004B514F" w:rsidP="00E83E7F">
            <w:r w:rsidRPr="002E0BA5">
              <w:t>В) Зрелость консультанта – это процесс, а не состояние</w:t>
            </w:r>
          </w:p>
        </w:tc>
      </w:tr>
      <w:tr w:rsidR="004B514F" w:rsidRPr="002E0BA5" w14:paraId="507A5E2E" w14:textId="77777777" w:rsidTr="00E83E7F">
        <w:tc>
          <w:tcPr>
            <w:tcW w:w="997" w:type="dxa"/>
            <w:shd w:val="clear" w:color="auto" w:fill="auto"/>
          </w:tcPr>
          <w:p w14:paraId="042581D6" w14:textId="77777777" w:rsidR="004B514F" w:rsidRPr="002E0BA5" w:rsidRDefault="004B514F" w:rsidP="004B514F">
            <w:pPr>
              <w:numPr>
                <w:ilvl w:val="0"/>
                <w:numId w:val="4"/>
              </w:numPr>
              <w:suppressAutoHyphens/>
              <w:ind w:left="0"/>
              <w:jc w:val="center"/>
            </w:pPr>
          </w:p>
        </w:tc>
        <w:tc>
          <w:tcPr>
            <w:tcW w:w="5951" w:type="dxa"/>
            <w:shd w:val="clear" w:color="auto" w:fill="auto"/>
          </w:tcPr>
          <w:p w14:paraId="2DF294F5" w14:textId="77777777" w:rsidR="004B514F" w:rsidRPr="002E0BA5" w:rsidRDefault="004B514F" w:rsidP="00E83E7F">
            <w:r w:rsidRPr="002E0BA5">
              <w:t>В интегративной модели консультирования на этом этапе происходит определение возможных реше</w:t>
            </w:r>
            <w:r w:rsidRPr="002E0BA5">
              <w:softHyphen/>
              <w:t>ний проблемы, согласование плана действий, определение спосо</w:t>
            </w:r>
            <w:r w:rsidRPr="002E0BA5">
              <w:softHyphen/>
              <w:t>бов контроля за реализацией намеченного плана.</w:t>
            </w:r>
          </w:p>
        </w:tc>
        <w:tc>
          <w:tcPr>
            <w:tcW w:w="3240" w:type="dxa"/>
            <w:shd w:val="clear" w:color="auto" w:fill="auto"/>
          </w:tcPr>
          <w:p w14:paraId="4E4946E8" w14:textId="77777777" w:rsidR="004B514F" w:rsidRPr="002E0BA5" w:rsidRDefault="004B514F" w:rsidP="00E83E7F">
            <w:r w:rsidRPr="002E0BA5">
              <w:t>А) Начало работы</w:t>
            </w:r>
          </w:p>
          <w:p w14:paraId="6C320C31" w14:textId="77777777" w:rsidR="004B514F" w:rsidRPr="002E0BA5" w:rsidRDefault="004B514F" w:rsidP="00E83E7F">
            <w:r w:rsidRPr="002E0BA5">
              <w:t>Б) Сбор информации</w:t>
            </w:r>
          </w:p>
          <w:p w14:paraId="570AB2CE" w14:textId="77777777" w:rsidR="004B514F" w:rsidRPr="002E0BA5" w:rsidRDefault="004B514F" w:rsidP="00E83E7F">
            <w:r w:rsidRPr="002E0BA5">
              <w:t xml:space="preserve">В) </w:t>
            </w:r>
            <w:r w:rsidRPr="002E0BA5">
              <w:rPr>
                <w:b/>
              </w:rPr>
              <w:t>Стратегический</w:t>
            </w:r>
          </w:p>
        </w:tc>
      </w:tr>
      <w:tr w:rsidR="004B514F" w:rsidRPr="002E0BA5" w14:paraId="5E2FB00D" w14:textId="77777777" w:rsidTr="00E83E7F">
        <w:tc>
          <w:tcPr>
            <w:tcW w:w="997" w:type="dxa"/>
            <w:shd w:val="clear" w:color="auto" w:fill="auto"/>
          </w:tcPr>
          <w:p w14:paraId="017BE048" w14:textId="77777777" w:rsidR="004B514F" w:rsidRPr="002E0BA5" w:rsidRDefault="004B514F" w:rsidP="004B514F">
            <w:pPr>
              <w:numPr>
                <w:ilvl w:val="0"/>
                <w:numId w:val="4"/>
              </w:numPr>
              <w:suppressAutoHyphens/>
              <w:ind w:left="0"/>
              <w:jc w:val="center"/>
            </w:pPr>
          </w:p>
        </w:tc>
        <w:tc>
          <w:tcPr>
            <w:tcW w:w="5951" w:type="dxa"/>
            <w:shd w:val="clear" w:color="auto" w:fill="auto"/>
          </w:tcPr>
          <w:p w14:paraId="0857EE45" w14:textId="77777777" w:rsidR="004B514F" w:rsidRPr="002E0BA5" w:rsidRDefault="004B514F" w:rsidP="00E83E7F">
            <w:r w:rsidRPr="002E0BA5">
              <w:t>О каком принципе проведения консультирования идет речь в описании:</w:t>
            </w:r>
            <w:r w:rsidRPr="002E0BA5">
              <w:rPr>
                <w:i/>
                <w:iCs/>
              </w:rPr>
              <w:t xml:space="preserve"> </w:t>
            </w:r>
            <w:r w:rsidRPr="002E0BA5">
              <w:t>Консультация должна иметь конкретную цель, решать строго определенную задачу, проблему.</w:t>
            </w:r>
          </w:p>
        </w:tc>
        <w:tc>
          <w:tcPr>
            <w:tcW w:w="3240" w:type="dxa"/>
            <w:shd w:val="clear" w:color="auto" w:fill="auto"/>
          </w:tcPr>
          <w:p w14:paraId="305C84D1" w14:textId="77777777" w:rsidR="004B514F" w:rsidRPr="002E0BA5" w:rsidRDefault="004B514F" w:rsidP="00E83E7F">
            <w:r w:rsidRPr="002E0BA5">
              <w:t xml:space="preserve">А) </w:t>
            </w:r>
            <w:r w:rsidRPr="002E0BA5">
              <w:rPr>
                <w:b/>
              </w:rPr>
              <w:t>Целесообразность и целеустремленность</w:t>
            </w:r>
          </w:p>
          <w:p w14:paraId="68600A4C" w14:textId="77777777" w:rsidR="004B514F" w:rsidRPr="002E0BA5" w:rsidRDefault="004B514F" w:rsidP="00E83E7F">
            <w:r w:rsidRPr="002E0BA5">
              <w:t>Б) Добровольность и ненавязчивость</w:t>
            </w:r>
          </w:p>
          <w:p w14:paraId="4777E8ED" w14:textId="77777777" w:rsidR="004B514F" w:rsidRPr="002E0BA5" w:rsidRDefault="004B514F" w:rsidP="00E83E7F">
            <w:r w:rsidRPr="002E0BA5">
              <w:t>В) Методическая грамотность и компетентность</w:t>
            </w:r>
          </w:p>
        </w:tc>
      </w:tr>
      <w:tr w:rsidR="004B514F" w:rsidRPr="002E0BA5" w14:paraId="45520AB6" w14:textId="77777777" w:rsidTr="00E83E7F">
        <w:tc>
          <w:tcPr>
            <w:tcW w:w="997" w:type="dxa"/>
            <w:shd w:val="clear" w:color="auto" w:fill="auto"/>
          </w:tcPr>
          <w:p w14:paraId="6681C866" w14:textId="77777777" w:rsidR="004B514F" w:rsidRPr="002E0BA5" w:rsidRDefault="004B514F" w:rsidP="004B514F">
            <w:pPr>
              <w:numPr>
                <w:ilvl w:val="0"/>
                <w:numId w:val="4"/>
              </w:numPr>
              <w:suppressAutoHyphens/>
              <w:ind w:left="0"/>
              <w:jc w:val="center"/>
            </w:pPr>
          </w:p>
        </w:tc>
        <w:tc>
          <w:tcPr>
            <w:tcW w:w="5951" w:type="dxa"/>
            <w:shd w:val="clear" w:color="auto" w:fill="auto"/>
          </w:tcPr>
          <w:p w14:paraId="1BF1DD8E" w14:textId="77777777" w:rsidR="004B514F" w:rsidRPr="002E0BA5" w:rsidRDefault="004B514F" w:rsidP="00E83E7F">
            <w:r w:rsidRPr="002E0BA5">
              <w:t>О каком принципе проведения консультирования идет речь в описании: Консультируемый впра</w:t>
            </w:r>
            <w:r w:rsidRPr="002E0BA5">
              <w:softHyphen/>
              <w:t>ве в любое время отказаться от помощи консультанта. Эффек</w:t>
            </w:r>
            <w:r w:rsidRPr="002E0BA5">
              <w:softHyphen/>
              <w:t xml:space="preserve">тивность консультации определяется ценностью идей, а не статусом консультанта. </w:t>
            </w:r>
          </w:p>
          <w:p w14:paraId="28CD44AA" w14:textId="77777777" w:rsidR="004B514F" w:rsidRPr="002E0BA5" w:rsidRDefault="004B514F" w:rsidP="00E83E7F"/>
        </w:tc>
        <w:tc>
          <w:tcPr>
            <w:tcW w:w="3240" w:type="dxa"/>
            <w:shd w:val="clear" w:color="auto" w:fill="auto"/>
          </w:tcPr>
          <w:p w14:paraId="65CFEA73" w14:textId="77777777" w:rsidR="004B514F" w:rsidRPr="002E0BA5" w:rsidRDefault="004B514F" w:rsidP="00E83E7F">
            <w:r w:rsidRPr="002E0BA5">
              <w:t>А) Целесообразность и целеустремленность</w:t>
            </w:r>
          </w:p>
          <w:p w14:paraId="74621C8F" w14:textId="77777777" w:rsidR="004B514F" w:rsidRPr="002E0BA5" w:rsidRDefault="004B514F" w:rsidP="00E83E7F">
            <w:r w:rsidRPr="002E0BA5">
              <w:t xml:space="preserve">Б) </w:t>
            </w:r>
            <w:r w:rsidRPr="002E0BA5">
              <w:rPr>
                <w:b/>
              </w:rPr>
              <w:t>Добровольность и ненавязчивость</w:t>
            </w:r>
          </w:p>
          <w:p w14:paraId="72EE9188" w14:textId="77777777" w:rsidR="004B514F" w:rsidRPr="002E0BA5" w:rsidRDefault="004B514F" w:rsidP="00E83E7F">
            <w:r w:rsidRPr="002E0BA5">
              <w:t>В) Методическая грамотность и компетентность</w:t>
            </w:r>
          </w:p>
        </w:tc>
      </w:tr>
    </w:tbl>
    <w:p w14:paraId="7771CF24" w14:textId="77777777" w:rsidR="004B514F" w:rsidRPr="002E0BA5" w:rsidRDefault="004B514F" w:rsidP="004B514F">
      <w:pPr>
        <w:jc w:val="center"/>
      </w:pPr>
    </w:p>
    <w:p w14:paraId="64248EEA" w14:textId="77777777" w:rsidR="004B514F" w:rsidRPr="002E0BA5" w:rsidRDefault="004B514F" w:rsidP="004B514F">
      <w:pPr>
        <w:jc w:val="center"/>
      </w:pPr>
      <w:r w:rsidRPr="002E0BA5">
        <w:rPr>
          <w:b/>
        </w:rPr>
        <w:t>Вариант 2</w:t>
      </w:r>
    </w:p>
    <w:p w14:paraId="698B8424" w14:textId="77777777" w:rsidR="004B514F" w:rsidRPr="002E0BA5" w:rsidRDefault="004B514F" w:rsidP="004B514F">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366"/>
        <w:gridCol w:w="2825"/>
      </w:tblGrid>
      <w:tr w:rsidR="004B514F" w:rsidRPr="002E0BA5" w14:paraId="6F54D317" w14:textId="77777777" w:rsidTr="00E83E7F">
        <w:tc>
          <w:tcPr>
            <w:tcW w:w="997" w:type="dxa"/>
            <w:shd w:val="clear" w:color="auto" w:fill="auto"/>
          </w:tcPr>
          <w:p w14:paraId="285950D1" w14:textId="77777777" w:rsidR="004B514F" w:rsidRPr="002E0BA5" w:rsidRDefault="004B514F" w:rsidP="00E83E7F">
            <w:pPr>
              <w:jc w:val="center"/>
              <w:rPr>
                <w:b/>
              </w:rPr>
            </w:pPr>
            <w:r w:rsidRPr="002E0BA5">
              <w:rPr>
                <w:b/>
              </w:rPr>
              <w:t>№ п/п</w:t>
            </w:r>
          </w:p>
        </w:tc>
        <w:tc>
          <w:tcPr>
            <w:tcW w:w="6366" w:type="dxa"/>
            <w:shd w:val="clear" w:color="auto" w:fill="auto"/>
          </w:tcPr>
          <w:p w14:paraId="057E1F72" w14:textId="77777777" w:rsidR="004B514F" w:rsidRPr="002E0BA5" w:rsidRDefault="004B514F" w:rsidP="00E83E7F">
            <w:pPr>
              <w:jc w:val="center"/>
              <w:rPr>
                <w:b/>
              </w:rPr>
            </w:pPr>
            <w:r w:rsidRPr="002E0BA5">
              <w:rPr>
                <w:b/>
              </w:rPr>
              <w:t>Вопрос</w:t>
            </w:r>
          </w:p>
        </w:tc>
        <w:tc>
          <w:tcPr>
            <w:tcW w:w="2825" w:type="dxa"/>
            <w:shd w:val="clear" w:color="auto" w:fill="auto"/>
          </w:tcPr>
          <w:p w14:paraId="528910C2" w14:textId="77777777" w:rsidR="004B514F" w:rsidRPr="002E0BA5" w:rsidRDefault="004B514F" w:rsidP="00E83E7F">
            <w:pPr>
              <w:jc w:val="center"/>
              <w:rPr>
                <w:b/>
              </w:rPr>
            </w:pPr>
            <w:r w:rsidRPr="002E0BA5">
              <w:rPr>
                <w:b/>
              </w:rPr>
              <w:t>Варианты ответа</w:t>
            </w:r>
          </w:p>
        </w:tc>
      </w:tr>
      <w:tr w:rsidR="004B514F" w:rsidRPr="002E0BA5" w14:paraId="7C1619D8" w14:textId="77777777" w:rsidTr="00E83E7F">
        <w:tc>
          <w:tcPr>
            <w:tcW w:w="997" w:type="dxa"/>
            <w:shd w:val="clear" w:color="auto" w:fill="auto"/>
          </w:tcPr>
          <w:p w14:paraId="243319C9" w14:textId="77777777" w:rsidR="004B514F" w:rsidRPr="002E0BA5" w:rsidRDefault="004B514F" w:rsidP="004B514F">
            <w:pPr>
              <w:numPr>
                <w:ilvl w:val="0"/>
                <w:numId w:val="5"/>
              </w:numPr>
              <w:ind w:left="0"/>
              <w:jc w:val="center"/>
            </w:pPr>
          </w:p>
        </w:tc>
        <w:tc>
          <w:tcPr>
            <w:tcW w:w="6366" w:type="dxa"/>
            <w:shd w:val="clear" w:color="auto" w:fill="auto"/>
            <w:vAlign w:val="center"/>
          </w:tcPr>
          <w:p w14:paraId="5770F462" w14:textId="77777777" w:rsidR="004B514F" w:rsidRPr="002E0BA5" w:rsidRDefault="004B514F" w:rsidP="00E83E7F">
            <w:pPr>
              <w:snapToGrid w:val="0"/>
              <w:jc w:val="both"/>
              <w:rPr>
                <w:lang/>
              </w:rPr>
            </w:pPr>
            <w:r w:rsidRPr="002E0BA5">
              <w:rPr>
                <w:lang/>
              </w:rPr>
              <w:t xml:space="preserve">Комплексное лечебное вербальное и невербальное воздействие на эмоции, суждения, сознание человека. </w:t>
            </w:r>
          </w:p>
        </w:tc>
        <w:tc>
          <w:tcPr>
            <w:tcW w:w="2825" w:type="dxa"/>
            <w:shd w:val="clear" w:color="auto" w:fill="auto"/>
          </w:tcPr>
          <w:p w14:paraId="235C2E91" w14:textId="77777777" w:rsidR="004B514F" w:rsidRPr="002E0BA5" w:rsidRDefault="004B514F" w:rsidP="00E83E7F">
            <w:pPr>
              <w:tabs>
                <w:tab w:val="left" w:pos="3795"/>
              </w:tabs>
              <w:snapToGrid w:val="0"/>
              <w:rPr>
                <w:lang/>
              </w:rPr>
            </w:pPr>
            <w:r w:rsidRPr="002E0BA5">
              <w:rPr>
                <w:lang/>
              </w:rPr>
              <w:t>А) психоконсультирование</w:t>
            </w:r>
          </w:p>
          <w:p w14:paraId="227337C9" w14:textId="77777777" w:rsidR="004B514F" w:rsidRPr="002E0BA5" w:rsidRDefault="004B514F" w:rsidP="00E83E7F">
            <w:pPr>
              <w:tabs>
                <w:tab w:val="left" w:pos="3795"/>
              </w:tabs>
              <w:snapToGrid w:val="0"/>
              <w:rPr>
                <w:lang/>
              </w:rPr>
            </w:pPr>
            <w:r w:rsidRPr="002E0BA5">
              <w:rPr>
                <w:lang/>
              </w:rPr>
              <w:t xml:space="preserve">Б) </w:t>
            </w:r>
            <w:r w:rsidRPr="002E0BA5">
              <w:rPr>
                <w:b/>
                <w:lang/>
              </w:rPr>
              <w:t>психотерапия</w:t>
            </w:r>
          </w:p>
          <w:p w14:paraId="392FDBF5" w14:textId="77777777" w:rsidR="004B514F" w:rsidRPr="002E0BA5" w:rsidRDefault="004B514F" w:rsidP="00E83E7F">
            <w:pPr>
              <w:tabs>
                <w:tab w:val="left" w:pos="3795"/>
              </w:tabs>
              <w:snapToGrid w:val="0"/>
              <w:rPr>
                <w:lang/>
              </w:rPr>
            </w:pPr>
            <w:r w:rsidRPr="002E0BA5">
              <w:rPr>
                <w:lang/>
              </w:rPr>
              <w:t>В) психокоррекция</w:t>
            </w:r>
          </w:p>
        </w:tc>
      </w:tr>
      <w:tr w:rsidR="004B514F" w:rsidRPr="002E0BA5" w14:paraId="092596ED" w14:textId="77777777" w:rsidTr="00E83E7F">
        <w:tc>
          <w:tcPr>
            <w:tcW w:w="997" w:type="dxa"/>
            <w:shd w:val="clear" w:color="auto" w:fill="auto"/>
          </w:tcPr>
          <w:p w14:paraId="76EA7D7C"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1CDCEE5E" w14:textId="77777777" w:rsidR="004B514F" w:rsidRPr="002E0BA5" w:rsidRDefault="004B514F" w:rsidP="00E83E7F">
            <w:pPr>
              <w:snapToGrid w:val="0"/>
              <w:jc w:val="both"/>
              <w:rPr>
                <w:lang/>
              </w:rPr>
            </w:pPr>
            <w:r w:rsidRPr="002E0BA5">
              <w:rPr>
                <w:lang/>
              </w:rPr>
              <w:t xml:space="preserve">Основной метод работы психолога, применяемый в консультативной работе. </w:t>
            </w:r>
          </w:p>
        </w:tc>
        <w:tc>
          <w:tcPr>
            <w:tcW w:w="2825" w:type="dxa"/>
            <w:shd w:val="clear" w:color="auto" w:fill="auto"/>
          </w:tcPr>
          <w:p w14:paraId="62B14A69" w14:textId="77777777" w:rsidR="004B514F" w:rsidRPr="002E0BA5" w:rsidRDefault="004B514F" w:rsidP="00E83E7F">
            <w:pPr>
              <w:tabs>
                <w:tab w:val="left" w:pos="3795"/>
              </w:tabs>
              <w:snapToGrid w:val="0"/>
              <w:rPr>
                <w:b/>
                <w:lang/>
              </w:rPr>
            </w:pPr>
            <w:r w:rsidRPr="002E0BA5">
              <w:rPr>
                <w:lang/>
              </w:rPr>
              <w:t>А</w:t>
            </w:r>
            <w:r w:rsidRPr="002E0BA5">
              <w:rPr>
                <w:b/>
                <w:lang/>
              </w:rPr>
              <w:t xml:space="preserve">) </w:t>
            </w:r>
            <w:r w:rsidRPr="002E0BA5">
              <w:rPr>
                <w:lang/>
              </w:rPr>
              <w:t>интервью</w:t>
            </w:r>
          </w:p>
          <w:p w14:paraId="46809C2D" w14:textId="77777777" w:rsidR="004B514F" w:rsidRPr="002E0BA5" w:rsidRDefault="004B514F" w:rsidP="00E83E7F">
            <w:pPr>
              <w:tabs>
                <w:tab w:val="left" w:pos="3795"/>
              </w:tabs>
              <w:snapToGrid w:val="0"/>
              <w:rPr>
                <w:lang/>
              </w:rPr>
            </w:pPr>
            <w:r w:rsidRPr="002E0BA5">
              <w:rPr>
                <w:lang/>
              </w:rPr>
              <w:t xml:space="preserve">Б) </w:t>
            </w:r>
            <w:r w:rsidRPr="002E0BA5">
              <w:rPr>
                <w:b/>
                <w:lang/>
              </w:rPr>
              <w:t>беседа</w:t>
            </w:r>
          </w:p>
          <w:p w14:paraId="4EF431C1" w14:textId="77777777" w:rsidR="004B514F" w:rsidRPr="002E0BA5" w:rsidRDefault="004B514F" w:rsidP="00E83E7F">
            <w:pPr>
              <w:tabs>
                <w:tab w:val="left" w:pos="3795"/>
              </w:tabs>
              <w:snapToGrid w:val="0"/>
              <w:rPr>
                <w:lang/>
              </w:rPr>
            </w:pPr>
            <w:r w:rsidRPr="002E0BA5">
              <w:rPr>
                <w:lang/>
              </w:rPr>
              <w:t>В) разговор</w:t>
            </w:r>
          </w:p>
        </w:tc>
      </w:tr>
      <w:tr w:rsidR="004B514F" w:rsidRPr="002E0BA5" w14:paraId="1A6566B2" w14:textId="77777777" w:rsidTr="00E83E7F">
        <w:tc>
          <w:tcPr>
            <w:tcW w:w="997" w:type="dxa"/>
            <w:shd w:val="clear" w:color="auto" w:fill="auto"/>
          </w:tcPr>
          <w:p w14:paraId="021BC576"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7E72FEA7" w14:textId="77777777" w:rsidR="004B514F" w:rsidRPr="002E0BA5" w:rsidRDefault="004B514F" w:rsidP="00E83E7F">
            <w:pPr>
              <w:snapToGrid w:val="0"/>
              <w:jc w:val="both"/>
              <w:rPr>
                <w:lang/>
              </w:rPr>
            </w:pPr>
            <w:r w:rsidRPr="002E0BA5">
              <w:rPr>
                <w:lang/>
              </w:rPr>
              <w:t>Эмоциональная отзывчивость человека на переживания другого.</w:t>
            </w:r>
          </w:p>
        </w:tc>
        <w:tc>
          <w:tcPr>
            <w:tcW w:w="2825" w:type="dxa"/>
            <w:shd w:val="clear" w:color="auto" w:fill="auto"/>
          </w:tcPr>
          <w:p w14:paraId="1CA0551E" w14:textId="77777777" w:rsidR="004B514F" w:rsidRPr="002E0BA5" w:rsidRDefault="004B514F" w:rsidP="00E83E7F">
            <w:pPr>
              <w:tabs>
                <w:tab w:val="left" w:pos="3795"/>
              </w:tabs>
              <w:snapToGrid w:val="0"/>
              <w:rPr>
                <w:lang/>
              </w:rPr>
            </w:pPr>
            <w:r w:rsidRPr="002E0BA5">
              <w:rPr>
                <w:lang/>
              </w:rPr>
              <w:t xml:space="preserve">А) </w:t>
            </w:r>
            <w:r w:rsidRPr="002E0BA5">
              <w:rPr>
                <w:b/>
                <w:lang/>
              </w:rPr>
              <w:t>эмпатия</w:t>
            </w:r>
          </w:p>
          <w:p w14:paraId="4DEE2176" w14:textId="77777777" w:rsidR="004B514F" w:rsidRPr="002E0BA5" w:rsidRDefault="004B514F" w:rsidP="00E83E7F">
            <w:pPr>
              <w:tabs>
                <w:tab w:val="left" w:pos="3795"/>
              </w:tabs>
              <w:snapToGrid w:val="0"/>
              <w:rPr>
                <w:b/>
                <w:lang/>
              </w:rPr>
            </w:pPr>
            <w:r w:rsidRPr="002E0BA5">
              <w:rPr>
                <w:lang/>
              </w:rPr>
              <w:t>Б</w:t>
            </w:r>
            <w:r w:rsidRPr="002E0BA5">
              <w:rPr>
                <w:b/>
                <w:lang/>
              </w:rPr>
              <w:t>)</w:t>
            </w:r>
            <w:r w:rsidRPr="002E0BA5">
              <w:rPr>
                <w:lang/>
              </w:rPr>
              <w:t xml:space="preserve"> сензитивность</w:t>
            </w:r>
          </w:p>
          <w:p w14:paraId="4386833C" w14:textId="77777777" w:rsidR="004B514F" w:rsidRPr="002E0BA5" w:rsidRDefault="004B514F" w:rsidP="00E83E7F">
            <w:pPr>
              <w:tabs>
                <w:tab w:val="left" w:pos="3795"/>
              </w:tabs>
              <w:snapToGrid w:val="0"/>
              <w:rPr>
                <w:lang/>
              </w:rPr>
            </w:pPr>
            <w:r w:rsidRPr="002E0BA5">
              <w:rPr>
                <w:lang/>
              </w:rPr>
              <w:t>В) чувствительность</w:t>
            </w:r>
          </w:p>
        </w:tc>
      </w:tr>
      <w:tr w:rsidR="004B514F" w:rsidRPr="002E0BA5" w14:paraId="11B6B5CB" w14:textId="77777777" w:rsidTr="00E83E7F">
        <w:tc>
          <w:tcPr>
            <w:tcW w:w="997" w:type="dxa"/>
            <w:shd w:val="clear" w:color="auto" w:fill="auto"/>
          </w:tcPr>
          <w:p w14:paraId="3F218298"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039BE973" w14:textId="77777777" w:rsidR="004B514F" w:rsidRPr="002E0BA5" w:rsidRDefault="004B514F" w:rsidP="00E83E7F">
            <w:pPr>
              <w:snapToGrid w:val="0"/>
              <w:jc w:val="both"/>
              <w:rPr>
                <w:lang/>
              </w:rPr>
            </w:pPr>
            <w:r w:rsidRPr="002E0BA5">
              <w:rPr>
                <w:lang/>
              </w:rPr>
              <w:t xml:space="preserve"> Тип консультирования, при котором консультант  полностью берет на себя прямое управление процессом беседы.</w:t>
            </w:r>
          </w:p>
        </w:tc>
        <w:tc>
          <w:tcPr>
            <w:tcW w:w="2825" w:type="dxa"/>
            <w:shd w:val="clear" w:color="auto" w:fill="auto"/>
          </w:tcPr>
          <w:p w14:paraId="0F57874B" w14:textId="77777777" w:rsidR="004B514F" w:rsidRPr="002E0BA5" w:rsidRDefault="004B514F" w:rsidP="00E83E7F">
            <w:pPr>
              <w:tabs>
                <w:tab w:val="left" w:pos="3795"/>
              </w:tabs>
              <w:snapToGrid w:val="0"/>
              <w:rPr>
                <w:b/>
                <w:lang/>
              </w:rPr>
            </w:pPr>
            <w:r w:rsidRPr="002E0BA5">
              <w:rPr>
                <w:lang/>
              </w:rPr>
              <w:t xml:space="preserve">А) </w:t>
            </w:r>
            <w:r w:rsidRPr="002E0BA5">
              <w:rPr>
                <w:b/>
                <w:lang/>
              </w:rPr>
              <w:t>директивное</w:t>
            </w:r>
          </w:p>
          <w:p w14:paraId="2BEE09A9" w14:textId="77777777" w:rsidR="004B514F" w:rsidRPr="002E0BA5" w:rsidRDefault="004B514F" w:rsidP="00E83E7F">
            <w:pPr>
              <w:tabs>
                <w:tab w:val="left" w:pos="3795"/>
              </w:tabs>
              <w:snapToGrid w:val="0"/>
              <w:rPr>
                <w:lang/>
              </w:rPr>
            </w:pPr>
            <w:r w:rsidRPr="002E0BA5">
              <w:rPr>
                <w:lang/>
              </w:rPr>
              <w:t>Б) недирективое</w:t>
            </w:r>
          </w:p>
          <w:p w14:paraId="65F561D3" w14:textId="77777777" w:rsidR="004B514F" w:rsidRPr="002E0BA5" w:rsidRDefault="004B514F" w:rsidP="00E83E7F">
            <w:pPr>
              <w:tabs>
                <w:tab w:val="left" w:pos="3795"/>
              </w:tabs>
              <w:snapToGrid w:val="0"/>
              <w:rPr>
                <w:lang/>
              </w:rPr>
            </w:pPr>
            <w:r w:rsidRPr="002E0BA5">
              <w:rPr>
                <w:lang/>
              </w:rPr>
              <w:t>В) свободное</w:t>
            </w:r>
          </w:p>
        </w:tc>
      </w:tr>
      <w:tr w:rsidR="004B514F" w:rsidRPr="002E0BA5" w14:paraId="78ED021C" w14:textId="77777777" w:rsidTr="00E83E7F">
        <w:tc>
          <w:tcPr>
            <w:tcW w:w="997" w:type="dxa"/>
            <w:shd w:val="clear" w:color="auto" w:fill="auto"/>
          </w:tcPr>
          <w:p w14:paraId="2968F3EE"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3A62BA5E" w14:textId="77777777" w:rsidR="004B514F" w:rsidRPr="002E0BA5" w:rsidRDefault="004B514F" w:rsidP="00E83E7F">
            <w:pPr>
              <w:snapToGrid w:val="0"/>
              <w:jc w:val="both"/>
              <w:rPr>
                <w:lang/>
              </w:rPr>
            </w:pPr>
            <w:r w:rsidRPr="002E0BA5">
              <w:rPr>
                <w:lang/>
              </w:rPr>
              <w:t xml:space="preserve"> Какой подход характеризуется изучением мыслей и мыслительных процессов клиента, влияющих на его поведение</w:t>
            </w:r>
          </w:p>
        </w:tc>
        <w:tc>
          <w:tcPr>
            <w:tcW w:w="2825" w:type="dxa"/>
            <w:shd w:val="clear" w:color="auto" w:fill="auto"/>
          </w:tcPr>
          <w:p w14:paraId="789477DE" w14:textId="77777777" w:rsidR="004B514F" w:rsidRPr="002E0BA5" w:rsidRDefault="004B514F" w:rsidP="00E83E7F">
            <w:pPr>
              <w:tabs>
                <w:tab w:val="left" w:pos="3795"/>
              </w:tabs>
              <w:snapToGrid w:val="0"/>
              <w:rPr>
                <w:lang/>
              </w:rPr>
            </w:pPr>
            <w:r w:rsidRPr="002E0BA5">
              <w:rPr>
                <w:lang/>
              </w:rPr>
              <w:t>А) гуманистический</w:t>
            </w:r>
          </w:p>
          <w:p w14:paraId="72C78A0A" w14:textId="77777777" w:rsidR="004B514F" w:rsidRPr="002E0BA5" w:rsidRDefault="004B514F" w:rsidP="00E83E7F">
            <w:pPr>
              <w:tabs>
                <w:tab w:val="left" w:pos="3795"/>
              </w:tabs>
              <w:snapToGrid w:val="0"/>
              <w:rPr>
                <w:lang/>
              </w:rPr>
            </w:pPr>
            <w:r w:rsidRPr="002E0BA5">
              <w:rPr>
                <w:lang/>
              </w:rPr>
              <w:t xml:space="preserve">Б) </w:t>
            </w:r>
            <w:r w:rsidRPr="002E0BA5">
              <w:rPr>
                <w:b/>
                <w:lang/>
              </w:rPr>
              <w:t>когнитивный</w:t>
            </w:r>
          </w:p>
          <w:p w14:paraId="6C078E5A" w14:textId="77777777" w:rsidR="004B514F" w:rsidRPr="002E0BA5" w:rsidRDefault="004B514F" w:rsidP="00E83E7F">
            <w:pPr>
              <w:tabs>
                <w:tab w:val="left" w:pos="3795"/>
              </w:tabs>
              <w:snapToGrid w:val="0"/>
              <w:rPr>
                <w:lang/>
              </w:rPr>
            </w:pPr>
            <w:r w:rsidRPr="002E0BA5">
              <w:rPr>
                <w:lang/>
              </w:rPr>
              <w:t>В) психоаналитический</w:t>
            </w:r>
          </w:p>
        </w:tc>
      </w:tr>
      <w:tr w:rsidR="004B514F" w:rsidRPr="002E0BA5" w14:paraId="50B1B862" w14:textId="77777777" w:rsidTr="00E83E7F">
        <w:tc>
          <w:tcPr>
            <w:tcW w:w="997" w:type="dxa"/>
            <w:shd w:val="clear" w:color="auto" w:fill="auto"/>
          </w:tcPr>
          <w:p w14:paraId="3776F045"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68EC69E5" w14:textId="77777777" w:rsidR="004B514F" w:rsidRPr="002E0BA5" w:rsidRDefault="004B514F" w:rsidP="00E83E7F">
            <w:pPr>
              <w:snapToGrid w:val="0"/>
              <w:jc w:val="both"/>
              <w:rPr>
                <w:color w:val="000000"/>
                <w:lang/>
              </w:rPr>
            </w:pPr>
            <w:r w:rsidRPr="002E0BA5">
              <w:rPr>
                <w:color w:val="000000"/>
                <w:lang/>
              </w:rPr>
              <w:t xml:space="preserve">Цель этого подхода - исправить неадекватное поведение и обучить эффективному поведению </w:t>
            </w:r>
          </w:p>
        </w:tc>
        <w:tc>
          <w:tcPr>
            <w:tcW w:w="2825" w:type="dxa"/>
            <w:shd w:val="clear" w:color="auto" w:fill="auto"/>
          </w:tcPr>
          <w:p w14:paraId="50A7666F" w14:textId="77777777" w:rsidR="004B514F" w:rsidRPr="002E0BA5" w:rsidRDefault="004B514F" w:rsidP="00E83E7F">
            <w:pPr>
              <w:tabs>
                <w:tab w:val="left" w:pos="3795"/>
              </w:tabs>
              <w:snapToGrid w:val="0"/>
              <w:rPr>
                <w:lang/>
              </w:rPr>
            </w:pPr>
            <w:r w:rsidRPr="002E0BA5">
              <w:rPr>
                <w:lang/>
              </w:rPr>
              <w:t xml:space="preserve">А) психоаналитический </w:t>
            </w:r>
          </w:p>
          <w:p w14:paraId="41118DE9" w14:textId="77777777" w:rsidR="004B514F" w:rsidRPr="002E0BA5" w:rsidRDefault="004B514F" w:rsidP="00E83E7F">
            <w:pPr>
              <w:tabs>
                <w:tab w:val="left" w:pos="3795"/>
              </w:tabs>
              <w:snapToGrid w:val="0"/>
              <w:rPr>
                <w:lang/>
              </w:rPr>
            </w:pPr>
            <w:r w:rsidRPr="002E0BA5">
              <w:rPr>
                <w:lang/>
              </w:rPr>
              <w:t>Б) гуманистический</w:t>
            </w:r>
          </w:p>
          <w:p w14:paraId="597DF876" w14:textId="77777777" w:rsidR="004B514F" w:rsidRPr="002E0BA5" w:rsidRDefault="004B514F" w:rsidP="00E83E7F">
            <w:pPr>
              <w:tabs>
                <w:tab w:val="left" w:pos="3795"/>
              </w:tabs>
              <w:snapToGrid w:val="0"/>
              <w:rPr>
                <w:lang/>
              </w:rPr>
            </w:pPr>
            <w:r w:rsidRPr="002E0BA5">
              <w:rPr>
                <w:lang/>
              </w:rPr>
              <w:t xml:space="preserve">В) </w:t>
            </w:r>
            <w:r w:rsidRPr="002E0BA5">
              <w:rPr>
                <w:b/>
                <w:lang/>
              </w:rPr>
              <w:t>поведенческий</w:t>
            </w:r>
          </w:p>
        </w:tc>
      </w:tr>
      <w:tr w:rsidR="004B514F" w:rsidRPr="002E0BA5" w14:paraId="0764FABC" w14:textId="77777777" w:rsidTr="00E83E7F">
        <w:tc>
          <w:tcPr>
            <w:tcW w:w="997" w:type="dxa"/>
            <w:shd w:val="clear" w:color="auto" w:fill="auto"/>
          </w:tcPr>
          <w:p w14:paraId="4CFB688F"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63E7116F" w14:textId="77777777" w:rsidR="004B514F" w:rsidRPr="002E0BA5" w:rsidRDefault="004B514F" w:rsidP="00E83E7F">
            <w:pPr>
              <w:snapToGrid w:val="0"/>
              <w:jc w:val="both"/>
              <w:rPr>
                <w:color w:val="000000"/>
                <w:lang/>
              </w:rPr>
            </w:pPr>
            <w:r w:rsidRPr="002E0BA5">
              <w:rPr>
                <w:lang/>
              </w:rPr>
              <w:t>Цель  этого направления - о</w:t>
            </w:r>
            <w:r w:rsidRPr="002E0BA5">
              <w:rPr>
                <w:color w:val="000000"/>
                <w:lang/>
              </w:rPr>
              <w:t>сознание клиентом своего способа контактирования с собой, своими потребностями и другими людьми</w:t>
            </w:r>
          </w:p>
        </w:tc>
        <w:tc>
          <w:tcPr>
            <w:tcW w:w="2825" w:type="dxa"/>
            <w:shd w:val="clear" w:color="auto" w:fill="auto"/>
          </w:tcPr>
          <w:p w14:paraId="3294C736" w14:textId="77777777" w:rsidR="004B514F" w:rsidRPr="002E0BA5" w:rsidRDefault="004B514F" w:rsidP="00E83E7F">
            <w:pPr>
              <w:tabs>
                <w:tab w:val="left" w:pos="3795"/>
              </w:tabs>
              <w:snapToGrid w:val="0"/>
              <w:rPr>
                <w:lang/>
              </w:rPr>
            </w:pPr>
            <w:r w:rsidRPr="002E0BA5">
              <w:rPr>
                <w:lang/>
              </w:rPr>
              <w:t xml:space="preserve">А) гуманистическое </w:t>
            </w:r>
          </w:p>
          <w:p w14:paraId="10AB2E13" w14:textId="77777777" w:rsidR="004B514F" w:rsidRPr="002E0BA5" w:rsidRDefault="004B514F" w:rsidP="00E83E7F">
            <w:pPr>
              <w:tabs>
                <w:tab w:val="left" w:pos="3795"/>
              </w:tabs>
              <w:snapToGrid w:val="0"/>
              <w:rPr>
                <w:b/>
                <w:lang/>
              </w:rPr>
            </w:pPr>
            <w:r w:rsidRPr="002E0BA5">
              <w:rPr>
                <w:lang/>
              </w:rPr>
              <w:t xml:space="preserve">Б) </w:t>
            </w:r>
            <w:r w:rsidRPr="002E0BA5">
              <w:rPr>
                <w:b/>
                <w:lang/>
              </w:rPr>
              <w:t>гештальттерапия</w:t>
            </w:r>
          </w:p>
          <w:p w14:paraId="12133F02" w14:textId="77777777" w:rsidR="004B514F" w:rsidRPr="002E0BA5" w:rsidRDefault="004B514F" w:rsidP="00E83E7F">
            <w:pPr>
              <w:tabs>
                <w:tab w:val="left" w:pos="3795"/>
              </w:tabs>
              <w:snapToGrid w:val="0"/>
              <w:rPr>
                <w:lang/>
              </w:rPr>
            </w:pPr>
            <w:r w:rsidRPr="002E0BA5">
              <w:rPr>
                <w:lang/>
              </w:rPr>
              <w:t>В) адлерианское</w:t>
            </w:r>
          </w:p>
        </w:tc>
      </w:tr>
      <w:tr w:rsidR="004B514F" w:rsidRPr="002E0BA5" w14:paraId="4EBF28D3" w14:textId="77777777" w:rsidTr="00E83E7F">
        <w:tc>
          <w:tcPr>
            <w:tcW w:w="997" w:type="dxa"/>
            <w:shd w:val="clear" w:color="auto" w:fill="auto"/>
          </w:tcPr>
          <w:p w14:paraId="47F3AAF4"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69F2365E" w14:textId="77777777" w:rsidR="004B514F" w:rsidRPr="002E0BA5" w:rsidRDefault="004B514F" w:rsidP="00E83E7F">
            <w:pPr>
              <w:snapToGrid w:val="0"/>
              <w:jc w:val="both"/>
            </w:pPr>
            <w:r w:rsidRPr="002E0BA5">
              <w:t>Вид психологического консультирования по вопросам, возникающим у человека в собственной семье или в семьях других, близких для него людей.</w:t>
            </w:r>
          </w:p>
        </w:tc>
        <w:tc>
          <w:tcPr>
            <w:tcW w:w="2825" w:type="dxa"/>
            <w:shd w:val="clear" w:color="auto" w:fill="auto"/>
          </w:tcPr>
          <w:p w14:paraId="0C1CAB4A" w14:textId="77777777" w:rsidR="004B514F" w:rsidRPr="002E0BA5" w:rsidRDefault="004B514F" w:rsidP="00E83E7F">
            <w:pPr>
              <w:tabs>
                <w:tab w:val="left" w:pos="3795"/>
              </w:tabs>
              <w:snapToGrid w:val="0"/>
              <w:rPr>
                <w:lang/>
              </w:rPr>
            </w:pPr>
            <w:r w:rsidRPr="002E0BA5">
              <w:rPr>
                <w:lang/>
              </w:rPr>
              <w:t>А) интимно-личностное</w:t>
            </w:r>
          </w:p>
          <w:p w14:paraId="42E3E204" w14:textId="77777777" w:rsidR="004B514F" w:rsidRPr="002E0BA5" w:rsidRDefault="004B514F" w:rsidP="00E83E7F">
            <w:pPr>
              <w:tabs>
                <w:tab w:val="left" w:pos="3795"/>
              </w:tabs>
              <w:snapToGrid w:val="0"/>
              <w:rPr>
                <w:lang/>
              </w:rPr>
            </w:pPr>
            <w:r w:rsidRPr="002E0BA5">
              <w:rPr>
                <w:lang/>
              </w:rPr>
              <w:t>Б) психолого-педагогическое</w:t>
            </w:r>
          </w:p>
          <w:p w14:paraId="3B628CC5" w14:textId="77777777" w:rsidR="004B514F" w:rsidRPr="002E0BA5" w:rsidRDefault="004B514F" w:rsidP="00E83E7F">
            <w:pPr>
              <w:tabs>
                <w:tab w:val="left" w:pos="3795"/>
              </w:tabs>
              <w:snapToGrid w:val="0"/>
              <w:rPr>
                <w:lang/>
              </w:rPr>
            </w:pPr>
            <w:r w:rsidRPr="002E0BA5">
              <w:rPr>
                <w:lang/>
              </w:rPr>
              <w:t xml:space="preserve">В) </w:t>
            </w:r>
            <w:r w:rsidRPr="002E0BA5">
              <w:rPr>
                <w:b/>
                <w:lang/>
              </w:rPr>
              <w:t>семейное</w:t>
            </w:r>
          </w:p>
        </w:tc>
      </w:tr>
      <w:tr w:rsidR="004B514F" w:rsidRPr="002E0BA5" w14:paraId="3DB50EF8" w14:textId="77777777" w:rsidTr="00E83E7F">
        <w:tc>
          <w:tcPr>
            <w:tcW w:w="997" w:type="dxa"/>
            <w:shd w:val="clear" w:color="auto" w:fill="auto"/>
          </w:tcPr>
          <w:p w14:paraId="168DF687"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5F3764A5" w14:textId="77777777" w:rsidR="004B514F" w:rsidRPr="002E0BA5" w:rsidRDefault="004B514F" w:rsidP="00E83E7F">
            <w:pPr>
              <w:snapToGrid w:val="0"/>
              <w:jc w:val="both"/>
              <w:rPr>
                <w:lang/>
              </w:rPr>
            </w:pPr>
            <w:r w:rsidRPr="002E0BA5">
              <w:rPr>
                <w:lang/>
              </w:rPr>
              <w:t>Этап проведения консультирования, к которому относится составление предварительного мнения о клиенте и его проблеме, составление плана консультации, подбор диагностических методик?</w:t>
            </w:r>
          </w:p>
        </w:tc>
        <w:tc>
          <w:tcPr>
            <w:tcW w:w="2825" w:type="dxa"/>
            <w:shd w:val="clear" w:color="auto" w:fill="auto"/>
          </w:tcPr>
          <w:p w14:paraId="6B1CF258" w14:textId="77777777" w:rsidR="004B514F" w:rsidRPr="002E0BA5" w:rsidRDefault="004B514F" w:rsidP="00E83E7F">
            <w:pPr>
              <w:tabs>
                <w:tab w:val="left" w:pos="3795"/>
              </w:tabs>
              <w:snapToGrid w:val="0"/>
              <w:rPr>
                <w:lang/>
              </w:rPr>
            </w:pPr>
            <w:r w:rsidRPr="002E0BA5">
              <w:rPr>
                <w:lang/>
              </w:rPr>
              <w:t>А) диагностический</w:t>
            </w:r>
          </w:p>
          <w:p w14:paraId="508A0318" w14:textId="77777777" w:rsidR="004B514F" w:rsidRPr="002E0BA5" w:rsidRDefault="004B514F" w:rsidP="00E83E7F">
            <w:pPr>
              <w:tabs>
                <w:tab w:val="left" w:pos="3795"/>
              </w:tabs>
              <w:snapToGrid w:val="0"/>
              <w:rPr>
                <w:lang/>
              </w:rPr>
            </w:pPr>
            <w:r w:rsidRPr="002E0BA5">
              <w:rPr>
                <w:lang/>
              </w:rPr>
              <w:t xml:space="preserve">Б) </w:t>
            </w:r>
            <w:r w:rsidRPr="002E0BA5">
              <w:rPr>
                <w:b/>
                <w:lang/>
              </w:rPr>
              <w:t>подготовительный</w:t>
            </w:r>
          </w:p>
          <w:p w14:paraId="59A58390" w14:textId="77777777" w:rsidR="004B514F" w:rsidRPr="002E0BA5" w:rsidRDefault="004B514F" w:rsidP="00E83E7F">
            <w:pPr>
              <w:tabs>
                <w:tab w:val="left" w:pos="3795"/>
              </w:tabs>
              <w:snapToGrid w:val="0"/>
              <w:rPr>
                <w:lang/>
              </w:rPr>
            </w:pPr>
            <w:r w:rsidRPr="002E0BA5">
              <w:rPr>
                <w:lang/>
              </w:rPr>
              <w:t>В) организационный</w:t>
            </w:r>
          </w:p>
        </w:tc>
      </w:tr>
      <w:tr w:rsidR="004B514F" w:rsidRPr="002E0BA5" w14:paraId="71D7F72D" w14:textId="77777777" w:rsidTr="00E83E7F">
        <w:tc>
          <w:tcPr>
            <w:tcW w:w="997" w:type="dxa"/>
            <w:shd w:val="clear" w:color="auto" w:fill="auto"/>
          </w:tcPr>
          <w:p w14:paraId="660C09E5"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76E4932B" w14:textId="77777777" w:rsidR="004B514F" w:rsidRPr="002E0BA5" w:rsidRDefault="004B514F" w:rsidP="00E83E7F">
            <w:pPr>
              <w:snapToGrid w:val="0"/>
              <w:jc w:val="both"/>
              <w:rPr>
                <w:bCs/>
              </w:rPr>
            </w:pPr>
            <w:r w:rsidRPr="002E0BA5">
              <w:rPr>
                <w:bCs/>
              </w:rPr>
              <w:t>К технике активного слушания не относится…</w:t>
            </w:r>
          </w:p>
        </w:tc>
        <w:tc>
          <w:tcPr>
            <w:tcW w:w="2825" w:type="dxa"/>
            <w:shd w:val="clear" w:color="auto" w:fill="auto"/>
          </w:tcPr>
          <w:p w14:paraId="39EED7ED" w14:textId="77777777" w:rsidR="004B514F" w:rsidRPr="002E0BA5" w:rsidRDefault="004B514F" w:rsidP="00E83E7F">
            <w:pPr>
              <w:tabs>
                <w:tab w:val="left" w:pos="3795"/>
              </w:tabs>
              <w:snapToGrid w:val="0"/>
              <w:rPr>
                <w:lang/>
              </w:rPr>
            </w:pPr>
            <w:r w:rsidRPr="002E0BA5">
              <w:rPr>
                <w:lang/>
              </w:rPr>
              <w:t>А) отражение чувств</w:t>
            </w:r>
          </w:p>
          <w:p w14:paraId="1ADE69F4" w14:textId="77777777" w:rsidR="004B514F" w:rsidRPr="002E0BA5" w:rsidRDefault="004B514F" w:rsidP="00E83E7F">
            <w:pPr>
              <w:tabs>
                <w:tab w:val="left" w:pos="3795"/>
              </w:tabs>
              <w:snapToGrid w:val="0"/>
              <w:rPr>
                <w:lang/>
              </w:rPr>
            </w:pPr>
            <w:r w:rsidRPr="002E0BA5">
              <w:rPr>
                <w:lang/>
              </w:rPr>
              <w:t>Б) перефразирование</w:t>
            </w:r>
          </w:p>
          <w:p w14:paraId="61937AB9" w14:textId="77777777" w:rsidR="004B514F" w:rsidRPr="002E0BA5" w:rsidRDefault="004B514F" w:rsidP="00E83E7F">
            <w:pPr>
              <w:tabs>
                <w:tab w:val="left" w:pos="3795"/>
              </w:tabs>
              <w:snapToGrid w:val="0"/>
              <w:rPr>
                <w:lang/>
              </w:rPr>
            </w:pPr>
            <w:r w:rsidRPr="002E0BA5">
              <w:rPr>
                <w:lang/>
              </w:rPr>
              <w:t xml:space="preserve">В) </w:t>
            </w:r>
            <w:r w:rsidRPr="002E0BA5">
              <w:rPr>
                <w:b/>
                <w:lang/>
              </w:rPr>
              <w:t>обобщение</w:t>
            </w:r>
          </w:p>
        </w:tc>
      </w:tr>
      <w:tr w:rsidR="004B514F" w:rsidRPr="002E0BA5" w14:paraId="79689FB9" w14:textId="77777777" w:rsidTr="00E83E7F">
        <w:tc>
          <w:tcPr>
            <w:tcW w:w="997" w:type="dxa"/>
            <w:shd w:val="clear" w:color="auto" w:fill="auto"/>
          </w:tcPr>
          <w:p w14:paraId="05326FBD"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7AF558D5" w14:textId="77777777" w:rsidR="004B514F" w:rsidRPr="002E0BA5" w:rsidRDefault="004B514F" w:rsidP="00E83E7F">
            <w:pPr>
              <w:snapToGrid w:val="0"/>
              <w:jc w:val="both"/>
              <w:rPr>
                <w:bCs/>
              </w:rPr>
            </w:pPr>
            <w:r w:rsidRPr="002E0BA5">
              <w:rPr>
                <w:bCs/>
              </w:rPr>
              <w:t>Качество консультативного контакта не зависит от этих компонентов:</w:t>
            </w:r>
          </w:p>
        </w:tc>
        <w:tc>
          <w:tcPr>
            <w:tcW w:w="2825" w:type="dxa"/>
            <w:shd w:val="clear" w:color="auto" w:fill="auto"/>
          </w:tcPr>
          <w:p w14:paraId="315DE5E8" w14:textId="77777777" w:rsidR="004B514F" w:rsidRPr="002E0BA5" w:rsidRDefault="004B514F" w:rsidP="00E83E7F">
            <w:pPr>
              <w:tabs>
                <w:tab w:val="left" w:pos="3795"/>
              </w:tabs>
              <w:snapToGrid w:val="0"/>
              <w:rPr>
                <w:lang/>
              </w:rPr>
            </w:pPr>
            <w:r w:rsidRPr="002E0BA5">
              <w:rPr>
                <w:lang/>
              </w:rPr>
              <w:t xml:space="preserve">А) </w:t>
            </w:r>
            <w:r w:rsidRPr="002E0BA5">
              <w:rPr>
                <w:b/>
                <w:lang/>
              </w:rPr>
              <w:t>когнитивных</w:t>
            </w:r>
            <w:r w:rsidRPr="002E0BA5">
              <w:rPr>
                <w:lang/>
              </w:rPr>
              <w:t xml:space="preserve"> </w:t>
            </w:r>
          </w:p>
          <w:p w14:paraId="7A49B8F0" w14:textId="77777777" w:rsidR="004B514F" w:rsidRPr="002E0BA5" w:rsidRDefault="004B514F" w:rsidP="00E83E7F">
            <w:pPr>
              <w:tabs>
                <w:tab w:val="left" w:pos="3795"/>
              </w:tabs>
              <w:snapToGrid w:val="0"/>
              <w:rPr>
                <w:lang/>
              </w:rPr>
            </w:pPr>
            <w:r w:rsidRPr="002E0BA5">
              <w:rPr>
                <w:lang/>
              </w:rPr>
              <w:t xml:space="preserve">Б) физических </w:t>
            </w:r>
          </w:p>
          <w:p w14:paraId="7948D036" w14:textId="77777777" w:rsidR="004B514F" w:rsidRPr="002E0BA5" w:rsidRDefault="004B514F" w:rsidP="00E83E7F">
            <w:pPr>
              <w:tabs>
                <w:tab w:val="left" w:pos="3795"/>
              </w:tabs>
              <w:snapToGrid w:val="0"/>
              <w:rPr>
                <w:lang/>
              </w:rPr>
            </w:pPr>
            <w:r w:rsidRPr="002E0BA5">
              <w:rPr>
                <w:lang/>
              </w:rPr>
              <w:t xml:space="preserve">В) эмоциональных </w:t>
            </w:r>
          </w:p>
        </w:tc>
      </w:tr>
      <w:tr w:rsidR="004B514F" w:rsidRPr="002E0BA5" w14:paraId="79C61558" w14:textId="77777777" w:rsidTr="00E83E7F">
        <w:tc>
          <w:tcPr>
            <w:tcW w:w="997" w:type="dxa"/>
            <w:shd w:val="clear" w:color="auto" w:fill="auto"/>
          </w:tcPr>
          <w:p w14:paraId="3DC48301"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36E28E83" w14:textId="77777777" w:rsidR="004B514F" w:rsidRPr="002E0BA5" w:rsidRDefault="004B514F" w:rsidP="00E83E7F">
            <w:pPr>
              <w:snapToGrid w:val="0"/>
              <w:jc w:val="both"/>
              <w:rPr>
                <w:bCs/>
              </w:rPr>
            </w:pPr>
            <w:r w:rsidRPr="002E0BA5">
              <w:rPr>
                <w:bCs/>
              </w:rPr>
              <w:t>Уровень психологического здоровья людей, у которых наблюдается адаптация к социуму, но имеющих несколько повышенную тревожность</w:t>
            </w:r>
          </w:p>
        </w:tc>
        <w:tc>
          <w:tcPr>
            <w:tcW w:w="2825" w:type="dxa"/>
            <w:shd w:val="clear" w:color="auto" w:fill="auto"/>
          </w:tcPr>
          <w:p w14:paraId="2C820691" w14:textId="77777777" w:rsidR="004B514F" w:rsidRPr="002E0BA5" w:rsidRDefault="004B514F" w:rsidP="00E83E7F">
            <w:pPr>
              <w:tabs>
                <w:tab w:val="left" w:pos="3795"/>
              </w:tabs>
              <w:snapToGrid w:val="0"/>
              <w:rPr>
                <w:lang/>
              </w:rPr>
            </w:pPr>
            <w:r w:rsidRPr="002E0BA5">
              <w:rPr>
                <w:lang/>
              </w:rPr>
              <w:t>А) креативный</w:t>
            </w:r>
          </w:p>
          <w:p w14:paraId="1342AD63" w14:textId="77777777" w:rsidR="004B514F" w:rsidRPr="002E0BA5" w:rsidRDefault="004B514F" w:rsidP="00E83E7F">
            <w:pPr>
              <w:tabs>
                <w:tab w:val="left" w:pos="3795"/>
              </w:tabs>
              <w:snapToGrid w:val="0"/>
              <w:rPr>
                <w:b/>
                <w:lang/>
              </w:rPr>
            </w:pPr>
            <w:r w:rsidRPr="002E0BA5">
              <w:rPr>
                <w:lang/>
              </w:rPr>
              <w:t xml:space="preserve">Б) </w:t>
            </w:r>
            <w:r w:rsidRPr="002E0BA5">
              <w:rPr>
                <w:b/>
                <w:lang/>
              </w:rPr>
              <w:t>адаптивный</w:t>
            </w:r>
          </w:p>
          <w:p w14:paraId="00027819" w14:textId="77777777" w:rsidR="004B514F" w:rsidRPr="002E0BA5" w:rsidRDefault="004B514F" w:rsidP="00E83E7F">
            <w:pPr>
              <w:snapToGrid w:val="0"/>
              <w:rPr>
                <w:lang/>
              </w:rPr>
            </w:pPr>
            <w:r w:rsidRPr="002E0BA5">
              <w:rPr>
                <w:lang/>
              </w:rPr>
              <w:t>В)дезадаптивный</w:t>
            </w:r>
          </w:p>
        </w:tc>
      </w:tr>
      <w:tr w:rsidR="004B514F" w:rsidRPr="002E0BA5" w14:paraId="7591D115" w14:textId="77777777" w:rsidTr="00E83E7F">
        <w:tc>
          <w:tcPr>
            <w:tcW w:w="997" w:type="dxa"/>
            <w:shd w:val="clear" w:color="auto" w:fill="auto"/>
          </w:tcPr>
          <w:p w14:paraId="3F2DCF00"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5B6B0858" w14:textId="77777777" w:rsidR="004B514F" w:rsidRPr="002E0BA5" w:rsidRDefault="004B514F" w:rsidP="00E83E7F">
            <w:pPr>
              <w:snapToGrid w:val="0"/>
              <w:jc w:val="both"/>
              <w:rPr>
                <w:color w:val="000000"/>
                <w:lang/>
              </w:rPr>
            </w:pPr>
            <w:r w:rsidRPr="002E0BA5">
              <w:rPr>
                <w:color w:val="000000"/>
                <w:lang/>
              </w:rPr>
              <w:t xml:space="preserve">Цель этого подхода - исправить неадекватное поведение и обучить эффективному поведению </w:t>
            </w:r>
          </w:p>
        </w:tc>
        <w:tc>
          <w:tcPr>
            <w:tcW w:w="2825" w:type="dxa"/>
            <w:shd w:val="clear" w:color="auto" w:fill="auto"/>
          </w:tcPr>
          <w:p w14:paraId="342BED8A" w14:textId="77777777" w:rsidR="004B514F" w:rsidRPr="002E0BA5" w:rsidRDefault="004B514F" w:rsidP="00E83E7F">
            <w:pPr>
              <w:tabs>
                <w:tab w:val="left" w:pos="3795"/>
              </w:tabs>
              <w:snapToGrid w:val="0"/>
              <w:rPr>
                <w:lang/>
              </w:rPr>
            </w:pPr>
            <w:r w:rsidRPr="002E0BA5">
              <w:rPr>
                <w:lang/>
              </w:rPr>
              <w:t xml:space="preserve">А) психоаналитический </w:t>
            </w:r>
          </w:p>
          <w:p w14:paraId="14448B3F" w14:textId="77777777" w:rsidR="004B514F" w:rsidRPr="002E0BA5" w:rsidRDefault="004B514F" w:rsidP="00E83E7F">
            <w:pPr>
              <w:tabs>
                <w:tab w:val="left" w:pos="3795"/>
              </w:tabs>
              <w:snapToGrid w:val="0"/>
              <w:rPr>
                <w:lang/>
              </w:rPr>
            </w:pPr>
            <w:r w:rsidRPr="002E0BA5">
              <w:rPr>
                <w:lang/>
              </w:rPr>
              <w:t>Б) гуманистический</w:t>
            </w:r>
          </w:p>
          <w:p w14:paraId="249EA7A3" w14:textId="77777777" w:rsidR="004B514F" w:rsidRPr="002E0BA5" w:rsidRDefault="004B514F" w:rsidP="00E83E7F">
            <w:pPr>
              <w:tabs>
                <w:tab w:val="left" w:pos="3795"/>
              </w:tabs>
              <w:snapToGrid w:val="0"/>
              <w:rPr>
                <w:lang/>
              </w:rPr>
            </w:pPr>
            <w:r w:rsidRPr="002E0BA5">
              <w:rPr>
                <w:lang/>
              </w:rPr>
              <w:t>В</w:t>
            </w:r>
            <w:r w:rsidRPr="002E0BA5">
              <w:rPr>
                <w:b/>
                <w:lang/>
              </w:rPr>
              <w:t>) поведенческий</w:t>
            </w:r>
          </w:p>
        </w:tc>
      </w:tr>
      <w:tr w:rsidR="004B514F" w:rsidRPr="002E0BA5" w14:paraId="29E8C698" w14:textId="77777777" w:rsidTr="00E83E7F">
        <w:tc>
          <w:tcPr>
            <w:tcW w:w="997" w:type="dxa"/>
            <w:shd w:val="clear" w:color="auto" w:fill="auto"/>
          </w:tcPr>
          <w:p w14:paraId="760F0DA8"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3A8BF020" w14:textId="77777777" w:rsidR="004B514F" w:rsidRPr="002E0BA5" w:rsidRDefault="004B514F" w:rsidP="00E83E7F">
            <w:pPr>
              <w:snapToGrid w:val="0"/>
              <w:jc w:val="both"/>
              <w:rPr>
                <w:lang/>
              </w:rPr>
            </w:pPr>
            <w:r w:rsidRPr="002E0BA5">
              <w:rPr>
                <w:lang/>
              </w:rPr>
              <w:t>Тип консультирования, при котором преобладает активность со стороны клиента. В процессе беседы говорит преимущественно клиент.</w:t>
            </w:r>
          </w:p>
        </w:tc>
        <w:tc>
          <w:tcPr>
            <w:tcW w:w="2825" w:type="dxa"/>
            <w:shd w:val="clear" w:color="auto" w:fill="auto"/>
          </w:tcPr>
          <w:p w14:paraId="2587CC79" w14:textId="77777777" w:rsidR="004B514F" w:rsidRPr="002E0BA5" w:rsidRDefault="004B514F" w:rsidP="00E83E7F">
            <w:pPr>
              <w:tabs>
                <w:tab w:val="left" w:pos="3795"/>
              </w:tabs>
              <w:snapToGrid w:val="0"/>
              <w:rPr>
                <w:lang/>
              </w:rPr>
            </w:pPr>
            <w:r w:rsidRPr="002E0BA5">
              <w:rPr>
                <w:lang/>
              </w:rPr>
              <w:t>А) директивный</w:t>
            </w:r>
          </w:p>
          <w:p w14:paraId="65BC176B" w14:textId="77777777" w:rsidR="004B514F" w:rsidRPr="002E0BA5" w:rsidRDefault="004B514F" w:rsidP="00E83E7F">
            <w:pPr>
              <w:tabs>
                <w:tab w:val="left" w:pos="3795"/>
              </w:tabs>
              <w:snapToGrid w:val="0"/>
              <w:rPr>
                <w:lang/>
              </w:rPr>
            </w:pPr>
            <w:r w:rsidRPr="002E0BA5">
              <w:rPr>
                <w:lang/>
              </w:rPr>
              <w:t xml:space="preserve">Б) </w:t>
            </w:r>
            <w:r w:rsidRPr="002E0BA5">
              <w:rPr>
                <w:b/>
                <w:lang/>
              </w:rPr>
              <w:t>недирективный</w:t>
            </w:r>
          </w:p>
          <w:p w14:paraId="7BDB5F6D" w14:textId="77777777" w:rsidR="004B514F" w:rsidRPr="002E0BA5" w:rsidRDefault="004B514F" w:rsidP="00E83E7F">
            <w:pPr>
              <w:tabs>
                <w:tab w:val="left" w:pos="3795"/>
              </w:tabs>
              <w:snapToGrid w:val="0"/>
              <w:rPr>
                <w:lang/>
              </w:rPr>
            </w:pPr>
            <w:r w:rsidRPr="002E0BA5">
              <w:rPr>
                <w:lang/>
              </w:rPr>
              <w:t>В) свободный</w:t>
            </w:r>
          </w:p>
        </w:tc>
      </w:tr>
      <w:tr w:rsidR="004B514F" w:rsidRPr="002E0BA5" w14:paraId="1D855ECF" w14:textId="77777777" w:rsidTr="00E83E7F">
        <w:tc>
          <w:tcPr>
            <w:tcW w:w="997" w:type="dxa"/>
            <w:shd w:val="clear" w:color="auto" w:fill="auto"/>
          </w:tcPr>
          <w:p w14:paraId="62178192"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3AD29B66" w14:textId="77777777" w:rsidR="004B514F" w:rsidRPr="002E0BA5" w:rsidRDefault="004B514F" w:rsidP="00E83E7F">
            <w:pPr>
              <w:snapToGrid w:val="0"/>
              <w:jc w:val="both"/>
              <w:rPr>
                <w:bCs/>
              </w:rPr>
            </w:pPr>
            <w:r w:rsidRPr="002E0BA5">
              <w:rPr>
                <w:bCs/>
              </w:rPr>
              <w:t>К технике активного слушания относится</w:t>
            </w:r>
          </w:p>
        </w:tc>
        <w:tc>
          <w:tcPr>
            <w:tcW w:w="2825" w:type="dxa"/>
            <w:shd w:val="clear" w:color="auto" w:fill="auto"/>
          </w:tcPr>
          <w:p w14:paraId="3CA07E55" w14:textId="77777777" w:rsidR="004B514F" w:rsidRPr="002E0BA5" w:rsidRDefault="004B514F" w:rsidP="00E83E7F">
            <w:pPr>
              <w:tabs>
                <w:tab w:val="left" w:pos="3795"/>
              </w:tabs>
              <w:snapToGrid w:val="0"/>
              <w:rPr>
                <w:lang/>
              </w:rPr>
            </w:pPr>
            <w:r w:rsidRPr="002E0BA5">
              <w:rPr>
                <w:lang/>
              </w:rPr>
              <w:t>А) вербализация мыслей</w:t>
            </w:r>
          </w:p>
          <w:p w14:paraId="741B5A64" w14:textId="77777777" w:rsidR="004B514F" w:rsidRPr="002E0BA5" w:rsidRDefault="004B514F" w:rsidP="00E83E7F">
            <w:pPr>
              <w:tabs>
                <w:tab w:val="left" w:pos="3795"/>
              </w:tabs>
              <w:snapToGrid w:val="0"/>
              <w:rPr>
                <w:lang/>
              </w:rPr>
            </w:pPr>
            <w:r w:rsidRPr="002E0BA5">
              <w:rPr>
                <w:lang/>
              </w:rPr>
              <w:t xml:space="preserve">Б) </w:t>
            </w:r>
            <w:r w:rsidRPr="002E0BA5">
              <w:rPr>
                <w:b/>
                <w:lang/>
              </w:rPr>
              <w:t>отражение чувств</w:t>
            </w:r>
          </w:p>
          <w:p w14:paraId="5867B486" w14:textId="77777777" w:rsidR="004B514F" w:rsidRPr="002E0BA5" w:rsidRDefault="004B514F" w:rsidP="00E83E7F">
            <w:pPr>
              <w:tabs>
                <w:tab w:val="left" w:pos="3795"/>
              </w:tabs>
              <w:snapToGrid w:val="0"/>
              <w:rPr>
                <w:lang/>
              </w:rPr>
            </w:pPr>
            <w:r w:rsidRPr="002E0BA5">
              <w:rPr>
                <w:lang/>
              </w:rPr>
              <w:t>В) эмпатия</w:t>
            </w:r>
          </w:p>
        </w:tc>
      </w:tr>
      <w:tr w:rsidR="004B514F" w:rsidRPr="002E0BA5" w14:paraId="154B2070" w14:textId="77777777" w:rsidTr="00E83E7F">
        <w:tc>
          <w:tcPr>
            <w:tcW w:w="997" w:type="dxa"/>
            <w:shd w:val="clear" w:color="auto" w:fill="auto"/>
          </w:tcPr>
          <w:p w14:paraId="2092F4C8" w14:textId="77777777" w:rsidR="004B514F" w:rsidRPr="002E0BA5" w:rsidRDefault="004B514F" w:rsidP="004B514F">
            <w:pPr>
              <w:widowControl w:val="0"/>
              <w:numPr>
                <w:ilvl w:val="0"/>
                <w:numId w:val="5"/>
              </w:numPr>
              <w:suppressAutoHyphens/>
              <w:ind w:left="0"/>
              <w:jc w:val="center"/>
            </w:pPr>
          </w:p>
        </w:tc>
        <w:tc>
          <w:tcPr>
            <w:tcW w:w="6366" w:type="dxa"/>
            <w:shd w:val="clear" w:color="auto" w:fill="auto"/>
            <w:vAlign w:val="center"/>
          </w:tcPr>
          <w:p w14:paraId="40C55E5E" w14:textId="77777777" w:rsidR="004B514F" w:rsidRPr="002E0BA5" w:rsidRDefault="004B514F" w:rsidP="00E83E7F">
            <w:pPr>
              <w:snapToGrid w:val="0"/>
              <w:jc w:val="both"/>
              <w:rPr>
                <w:color w:val="000000"/>
              </w:rPr>
            </w:pPr>
            <w:r w:rsidRPr="002E0BA5">
              <w:rPr>
                <w:color w:val="000000"/>
              </w:rPr>
              <w:t>Это чувства и установки, которые участники консультирования испытывают один по отношению к другому, и способ их выражения.</w:t>
            </w:r>
          </w:p>
        </w:tc>
        <w:tc>
          <w:tcPr>
            <w:tcW w:w="2825" w:type="dxa"/>
            <w:shd w:val="clear" w:color="auto" w:fill="auto"/>
          </w:tcPr>
          <w:p w14:paraId="6EC22173" w14:textId="77777777" w:rsidR="004B514F" w:rsidRPr="002E0BA5" w:rsidRDefault="004B514F" w:rsidP="00E83E7F">
            <w:pPr>
              <w:tabs>
                <w:tab w:val="left" w:pos="3795"/>
              </w:tabs>
              <w:snapToGrid w:val="0"/>
              <w:rPr>
                <w:lang/>
              </w:rPr>
            </w:pPr>
            <w:r w:rsidRPr="002E0BA5">
              <w:rPr>
                <w:lang/>
              </w:rPr>
              <w:t>А) психоконсультирование</w:t>
            </w:r>
          </w:p>
          <w:p w14:paraId="288A28CC" w14:textId="77777777" w:rsidR="004B514F" w:rsidRPr="002E0BA5" w:rsidRDefault="004B514F" w:rsidP="00E83E7F">
            <w:pPr>
              <w:tabs>
                <w:tab w:val="left" w:pos="3795"/>
              </w:tabs>
              <w:snapToGrid w:val="0"/>
              <w:rPr>
                <w:lang/>
              </w:rPr>
            </w:pPr>
            <w:r w:rsidRPr="002E0BA5">
              <w:rPr>
                <w:lang/>
              </w:rPr>
              <w:t>Б) психотерапия</w:t>
            </w:r>
          </w:p>
          <w:p w14:paraId="574BE2DD" w14:textId="77777777" w:rsidR="004B514F" w:rsidRPr="002E0BA5" w:rsidRDefault="004B514F" w:rsidP="00E83E7F">
            <w:pPr>
              <w:tabs>
                <w:tab w:val="left" w:pos="3795"/>
              </w:tabs>
              <w:snapToGrid w:val="0"/>
              <w:rPr>
                <w:lang/>
              </w:rPr>
            </w:pPr>
            <w:r w:rsidRPr="002E0BA5">
              <w:rPr>
                <w:lang/>
              </w:rPr>
              <w:t>В</w:t>
            </w:r>
            <w:r w:rsidRPr="002E0BA5">
              <w:rPr>
                <w:b/>
                <w:lang/>
              </w:rPr>
              <w:t>) Консультативный контакт</w:t>
            </w:r>
          </w:p>
        </w:tc>
      </w:tr>
      <w:tr w:rsidR="004B514F" w:rsidRPr="002E0BA5" w14:paraId="7DFD2AF1" w14:textId="77777777" w:rsidTr="00E83E7F">
        <w:tc>
          <w:tcPr>
            <w:tcW w:w="997" w:type="dxa"/>
            <w:shd w:val="clear" w:color="auto" w:fill="auto"/>
          </w:tcPr>
          <w:p w14:paraId="7E282E98" w14:textId="77777777" w:rsidR="004B514F" w:rsidRPr="002E0BA5" w:rsidRDefault="004B514F" w:rsidP="004B514F">
            <w:pPr>
              <w:numPr>
                <w:ilvl w:val="0"/>
                <w:numId w:val="5"/>
              </w:numPr>
              <w:ind w:left="0"/>
              <w:jc w:val="center"/>
            </w:pPr>
          </w:p>
        </w:tc>
        <w:tc>
          <w:tcPr>
            <w:tcW w:w="6366" w:type="dxa"/>
            <w:shd w:val="clear" w:color="auto" w:fill="auto"/>
          </w:tcPr>
          <w:p w14:paraId="6690691D" w14:textId="77777777" w:rsidR="004B514F" w:rsidRPr="002E0BA5" w:rsidRDefault="004B514F" w:rsidP="00E83E7F">
            <w:pPr>
              <w:jc w:val="both"/>
            </w:pPr>
            <w:r w:rsidRPr="002E0BA5">
              <w:t xml:space="preserve">Оно заключается в обеспечении эмоциональной, смысловой и экзистенциальной поддержки человеку или сообществу в </w:t>
            </w:r>
            <w:r w:rsidRPr="002E0BA5">
              <w:lastRenderedPageBreak/>
              <w:t>трудных ситуациях, возникающих в ходе их личностного или социального бытия.</w:t>
            </w:r>
          </w:p>
        </w:tc>
        <w:tc>
          <w:tcPr>
            <w:tcW w:w="2825" w:type="dxa"/>
            <w:shd w:val="clear" w:color="auto" w:fill="auto"/>
          </w:tcPr>
          <w:p w14:paraId="4D1D6CF4" w14:textId="77777777" w:rsidR="004B514F" w:rsidRPr="002E0BA5" w:rsidRDefault="004B514F" w:rsidP="00E83E7F">
            <w:r w:rsidRPr="002E0BA5">
              <w:lastRenderedPageBreak/>
              <w:t>А) Проблемное поле  психологической помощи</w:t>
            </w:r>
          </w:p>
          <w:p w14:paraId="7CE9AA4C" w14:textId="77777777" w:rsidR="004B514F" w:rsidRPr="002E0BA5" w:rsidRDefault="004B514F" w:rsidP="00E83E7F">
            <w:pPr>
              <w:rPr>
                <w:b/>
              </w:rPr>
            </w:pPr>
            <w:r w:rsidRPr="002E0BA5">
              <w:lastRenderedPageBreak/>
              <w:t xml:space="preserve">Б) </w:t>
            </w:r>
            <w:r w:rsidRPr="002E0BA5">
              <w:rPr>
                <w:b/>
              </w:rPr>
              <w:t>Содержание психологической помощи</w:t>
            </w:r>
          </w:p>
          <w:p w14:paraId="2B3727C3" w14:textId="77777777" w:rsidR="004B514F" w:rsidRPr="002E0BA5" w:rsidRDefault="004B514F" w:rsidP="00E83E7F">
            <w:r w:rsidRPr="002E0BA5">
              <w:t>В) Деятельностное поле психологической помощи</w:t>
            </w:r>
          </w:p>
        </w:tc>
      </w:tr>
      <w:tr w:rsidR="004B514F" w:rsidRPr="002E0BA5" w14:paraId="2E6081B8" w14:textId="77777777" w:rsidTr="00E83E7F">
        <w:tc>
          <w:tcPr>
            <w:tcW w:w="997" w:type="dxa"/>
            <w:shd w:val="clear" w:color="auto" w:fill="auto"/>
          </w:tcPr>
          <w:p w14:paraId="74656E36" w14:textId="77777777" w:rsidR="004B514F" w:rsidRPr="002E0BA5" w:rsidRDefault="004B514F" w:rsidP="004B514F">
            <w:pPr>
              <w:numPr>
                <w:ilvl w:val="0"/>
                <w:numId w:val="5"/>
              </w:numPr>
              <w:ind w:left="0"/>
              <w:jc w:val="center"/>
            </w:pPr>
          </w:p>
        </w:tc>
        <w:tc>
          <w:tcPr>
            <w:tcW w:w="6366" w:type="dxa"/>
            <w:shd w:val="clear" w:color="auto" w:fill="auto"/>
          </w:tcPr>
          <w:p w14:paraId="724207D3" w14:textId="77777777" w:rsidR="004B514F" w:rsidRPr="002E0BA5" w:rsidRDefault="004B514F" w:rsidP="00E83E7F">
            <w:pPr>
              <w:jc w:val="both"/>
            </w:pPr>
            <w:r w:rsidRPr="002E0BA5">
              <w:t>Как называются факторы риска нарушения психологического здоровья, обусловленные индивидуально-личностными особенностями?</w:t>
            </w:r>
          </w:p>
        </w:tc>
        <w:tc>
          <w:tcPr>
            <w:tcW w:w="2825" w:type="dxa"/>
            <w:shd w:val="clear" w:color="auto" w:fill="auto"/>
          </w:tcPr>
          <w:p w14:paraId="6A330D61" w14:textId="77777777" w:rsidR="004B514F" w:rsidRPr="002E0BA5" w:rsidRDefault="004B514F" w:rsidP="00E83E7F">
            <w:r w:rsidRPr="002E0BA5">
              <w:t>А) Объективные</w:t>
            </w:r>
          </w:p>
          <w:p w14:paraId="43953973" w14:textId="77777777" w:rsidR="004B514F" w:rsidRPr="002E0BA5" w:rsidRDefault="004B514F" w:rsidP="00E83E7F">
            <w:r w:rsidRPr="002E0BA5">
              <w:t>Б)</w:t>
            </w:r>
            <w:r w:rsidRPr="002E0BA5">
              <w:rPr>
                <w:b/>
              </w:rPr>
              <w:t xml:space="preserve"> Субъективные</w:t>
            </w:r>
          </w:p>
          <w:p w14:paraId="4EC9CA3E" w14:textId="77777777" w:rsidR="004B514F" w:rsidRPr="002E0BA5" w:rsidRDefault="004B514F" w:rsidP="00E83E7F">
            <w:r w:rsidRPr="002E0BA5">
              <w:t>В) Средовые</w:t>
            </w:r>
          </w:p>
        </w:tc>
      </w:tr>
      <w:tr w:rsidR="004B514F" w:rsidRPr="002E0BA5" w14:paraId="3BB90D9F" w14:textId="77777777" w:rsidTr="00E83E7F">
        <w:tc>
          <w:tcPr>
            <w:tcW w:w="997" w:type="dxa"/>
            <w:shd w:val="clear" w:color="auto" w:fill="auto"/>
          </w:tcPr>
          <w:p w14:paraId="475D377A" w14:textId="77777777" w:rsidR="004B514F" w:rsidRPr="002E0BA5" w:rsidRDefault="004B514F" w:rsidP="004B514F">
            <w:pPr>
              <w:numPr>
                <w:ilvl w:val="0"/>
                <w:numId w:val="5"/>
              </w:numPr>
              <w:ind w:left="0"/>
              <w:jc w:val="center"/>
            </w:pPr>
          </w:p>
        </w:tc>
        <w:tc>
          <w:tcPr>
            <w:tcW w:w="6366" w:type="dxa"/>
            <w:shd w:val="clear" w:color="auto" w:fill="auto"/>
          </w:tcPr>
          <w:p w14:paraId="5E260FAC" w14:textId="77777777" w:rsidR="004B514F" w:rsidRPr="002E0BA5" w:rsidRDefault="004B514F" w:rsidP="00E83E7F">
            <w:pPr>
              <w:jc w:val="both"/>
            </w:pPr>
            <w:r w:rsidRPr="002E0BA5">
              <w:t>Эта задача консультирования заключается в реализации психологической помощи с использованием специальных приемов и техник. Включает в себя психологическую поддержку, оптимизацию психического состояния, актуализацию психических ресурсов.</w:t>
            </w:r>
          </w:p>
        </w:tc>
        <w:tc>
          <w:tcPr>
            <w:tcW w:w="2825" w:type="dxa"/>
            <w:shd w:val="clear" w:color="auto" w:fill="auto"/>
          </w:tcPr>
          <w:p w14:paraId="753416D8" w14:textId="77777777" w:rsidR="004B514F" w:rsidRPr="002E0BA5" w:rsidRDefault="004B514F" w:rsidP="00E83E7F">
            <w:pPr>
              <w:rPr>
                <w:b/>
              </w:rPr>
            </w:pPr>
            <w:r w:rsidRPr="002E0BA5">
              <w:t xml:space="preserve">А) </w:t>
            </w:r>
            <w:r w:rsidRPr="002E0BA5">
              <w:rPr>
                <w:b/>
              </w:rPr>
              <w:t xml:space="preserve">Терапевтическая </w:t>
            </w:r>
          </w:p>
          <w:p w14:paraId="6A5D42BE" w14:textId="77777777" w:rsidR="004B514F" w:rsidRPr="002E0BA5" w:rsidRDefault="004B514F" w:rsidP="00E83E7F">
            <w:r w:rsidRPr="002E0BA5">
              <w:t>Б) Диагностическая</w:t>
            </w:r>
          </w:p>
          <w:p w14:paraId="16D670FB" w14:textId="77777777" w:rsidR="004B514F" w:rsidRPr="002E0BA5" w:rsidRDefault="004B514F" w:rsidP="00E83E7F">
            <w:r w:rsidRPr="002E0BA5">
              <w:t>В) Прогностическая</w:t>
            </w:r>
          </w:p>
        </w:tc>
      </w:tr>
      <w:tr w:rsidR="004B514F" w:rsidRPr="002E0BA5" w14:paraId="0240437A" w14:textId="77777777" w:rsidTr="00E83E7F">
        <w:tc>
          <w:tcPr>
            <w:tcW w:w="997" w:type="dxa"/>
            <w:shd w:val="clear" w:color="auto" w:fill="auto"/>
          </w:tcPr>
          <w:p w14:paraId="454C6EB1" w14:textId="77777777" w:rsidR="004B514F" w:rsidRPr="002E0BA5" w:rsidRDefault="004B514F" w:rsidP="004B514F">
            <w:pPr>
              <w:numPr>
                <w:ilvl w:val="0"/>
                <w:numId w:val="5"/>
              </w:numPr>
              <w:ind w:left="0"/>
              <w:jc w:val="center"/>
            </w:pPr>
          </w:p>
        </w:tc>
        <w:tc>
          <w:tcPr>
            <w:tcW w:w="6366" w:type="dxa"/>
            <w:shd w:val="clear" w:color="auto" w:fill="auto"/>
          </w:tcPr>
          <w:p w14:paraId="203F65A7" w14:textId="77777777" w:rsidR="004B514F" w:rsidRPr="002E0BA5" w:rsidRDefault="004B514F" w:rsidP="00E83E7F">
            <w:pPr>
              <w:jc w:val="both"/>
            </w:pPr>
            <w:r w:rsidRPr="002E0BA5">
              <w:t>На этом уровне консультирования может проводиться груп</w:t>
            </w:r>
            <w:r w:rsidRPr="002E0BA5">
              <w:softHyphen/>
              <w:t>повая консультация с элементами тренинга.</w:t>
            </w:r>
          </w:p>
        </w:tc>
        <w:tc>
          <w:tcPr>
            <w:tcW w:w="2825" w:type="dxa"/>
            <w:shd w:val="clear" w:color="auto" w:fill="auto"/>
          </w:tcPr>
          <w:p w14:paraId="3B2B79FB" w14:textId="77777777" w:rsidR="004B514F" w:rsidRPr="002E0BA5" w:rsidRDefault="004B514F" w:rsidP="00E83E7F">
            <w:r w:rsidRPr="002E0BA5">
              <w:t>А) Индивидуальное развитие и изменение</w:t>
            </w:r>
          </w:p>
          <w:p w14:paraId="0DF36283" w14:textId="77777777" w:rsidR="004B514F" w:rsidRPr="002E0BA5" w:rsidRDefault="004B514F" w:rsidP="00E83E7F">
            <w:r w:rsidRPr="002E0BA5">
              <w:t xml:space="preserve">Б) </w:t>
            </w:r>
            <w:r w:rsidRPr="002E0BA5">
              <w:rPr>
                <w:b/>
              </w:rPr>
              <w:t>Оптимизация межличностных отношений</w:t>
            </w:r>
          </w:p>
          <w:p w14:paraId="4D16E447" w14:textId="77777777" w:rsidR="004B514F" w:rsidRPr="002E0BA5" w:rsidRDefault="004B514F" w:rsidP="00E83E7F">
            <w:r w:rsidRPr="002E0BA5">
              <w:t>В) Организационное развитие</w:t>
            </w:r>
          </w:p>
        </w:tc>
      </w:tr>
      <w:tr w:rsidR="004B514F" w:rsidRPr="002E0BA5" w14:paraId="41174253" w14:textId="77777777" w:rsidTr="00E83E7F">
        <w:tc>
          <w:tcPr>
            <w:tcW w:w="997" w:type="dxa"/>
            <w:shd w:val="clear" w:color="auto" w:fill="auto"/>
          </w:tcPr>
          <w:p w14:paraId="76693DF7" w14:textId="77777777" w:rsidR="004B514F" w:rsidRPr="002E0BA5" w:rsidRDefault="004B514F" w:rsidP="004B514F">
            <w:pPr>
              <w:numPr>
                <w:ilvl w:val="0"/>
                <w:numId w:val="5"/>
              </w:numPr>
              <w:ind w:left="0"/>
              <w:jc w:val="center"/>
            </w:pPr>
          </w:p>
        </w:tc>
        <w:tc>
          <w:tcPr>
            <w:tcW w:w="6366" w:type="dxa"/>
            <w:shd w:val="clear" w:color="auto" w:fill="auto"/>
          </w:tcPr>
          <w:p w14:paraId="3E7B11BD" w14:textId="77777777" w:rsidR="004B514F" w:rsidRPr="002E0BA5" w:rsidRDefault="004B514F" w:rsidP="00E83E7F">
            <w:pPr>
              <w:jc w:val="both"/>
            </w:pPr>
            <w:r w:rsidRPr="002E0BA5">
              <w:t>На этом уровне консультирования осуществляется работа по оптимизации производственных отношений.</w:t>
            </w:r>
          </w:p>
        </w:tc>
        <w:tc>
          <w:tcPr>
            <w:tcW w:w="2825" w:type="dxa"/>
            <w:shd w:val="clear" w:color="auto" w:fill="auto"/>
          </w:tcPr>
          <w:p w14:paraId="12644486" w14:textId="77777777" w:rsidR="004B514F" w:rsidRPr="002E0BA5" w:rsidRDefault="004B514F" w:rsidP="00E83E7F">
            <w:r w:rsidRPr="002E0BA5">
              <w:t>А) Индивидуальное развитие и изменение</w:t>
            </w:r>
          </w:p>
          <w:p w14:paraId="2BA57962" w14:textId="77777777" w:rsidR="004B514F" w:rsidRPr="002E0BA5" w:rsidRDefault="004B514F" w:rsidP="00E83E7F">
            <w:r w:rsidRPr="002E0BA5">
              <w:t>Б) Оптимизация межличностных отношений</w:t>
            </w:r>
          </w:p>
          <w:p w14:paraId="062E80FE" w14:textId="77777777" w:rsidR="004B514F" w:rsidRPr="002E0BA5" w:rsidRDefault="004B514F" w:rsidP="00E83E7F">
            <w:r w:rsidRPr="002E0BA5">
              <w:t xml:space="preserve">В) </w:t>
            </w:r>
            <w:r w:rsidRPr="002E0BA5">
              <w:rPr>
                <w:b/>
              </w:rPr>
              <w:t>Организационное развитие</w:t>
            </w:r>
          </w:p>
        </w:tc>
      </w:tr>
      <w:tr w:rsidR="004B514F" w:rsidRPr="002E0BA5" w14:paraId="7E5A6322" w14:textId="77777777" w:rsidTr="00E83E7F">
        <w:tc>
          <w:tcPr>
            <w:tcW w:w="997" w:type="dxa"/>
            <w:shd w:val="clear" w:color="auto" w:fill="auto"/>
          </w:tcPr>
          <w:p w14:paraId="345850E1" w14:textId="77777777" w:rsidR="004B514F" w:rsidRPr="002E0BA5" w:rsidRDefault="004B514F" w:rsidP="004B514F">
            <w:pPr>
              <w:numPr>
                <w:ilvl w:val="0"/>
                <w:numId w:val="5"/>
              </w:numPr>
              <w:ind w:left="0"/>
              <w:jc w:val="center"/>
            </w:pPr>
          </w:p>
        </w:tc>
        <w:tc>
          <w:tcPr>
            <w:tcW w:w="6366" w:type="dxa"/>
            <w:shd w:val="clear" w:color="auto" w:fill="auto"/>
          </w:tcPr>
          <w:p w14:paraId="3B23A2B4" w14:textId="77777777" w:rsidR="004B514F" w:rsidRPr="002E0BA5" w:rsidRDefault="004B514F" w:rsidP="00E83E7F">
            <w:pPr>
              <w:jc w:val="both"/>
            </w:pPr>
            <w:r w:rsidRPr="002E0BA5">
              <w:t xml:space="preserve">Это стержневое качество психотерапевта и важнейшая экзистенциальная ценность (по Дж. Бьюдженталю). </w:t>
            </w:r>
          </w:p>
        </w:tc>
        <w:tc>
          <w:tcPr>
            <w:tcW w:w="2825" w:type="dxa"/>
            <w:shd w:val="clear" w:color="auto" w:fill="auto"/>
          </w:tcPr>
          <w:p w14:paraId="61259A7F" w14:textId="77777777" w:rsidR="004B514F" w:rsidRPr="002E0BA5" w:rsidRDefault="004B514F" w:rsidP="00E83E7F">
            <w:r w:rsidRPr="002E0BA5">
              <w:t>А) Открытость собственному опыту</w:t>
            </w:r>
          </w:p>
          <w:p w14:paraId="7AA4E26F" w14:textId="77777777" w:rsidR="004B514F" w:rsidRPr="002E0BA5" w:rsidRDefault="004B514F" w:rsidP="00E83E7F">
            <w:r w:rsidRPr="002E0BA5">
              <w:t xml:space="preserve">Б) </w:t>
            </w:r>
            <w:r w:rsidRPr="002E0BA5">
              <w:rPr>
                <w:b/>
              </w:rPr>
              <w:t>Аутентичность</w:t>
            </w:r>
          </w:p>
          <w:p w14:paraId="228FB689" w14:textId="77777777" w:rsidR="004B514F" w:rsidRPr="002E0BA5" w:rsidRDefault="004B514F" w:rsidP="00E83E7F">
            <w:r w:rsidRPr="002E0BA5">
              <w:t>В) Сила личности и идентичность</w:t>
            </w:r>
          </w:p>
        </w:tc>
      </w:tr>
      <w:tr w:rsidR="004B514F" w:rsidRPr="002E0BA5" w14:paraId="726B6C9D" w14:textId="77777777" w:rsidTr="00E83E7F">
        <w:tc>
          <w:tcPr>
            <w:tcW w:w="997" w:type="dxa"/>
            <w:shd w:val="clear" w:color="auto" w:fill="auto"/>
          </w:tcPr>
          <w:p w14:paraId="6C9A067C" w14:textId="77777777" w:rsidR="004B514F" w:rsidRPr="002E0BA5" w:rsidRDefault="004B514F" w:rsidP="004B514F">
            <w:pPr>
              <w:numPr>
                <w:ilvl w:val="0"/>
                <w:numId w:val="5"/>
              </w:numPr>
              <w:ind w:left="0"/>
              <w:jc w:val="center"/>
            </w:pPr>
          </w:p>
        </w:tc>
        <w:tc>
          <w:tcPr>
            <w:tcW w:w="6366" w:type="dxa"/>
            <w:shd w:val="clear" w:color="auto" w:fill="auto"/>
          </w:tcPr>
          <w:p w14:paraId="6BF7BC0E" w14:textId="77777777" w:rsidR="004B514F" w:rsidRPr="002E0BA5" w:rsidRDefault="004B514F" w:rsidP="00E83E7F">
            <w:pPr>
              <w:jc w:val="both"/>
            </w:pPr>
            <w:r w:rsidRPr="002E0BA5">
              <w:t>Это важное качество эффективного консультанта увеличивает возможность выбора в жизни, глубине понимания клиентов.</w:t>
            </w:r>
          </w:p>
        </w:tc>
        <w:tc>
          <w:tcPr>
            <w:tcW w:w="2825" w:type="dxa"/>
            <w:shd w:val="clear" w:color="auto" w:fill="auto"/>
          </w:tcPr>
          <w:p w14:paraId="19F64C6A" w14:textId="77777777" w:rsidR="004B514F" w:rsidRPr="002E0BA5" w:rsidRDefault="004B514F" w:rsidP="00E83E7F">
            <w:r w:rsidRPr="002E0BA5">
              <w:t>А) Сила личности и идентичность</w:t>
            </w:r>
          </w:p>
          <w:p w14:paraId="18DE4492" w14:textId="77777777" w:rsidR="004B514F" w:rsidRPr="002E0BA5" w:rsidRDefault="004B514F" w:rsidP="00E83E7F">
            <w:r w:rsidRPr="002E0BA5">
              <w:t>Б) Толерантность к неопределенности</w:t>
            </w:r>
          </w:p>
          <w:p w14:paraId="21F94226" w14:textId="77777777" w:rsidR="004B514F" w:rsidRPr="002E0BA5" w:rsidRDefault="004B514F" w:rsidP="00E83E7F">
            <w:r w:rsidRPr="002E0BA5">
              <w:t xml:space="preserve">В) </w:t>
            </w:r>
            <w:r w:rsidRPr="002E0BA5">
              <w:rPr>
                <w:b/>
              </w:rPr>
              <w:t>Развитие самопознания</w:t>
            </w:r>
          </w:p>
        </w:tc>
      </w:tr>
      <w:tr w:rsidR="004B514F" w:rsidRPr="002E0BA5" w14:paraId="0A8F71C6" w14:textId="77777777" w:rsidTr="00E83E7F">
        <w:tc>
          <w:tcPr>
            <w:tcW w:w="997" w:type="dxa"/>
            <w:shd w:val="clear" w:color="auto" w:fill="auto"/>
          </w:tcPr>
          <w:p w14:paraId="1E32C7CF" w14:textId="77777777" w:rsidR="004B514F" w:rsidRPr="002E0BA5" w:rsidRDefault="004B514F" w:rsidP="004B514F">
            <w:pPr>
              <w:numPr>
                <w:ilvl w:val="0"/>
                <w:numId w:val="5"/>
              </w:numPr>
              <w:ind w:left="0"/>
              <w:jc w:val="center"/>
            </w:pPr>
          </w:p>
        </w:tc>
        <w:tc>
          <w:tcPr>
            <w:tcW w:w="6366" w:type="dxa"/>
            <w:shd w:val="clear" w:color="auto" w:fill="auto"/>
          </w:tcPr>
          <w:p w14:paraId="1D2824F2" w14:textId="77777777" w:rsidR="004B514F" w:rsidRPr="002E0BA5" w:rsidRDefault="004B514F" w:rsidP="00E83E7F">
            <w:pPr>
              <w:jc w:val="both"/>
            </w:pPr>
            <w:r w:rsidRPr="002E0BA5">
              <w:t>Это качество необходимо консультанту, так как именно такие ситуации и составляют «ткань» консультирования.</w:t>
            </w:r>
          </w:p>
        </w:tc>
        <w:tc>
          <w:tcPr>
            <w:tcW w:w="2825" w:type="dxa"/>
            <w:shd w:val="clear" w:color="auto" w:fill="auto"/>
          </w:tcPr>
          <w:p w14:paraId="281E1C1A" w14:textId="77777777" w:rsidR="004B514F" w:rsidRPr="002E0BA5" w:rsidRDefault="004B514F" w:rsidP="00E83E7F">
            <w:r w:rsidRPr="002E0BA5">
              <w:t>А) Сила личности и идентичность</w:t>
            </w:r>
          </w:p>
          <w:p w14:paraId="2628D02A" w14:textId="77777777" w:rsidR="004B514F" w:rsidRPr="002E0BA5" w:rsidRDefault="004B514F" w:rsidP="00E83E7F">
            <w:r w:rsidRPr="002E0BA5">
              <w:t xml:space="preserve">Б) </w:t>
            </w:r>
            <w:r w:rsidRPr="002E0BA5">
              <w:rPr>
                <w:b/>
              </w:rPr>
              <w:t>Толерантность к неопределенности</w:t>
            </w:r>
          </w:p>
          <w:p w14:paraId="06C69003" w14:textId="77777777" w:rsidR="004B514F" w:rsidRPr="002E0BA5" w:rsidRDefault="004B514F" w:rsidP="00E83E7F">
            <w:r w:rsidRPr="002E0BA5">
              <w:t>В) Принятие личной ответственности</w:t>
            </w:r>
          </w:p>
        </w:tc>
      </w:tr>
      <w:tr w:rsidR="004B514F" w:rsidRPr="002E0BA5" w14:paraId="24506286" w14:textId="77777777" w:rsidTr="00E83E7F">
        <w:tc>
          <w:tcPr>
            <w:tcW w:w="997" w:type="dxa"/>
            <w:shd w:val="clear" w:color="auto" w:fill="auto"/>
          </w:tcPr>
          <w:p w14:paraId="3C0C72A0" w14:textId="77777777" w:rsidR="004B514F" w:rsidRPr="002E0BA5" w:rsidRDefault="004B514F" w:rsidP="004B514F">
            <w:pPr>
              <w:numPr>
                <w:ilvl w:val="0"/>
                <w:numId w:val="5"/>
              </w:numPr>
              <w:ind w:left="0"/>
              <w:jc w:val="center"/>
            </w:pPr>
          </w:p>
        </w:tc>
        <w:tc>
          <w:tcPr>
            <w:tcW w:w="6366" w:type="dxa"/>
            <w:shd w:val="clear" w:color="auto" w:fill="auto"/>
          </w:tcPr>
          <w:p w14:paraId="449638B8" w14:textId="77777777" w:rsidR="004B514F" w:rsidRPr="002E0BA5" w:rsidRDefault="004B514F" w:rsidP="00E83E7F">
            <w:pPr>
              <w:jc w:val="both"/>
            </w:pPr>
            <w:r w:rsidRPr="002E0BA5">
              <w:t>Это качество эффективного консультанта позволяет избегать ненужного напряжения и чувства вины, сделать отношения с клиентами более глубокими и реалистичными.</w:t>
            </w:r>
          </w:p>
        </w:tc>
        <w:tc>
          <w:tcPr>
            <w:tcW w:w="2825" w:type="dxa"/>
            <w:shd w:val="clear" w:color="auto" w:fill="auto"/>
          </w:tcPr>
          <w:p w14:paraId="520AC774" w14:textId="77777777" w:rsidR="004B514F" w:rsidRPr="002E0BA5" w:rsidRDefault="004B514F" w:rsidP="00E83E7F">
            <w:r w:rsidRPr="002E0BA5">
              <w:t>А) Эмпатия</w:t>
            </w:r>
          </w:p>
          <w:p w14:paraId="02929A77" w14:textId="77777777" w:rsidR="004B514F" w:rsidRPr="002E0BA5" w:rsidRDefault="004B514F" w:rsidP="00E83E7F">
            <w:r w:rsidRPr="002E0BA5">
              <w:t>Б) Принятие личной ответственности</w:t>
            </w:r>
          </w:p>
          <w:p w14:paraId="4D3C7B3B" w14:textId="77777777" w:rsidR="004B514F" w:rsidRPr="002E0BA5" w:rsidRDefault="004B514F" w:rsidP="00E83E7F">
            <w:r w:rsidRPr="002E0BA5">
              <w:t xml:space="preserve">В) </w:t>
            </w:r>
            <w:r w:rsidRPr="002E0BA5">
              <w:rPr>
                <w:b/>
              </w:rPr>
              <w:t>Постановка реалистичных целей</w:t>
            </w:r>
          </w:p>
        </w:tc>
      </w:tr>
      <w:tr w:rsidR="004B514F" w:rsidRPr="002E0BA5" w14:paraId="11540FFF" w14:textId="77777777" w:rsidTr="00E83E7F">
        <w:tc>
          <w:tcPr>
            <w:tcW w:w="997" w:type="dxa"/>
            <w:shd w:val="clear" w:color="auto" w:fill="auto"/>
          </w:tcPr>
          <w:p w14:paraId="3AE0823A" w14:textId="77777777" w:rsidR="004B514F" w:rsidRPr="002E0BA5" w:rsidRDefault="004B514F" w:rsidP="004B514F">
            <w:pPr>
              <w:numPr>
                <w:ilvl w:val="0"/>
                <w:numId w:val="5"/>
              </w:numPr>
              <w:ind w:left="0"/>
              <w:jc w:val="center"/>
            </w:pPr>
          </w:p>
        </w:tc>
        <w:tc>
          <w:tcPr>
            <w:tcW w:w="6366" w:type="dxa"/>
            <w:shd w:val="clear" w:color="auto" w:fill="auto"/>
          </w:tcPr>
          <w:p w14:paraId="51F0B2DA" w14:textId="77777777" w:rsidR="004B514F" w:rsidRPr="002E0BA5" w:rsidRDefault="004B514F" w:rsidP="00E83E7F">
            <w:pPr>
              <w:jc w:val="both"/>
            </w:pPr>
            <w:r w:rsidRPr="002E0BA5">
              <w:t>Этот постулат подразумевает, что консультант способен помочь другим людям эффективно решать их проблемы, откровенен, терпим и искренен по отношению к клиентам.</w:t>
            </w:r>
          </w:p>
        </w:tc>
        <w:tc>
          <w:tcPr>
            <w:tcW w:w="2825" w:type="dxa"/>
            <w:shd w:val="clear" w:color="auto" w:fill="auto"/>
          </w:tcPr>
          <w:p w14:paraId="1A0A2F7D" w14:textId="77777777" w:rsidR="004B514F" w:rsidRPr="002E0BA5" w:rsidRDefault="004B514F" w:rsidP="00E83E7F">
            <w:r w:rsidRPr="002E0BA5">
              <w:t>А) Личная зрелость консультанта</w:t>
            </w:r>
          </w:p>
          <w:p w14:paraId="13CC7D2B" w14:textId="77777777" w:rsidR="004B514F" w:rsidRPr="002E0BA5" w:rsidRDefault="004B514F" w:rsidP="00E83E7F">
            <w:r w:rsidRPr="002E0BA5">
              <w:t xml:space="preserve">Б) </w:t>
            </w:r>
            <w:r w:rsidRPr="002E0BA5">
              <w:rPr>
                <w:b/>
              </w:rPr>
              <w:t>Социальная зрелость консультанта</w:t>
            </w:r>
          </w:p>
          <w:p w14:paraId="26EA9B49" w14:textId="77777777" w:rsidR="004B514F" w:rsidRPr="002E0BA5" w:rsidRDefault="004B514F" w:rsidP="00E83E7F">
            <w:r w:rsidRPr="002E0BA5">
              <w:t>В) Зрелость консультанта – это процесс, а не состояние</w:t>
            </w:r>
          </w:p>
        </w:tc>
      </w:tr>
      <w:tr w:rsidR="004B514F" w:rsidRPr="002E0BA5" w14:paraId="15542EAB" w14:textId="77777777" w:rsidTr="00E83E7F">
        <w:tc>
          <w:tcPr>
            <w:tcW w:w="997" w:type="dxa"/>
            <w:shd w:val="clear" w:color="auto" w:fill="auto"/>
          </w:tcPr>
          <w:p w14:paraId="60F66042" w14:textId="77777777" w:rsidR="004B514F" w:rsidRPr="002E0BA5" w:rsidRDefault="004B514F" w:rsidP="004B514F">
            <w:pPr>
              <w:numPr>
                <w:ilvl w:val="0"/>
                <w:numId w:val="5"/>
              </w:numPr>
              <w:ind w:left="0"/>
              <w:jc w:val="center"/>
            </w:pPr>
          </w:p>
        </w:tc>
        <w:tc>
          <w:tcPr>
            <w:tcW w:w="6366" w:type="dxa"/>
            <w:shd w:val="clear" w:color="auto" w:fill="auto"/>
          </w:tcPr>
          <w:p w14:paraId="66D7ADC6" w14:textId="77777777" w:rsidR="004B514F" w:rsidRPr="002E0BA5" w:rsidRDefault="004B514F" w:rsidP="00E83E7F">
            <w:pPr>
              <w:jc w:val="both"/>
            </w:pPr>
            <w:r w:rsidRPr="002E0BA5">
              <w:t>Этот постулат подразумевает, что консультант успешно решает свои жизненные проблемы, откровенен, терпим и искренен по отношению к себе.</w:t>
            </w:r>
          </w:p>
        </w:tc>
        <w:tc>
          <w:tcPr>
            <w:tcW w:w="2825" w:type="dxa"/>
            <w:shd w:val="clear" w:color="auto" w:fill="auto"/>
          </w:tcPr>
          <w:p w14:paraId="7B32710C" w14:textId="77777777" w:rsidR="004B514F" w:rsidRPr="002E0BA5" w:rsidRDefault="004B514F" w:rsidP="00E83E7F">
            <w:r w:rsidRPr="002E0BA5">
              <w:t xml:space="preserve">А) </w:t>
            </w:r>
            <w:r w:rsidRPr="002E0BA5">
              <w:rPr>
                <w:b/>
              </w:rPr>
              <w:t>Личная зрелость консультанта</w:t>
            </w:r>
          </w:p>
          <w:p w14:paraId="5927DDAE" w14:textId="77777777" w:rsidR="004B514F" w:rsidRPr="002E0BA5" w:rsidRDefault="004B514F" w:rsidP="00E83E7F">
            <w:r w:rsidRPr="002E0BA5">
              <w:t>Б) Социальная зрелость консультанта</w:t>
            </w:r>
          </w:p>
          <w:p w14:paraId="69705405" w14:textId="77777777" w:rsidR="004B514F" w:rsidRPr="002E0BA5" w:rsidRDefault="004B514F" w:rsidP="00E83E7F">
            <w:r w:rsidRPr="002E0BA5">
              <w:t>В) Зрелость консультанта – это процесс, а не состояние</w:t>
            </w:r>
          </w:p>
        </w:tc>
      </w:tr>
      <w:tr w:rsidR="004B514F" w:rsidRPr="002E0BA5" w14:paraId="59E3C9BB" w14:textId="77777777" w:rsidTr="00E83E7F">
        <w:tc>
          <w:tcPr>
            <w:tcW w:w="997" w:type="dxa"/>
            <w:shd w:val="clear" w:color="auto" w:fill="auto"/>
          </w:tcPr>
          <w:p w14:paraId="598F0A58" w14:textId="77777777" w:rsidR="004B514F" w:rsidRPr="002E0BA5" w:rsidRDefault="004B514F" w:rsidP="004B514F">
            <w:pPr>
              <w:numPr>
                <w:ilvl w:val="0"/>
                <w:numId w:val="5"/>
              </w:numPr>
              <w:ind w:left="0"/>
              <w:jc w:val="center"/>
            </w:pPr>
          </w:p>
        </w:tc>
        <w:tc>
          <w:tcPr>
            <w:tcW w:w="6366" w:type="dxa"/>
            <w:shd w:val="clear" w:color="auto" w:fill="auto"/>
          </w:tcPr>
          <w:p w14:paraId="5F8CC2F6" w14:textId="77777777" w:rsidR="004B514F" w:rsidRPr="002E0BA5" w:rsidRDefault="004B514F" w:rsidP="00E83E7F">
            <w:pPr>
              <w:jc w:val="both"/>
            </w:pPr>
            <w:r w:rsidRPr="002E0BA5">
              <w:t>В интегративной модели консультирования этот этап включает в себя такие компо</w:t>
            </w:r>
            <w:r w:rsidRPr="002E0BA5">
              <w:softHyphen/>
              <w:t xml:space="preserve">ненты, как встреча клиента, знакомство, установление контакта. </w:t>
            </w:r>
          </w:p>
          <w:p w14:paraId="36202DE9" w14:textId="77777777" w:rsidR="004B514F" w:rsidRPr="002E0BA5" w:rsidRDefault="004B514F" w:rsidP="00E83E7F">
            <w:pPr>
              <w:jc w:val="both"/>
            </w:pPr>
          </w:p>
        </w:tc>
        <w:tc>
          <w:tcPr>
            <w:tcW w:w="2825" w:type="dxa"/>
            <w:shd w:val="clear" w:color="auto" w:fill="auto"/>
          </w:tcPr>
          <w:p w14:paraId="0B8E159F" w14:textId="77777777" w:rsidR="004B514F" w:rsidRPr="002E0BA5" w:rsidRDefault="004B514F" w:rsidP="00E83E7F">
            <w:r w:rsidRPr="002E0BA5">
              <w:t xml:space="preserve">А) </w:t>
            </w:r>
            <w:r w:rsidRPr="002E0BA5">
              <w:rPr>
                <w:b/>
              </w:rPr>
              <w:t>Начало работы</w:t>
            </w:r>
          </w:p>
          <w:p w14:paraId="64E01D4C" w14:textId="77777777" w:rsidR="004B514F" w:rsidRPr="002E0BA5" w:rsidRDefault="004B514F" w:rsidP="00E83E7F">
            <w:r w:rsidRPr="002E0BA5">
              <w:t>Б) Сбор информации</w:t>
            </w:r>
          </w:p>
          <w:p w14:paraId="04D0D0B8" w14:textId="77777777" w:rsidR="004B514F" w:rsidRPr="002E0BA5" w:rsidRDefault="004B514F" w:rsidP="00E83E7F">
            <w:r w:rsidRPr="002E0BA5">
              <w:t>В) Стратегический</w:t>
            </w:r>
          </w:p>
        </w:tc>
      </w:tr>
      <w:tr w:rsidR="004B514F" w:rsidRPr="002E0BA5" w14:paraId="118054CC" w14:textId="77777777" w:rsidTr="00E83E7F">
        <w:tc>
          <w:tcPr>
            <w:tcW w:w="997" w:type="dxa"/>
            <w:shd w:val="clear" w:color="auto" w:fill="auto"/>
          </w:tcPr>
          <w:p w14:paraId="12BEEF31" w14:textId="77777777" w:rsidR="004B514F" w:rsidRPr="002E0BA5" w:rsidRDefault="004B514F" w:rsidP="004B514F">
            <w:pPr>
              <w:numPr>
                <w:ilvl w:val="0"/>
                <w:numId w:val="5"/>
              </w:numPr>
              <w:ind w:left="0"/>
              <w:jc w:val="center"/>
            </w:pPr>
          </w:p>
        </w:tc>
        <w:tc>
          <w:tcPr>
            <w:tcW w:w="6366" w:type="dxa"/>
            <w:shd w:val="clear" w:color="auto" w:fill="auto"/>
          </w:tcPr>
          <w:p w14:paraId="41EADFA0" w14:textId="77777777" w:rsidR="004B514F" w:rsidRPr="002E0BA5" w:rsidRDefault="004B514F" w:rsidP="00E83E7F">
            <w:pPr>
              <w:jc w:val="both"/>
            </w:pPr>
            <w:r w:rsidRPr="002E0BA5">
              <w:t>В интегративной модели консультирования целью данного этапа будет зак</w:t>
            </w:r>
            <w:r w:rsidRPr="002E0BA5">
              <w:softHyphen/>
              <w:t>лючаться в диагностике личности клиента (беседа, наблюдение, те</w:t>
            </w:r>
            <w:r w:rsidRPr="002E0BA5">
              <w:softHyphen/>
              <w:t xml:space="preserve">сты), определении ресурсов клиента, прояснении сути проблемы. </w:t>
            </w:r>
          </w:p>
          <w:p w14:paraId="6A91D922" w14:textId="77777777" w:rsidR="004B514F" w:rsidRPr="002E0BA5" w:rsidRDefault="004B514F" w:rsidP="00E83E7F">
            <w:pPr>
              <w:jc w:val="both"/>
            </w:pPr>
          </w:p>
        </w:tc>
        <w:tc>
          <w:tcPr>
            <w:tcW w:w="2825" w:type="dxa"/>
            <w:shd w:val="clear" w:color="auto" w:fill="auto"/>
          </w:tcPr>
          <w:p w14:paraId="7843EFA6" w14:textId="77777777" w:rsidR="004B514F" w:rsidRPr="002E0BA5" w:rsidRDefault="004B514F" w:rsidP="00E83E7F">
            <w:r w:rsidRPr="002E0BA5">
              <w:t>А) Начало работы</w:t>
            </w:r>
          </w:p>
          <w:p w14:paraId="614DAEA3" w14:textId="77777777" w:rsidR="004B514F" w:rsidRPr="002E0BA5" w:rsidRDefault="004B514F" w:rsidP="00E83E7F">
            <w:r w:rsidRPr="002E0BA5">
              <w:t xml:space="preserve">Б) </w:t>
            </w:r>
            <w:r w:rsidRPr="002E0BA5">
              <w:rPr>
                <w:b/>
              </w:rPr>
              <w:t>Сбор информации</w:t>
            </w:r>
          </w:p>
          <w:p w14:paraId="7C317C73" w14:textId="77777777" w:rsidR="004B514F" w:rsidRPr="002E0BA5" w:rsidRDefault="004B514F" w:rsidP="00E83E7F">
            <w:r w:rsidRPr="002E0BA5">
              <w:t>В) Стратегический</w:t>
            </w:r>
          </w:p>
        </w:tc>
      </w:tr>
      <w:tr w:rsidR="004B514F" w:rsidRPr="002E0BA5" w14:paraId="5BB64D6C" w14:textId="77777777" w:rsidTr="00E83E7F">
        <w:tc>
          <w:tcPr>
            <w:tcW w:w="997" w:type="dxa"/>
            <w:shd w:val="clear" w:color="auto" w:fill="auto"/>
          </w:tcPr>
          <w:p w14:paraId="0341C3E5" w14:textId="77777777" w:rsidR="004B514F" w:rsidRPr="002E0BA5" w:rsidRDefault="004B514F" w:rsidP="004B514F">
            <w:pPr>
              <w:numPr>
                <w:ilvl w:val="0"/>
                <w:numId w:val="5"/>
              </w:numPr>
              <w:ind w:left="0"/>
              <w:jc w:val="center"/>
            </w:pPr>
          </w:p>
        </w:tc>
        <w:tc>
          <w:tcPr>
            <w:tcW w:w="6366" w:type="dxa"/>
            <w:shd w:val="clear" w:color="auto" w:fill="auto"/>
          </w:tcPr>
          <w:p w14:paraId="0D04DAFF" w14:textId="77777777" w:rsidR="004B514F" w:rsidRPr="002E0BA5" w:rsidRDefault="004B514F" w:rsidP="00E83E7F">
            <w:pPr>
              <w:pStyle w:val="a3"/>
              <w:ind w:firstLine="21"/>
              <w:jc w:val="both"/>
              <w:rPr>
                <w:rFonts w:ascii="Times New Roman" w:hAnsi="Times New Roman" w:cs="Times New Roman"/>
                <w:w w:val="107"/>
                <w:lang w:bidi="he-IL"/>
              </w:rPr>
            </w:pPr>
            <w:r w:rsidRPr="002E0BA5">
              <w:rPr>
                <w:rFonts w:ascii="Times New Roman" w:hAnsi="Times New Roman" w:cs="Times New Roman"/>
              </w:rPr>
              <w:t xml:space="preserve">О каком принципе проведения консультирования идет речь в описании: </w:t>
            </w:r>
            <w:r w:rsidRPr="002E0BA5">
              <w:rPr>
                <w:rFonts w:ascii="Times New Roman" w:hAnsi="Times New Roman" w:cs="Times New Roman"/>
                <w:w w:val="107"/>
                <w:lang w:bidi="he-IL"/>
              </w:rPr>
              <w:t>Ядром технологии процесса консультирования является установле</w:t>
            </w:r>
            <w:r w:rsidRPr="002E0BA5">
              <w:rPr>
                <w:rFonts w:ascii="Times New Roman" w:hAnsi="Times New Roman" w:cs="Times New Roman"/>
                <w:w w:val="107"/>
                <w:lang w:bidi="he-IL"/>
              </w:rPr>
              <w:softHyphen/>
              <w:t>ние доверительных взаимоотношений консультанта и кон</w:t>
            </w:r>
            <w:r w:rsidRPr="002E0BA5">
              <w:rPr>
                <w:rFonts w:ascii="Times New Roman" w:hAnsi="Times New Roman" w:cs="Times New Roman"/>
                <w:w w:val="107"/>
                <w:lang w:bidi="he-IL"/>
              </w:rPr>
              <w:softHyphen/>
              <w:t>сультируемого. Грамотный консультант должен обладать ши</w:t>
            </w:r>
            <w:r w:rsidRPr="002E0BA5">
              <w:rPr>
                <w:rFonts w:ascii="Times New Roman" w:hAnsi="Times New Roman" w:cs="Times New Roman"/>
                <w:w w:val="107"/>
                <w:lang w:bidi="he-IL"/>
              </w:rPr>
              <w:softHyphen/>
              <w:t xml:space="preserve">рокой эрудицией и быть компетентным в области обсуждаемой проблемы, уметь методически грамотно, убедительно вести консультации. </w:t>
            </w:r>
          </w:p>
          <w:p w14:paraId="0E5221F6" w14:textId="77777777" w:rsidR="004B514F" w:rsidRPr="002E0BA5" w:rsidRDefault="004B514F" w:rsidP="00E83E7F">
            <w:pPr>
              <w:jc w:val="both"/>
            </w:pPr>
          </w:p>
        </w:tc>
        <w:tc>
          <w:tcPr>
            <w:tcW w:w="2825" w:type="dxa"/>
            <w:shd w:val="clear" w:color="auto" w:fill="auto"/>
          </w:tcPr>
          <w:p w14:paraId="7FEDA31C" w14:textId="77777777" w:rsidR="004B514F" w:rsidRPr="002E0BA5" w:rsidRDefault="004B514F" w:rsidP="00E83E7F">
            <w:r w:rsidRPr="002E0BA5">
              <w:t>А) Целесообразность и целеустремленность</w:t>
            </w:r>
          </w:p>
          <w:p w14:paraId="5A976870" w14:textId="77777777" w:rsidR="004B514F" w:rsidRPr="002E0BA5" w:rsidRDefault="004B514F" w:rsidP="00E83E7F">
            <w:r w:rsidRPr="002E0BA5">
              <w:t>Б) Добровольность и ненавязчивость</w:t>
            </w:r>
          </w:p>
          <w:p w14:paraId="7D8E6B46" w14:textId="77777777" w:rsidR="004B514F" w:rsidRPr="002E0BA5" w:rsidRDefault="004B514F" w:rsidP="00E83E7F">
            <w:r w:rsidRPr="002E0BA5">
              <w:t xml:space="preserve">В) </w:t>
            </w:r>
            <w:r w:rsidRPr="002E0BA5">
              <w:rPr>
                <w:b/>
              </w:rPr>
              <w:t>Методическая грамотность и компетентность</w:t>
            </w:r>
          </w:p>
        </w:tc>
      </w:tr>
    </w:tbl>
    <w:p w14:paraId="7BC4FEC6" w14:textId="77777777" w:rsidR="004B514F" w:rsidRPr="002E0BA5" w:rsidRDefault="004B514F" w:rsidP="004B514F">
      <w:pPr>
        <w:jc w:val="center"/>
      </w:pPr>
    </w:p>
    <w:p w14:paraId="4F6EEA44" w14:textId="77777777" w:rsidR="004B514F" w:rsidRPr="002E0BA5" w:rsidRDefault="004B514F" w:rsidP="004B514F">
      <w:pPr>
        <w:jc w:val="center"/>
      </w:pPr>
      <w:r w:rsidRPr="002E0BA5">
        <w:t>Критерии оценивания теста по темам 1,2,3</w:t>
      </w:r>
    </w:p>
    <w:p w14:paraId="6D1E01C0" w14:textId="77777777" w:rsidR="004B514F" w:rsidRPr="002E0BA5" w:rsidRDefault="004B514F" w:rsidP="004B514F"/>
    <w:tbl>
      <w:tblPr>
        <w:tblW w:w="10218" w:type="dxa"/>
        <w:tblInd w:w="-15" w:type="dxa"/>
        <w:tblLayout w:type="fixed"/>
        <w:tblLook w:val="0000" w:firstRow="0" w:lastRow="0" w:firstColumn="0" w:lastColumn="0" w:noHBand="0" w:noVBand="0"/>
      </w:tblPr>
      <w:tblGrid>
        <w:gridCol w:w="4428"/>
        <w:gridCol w:w="5790"/>
      </w:tblGrid>
      <w:tr w:rsidR="004B514F" w:rsidRPr="002E0BA5" w14:paraId="7139B4DB" w14:textId="77777777" w:rsidTr="00E83E7F">
        <w:tc>
          <w:tcPr>
            <w:tcW w:w="4428" w:type="dxa"/>
            <w:tcBorders>
              <w:top w:val="single" w:sz="4" w:space="0" w:color="000000"/>
              <w:left w:val="single" w:sz="4" w:space="0" w:color="000000"/>
              <w:bottom w:val="single" w:sz="4" w:space="0" w:color="000000"/>
            </w:tcBorders>
            <w:shd w:val="clear" w:color="auto" w:fill="auto"/>
          </w:tcPr>
          <w:p w14:paraId="333614CB"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Количество вариантов</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3CC874E8"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2</w:t>
            </w:r>
          </w:p>
        </w:tc>
      </w:tr>
      <w:tr w:rsidR="004B514F" w:rsidRPr="002E0BA5" w14:paraId="57C2AA2F" w14:textId="77777777" w:rsidTr="00E83E7F">
        <w:tc>
          <w:tcPr>
            <w:tcW w:w="4428" w:type="dxa"/>
            <w:tcBorders>
              <w:top w:val="single" w:sz="4" w:space="0" w:color="000000"/>
              <w:left w:val="single" w:sz="4" w:space="0" w:color="000000"/>
              <w:bottom w:val="single" w:sz="4" w:space="0" w:color="000000"/>
            </w:tcBorders>
            <w:shd w:val="clear" w:color="auto" w:fill="auto"/>
          </w:tcPr>
          <w:p w14:paraId="4DDC27D3"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Время выполнения теста</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11F0A3A5"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45 минут</w:t>
            </w:r>
          </w:p>
        </w:tc>
      </w:tr>
      <w:tr w:rsidR="004B514F" w:rsidRPr="002E0BA5" w14:paraId="2393294E" w14:textId="77777777" w:rsidTr="00E83E7F">
        <w:tc>
          <w:tcPr>
            <w:tcW w:w="4428" w:type="dxa"/>
            <w:tcBorders>
              <w:top w:val="single" w:sz="4" w:space="0" w:color="000000"/>
              <w:left w:val="single" w:sz="4" w:space="0" w:color="000000"/>
              <w:bottom w:val="single" w:sz="4" w:space="0" w:color="000000"/>
            </w:tcBorders>
            <w:shd w:val="clear" w:color="auto" w:fill="auto"/>
          </w:tcPr>
          <w:p w14:paraId="6207C495"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Количество заданий в тесте</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5F0D7D77"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30</w:t>
            </w:r>
          </w:p>
        </w:tc>
      </w:tr>
      <w:tr w:rsidR="004B514F" w:rsidRPr="002E0BA5" w14:paraId="1840D297" w14:textId="77777777" w:rsidTr="00E83E7F">
        <w:tc>
          <w:tcPr>
            <w:tcW w:w="4428" w:type="dxa"/>
            <w:tcBorders>
              <w:top w:val="single" w:sz="4" w:space="0" w:color="000000"/>
              <w:left w:val="single" w:sz="4" w:space="0" w:color="000000"/>
              <w:bottom w:val="single" w:sz="4" w:space="0" w:color="000000"/>
            </w:tcBorders>
            <w:shd w:val="clear" w:color="auto" w:fill="auto"/>
          </w:tcPr>
          <w:p w14:paraId="5FA45E77"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Типы заданий</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3FC8DFDC"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закрытого типа (с выбором одного ответа)</w:t>
            </w:r>
          </w:p>
        </w:tc>
      </w:tr>
      <w:tr w:rsidR="004B514F" w:rsidRPr="002E0BA5" w14:paraId="16BDA588" w14:textId="77777777" w:rsidTr="00E83E7F">
        <w:tc>
          <w:tcPr>
            <w:tcW w:w="4428" w:type="dxa"/>
            <w:tcBorders>
              <w:top w:val="single" w:sz="4" w:space="0" w:color="000000"/>
              <w:left w:val="single" w:sz="4" w:space="0" w:color="000000"/>
              <w:bottom w:val="single" w:sz="4" w:space="0" w:color="000000"/>
            </w:tcBorders>
            <w:shd w:val="clear" w:color="auto" w:fill="auto"/>
          </w:tcPr>
          <w:p w14:paraId="09DBB244"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Оценивание выполнения теста</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4C529226"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задания №1 – №30 = 1 балл</w:t>
            </w:r>
          </w:p>
        </w:tc>
      </w:tr>
      <w:tr w:rsidR="004B514F" w:rsidRPr="002E0BA5" w14:paraId="32FB7ACF" w14:textId="77777777" w:rsidTr="00E83E7F">
        <w:tc>
          <w:tcPr>
            <w:tcW w:w="4428" w:type="dxa"/>
            <w:tcBorders>
              <w:top w:val="single" w:sz="4" w:space="0" w:color="000000"/>
              <w:left w:val="single" w:sz="4" w:space="0" w:color="000000"/>
              <w:bottom w:val="single" w:sz="4" w:space="0" w:color="000000"/>
            </w:tcBorders>
            <w:shd w:val="clear" w:color="auto" w:fill="auto"/>
          </w:tcPr>
          <w:p w14:paraId="04841133"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Максимальное количество тестовых баллов</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59948D3E"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30</w:t>
            </w:r>
          </w:p>
        </w:tc>
      </w:tr>
      <w:tr w:rsidR="004B514F" w:rsidRPr="002E0BA5" w14:paraId="78FF536E" w14:textId="77777777" w:rsidTr="00E83E7F">
        <w:tc>
          <w:tcPr>
            <w:tcW w:w="4428" w:type="dxa"/>
            <w:tcBorders>
              <w:top w:val="single" w:sz="4" w:space="0" w:color="000000"/>
              <w:left w:val="single" w:sz="4" w:space="0" w:color="000000"/>
              <w:bottom w:val="single" w:sz="4" w:space="0" w:color="000000"/>
            </w:tcBorders>
            <w:shd w:val="clear" w:color="auto" w:fill="auto"/>
          </w:tcPr>
          <w:p w14:paraId="74A337A1"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Критерии оценки</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349A12ED" w14:textId="77777777" w:rsidR="004B514F" w:rsidRPr="002E0BA5" w:rsidRDefault="004B514F" w:rsidP="00E83E7F">
            <w:pPr>
              <w:snapToGrid w:val="0"/>
              <w:jc w:val="both"/>
            </w:pPr>
            <w:r w:rsidRPr="002E0BA5">
              <w:t>«5» = 28 – 30 тестовых баллов (94 – 100 %)</w:t>
            </w:r>
          </w:p>
          <w:p w14:paraId="15D4D642" w14:textId="77777777" w:rsidR="004B514F" w:rsidRPr="002E0BA5" w:rsidRDefault="004B514F" w:rsidP="00E83E7F">
            <w:pPr>
              <w:jc w:val="both"/>
            </w:pPr>
            <w:r w:rsidRPr="002E0BA5">
              <w:t>«4» = 23 – 27 тестовых баллов (78 – 92 %)</w:t>
            </w:r>
          </w:p>
          <w:p w14:paraId="212C5262" w14:textId="77777777" w:rsidR="004B514F" w:rsidRPr="002E0BA5" w:rsidRDefault="004B514F" w:rsidP="00E83E7F">
            <w:pPr>
              <w:jc w:val="both"/>
            </w:pPr>
            <w:r w:rsidRPr="002E0BA5">
              <w:t>«3» = 18 – 26 тестовых баллов (60 – 76 %)</w:t>
            </w:r>
          </w:p>
          <w:p w14:paraId="3C613A1E" w14:textId="77777777" w:rsidR="004B514F" w:rsidRPr="002E0BA5" w:rsidRDefault="004B514F" w:rsidP="00E83E7F">
            <w:pPr>
              <w:jc w:val="both"/>
            </w:pPr>
            <w:r w:rsidRPr="002E0BA5">
              <w:t>«2» = 0 – 17 тестовых баллов   (0 – 58 %)</w:t>
            </w:r>
          </w:p>
        </w:tc>
      </w:tr>
    </w:tbl>
    <w:p w14:paraId="7630AE8D" w14:textId="77777777" w:rsidR="004B514F" w:rsidRPr="002E0BA5" w:rsidRDefault="004B514F" w:rsidP="004B514F">
      <w:pPr>
        <w:jc w:val="center"/>
      </w:pPr>
    </w:p>
    <w:p w14:paraId="44A54059" w14:textId="77777777" w:rsidR="004B514F" w:rsidRPr="002E0BA5" w:rsidRDefault="004B514F" w:rsidP="004B514F">
      <w:pPr>
        <w:jc w:val="center"/>
      </w:pPr>
    </w:p>
    <w:p w14:paraId="12A26A2E" w14:textId="77777777" w:rsidR="004B514F" w:rsidRPr="002E0BA5" w:rsidRDefault="004B514F" w:rsidP="004B514F">
      <w:pPr>
        <w:jc w:val="center"/>
        <w:rPr>
          <w:b/>
        </w:rPr>
      </w:pPr>
      <w:r w:rsidRPr="002E0BA5">
        <w:rPr>
          <w:b/>
        </w:rPr>
        <w:t>Тест по темам 4, 5, 7, 8</w:t>
      </w:r>
    </w:p>
    <w:p w14:paraId="7BD02400" w14:textId="77777777" w:rsidR="004B514F" w:rsidRPr="002E0BA5" w:rsidRDefault="004B514F" w:rsidP="004B514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279"/>
        <w:gridCol w:w="3482"/>
        <w:gridCol w:w="1018"/>
      </w:tblGrid>
      <w:tr w:rsidR="004B514F" w:rsidRPr="002E0BA5" w14:paraId="4AC66A47" w14:textId="77777777" w:rsidTr="00E83E7F">
        <w:tc>
          <w:tcPr>
            <w:tcW w:w="769" w:type="dxa"/>
            <w:shd w:val="clear" w:color="auto" w:fill="auto"/>
          </w:tcPr>
          <w:p w14:paraId="7B02042A" w14:textId="77777777" w:rsidR="004B514F" w:rsidRPr="002E0BA5" w:rsidRDefault="004B514F" w:rsidP="00E83E7F">
            <w:pPr>
              <w:rPr>
                <w:bCs/>
              </w:rPr>
            </w:pPr>
            <w:r w:rsidRPr="002E0BA5">
              <w:rPr>
                <w:bCs/>
              </w:rPr>
              <w:t>№п/п</w:t>
            </w:r>
          </w:p>
        </w:tc>
        <w:tc>
          <w:tcPr>
            <w:tcW w:w="5279" w:type="dxa"/>
            <w:shd w:val="clear" w:color="auto" w:fill="auto"/>
          </w:tcPr>
          <w:p w14:paraId="1766BC51" w14:textId="77777777" w:rsidR="004B514F" w:rsidRPr="002E0BA5" w:rsidRDefault="004B514F" w:rsidP="00E83E7F">
            <w:pPr>
              <w:rPr>
                <w:bCs/>
              </w:rPr>
            </w:pPr>
            <w:r w:rsidRPr="002E0BA5">
              <w:rPr>
                <w:bCs/>
              </w:rPr>
              <w:t>Вопрос</w:t>
            </w:r>
          </w:p>
        </w:tc>
        <w:tc>
          <w:tcPr>
            <w:tcW w:w="3482" w:type="dxa"/>
            <w:shd w:val="clear" w:color="auto" w:fill="auto"/>
          </w:tcPr>
          <w:p w14:paraId="5B53290B" w14:textId="77777777" w:rsidR="004B514F" w:rsidRPr="002E0BA5" w:rsidRDefault="004B514F" w:rsidP="00E83E7F">
            <w:pPr>
              <w:rPr>
                <w:bCs/>
              </w:rPr>
            </w:pPr>
            <w:r w:rsidRPr="002E0BA5">
              <w:rPr>
                <w:bCs/>
              </w:rPr>
              <w:t>Варианты ответа</w:t>
            </w:r>
          </w:p>
        </w:tc>
        <w:tc>
          <w:tcPr>
            <w:tcW w:w="1018" w:type="dxa"/>
            <w:shd w:val="clear" w:color="auto" w:fill="auto"/>
          </w:tcPr>
          <w:p w14:paraId="205A7EFD" w14:textId="77777777" w:rsidR="004B514F" w:rsidRPr="002E0BA5" w:rsidRDefault="004B514F" w:rsidP="00E83E7F">
            <w:pPr>
              <w:rPr>
                <w:bCs/>
              </w:rPr>
            </w:pPr>
            <w:r w:rsidRPr="002E0BA5">
              <w:rPr>
                <w:bCs/>
              </w:rPr>
              <w:t>Ответ</w:t>
            </w:r>
          </w:p>
        </w:tc>
      </w:tr>
      <w:tr w:rsidR="004B514F" w:rsidRPr="002E0BA5" w14:paraId="3B040687" w14:textId="77777777" w:rsidTr="00E83E7F">
        <w:tc>
          <w:tcPr>
            <w:tcW w:w="769" w:type="dxa"/>
            <w:shd w:val="clear" w:color="auto" w:fill="auto"/>
          </w:tcPr>
          <w:p w14:paraId="38E812BD" w14:textId="77777777" w:rsidR="004B514F" w:rsidRPr="002E0BA5" w:rsidRDefault="004B514F" w:rsidP="004B514F">
            <w:pPr>
              <w:numPr>
                <w:ilvl w:val="0"/>
                <w:numId w:val="6"/>
              </w:numPr>
              <w:suppressAutoHyphens/>
              <w:ind w:left="0"/>
              <w:rPr>
                <w:bCs/>
              </w:rPr>
            </w:pPr>
          </w:p>
        </w:tc>
        <w:tc>
          <w:tcPr>
            <w:tcW w:w="5279" w:type="dxa"/>
            <w:shd w:val="clear" w:color="auto" w:fill="auto"/>
          </w:tcPr>
          <w:p w14:paraId="3A23BA8C" w14:textId="77777777" w:rsidR="004B514F" w:rsidRPr="002E0BA5" w:rsidRDefault="004B514F" w:rsidP="00E83E7F">
            <w:pPr>
              <w:rPr>
                <w:bCs/>
              </w:rPr>
            </w:pPr>
            <w:r w:rsidRPr="002E0BA5">
              <w:rPr>
                <w:bCs/>
              </w:rPr>
              <w:t>Это вид психологической помощи, заключающийся в создании условий, благодаря которым человек самостоятельно примет решение в отношении своей проблемы или поведения.</w:t>
            </w:r>
          </w:p>
        </w:tc>
        <w:tc>
          <w:tcPr>
            <w:tcW w:w="3482" w:type="dxa"/>
            <w:shd w:val="clear" w:color="auto" w:fill="auto"/>
          </w:tcPr>
          <w:p w14:paraId="07B85731" w14:textId="77777777" w:rsidR="004B514F" w:rsidRPr="002E0BA5" w:rsidRDefault="004B514F" w:rsidP="004B514F">
            <w:pPr>
              <w:numPr>
                <w:ilvl w:val="0"/>
                <w:numId w:val="7"/>
              </w:numPr>
              <w:suppressAutoHyphens/>
              <w:ind w:left="0"/>
              <w:rPr>
                <w:bCs/>
              </w:rPr>
            </w:pPr>
            <w:r w:rsidRPr="002E0BA5">
              <w:rPr>
                <w:bCs/>
              </w:rPr>
              <w:t>Психокоррекция</w:t>
            </w:r>
          </w:p>
          <w:p w14:paraId="45F5AD78" w14:textId="77777777" w:rsidR="004B514F" w:rsidRPr="002E0BA5" w:rsidRDefault="004B514F" w:rsidP="004B514F">
            <w:pPr>
              <w:numPr>
                <w:ilvl w:val="0"/>
                <w:numId w:val="7"/>
              </w:numPr>
              <w:suppressAutoHyphens/>
              <w:ind w:left="0"/>
              <w:rPr>
                <w:bCs/>
              </w:rPr>
            </w:pPr>
            <w:r w:rsidRPr="002E0BA5">
              <w:rPr>
                <w:bCs/>
              </w:rPr>
              <w:t>Психоконсультирование</w:t>
            </w:r>
          </w:p>
          <w:p w14:paraId="7D0CB70C" w14:textId="77777777" w:rsidR="004B514F" w:rsidRPr="002E0BA5" w:rsidRDefault="004B514F" w:rsidP="004B514F">
            <w:pPr>
              <w:numPr>
                <w:ilvl w:val="0"/>
                <w:numId w:val="7"/>
              </w:numPr>
              <w:suppressAutoHyphens/>
              <w:ind w:left="0"/>
              <w:rPr>
                <w:bCs/>
              </w:rPr>
            </w:pPr>
            <w:r w:rsidRPr="002E0BA5">
              <w:rPr>
                <w:bCs/>
              </w:rPr>
              <w:t>Психотерапия</w:t>
            </w:r>
          </w:p>
        </w:tc>
        <w:tc>
          <w:tcPr>
            <w:tcW w:w="1018" w:type="dxa"/>
            <w:shd w:val="clear" w:color="auto" w:fill="auto"/>
          </w:tcPr>
          <w:p w14:paraId="6BD73B1F" w14:textId="77777777" w:rsidR="004B514F" w:rsidRPr="002E0BA5" w:rsidRDefault="004B514F" w:rsidP="00E83E7F">
            <w:pPr>
              <w:rPr>
                <w:bCs/>
              </w:rPr>
            </w:pPr>
            <w:r w:rsidRPr="002E0BA5">
              <w:rPr>
                <w:bCs/>
              </w:rPr>
              <w:t>1</w:t>
            </w:r>
          </w:p>
        </w:tc>
      </w:tr>
      <w:tr w:rsidR="004B514F" w:rsidRPr="002E0BA5" w14:paraId="2FC7B0A0" w14:textId="77777777" w:rsidTr="00E83E7F">
        <w:tc>
          <w:tcPr>
            <w:tcW w:w="769" w:type="dxa"/>
            <w:shd w:val="clear" w:color="auto" w:fill="auto"/>
          </w:tcPr>
          <w:p w14:paraId="247B4309" w14:textId="77777777" w:rsidR="004B514F" w:rsidRPr="002E0BA5" w:rsidRDefault="004B514F" w:rsidP="004B514F">
            <w:pPr>
              <w:numPr>
                <w:ilvl w:val="0"/>
                <w:numId w:val="6"/>
              </w:numPr>
              <w:suppressAutoHyphens/>
              <w:ind w:left="0"/>
              <w:rPr>
                <w:bCs/>
              </w:rPr>
            </w:pPr>
          </w:p>
        </w:tc>
        <w:tc>
          <w:tcPr>
            <w:tcW w:w="5279" w:type="dxa"/>
            <w:shd w:val="clear" w:color="auto" w:fill="auto"/>
          </w:tcPr>
          <w:p w14:paraId="27C76984" w14:textId="77777777" w:rsidR="004B514F" w:rsidRPr="002E0BA5" w:rsidRDefault="004B514F" w:rsidP="00E83E7F">
            <w:pPr>
              <w:rPr>
                <w:bCs/>
              </w:rPr>
            </w:pPr>
            <w:r w:rsidRPr="002E0BA5">
              <w:rPr>
                <w:bCs/>
              </w:rPr>
              <w:t>Это вид психологической помощи, заключающийся в исправлении тех параметров личности или ее поведения, которые не являются оптимальными для данного индивида.</w:t>
            </w:r>
          </w:p>
        </w:tc>
        <w:tc>
          <w:tcPr>
            <w:tcW w:w="3482" w:type="dxa"/>
            <w:shd w:val="clear" w:color="auto" w:fill="auto"/>
          </w:tcPr>
          <w:p w14:paraId="2827BE1A" w14:textId="77777777" w:rsidR="004B514F" w:rsidRPr="002E0BA5" w:rsidRDefault="004B514F" w:rsidP="004B514F">
            <w:pPr>
              <w:numPr>
                <w:ilvl w:val="0"/>
                <w:numId w:val="8"/>
              </w:numPr>
              <w:suppressAutoHyphens/>
              <w:ind w:left="0"/>
              <w:rPr>
                <w:bCs/>
              </w:rPr>
            </w:pPr>
            <w:r w:rsidRPr="002E0BA5">
              <w:rPr>
                <w:bCs/>
              </w:rPr>
              <w:t xml:space="preserve">Психокоррекция </w:t>
            </w:r>
          </w:p>
          <w:p w14:paraId="17B4BA6C" w14:textId="77777777" w:rsidR="004B514F" w:rsidRPr="002E0BA5" w:rsidRDefault="004B514F" w:rsidP="004B514F">
            <w:pPr>
              <w:numPr>
                <w:ilvl w:val="0"/>
                <w:numId w:val="8"/>
              </w:numPr>
              <w:suppressAutoHyphens/>
              <w:ind w:left="0"/>
              <w:rPr>
                <w:bCs/>
              </w:rPr>
            </w:pPr>
            <w:r w:rsidRPr="002E0BA5">
              <w:rPr>
                <w:bCs/>
              </w:rPr>
              <w:t>Писхоконсультирование</w:t>
            </w:r>
          </w:p>
          <w:p w14:paraId="0B6085F2" w14:textId="77777777" w:rsidR="004B514F" w:rsidRPr="002E0BA5" w:rsidRDefault="004B514F" w:rsidP="004B514F">
            <w:pPr>
              <w:numPr>
                <w:ilvl w:val="0"/>
                <w:numId w:val="8"/>
              </w:numPr>
              <w:suppressAutoHyphens/>
              <w:ind w:left="0"/>
              <w:rPr>
                <w:bCs/>
              </w:rPr>
            </w:pPr>
            <w:r w:rsidRPr="002E0BA5">
              <w:rPr>
                <w:bCs/>
              </w:rPr>
              <w:t>Психотерапия</w:t>
            </w:r>
          </w:p>
        </w:tc>
        <w:tc>
          <w:tcPr>
            <w:tcW w:w="1018" w:type="dxa"/>
            <w:shd w:val="clear" w:color="auto" w:fill="auto"/>
          </w:tcPr>
          <w:p w14:paraId="10FF5E0C" w14:textId="77777777" w:rsidR="004B514F" w:rsidRPr="002E0BA5" w:rsidRDefault="004B514F" w:rsidP="00E83E7F">
            <w:pPr>
              <w:rPr>
                <w:bCs/>
              </w:rPr>
            </w:pPr>
            <w:r w:rsidRPr="002E0BA5">
              <w:rPr>
                <w:bCs/>
              </w:rPr>
              <w:t>2</w:t>
            </w:r>
          </w:p>
        </w:tc>
      </w:tr>
      <w:tr w:rsidR="004B514F" w:rsidRPr="002E0BA5" w14:paraId="4B4F16F6" w14:textId="77777777" w:rsidTr="00E83E7F">
        <w:tc>
          <w:tcPr>
            <w:tcW w:w="769" w:type="dxa"/>
            <w:shd w:val="clear" w:color="auto" w:fill="auto"/>
          </w:tcPr>
          <w:p w14:paraId="1ACFC1CB" w14:textId="77777777" w:rsidR="004B514F" w:rsidRPr="002E0BA5" w:rsidRDefault="004B514F" w:rsidP="004B514F">
            <w:pPr>
              <w:numPr>
                <w:ilvl w:val="0"/>
                <w:numId w:val="6"/>
              </w:numPr>
              <w:suppressAutoHyphens/>
              <w:ind w:left="0"/>
              <w:rPr>
                <w:bCs/>
              </w:rPr>
            </w:pPr>
          </w:p>
        </w:tc>
        <w:tc>
          <w:tcPr>
            <w:tcW w:w="5279" w:type="dxa"/>
            <w:shd w:val="clear" w:color="auto" w:fill="auto"/>
          </w:tcPr>
          <w:p w14:paraId="2F4A5027" w14:textId="77777777" w:rsidR="004B514F" w:rsidRPr="002E0BA5" w:rsidRDefault="004B514F" w:rsidP="00E83E7F">
            <w:pPr>
              <w:rPr>
                <w:bCs/>
              </w:rPr>
            </w:pPr>
            <w:r w:rsidRPr="002E0BA5">
              <w:rPr>
                <w:bCs/>
              </w:rPr>
              <w:t>Это лечебное воздействие на психику больного человека, находящегося в пограничном состоянии.</w:t>
            </w:r>
          </w:p>
        </w:tc>
        <w:tc>
          <w:tcPr>
            <w:tcW w:w="3482" w:type="dxa"/>
            <w:shd w:val="clear" w:color="auto" w:fill="auto"/>
          </w:tcPr>
          <w:p w14:paraId="50F1C5FA" w14:textId="77777777" w:rsidR="004B514F" w:rsidRPr="002E0BA5" w:rsidRDefault="004B514F" w:rsidP="004B514F">
            <w:pPr>
              <w:numPr>
                <w:ilvl w:val="0"/>
                <w:numId w:val="9"/>
              </w:numPr>
              <w:suppressAutoHyphens/>
              <w:ind w:left="0"/>
              <w:rPr>
                <w:bCs/>
              </w:rPr>
            </w:pPr>
            <w:r w:rsidRPr="002E0BA5">
              <w:rPr>
                <w:bCs/>
              </w:rPr>
              <w:t>Психокоррекция</w:t>
            </w:r>
          </w:p>
          <w:p w14:paraId="6644F18B" w14:textId="77777777" w:rsidR="004B514F" w:rsidRPr="002E0BA5" w:rsidRDefault="004B514F" w:rsidP="004B514F">
            <w:pPr>
              <w:numPr>
                <w:ilvl w:val="0"/>
                <w:numId w:val="9"/>
              </w:numPr>
              <w:suppressAutoHyphens/>
              <w:ind w:left="0"/>
              <w:rPr>
                <w:bCs/>
              </w:rPr>
            </w:pPr>
            <w:r w:rsidRPr="002E0BA5">
              <w:rPr>
                <w:bCs/>
              </w:rPr>
              <w:t>Психоконсультирование</w:t>
            </w:r>
          </w:p>
          <w:p w14:paraId="7DF346A5" w14:textId="77777777" w:rsidR="004B514F" w:rsidRPr="002E0BA5" w:rsidRDefault="004B514F" w:rsidP="004B514F">
            <w:pPr>
              <w:numPr>
                <w:ilvl w:val="0"/>
                <w:numId w:val="9"/>
              </w:numPr>
              <w:suppressAutoHyphens/>
              <w:ind w:left="0"/>
              <w:rPr>
                <w:bCs/>
              </w:rPr>
            </w:pPr>
            <w:r w:rsidRPr="002E0BA5">
              <w:rPr>
                <w:bCs/>
              </w:rPr>
              <w:t>психотерапия</w:t>
            </w:r>
          </w:p>
        </w:tc>
        <w:tc>
          <w:tcPr>
            <w:tcW w:w="1018" w:type="dxa"/>
            <w:shd w:val="clear" w:color="auto" w:fill="auto"/>
          </w:tcPr>
          <w:p w14:paraId="78EA3062" w14:textId="77777777" w:rsidR="004B514F" w:rsidRPr="002E0BA5" w:rsidRDefault="004B514F" w:rsidP="00E83E7F">
            <w:pPr>
              <w:rPr>
                <w:bCs/>
              </w:rPr>
            </w:pPr>
            <w:r w:rsidRPr="002E0BA5">
              <w:rPr>
                <w:bCs/>
              </w:rPr>
              <w:t>3</w:t>
            </w:r>
          </w:p>
        </w:tc>
      </w:tr>
      <w:tr w:rsidR="004B514F" w:rsidRPr="002E0BA5" w14:paraId="0B40340C" w14:textId="77777777" w:rsidTr="00E83E7F">
        <w:tc>
          <w:tcPr>
            <w:tcW w:w="769" w:type="dxa"/>
            <w:shd w:val="clear" w:color="auto" w:fill="auto"/>
          </w:tcPr>
          <w:p w14:paraId="3430C2D8" w14:textId="77777777" w:rsidR="004B514F" w:rsidRPr="002E0BA5" w:rsidRDefault="004B514F" w:rsidP="004B514F">
            <w:pPr>
              <w:numPr>
                <w:ilvl w:val="0"/>
                <w:numId w:val="6"/>
              </w:numPr>
              <w:suppressAutoHyphens/>
              <w:ind w:left="0"/>
              <w:rPr>
                <w:bCs/>
              </w:rPr>
            </w:pPr>
          </w:p>
        </w:tc>
        <w:tc>
          <w:tcPr>
            <w:tcW w:w="5279" w:type="dxa"/>
            <w:shd w:val="clear" w:color="auto" w:fill="auto"/>
          </w:tcPr>
          <w:p w14:paraId="4DAFAC63" w14:textId="77777777" w:rsidR="004B514F" w:rsidRPr="002E0BA5" w:rsidRDefault="004B514F" w:rsidP="00E83E7F">
            <w:pPr>
              <w:rPr>
                <w:bCs/>
              </w:rPr>
            </w:pPr>
            <w:r w:rsidRPr="002E0BA5">
              <w:rPr>
                <w:bCs/>
              </w:rPr>
              <w:t>Этот вид психокоррекции предполагает кратковременное воздействие с целью снятия острых симптомов отклонений в развитии</w:t>
            </w:r>
          </w:p>
        </w:tc>
        <w:tc>
          <w:tcPr>
            <w:tcW w:w="3482" w:type="dxa"/>
            <w:shd w:val="clear" w:color="auto" w:fill="auto"/>
          </w:tcPr>
          <w:p w14:paraId="67753C96" w14:textId="77777777" w:rsidR="004B514F" w:rsidRPr="002E0BA5" w:rsidRDefault="004B514F" w:rsidP="004B514F">
            <w:pPr>
              <w:numPr>
                <w:ilvl w:val="0"/>
                <w:numId w:val="10"/>
              </w:numPr>
              <w:suppressAutoHyphens/>
              <w:ind w:left="0"/>
              <w:rPr>
                <w:bCs/>
              </w:rPr>
            </w:pPr>
            <w:r w:rsidRPr="002E0BA5">
              <w:rPr>
                <w:bCs/>
              </w:rPr>
              <w:t>Каузальная</w:t>
            </w:r>
          </w:p>
          <w:p w14:paraId="17A2328B" w14:textId="77777777" w:rsidR="004B514F" w:rsidRPr="002E0BA5" w:rsidRDefault="004B514F" w:rsidP="004B514F">
            <w:pPr>
              <w:numPr>
                <w:ilvl w:val="0"/>
                <w:numId w:val="10"/>
              </w:numPr>
              <w:suppressAutoHyphens/>
              <w:ind w:left="0"/>
              <w:rPr>
                <w:bCs/>
              </w:rPr>
            </w:pPr>
            <w:r w:rsidRPr="002E0BA5">
              <w:rPr>
                <w:bCs/>
              </w:rPr>
              <w:t>Симптоматическая</w:t>
            </w:r>
          </w:p>
        </w:tc>
        <w:tc>
          <w:tcPr>
            <w:tcW w:w="1018" w:type="dxa"/>
            <w:shd w:val="clear" w:color="auto" w:fill="auto"/>
          </w:tcPr>
          <w:p w14:paraId="4479AF20" w14:textId="77777777" w:rsidR="004B514F" w:rsidRPr="002E0BA5" w:rsidRDefault="004B514F" w:rsidP="00E83E7F">
            <w:pPr>
              <w:rPr>
                <w:bCs/>
              </w:rPr>
            </w:pPr>
            <w:r w:rsidRPr="002E0BA5">
              <w:rPr>
                <w:bCs/>
              </w:rPr>
              <w:t>2</w:t>
            </w:r>
          </w:p>
        </w:tc>
      </w:tr>
      <w:tr w:rsidR="004B514F" w:rsidRPr="002E0BA5" w14:paraId="3F03F2C1" w14:textId="77777777" w:rsidTr="00E83E7F">
        <w:tc>
          <w:tcPr>
            <w:tcW w:w="769" w:type="dxa"/>
            <w:shd w:val="clear" w:color="auto" w:fill="auto"/>
          </w:tcPr>
          <w:p w14:paraId="39196689" w14:textId="77777777" w:rsidR="004B514F" w:rsidRPr="002E0BA5" w:rsidRDefault="004B514F" w:rsidP="004B514F">
            <w:pPr>
              <w:numPr>
                <w:ilvl w:val="0"/>
                <w:numId w:val="6"/>
              </w:numPr>
              <w:suppressAutoHyphens/>
              <w:ind w:left="0"/>
              <w:rPr>
                <w:bCs/>
              </w:rPr>
            </w:pPr>
          </w:p>
        </w:tc>
        <w:tc>
          <w:tcPr>
            <w:tcW w:w="5279" w:type="dxa"/>
            <w:shd w:val="clear" w:color="auto" w:fill="auto"/>
          </w:tcPr>
          <w:p w14:paraId="1E7F55C3" w14:textId="77777777" w:rsidR="004B514F" w:rsidRPr="002E0BA5" w:rsidRDefault="004B514F" w:rsidP="00E83E7F">
            <w:pPr>
              <w:rPr>
                <w:bCs/>
              </w:rPr>
            </w:pPr>
            <w:r w:rsidRPr="002E0BA5">
              <w:rPr>
                <w:bCs/>
              </w:rPr>
              <w:t>Этот вид психокоррекции направлен на источники и причины отклонений</w:t>
            </w:r>
          </w:p>
        </w:tc>
        <w:tc>
          <w:tcPr>
            <w:tcW w:w="3482" w:type="dxa"/>
            <w:shd w:val="clear" w:color="auto" w:fill="auto"/>
          </w:tcPr>
          <w:p w14:paraId="1609D1F7" w14:textId="77777777" w:rsidR="004B514F" w:rsidRPr="002E0BA5" w:rsidRDefault="004B514F" w:rsidP="004B514F">
            <w:pPr>
              <w:numPr>
                <w:ilvl w:val="0"/>
                <w:numId w:val="11"/>
              </w:numPr>
              <w:suppressAutoHyphens/>
              <w:ind w:left="0"/>
              <w:rPr>
                <w:bCs/>
              </w:rPr>
            </w:pPr>
            <w:r w:rsidRPr="002E0BA5">
              <w:rPr>
                <w:bCs/>
              </w:rPr>
              <w:t xml:space="preserve">Каузальная </w:t>
            </w:r>
          </w:p>
          <w:p w14:paraId="11C8A615" w14:textId="77777777" w:rsidR="004B514F" w:rsidRPr="002E0BA5" w:rsidRDefault="004B514F" w:rsidP="004B514F">
            <w:pPr>
              <w:numPr>
                <w:ilvl w:val="0"/>
                <w:numId w:val="11"/>
              </w:numPr>
              <w:suppressAutoHyphens/>
              <w:ind w:left="0"/>
              <w:rPr>
                <w:bCs/>
              </w:rPr>
            </w:pPr>
            <w:r w:rsidRPr="002E0BA5">
              <w:rPr>
                <w:bCs/>
              </w:rPr>
              <w:t>Симптоматическая</w:t>
            </w:r>
          </w:p>
        </w:tc>
        <w:tc>
          <w:tcPr>
            <w:tcW w:w="1018" w:type="dxa"/>
            <w:shd w:val="clear" w:color="auto" w:fill="auto"/>
          </w:tcPr>
          <w:p w14:paraId="599833B1" w14:textId="77777777" w:rsidR="004B514F" w:rsidRPr="002E0BA5" w:rsidRDefault="004B514F" w:rsidP="00E83E7F">
            <w:pPr>
              <w:rPr>
                <w:bCs/>
              </w:rPr>
            </w:pPr>
            <w:r w:rsidRPr="002E0BA5">
              <w:rPr>
                <w:bCs/>
              </w:rPr>
              <w:t>1</w:t>
            </w:r>
          </w:p>
        </w:tc>
      </w:tr>
      <w:tr w:rsidR="004B514F" w:rsidRPr="002E0BA5" w14:paraId="408F0E9F" w14:textId="77777777" w:rsidTr="00E83E7F">
        <w:tc>
          <w:tcPr>
            <w:tcW w:w="769" w:type="dxa"/>
            <w:shd w:val="clear" w:color="auto" w:fill="auto"/>
          </w:tcPr>
          <w:p w14:paraId="1584ADB5" w14:textId="77777777" w:rsidR="004B514F" w:rsidRPr="002E0BA5" w:rsidRDefault="004B514F" w:rsidP="004B514F">
            <w:pPr>
              <w:numPr>
                <w:ilvl w:val="0"/>
                <w:numId w:val="6"/>
              </w:numPr>
              <w:suppressAutoHyphens/>
              <w:ind w:left="0"/>
              <w:rPr>
                <w:bCs/>
              </w:rPr>
            </w:pPr>
          </w:p>
        </w:tc>
        <w:tc>
          <w:tcPr>
            <w:tcW w:w="5279" w:type="dxa"/>
            <w:shd w:val="clear" w:color="auto" w:fill="auto"/>
          </w:tcPr>
          <w:p w14:paraId="1E08B932" w14:textId="77777777" w:rsidR="004B514F" w:rsidRPr="002E0BA5" w:rsidRDefault="004B514F" w:rsidP="00E83E7F">
            <w:pPr>
              <w:rPr>
                <w:bCs/>
              </w:rPr>
            </w:pPr>
            <w:r w:rsidRPr="002E0BA5">
              <w:rPr>
                <w:bCs/>
              </w:rPr>
              <w:t>Этот вид психокоррекции длится минуты или часы и направлена на разрешение актуальных изолированных проблем и конфликтов. Его эффект может быть нестойким</w:t>
            </w:r>
          </w:p>
        </w:tc>
        <w:tc>
          <w:tcPr>
            <w:tcW w:w="3482" w:type="dxa"/>
            <w:shd w:val="clear" w:color="auto" w:fill="auto"/>
          </w:tcPr>
          <w:p w14:paraId="4FB56EBB" w14:textId="77777777" w:rsidR="004B514F" w:rsidRPr="002E0BA5" w:rsidRDefault="004B514F" w:rsidP="004B514F">
            <w:pPr>
              <w:numPr>
                <w:ilvl w:val="0"/>
                <w:numId w:val="12"/>
              </w:numPr>
              <w:suppressAutoHyphens/>
              <w:ind w:left="0"/>
              <w:rPr>
                <w:bCs/>
              </w:rPr>
            </w:pPr>
            <w:r w:rsidRPr="002E0BA5">
              <w:rPr>
                <w:bCs/>
              </w:rPr>
              <w:t>Сверхдлительная</w:t>
            </w:r>
          </w:p>
          <w:p w14:paraId="7E65E547" w14:textId="77777777" w:rsidR="004B514F" w:rsidRPr="002E0BA5" w:rsidRDefault="004B514F" w:rsidP="004B514F">
            <w:pPr>
              <w:numPr>
                <w:ilvl w:val="0"/>
                <w:numId w:val="12"/>
              </w:numPr>
              <w:suppressAutoHyphens/>
              <w:ind w:left="0"/>
              <w:rPr>
                <w:bCs/>
              </w:rPr>
            </w:pPr>
            <w:r w:rsidRPr="002E0BA5">
              <w:rPr>
                <w:bCs/>
              </w:rPr>
              <w:t>Короткая</w:t>
            </w:r>
          </w:p>
          <w:p w14:paraId="2619E3D5" w14:textId="77777777" w:rsidR="004B514F" w:rsidRPr="002E0BA5" w:rsidRDefault="004B514F" w:rsidP="004B514F">
            <w:pPr>
              <w:numPr>
                <w:ilvl w:val="0"/>
                <w:numId w:val="12"/>
              </w:numPr>
              <w:suppressAutoHyphens/>
              <w:ind w:left="0"/>
              <w:rPr>
                <w:bCs/>
              </w:rPr>
            </w:pPr>
            <w:r w:rsidRPr="002E0BA5">
              <w:rPr>
                <w:bCs/>
              </w:rPr>
              <w:t>Сверхкороткая</w:t>
            </w:r>
          </w:p>
          <w:p w14:paraId="4A4632C7" w14:textId="77777777" w:rsidR="004B514F" w:rsidRPr="002E0BA5" w:rsidRDefault="004B514F" w:rsidP="004B514F">
            <w:pPr>
              <w:numPr>
                <w:ilvl w:val="0"/>
                <w:numId w:val="12"/>
              </w:numPr>
              <w:suppressAutoHyphens/>
              <w:ind w:left="0"/>
              <w:rPr>
                <w:bCs/>
              </w:rPr>
            </w:pPr>
            <w:r w:rsidRPr="002E0BA5">
              <w:rPr>
                <w:bCs/>
              </w:rPr>
              <w:t>Длительная</w:t>
            </w:r>
          </w:p>
        </w:tc>
        <w:tc>
          <w:tcPr>
            <w:tcW w:w="1018" w:type="dxa"/>
            <w:shd w:val="clear" w:color="auto" w:fill="auto"/>
          </w:tcPr>
          <w:p w14:paraId="0216D251" w14:textId="77777777" w:rsidR="004B514F" w:rsidRPr="002E0BA5" w:rsidRDefault="004B514F" w:rsidP="00E83E7F">
            <w:pPr>
              <w:rPr>
                <w:bCs/>
              </w:rPr>
            </w:pPr>
            <w:r w:rsidRPr="002E0BA5">
              <w:rPr>
                <w:bCs/>
              </w:rPr>
              <w:t>3</w:t>
            </w:r>
          </w:p>
        </w:tc>
      </w:tr>
      <w:tr w:rsidR="004B514F" w:rsidRPr="002E0BA5" w14:paraId="1677C674" w14:textId="77777777" w:rsidTr="00E83E7F">
        <w:tc>
          <w:tcPr>
            <w:tcW w:w="769" w:type="dxa"/>
            <w:shd w:val="clear" w:color="auto" w:fill="auto"/>
          </w:tcPr>
          <w:p w14:paraId="4B30AF26" w14:textId="77777777" w:rsidR="004B514F" w:rsidRPr="002E0BA5" w:rsidRDefault="004B514F" w:rsidP="004B514F">
            <w:pPr>
              <w:numPr>
                <w:ilvl w:val="0"/>
                <w:numId w:val="6"/>
              </w:numPr>
              <w:suppressAutoHyphens/>
              <w:ind w:left="0"/>
              <w:rPr>
                <w:bCs/>
              </w:rPr>
            </w:pPr>
          </w:p>
        </w:tc>
        <w:tc>
          <w:tcPr>
            <w:tcW w:w="5279" w:type="dxa"/>
            <w:shd w:val="clear" w:color="auto" w:fill="auto"/>
          </w:tcPr>
          <w:p w14:paraId="25BC16EE" w14:textId="77777777" w:rsidR="004B514F" w:rsidRPr="002E0BA5" w:rsidRDefault="004B514F" w:rsidP="00E83E7F">
            <w:pPr>
              <w:rPr>
                <w:bCs/>
              </w:rPr>
            </w:pPr>
            <w:r w:rsidRPr="002E0BA5">
              <w:rPr>
                <w:bCs/>
              </w:rPr>
              <w:t>Этот вид психокоррекции длится несколько часов и дней. Применяется для решения актуальной проблемы, как бы "запускает" процесс изменения, который продолжается и после завершения встреч.</w:t>
            </w:r>
          </w:p>
        </w:tc>
        <w:tc>
          <w:tcPr>
            <w:tcW w:w="3482" w:type="dxa"/>
            <w:shd w:val="clear" w:color="auto" w:fill="auto"/>
          </w:tcPr>
          <w:p w14:paraId="3BC85EEF" w14:textId="77777777" w:rsidR="004B514F" w:rsidRPr="002E0BA5" w:rsidRDefault="004B514F" w:rsidP="004B514F">
            <w:pPr>
              <w:numPr>
                <w:ilvl w:val="0"/>
                <w:numId w:val="17"/>
              </w:numPr>
              <w:suppressAutoHyphens/>
              <w:ind w:left="0"/>
              <w:rPr>
                <w:bCs/>
              </w:rPr>
            </w:pPr>
            <w:r w:rsidRPr="002E0BA5">
              <w:rPr>
                <w:bCs/>
              </w:rPr>
              <w:t>Сверхдлительная</w:t>
            </w:r>
          </w:p>
          <w:p w14:paraId="10EED2B1" w14:textId="77777777" w:rsidR="004B514F" w:rsidRPr="002E0BA5" w:rsidRDefault="004B514F" w:rsidP="004B514F">
            <w:pPr>
              <w:numPr>
                <w:ilvl w:val="0"/>
                <w:numId w:val="17"/>
              </w:numPr>
              <w:suppressAutoHyphens/>
              <w:ind w:left="0"/>
              <w:rPr>
                <w:bCs/>
              </w:rPr>
            </w:pPr>
            <w:r w:rsidRPr="002E0BA5">
              <w:rPr>
                <w:bCs/>
              </w:rPr>
              <w:t>Короткая</w:t>
            </w:r>
          </w:p>
          <w:p w14:paraId="351577F0" w14:textId="77777777" w:rsidR="004B514F" w:rsidRPr="002E0BA5" w:rsidRDefault="004B514F" w:rsidP="004B514F">
            <w:pPr>
              <w:numPr>
                <w:ilvl w:val="0"/>
                <w:numId w:val="17"/>
              </w:numPr>
              <w:suppressAutoHyphens/>
              <w:ind w:left="0"/>
              <w:rPr>
                <w:bCs/>
              </w:rPr>
            </w:pPr>
            <w:r w:rsidRPr="002E0BA5">
              <w:rPr>
                <w:bCs/>
              </w:rPr>
              <w:t>Сверхкороткая</w:t>
            </w:r>
          </w:p>
          <w:p w14:paraId="13A70F67" w14:textId="77777777" w:rsidR="004B514F" w:rsidRPr="002E0BA5" w:rsidRDefault="004B514F" w:rsidP="004B514F">
            <w:pPr>
              <w:numPr>
                <w:ilvl w:val="0"/>
                <w:numId w:val="17"/>
              </w:numPr>
              <w:suppressAutoHyphens/>
              <w:ind w:left="0"/>
              <w:rPr>
                <w:bCs/>
              </w:rPr>
            </w:pPr>
            <w:r w:rsidRPr="002E0BA5">
              <w:rPr>
                <w:bCs/>
              </w:rPr>
              <w:t>Длительная</w:t>
            </w:r>
          </w:p>
        </w:tc>
        <w:tc>
          <w:tcPr>
            <w:tcW w:w="1018" w:type="dxa"/>
            <w:shd w:val="clear" w:color="auto" w:fill="auto"/>
          </w:tcPr>
          <w:p w14:paraId="0B069466" w14:textId="77777777" w:rsidR="004B514F" w:rsidRPr="002E0BA5" w:rsidRDefault="004B514F" w:rsidP="00E83E7F">
            <w:pPr>
              <w:rPr>
                <w:bCs/>
              </w:rPr>
            </w:pPr>
            <w:r w:rsidRPr="002E0BA5">
              <w:rPr>
                <w:bCs/>
              </w:rPr>
              <w:t>2</w:t>
            </w:r>
          </w:p>
        </w:tc>
      </w:tr>
      <w:tr w:rsidR="004B514F" w:rsidRPr="002E0BA5" w14:paraId="05C083FD" w14:textId="77777777" w:rsidTr="00E83E7F">
        <w:tc>
          <w:tcPr>
            <w:tcW w:w="769" w:type="dxa"/>
            <w:shd w:val="clear" w:color="auto" w:fill="auto"/>
          </w:tcPr>
          <w:p w14:paraId="0C0508DD" w14:textId="77777777" w:rsidR="004B514F" w:rsidRPr="002E0BA5" w:rsidRDefault="004B514F" w:rsidP="004B514F">
            <w:pPr>
              <w:numPr>
                <w:ilvl w:val="0"/>
                <w:numId w:val="6"/>
              </w:numPr>
              <w:suppressAutoHyphens/>
              <w:ind w:left="0"/>
              <w:rPr>
                <w:bCs/>
              </w:rPr>
            </w:pPr>
          </w:p>
        </w:tc>
        <w:tc>
          <w:tcPr>
            <w:tcW w:w="5279" w:type="dxa"/>
            <w:shd w:val="clear" w:color="auto" w:fill="auto"/>
          </w:tcPr>
          <w:p w14:paraId="3831CD05" w14:textId="77777777" w:rsidR="004B514F" w:rsidRPr="002E0BA5" w:rsidRDefault="004B514F" w:rsidP="00E83E7F">
            <w:pPr>
              <w:rPr>
                <w:bCs/>
              </w:rPr>
            </w:pPr>
            <w:r w:rsidRPr="002E0BA5">
              <w:rPr>
                <w:bCs/>
              </w:rPr>
              <w:t>Этот вид психокоррекции продолжается месяцы, в центре внимания -личностное содержание проблем. Во время коррекции прорабатывается множество деталей, эффект развивается медленно и носит стойкий характер.</w:t>
            </w:r>
          </w:p>
        </w:tc>
        <w:tc>
          <w:tcPr>
            <w:tcW w:w="3482" w:type="dxa"/>
            <w:shd w:val="clear" w:color="auto" w:fill="auto"/>
          </w:tcPr>
          <w:p w14:paraId="6992FE46" w14:textId="77777777" w:rsidR="004B514F" w:rsidRPr="002E0BA5" w:rsidRDefault="004B514F" w:rsidP="004B514F">
            <w:pPr>
              <w:numPr>
                <w:ilvl w:val="0"/>
                <w:numId w:val="18"/>
              </w:numPr>
              <w:suppressAutoHyphens/>
              <w:ind w:left="0"/>
              <w:rPr>
                <w:bCs/>
              </w:rPr>
            </w:pPr>
            <w:r w:rsidRPr="002E0BA5">
              <w:rPr>
                <w:bCs/>
              </w:rPr>
              <w:t>Сверхдлительная</w:t>
            </w:r>
          </w:p>
          <w:p w14:paraId="4731ABE1" w14:textId="77777777" w:rsidR="004B514F" w:rsidRPr="002E0BA5" w:rsidRDefault="004B514F" w:rsidP="004B514F">
            <w:pPr>
              <w:numPr>
                <w:ilvl w:val="0"/>
                <w:numId w:val="18"/>
              </w:numPr>
              <w:suppressAutoHyphens/>
              <w:ind w:left="0"/>
              <w:rPr>
                <w:bCs/>
              </w:rPr>
            </w:pPr>
            <w:r w:rsidRPr="002E0BA5">
              <w:rPr>
                <w:bCs/>
              </w:rPr>
              <w:t>Короткая</w:t>
            </w:r>
          </w:p>
          <w:p w14:paraId="579BB885" w14:textId="77777777" w:rsidR="004B514F" w:rsidRPr="002E0BA5" w:rsidRDefault="004B514F" w:rsidP="004B514F">
            <w:pPr>
              <w:numPr>
                <w:ilvl w:val="0"/>
                <w:numId w:val="18"/>
              </w:numPr>
              <w:suppressAutoHyphens/>
              <w:ind w:left="0"/>
              <w:rPr>
                <w:bCs/>
              </w:rPr>
            </w:pPr>
            <w:r w:rsidRPr="002E0BA5">
              <w:rPr>
                <w:bCs/>
              </w:rPr>
              <w:t>Сверхкороткая</w:t>
            </w:r>
          </w:p>
          <w:p w14:paraId="0C02A1BB" w14:textId="77777777" w:rsidR="004B514F" w:rsidRPr="002E0BA5" w:rsidRDefault="004B514F" w:rsidP="004B514F">
            <w:pPr>
              <w:numPr>
                <w:ilvl w:val="0"/>
                <w:numId w:val="18"/>
              </w:numPr>
              <w:suppressAutoHyphens/>
              <w:ind w:left="0"/>
              <w:rPr>
                <w:bCs/>
              </w:rPr>
            </w:pPr>
            <w:r w:rsidRPr="002E0BA5">
              <w:rPr>
                <w:bCs/>
              </w:rPr>
              <w:t>Длительная</w:t>
            </w:r>
          </w:p>
        </w:tc>
        <w:tc>
          <w:tcPr>
            <w:tcW w:w="1018" w:type="dxa"/>
            <w:shd w:val="clear" w:color="auto" w:fill="auto"/>
          </w:tcPr>
          <w:p w14:paraId="5C034D7C" w14:textId="77777777" w:rsidR="004B514F" w:rsidRPr="002E0BA5" w:rsidRDefault="004B514F" w:rsidP="00E83E7F">
            <w:pPr>
              <w:rPr>
                <w:bCs/>
              </w:rPr>
            </w:pPr>
            <w:r w:rsidRPr="002E0BA5">
              <w:rPr>
                <w:bCs/>
              </w:rPr>
              <w:t>4</w:t>
            </w:r>
          </w:p>
        </w:tc>
      </w:tr>
      <w:tr w:rsidR="004B514F" w:rsidRPr="002E0BA5" w14:paraId="2EB34060" w14:textId="77777777" w:rsidTr="00E83E7F">
        <w:tc>
          <w:tcPr>
            <w:tcW w:w="769" w:type="dxa"/>
            <w:shd w:val="clear" w:color="auto" w:fill="auto"/>
          </w:tcPr>
          <w:p w14:paraId="459430A4" w14:textId="77777777" w:rsidR="004B514F" w:rsidRPr="002E0BA5" w:rsidRDefault="004B514F" w:rsidP="004B514F">
            <w:pPr>
              <w:numPr>
                <w:ilvl w:val="0"/>
                <w:numId w:val="6"/>
              </w:numPr>
              <w:suppressAutoHyphens/>
              <w:ind w:left="0"/>
              <w:rPr>
                <w:bCs/>
              </w:rPr>
            </w:pPr>
          </w:p>
        </w:tc>
        <w:tc>
          <w:tcPr>
            <w:tcW w:w="5279" w:type="dxa"/>
            <w:shd w:val="clear" w:color="auto" w:fill="auto"/>
          </w:tcPr>
          <w:p w14:paraId="611AD21A" w14:textId="77777777" w:rsidR="004B514F" w:rsidRPr="002E0BA5" w:rsidRDefault="004B514F" w:rsidP="00E83E7F">
            <w:pPr>
              <w:rPr>
                <w:bCs/>
              </w:rPr>
            </w:pPr>
            <w:r w:rsidRPr="002E0BA5">
              <w:rPr>
                <w:bCs/>
              </w:rPr>
              <w:t>Этот вид психокоррекции может продолжаться годы и затрагивает сферы сознательного и бессознательного. Много времени уделяется достижению понимания сути переживаний. Эффект развивается постепенно, носит длительный характер.</w:t>
            </w:r>
          </w:p>
        </w:tc>
        <w:tc>
          <w:tcPr>
            <w:tcW w:w="3482" w:type="dxa"/>
            <w:shd w:val="clear" w:color="auto" w:fill="auto"/>
          </w:tcPr>
          <w:p w14:paraId="5CFB1712" w14:textId="77777777" w:rsidR="004B514F" w:rsidRPr="002E0BA5" w:rsidRDefault="004B514F" w:rsidP="004B514F">
            <w:pPr>
              <w:numPr>
                <w:ilvl w:val="0"/>
                <w:numId w:val="19"/>
              </w:numPr>
              <w:suppressAutoHyphens/>
              <w:ind w:left="0"/>
              <w:rPr>
                <w:bCs/>
              </w:rPr>
            </w:pPr>
            <w:r w:rsidRPr="002E0BA5">
              <w:rPr>
                <w:bCs/>
              </w:rPr>
              <w:t>Сверхдлительная</w:t>
            </w:r>
          </w:p>
          <w:p w14:paraId="27B0EF66" w14:textId="77777777" w:rsidR="004B514F" w:rsidRPr="002E0BA5" w:rsidRDefault="004B514F" w:rsidP="004B514F">
            <w:pPr>
              <w:numPr>
                <w:ilvl w:val="0"/>
                <w:numId w:val="19"/>
              </w:numPr>
              <w:suppressAutoHyphens/>
              <w:ind w:left="0"/>
              <w:rPr>
                <w:bCs/>
              </w:rPr>
            </w:pPr>
            <w:r w:rsidRPr="002E0BA5">
              <w:rPr>
                <w:bCs/>
              </w:rPr>
              <w:t>Короткая</w:t>
            </w:r>
          </w:p>
          <w:p w14:paraId="49DCD812" w14:textId="77777777" w:rsidR="004B514F" w:rsidRPr="002E0BA5" w:rsidRDefault="004B514F" w:rsidP="004B514F">
            <w:pPr>
              <w:numPr>
                <w:ilvl w:val="0"/>
                <w:numId w:val="19"/>
              </w:numPr>
              <w:suppressAutoHyphens/>
              <w:ind w:left="0"/>
              <w:rPr>
                <w:bCs/>
              </w:rPr>
            </w:pPr>
            <w:r w:rsidRPr="002E0BA5">
              <w:rPr>
                <w:bCs/>
              </w:rPr>
              <w:t>Сверхкороткая</w:t>
            </w:r>
          </w:p>
          <w:p w14:paraId="385A1756" w14:textId="77777777" w:rsidR="004B514F" w:rsidRPr="002E0BA5" w:rsidRDefault="004B514F" w:rsidP="004B514F">
            <w:pPr>
              <w:numPr>
                <w:ilvl w:val="0"/>
                <w:numId w:val="19"/>
              </w:numPr>
              <w:suppressAutoHyphens/>
              <w:ind w:left="0"/>
              <w:rPr>
                <w:bCs/>
              </w:rPr>
            </w:pPr>
            <w:r w:rsidRPr="002E0BA5">
              <w:rPr>
                <w:bCs/>
              </w:rPr>
              <w:t>Длительная</w:t>
            </w:r>
          </w:p>
        </w:tc>
        <w:tc>
          <w:tcPr>
            <w:tcW w:w="1018" w:type="dxa"/>
            <w:shd w:val="clear" w:color="auto" w:fill="auto"/>
          </w:tcPr>
          <w:p w14:paraId="733E0E30" w14:textId="77777777" w:rsidR="004B514F" w:rsidRPr="002E0BA5" w:rsidRDefault="004B514F" w:rsidP="00E83E7F">
            <w:pPr>
              <w:rPr>
                <w:bCs/>
              </w:rPr>
            </w:pPr>
            <w:r w:rsidRPr="002E0BA5">
              <w:rPr>
                <w:bCs/>
              </w:rPr>
              <w:t>1</w:t>
            </w:r>
          </w:p>
        </w:tc>
      </w:tr>
      <w:tr w:rsidR="004B514F" w:rsidRPr="002E0BA5" w14:paraId="1CF9A4A1" w14:textId="77777777" w:rsidTr="00E83E7F">
        <w:tc>
          <w:tcPr>
            <w:tcW w:w="769" w:type="dxa"/>
            <w:shd w:val="clear" w:color="auto" w:fill="auto"/>
          </w:tcPr>
          <w:p w14:paraId="2DB95CF2" w14:textId="77777777" w:rsidR="004B514F" w:rsidRPr="002E0BA5" w:rsidRDefault="004B514F" w:rsidP="004B514F">
            <w:pPr>
              <w:numPr>
                <w:ilvl w:val="0"/>
                <w:numId w:val="6"/>
              </w:numPr>
              <w:suppressAutoHyphens/>
              <w:ind w:left="0"/>
              <w:rPr>
                <w:bCs/>
              </w:rPr>
            </w:pPr>
          </w:p>
        </w:tc>
        <w:tc>
          <w:tcPr>
            <w:tcW w:w="5279" w:type="dxa"/>
            <w:shd w:val="clear" w:color="auto" w:fill="auto"/>
          </w:tcPr>
          <w:p w14:paraId="3B2F80FD" w14:textId="77777777" w:rsidR="004B514F" w:rsidRPr="002E0BA5" w:rsidRDefault="004B514F" w:rsidP="00E83E7F">
            <w:pPr>
              <w:rPr>
                <w:bCs/>
              </w:rPr>
            </w:pPr>
            <w:r w:rsidRPr="002E0BA5">
              <w:rPr>
                <w:bCs/>
              </w:rPr>
              <w:t>Под этим видом психокоррекции подразумеваются мероприятия, нормализующие специальную микросреду клиента, регулирующие психофизическую, эмоциональную нагрузки в соответствии с возрастными и индивидуальными возможностями, оптимизирующими процессы созревания психических свойств у личности, что само по себе может способствовать ликвидации психических нарушений и гармонизации личности в ходе дальнейшего развития</w:t>
            </w:r>
          </w:p>
        </w:tc>
        <w:tc>
          <w:tcPr>
            <w:tcW w:w="3482" w:type="dxa"/>
            <w:shd w:val="clear" w:color="auto" w:fill="auto"/>
          </w:tcPr>
          <w:p w14:paraId="287431EB" w14:textId="77777777" w:rsidR="004B514F" w:rsidRPr="002E0BA5" w:rsidRDefault="004B514F" w:rsidP="004B514F">
            <w:pPr>
              <w:numPr>
                <w:ilvl w:val="0"/>
                <w:numId w:val="13"/>
              </w:numPr>
              <w:suppressAutoHyphens/>
              <w:ind w:left="0"/>
              <w:rPr>
                <w:bCs/>
              </w:rPr>
            </w:pPr>
            <w:r w:rsidRPr="002E0BA5">
              <w:rPr>
                <w:bCs/>
              </w:rPr>
              <w:t>Специальная</w:t>
            </w:r>
          </w:p>
          <w:p w14:paraId="0CABCD34" w14:textId="77777777" w:rsidR="004B514F" w:rsidRPr="002E0BA5" w:rsidRDefault="004B514F" w:rsidP="004B514F">
            <w:pPr>
              <w:numPr>
                <w:ilvl w:val="0"/>
                <w:numId w:val="13"/>
              </w:numPr>
              <w:suppressAutoHyphens/>
              <w:ind w:left="0"/>
              <w:rPr>
                <w:bCs/>
              </w:rPr>
            </w:pPr>
            <w:r w:rsidRPr="002E0BA5">
              <w:rPr>
                <w:bCs/>
              </w:rPr>
              <w:t>Частная</w:t>
            </w:r>
          </w:p>
          <w:p w14:paraId="35EC0CA6" w14:textId="77777777" w:rsidR="004B514F" w:rsidRPr="002E0BA5" w:rsidRDefault="004B514F" w:rsidP="004B514F">
            <w:pPr>
              <w:numPr>
                <w:ilvl w:val="0"/>
                <w:numId w:val="13"/>
              </w:numPr>
              <w:suppressAutoHyphens/>
              <w:ind w:left="0"/>
              <w:rPr>
                <w:bCs/>
              </w:rPr>
            </w:pPr>
            <w:r w:rsidRPr="002E0BA5">
              <w:rPr>
                <w:bCs/>
              </w:rPr>
              <w:t>Общая</w:t>
            </w:r>
          </w:p>
        </w:tc>
        <w:tc>
          <w:tcPr>
            <w:tcW w:w="1018" w:type="dxa"/>
            <w:shd w:val="clear" w:color="auto" w:fill="auto"/>
          </w:tcPr>
          <w:p w14:paraId="3BADFE18" w14:textId="77777777" w:rsidR="004B514F" w:rsidRPr="002E0BA5" w:rsidRDefault="004B514F" w:rsidP="00E83E7F">
            <w:pPr>
              <w:rPr>
                <w:bCs/>
              </w:rPr>
            </w:pPr>
            <w:r w:rsidRPr="002E0BA5">
              <w:rPr>
                <w:bCs/>
              </w:rPr>
              <w:t>3</w:t>
            </w:r>
          </w:p>
        </w:tc>
      </w:tr>
      <w:tr w:rsidR="004B514F" w:rsidRPr="002E0BA5" w14:paraId="7A96C496" w14:textId="77777777" w:rsidTr="00E83E7F">
        <w:tc>
          <w:tcPr>
            <w:tcW w:w="769" w:type="dxa"/>
            <w:shd w:val="clear" w:color="auto" w:fill="auto"/>
          </w:tcPr>
          <w:p w14:paraId="302D7A06" w14:textId="77777777" w:rsidR="004B514F" w:rsidRPr="002E0BA5" w:rsidRDefault="004B514F" w:rsidP="004B514F">
            <w:pPr>
              <w:numPr>
                <w:ilvl w:val="0"/>
                <w:numId w:val="6"/>
              </w:numPr>
              <w:suppressAutoHyphens/>
              <w:ind w:left="0"/>
              <w:rPr>
                <w:bCs/>
              </w:rPr>
            </w:pPr>
          </w:p>
        </w:tc>
        <w:tc>
          <w:tcPr>
            <w:tcW w:w="5279" w:type="dxa"/>
            <w:shd w:val="clear" w:color="auto" w:fill="auto"/>
          </w:tcPr>
          <w:p w14:paraId="5BAF013C" w14:textId="77777777" w:rsidR="004B514F" w:rsidRPr="002E0BA5" w:rsidRDefault="004B514F" w:rsidP="00E83E7F">
            <w:pPr>
              <w:rPr>
                <w:bCs/>
              </w:rPr>
            </w:pPr>
            <w:r w:rsidRPr="002E0BA5">
              <w:rPr>
                <w:bCs/>
              </w:rPr>
              <w:t xml:space="preserve">Под этим видом психокоррекции понимают набор психолого-педагогических воздействий, представляющих собой адаптированные для детского и подросткового возраста </w:t>
            </w:r>
            <w:r w:rsidRPr="002E0BA5">
              <w:rPr>
                <w:bCs/>
              </w:rPr>
              <w:lastRenderedPageBreak/>
              <w:t>психокоррекционные приемы и методики, используемые в работе со взрослыми, а также специально разработанные системы психокоррекционных мероприятий, основанных на ведущих для определенного возраста онтогенетических формах деятельности, уровнях общения, способах мышления и саморегуляции</w:t>
            </w:r>
          </w:p>
        </w:tc>
        <w:tc>
          <w:tcPr>
            <w:tcW w:w="3482" w:type="dxa"/>
            <w:shd w:val="clear" w:color="auto" w:fill="auto"/>
          </w:tcPr>
          <w:p w14:paraId="63CF3875" w14:textId="77777777" w:rsidR="004B514F" w:rsidRPr="002E0BA5" w:rsidRDefault="004B514F" w:rsidP="004B514F">
            <w:pPr>
              <w:numPr>
                <w:ilvl w:val="0"/>
                <w:numId w:val="20"/>
              </w:numPr>
              <w:suppressAutoHyphens/>
              <w:ind w:left="0"/>
              <w:rPr>
                <w:bCs/>
              </w:rPr>
            </w:pPr>
            <w:r w:rsidRPr="002E0BA5">
              <w:rPr>
                <w:bCs/>
              </w:rPr>
              <w:lastRenderedPageBreak/>
              <w:t>Специальная</w:t>
            </w:r>
          </w:p>
          <w:p w14:paraId="1FB5BC4B" w14:textId="77777777" w:rsidR="004B514F" w:rsidRPr="002E0BA5" w:rsidRDefault="004B514F" w:rsidP="004B514F">
            <w:pPr>
              <w:numPr>
                <w:ilvl w:val="0"/>
                <w:numId w:val="20"/>
              </w:numPr>
              <w:suppressAutoHyphens/>
              <w:ind w:left="0"/>
              <w:rPr>
                <w:bCs/>
              </w:rPr>
            </w:pPr>
            <w:r w:rsidRPr="002E0BA5">
              <w:rPr>
                <w:bCs/>
              </w:rPr>
              <w:t>Частная</w:t>
            </w:r>
          </w:p>
          <w:p w14:paraId="1A055048" w14:textId="77777777" w:rsidR="004B514F" w:rsidRPr="002E0BA5" w:rsidRDefault="004B514F" w:rsidP="004B514F">
            <w:pPr>
              <w:numPr>
                <w:ilvl w:val="0"/>
                <w:numId w:val="20"/>
              </w:numPr>
              <w:suppressAutoHyphens/>
              <w:ind w:left="0"/>
              <w:rPr>
                <w:bCs/>
              </w:rPr>
            </w:pPr>
            <w:r w:rsidRPr="002E0BA5">
              <w:rPr>
                <w:bCs/>
              </w:rPr>
              <w:t>Общая</w:t>
            </w:r>
          </w:p>
        </w:tc>
        <w:tc>
          <w:tcPr>
            <w:tcW w:w="1018" w:type="dxa"/>
            <w:shd w:val="clear" w:color="auto" w:fill="auto"/>
          </w:tcPr>
          <w:p w14:paraId="58E59520" w14:textId="77777777" w:rsidR="004B514F" w:rsidRPr="002E0BA5" w:rsidRDefault="004B514F" w:rsidP="00E83E7F">
            <w:pPr>
              <w:rPr>
                <w:bCs/>
              </w:rPr>
            </w:pPr>
            <w:r w:rsidRPr="002E0BA5">
              <w:rPr>
                <w:bCs/>
              </w:rPr>
              <w:t>2</w:t>
            </w:r>
          </w:p>
        </w:tc>
      </w:tr>
      <w:tr w:rsidR="004B514F" w:rsidRPr="002E0BA5" w14:paraId="2DEB8DFF" w14:textId="77777777" w:rsidTr="00E83E7F">
        <w:tc>
          <w:tcPr>
            <w:tcW w:w="769" w:type="dxa"/>
            <w:shd w:val="clear" w:color="auto" w:fill="auto"/>
          </w:tcPr>
          <w:p w14:paraId="0500B824" w14:textId="77777777" w:rsidR="004B514F" w:rsidRPr="002E0BA5" w:rsidRDefault="004B514F" w:rsidP="004B514F">
            <w:pPr>
              <w:numPr>
                <w:ilvl w:val="0"/>
                <w:numId w:val="6"/>
              </w:numPr>
              <w:suppressAutoHyphens/>
              <w:ind w:left="0"/>
              <w:rPr>
                <w:bCs/>
              </w:rPr>
            </w:pPr>
          </w:p>
        </w:tc>
        <w:tc>
          <w:tcPr>
            <w:tcW w:w="5279" w:type="dxa"/>
            <w:shd w:val="clear" w:color="auto" w:fill="auto"/>
          </w:tcPr>
          <w:p w14:paraId="07A4E41F" w14:textId="77777777" w:rsidR="004B514F" w:rsidRPr="002E0BA5" w:rsidRDefault="004B514F" w:rsidP="00E83E7F">
            <w:pPr>
              <w:rPr>
                <w:bCs/>
              </w:rPr>
            </w:pPr>
            <w:r w:rsidRPr="002E0BA5">
              <w:rPr>
                <w:bCs/>
              </w:rPr>
              <w:t>Под этим видом психокоррекции понимают комплекс приемов, методик и организационных форм работы с клиентом или группой клиентов одного возраста, являющихся наиболее эффективными для достижения конкретных задач формирования личности, отдельных ее свойств или психических функций, проявляющихся в отклоняющемся поведении и затрудненной адаптации</w:t>
            </w:r>
          </w:p>
        </w:tc>
        <w:tc>
          <w:tcPr>
            <w:tcW w:w="3482" w:type="dxa"/>
            <w:shd w:val="clear" w:color="auto" w:fill="auto"/>
          </w:tcPr>
          <w:p w14:paraId="5BD01EB9" w14:textId="77777777" w:rsidR="004B514F" w:rsidRPr="002E0BA5" w:rsidRDefault="004B514F" w:rsidP="004B514F">
            <w:pPr>
              <w:numPr>
                <w:ilvl w:val="0"/>
                <w:numId w:val="21"/>
              </w:numPr>
              <w:suppressAutoHyphens/>
              <w:ind w:left="0"/>
              <w:rPr>
                <w:bCs/>
              </w:rPr>
            </w:pPr>
            <w:r w:rsidRPr="002E0BA5">
              <w:rPr>
                <w:bCs/>
              </w:rPr>
              <w:t>Специальная</w:t>
            </w:r>
          </w:p>
          <w:p w14:paraId="5A379884" w14:textId="77777777" w:rsidR="004B514F" w:rsidRPr="002E0BA5" w:rsidRDefault="004B514F" w:rsidP="004B514F">
            <w:pPr>
              <w:numPr>
                <w:ilvl w:val="0"/>
                <w:numId w:val="21"/>
              </w:numPr>
              <w:suppressAutoHyphens/>
              <w:ind w:left="0"/>
              <w:rPr>
                <w:bCs/>
              </w:rPr>
            </w:pPr>
            <w:r w:rsidRPr="002E0BA5">
              <w:rPr>
                <w:bCs/>
              </w:rPr>
              <w:t>Частная</w:t>
            </w:r>
          </w:p>
          <w:p w14:paraId="21E2DCB7" w14:textId="77777777" w:rsidR="004B514F" w:rsidRPr="002E0BA5" w:rsidRDefault="004B514F" w:rsidP="004B514F">
            <w:pPr>
              <w:numPr>
                <w:ilvl w:val="0"/>
                <w:numId w:val="21"/>
              </w:numPr>
              <w:suppressAutoHyphens/>
              <w:ind w:left="0"/>
              <w:rPr>
                <w:bCs/>
              </w:rPr>
            </w:pPr>
            <w:r w:rsidRPr="002E0BA5">
              <w:rPr>
                <w:bCs/>
              </w:rPr>
              <w:t>Общая</w:t>
            </w:r>
          </w:p>
        </w:tc>
        <w:tc>
          <w:tcPr>
            <w:tcW w:w="1018" w:type="dxa"/>
            <w:shd w:val="clear" w:color="auto" w:fill="auto"/>
          </w:tcPr>
          <w:p w14:paraId="173A2D61" w14:textId="77777777" w:rsidR="004B514F" w:rsidRPr="002E0BA5" w:rsidRDefault="004B514F" w:rsidP="00E83E7F">
            <w:pPr>
              <w:rPr>
                <w:bCs/>
              </w:rPr>
            </w:pPr>
            <w:r w:rsidRPr="002E0BA5">
              <w:rPr>
                <w:bCs/>
              </w:rPr>
              <w:t>1</w:t>
            </w:r>
          </w:p>
        </w:tc>
      </w:tr>
      <w:tr w:rsidR="004B514F" w:rsidRPr="002E0BA5" w14:paraId="48AB3B49" w14:textId="77777777" w:rsidTr="00E83E7F">
        <w:tc>
          <w:tcPr>
            <w:tcW w:w="769" w:type="dxa"/>
            <w:shd w:val="clear" w:color="auto" w:fill="auto"/>
          </w:tcPr>
          <w:p w14:paraId="40B34C79" w14:textId="77777777" w:rsidR="004B514F" w:rsidRPr="002E0BA5" w:rsidRDefault="004B514F" w:rsidP="004B514F">
            <w:pPr>
              <w:numPr>
                <w:ilvl w:val="0"/>
                <w:numId w:val="6"/>
              </w:numPr>
              <w:suppressAutoHyphens/>
              <w:ind w:left="0"/>
              <w:rPr>
                <w:bCs/>
              </w:rPr>
            </w:pPr>
          </w:p>
        </w:tc>
        <w:tc>
          <w:tcPr>
            <w:tcW w:w="5279" w:type="dxa"/>
            <w:shd w:val="clear" w:color="auto" w:fill="auto"/>
          </w:tcPr>
          <w:p w14:paraId="398999D2" w14:textId="77777777" w:rsidR="004B514F" w:rsidRPr="002E0BA5" w:rsidRDefault="004B514F" w:rsidP="00E83E7F">
            <w:pPr>
              <w:rPr>
                <w:bCs/>
              </w:rPr>
            </w:pPr>
            <w:r w:rsidRPr="002E0BA5">
              <w:rPr>
                <w:bCs/>
              </w:rPr>
              <w:t>Этот принцип отражает целостность процесса оказания психологической помощи как особого вида практической деятельности психолога</w:t>
            </w:r>
          </w:p>
        </w:tc>
        <w:tc>
          <w:tcPr>
            <w:tcW w:w="3482" w:type="dxa"/>
            <w:shd w:val="clear" w:color="auto" w:fill="auto"/>
          </w:tcPr>
          <w:p w14:paraId="6EDEDB49" w14:textId="77777777" w:rsidR="004B514F" w:rsidRPr="002E0BA5" w:rsidRDefault="004B514F" w:rsidP="004B514F">
            <w:pPr>
              <w:numPr>
                <w:ilvl w:val="0"/>
                <w:numId w:val="22"/>
              </w:numPr>
              <w:suppressAutoHyphens/>
              <w:ind w:left="0"/>
              <w:rPr>
                <w:bCs/>
              </w:rPr>
            </w:pPr>
            <w:r w:rsidRPr="002E0BA5">
              <w:rPr>
                <w:bCs/>
              </w:rPr>
              <w:t>Нормативности развития</w:t>
            </w:r>
          </w:p>
          <w:p w14:paraId="768F8317" w14:textId="77777777" w:rsidR="004B514F" w:rsidRPr="002E0BA5" w:rsidRDefault="004B514F" w:rsidP="004B514F">
            <w:pPr>
              <w:numPr>
                <w:ilvl w:val="0"/>
                <w:numId w:val="22"/>
              </w:numPr>
              <w:suppressAutoHyphens/>
              <w:ind w:left="0"/>
              <w:rPr>
                <w:bCs/>
              </w:rPr>
            </w:pPr>
            <w:r w:rsidRPr="002E0BA5">
              <w:rPr>
                <w:bCs/>
              </w:rPr>
              <w:t>Единства диагностики и коррекции</w:t>
            </w:r>
          </w:p>
          <w:p w14:paraId="7AA5080E" w14:textId="77777777" w:rsidR="004B514F" w:rsidRPr="002E0BA5" w:rsidRDefault="004B514F" w:rsidP="004B514F">
            <w:pPr>
              <w:numPr>
                <w:ilvl w:val="0"/>
                <w:numId w:val="22"/>
              </w:numPr>
              <w:suppressAutoHyphens/>
              <w:ind w:left="0"/>
              <w:rPr>
                <w:bCs/>
              </w:rPr>
            </w:pPr>
            <w:r w:rsidRPr="002E0BA5">
              <w:rPr>
                <w:bCs/>
              </w:rPr>
              <w:t>Деятельностный принцип коррекции</w:t>
            </w:r>
          </w:p>
        </w:tc>
        <w:tc>
          <w:tcPr>
            <w:tcW w:w="1018" w:type="dxa"/>
            <w:shd w:val="clear" w:color="auto" w:fill="auto"/>
          </w:tcPr>
          <w:p w14:paraId="28330749" w14:textId="77777777" w:rsidR="004B514F" w:rsidRPr="002E0BA5" w:rsidRDefault="004B514F" w:rsidP="00E83E7F">
            <w:pPr>
              <w:rPr>
                <w:bCs/>
              </w:rPr>
            </w:pPr>
            <w:r w:rsidRPr="002E0BA5">
              <w:rPr>
                <w:bCs/>
              </w:rPr>
              <w:t>2</w:t>
            </w:r>
          </w:p>
        </w:tc>
      </w:tr>
      <w:tr w:rsidR="004B514F" w:rsidRPr="002E0BA5" w14:paraId="19F3A84A" w14:textId="77777777" w:rsidTr="00E83E7F">
        <w:tc>
          <w:tcPr>
            <w:tcW w:w="769" w:type="dxa"/>
            <w:shd w:val="clear" w:color="auto" w:fill="auto"/>
          </w:tcPr>
          <w:p w14:paraId="6C0E2919" w14:textId="77777777" w:rsidR="004B514F" w:rsidRPr="002E0BA5" w:rsidRDefault="004B514F" w:rsidP="004B514F">
            <w:pPr>
              <w:numPr>
                <w:ilvl w:val="0"/>
                <w:numId w:val="6"/>
              </w:numPr>
              <w:suppressAutoHyphens/>
              <w:ind w:left="0"/>
              <w:rPr>
                <w:bCs/>
              </w:rPr>
            </w:pPr>
          </w:p>
        </w:tc>
        <w:tc>
          <w:tcPr>
            <w:tcW w:w="5279" w:type="dxa"/>
            <w:shd w:val="clear" w:color="auto" w:fill="auto"/>
          </w:tcPr>
          <w:p w14:paraId="764B8C28" w14:textId="77777777" w:rsidR="004B514F" w:rsidRPr="002E0BA5" w:rsidRDefault="004B514F" w:rsidP="00E83E7F">
            <w:pPr>
              <w:rPr>
                <w:bCs/>
              </w:rPr>
            </w:pPr>
            <w:r w:rsidRPr="002E0BA5">
              <w:rPr>
                <w:bCs/>
              </w:rPr>
              <w:t>Этот принцип позволяет наметить программу оптимизации.</w:t>
            </w:r>
          </w:p>
        </w:tc>
        <w:tc>
          <w:tcPr>
            <w:tcW w:w="3482" w:type="dxa"/>
            <w:shd w:val="clear" w:color="auto" w:fill="auto"/>
          </w:tcPr>
          <w:p w14:paraId="4B4CBFE9" w14:textId="77777777" w:rsidR="004B514F" w:rsidRPr="002E0BA5" w:rsidRDefault="004B514F" w:rsidP="004B514F">
            <w:pPr>
              <w:numPr>
                <w:ilvl w:val="0"/>
                <w:numId w:val="23"/>
              </w:numPr>
              <w:suppressAutoHyphens/>
              <w:ind w:left="0"/>
              <w:rPr>
                <w:bCs/>
              </w:rPr>
            </w:pPr>
            <w:r w:rsidRPr="002E0BA5">
              <w:rPr>
                <w:bCs/>
              </w:rPr>
              <w:t>Нормативности развития</w:t>
            </w:r>
          </w:p>
          <w:p w14:paraId="5A6B1E57" w14:textId="77777777" w:rsidR="004B514F" w:rsidRPr="002E0BA5" w:rsidRDefault="004B514F" w:rsidP="004B514F">
            <w:pPr>
              <w:numPr>
                <w:ilvl w:val="0"/>
                <w:numId w:val="23"/>
              </w:numPr>
              <w:suppressAutoHyphens/>
              <w:ind w:left="0"/>
              <w:rPr>
                <w:bCs/>
              </w:rPr>
            </w:pPr>
            <w:r w:rsidRPr="002E0BA5">
              <w:rPr>
                <w:bCs/>
              </w:rPr>
              <w:t>Единства диагностики и коррекции</w:t>
            </w:r>
          </w:p>
          <w:p w14:paraId="5A77E17F" w14:textId="77777777" w:rsidR="004B514F" w:rsidRPr="002E0BA5" w:rsidRDefault="004B514F" w:rsidP="004B514F">
            <w:pPr>
              <w:numPr>
                <w:ilvl w:val="0"/>
                <w:numId w:val="23"/>
              </w:numPr>
              <w:suppressAutoHyphens/>
              <w:ind w:left="0"/>
              <w:rPr>
                <w:bCs/>
              </w:rPr>
            </w:pPr>
            <w:r w:rsidRPr="002E0BA5">
              <w:rPr>
                <w:bCs/>
              </w:rPr>
              <w:t>Деятельностный принцип коррекции</w:t>
            </w:r>
          </w:p>
        </w:tc>
        <w:tc>
          <w:tcPr>
            <w:tcW w:w="1018" w:type="dxa"/>
            <w:shd w:val="clear" w:color="auto" w:fill="auto"/>
          </w:tcPr>
          <w:p w14:paraId="4412A293" w14:textId="77777777" w:rsidR="004B514F" w:rsidRPr="002E0BA5" w:rsidRDefault="004B514F" w:rsidP="00E83E7F">
            <w:pPr>
              <w:rPr>
                <w:bCs/>
              </w:rPr>
            </w:pPr>
            <w:r w:rsidRPr="002E0BA5">
              <w:rPr>
                <w:bCs/>
              </w:rPr>
              <w:t>1</w:t>
            </w:r>
          </w:p>
        </w:tc>
      </w:tr>
      <w:tr w:rsidR="004B514F" w:rsidRPr="002E0BA5" w14:paraId="1038C5F3" w14:textId="77777777" w:rsidTr="00E83E7F">
        <w:tc>
          <w:tcPr>
            <w:tcW w:w="769" w:type="dxa"/>
            <w:shd w:val="clear" w:color="auto" w:fill="auto"/>
          </w:tcPr>
          <w:p w14:paraId="338BCBEA" w14:textId="77777777" w:rsidR="004B514F" w:rsidRPr="002E0BA5" w:rsidRDefault="004B514F" w:rsidP="004B514F">
            <w:pPr>
              <w:numPr>
                <w:ilvl w:val="0"/>
                <w:numId w:val="6"/>
              </w:numPr>
              <w:suppressAutoHyphens/>
              <w:ind w:left="0"/>
              <w:rPr>
                <w:bCs/>
              </w:rPr>
            </w:pPr>
          </w:p>
        </w:tc>
        <w:tc>
          <w:tcPr>
            <w:tcW w:w="5279" w:type="dxa"/>
            <w:shd w:val="clear" w:color="auto" w:fill="auto"/>
          </w:tcPr>
          <w:p w14:paraId="151AB038" w14:textId="77777777" w:rsidR="004B514F" w:rsidRPr="002E0BA5" w:rsidRDefault="004B514F" w:rsidP="00E83E7F">
            <w:pPr>
              <w:rPr>
                <w:bCs/>
              </w:rPr>
            </w:pPr>
            <w:r w:rsidRPr="002E0BA5">
              <w:rPr>
                <w:bCs/>
              </w:rPr>
              <w:t>Данный принцип определяет сам предмет приложения коррекционных усилий, выбор средств и способов достижения цели, тактику проведения коррекционной работы, пути и способы реализации поставленных целей.</w:t>
            </w:r>
          </w:p>
        </w:tc>
        <w:tc>
          <w:tcPr>
            <w:tcW w:w="3482" w:type="dxa"/>
            <w:shd w:val="clear" w:color="auto" w:fill="auto"/>
          </w:tcPr>
          <w:p w14:paraId="3BE71083" w14:textId="77777777" w:rsidR="004B514F" w:rsidRPr="002E0BA5" w:rsidRDefault="004B514F" w:rsidP="004B514F">
            <w:pPr>
              <w:numPr>
                <w:ilvl w:val="0"/>
                <w:numId w:val="24"/>
              </w:numPr>
              <w:suppressAutoHyphens/>
              <w:ind w:left="0"/>
              <w:rPr>
                <w:bCs/>
              </w:rPr>
            </w:pPr>
            <w:r w:rsidRPr="002E0BA5">
              <w:rPr>
                <w:bCs/>
              </w:rPr>
              <w:t>Нормативности развития</w:t>
            </w:r>
          </w:p>
          <w:p w14:paraId="2A7145F6" w14:textId="77777777" w:rsidR="004B514F" w:rsidRPr="002E0BA5" w:rsidRDefault="004B514F" w:rsidP="004B514F">
            <w:pPr>
              <w:numPr>
                <w:ilvl w:val="0"/>
                <w:numId w:val="24"/>
              </w:numPr>
              <w:suppressAutoHyphens/>
              <w:ind w:left="0"/>
              <w:rPr>
                <w:bCs/>
              </w:rPr>
            </w:pPr>
            <w:r w:rsidRPr="002E0BA5">
              <w:rPr>
                <w:bCs/>
              </w:rPr>
              <w:t>Единства диагностики и коррекции</w:t>
            </w:r>
          </w:p>
          <w:p w14:paraId="5695B613" w14:textId="77777777" w:rsidR="004B514F" w:rsidRPr="002E0BA5" w:rsidRDefault="004B514F" w:rsidP="004B514F">
            <w:pPr>
              <w:numPr>
                <w:ilvl w:val="0"/>
                <w:numId w:val="24"/>
              </w:numPr>
              <w:suppressAutoHyphens/>
              <w:ind w:left="0"/>
              <w:rPr>
                <w:bCs/>
              </w:rPr>
            </w:pPr>
            <w:r w:rsidRPr="002E0BA5">
              <w:rPr>
                <w:bCs/>
              </w:rPr>
              <w:t>Деятельностный принцип коррекции</w:t>
            </w:r>
          </w:p>
        </w:tc>
        <w:tc>
          <w:tcPr>
            <w:tcW w:w="1018" w:type="dxa"/>
            <w:shd w:val="clear" w:color="auto" w:fill="auto"/>
          </w:tcPr>
          <w:p w14:paraId="4876CA39" w14:textId="77777777" w:rsidR="004B514F" w:rsidRPr="002E0BA5" w:rsidRDefault="004B514F" w:rsidP="00E83E7F">
            <w:pPr>
              <w:rPr>
                <w:bCs/>
              </w:rPr>
            </w:pPr>
            <w:r w:rsidRPr="002E0BA5">
              <w:rPr>
                <w:bCs/>
              </w:rPr>
              <w:t>3</w:t>
            </w:r>
          </w:p>
        </w:tc>
      </w:tr>
      <w:tr w:rsidR="004B514F" w:rsidRPr="002E0BA5" w14:paraId="44127AE2" w14:textId="77777777" w:rsidTr="00E83E7F">
        <w:tc>
          <w:tcPr>
            <w:tcW w:w="769" w:type="dxa"/>
            <w:shd w:val="clear" w:color="auto" w:fill="auto"/>
          </w:tcPr>
          <w:p w14:paraId="6D0EBB90" w14:textId="77777777" w:rsidR="004B514F" w:rsidRPr="002E0BA5" w:rsidRDefault="004B514F" w:rsidP="004B514F">
            <w:pPr>
              <w:numPr>
                <w:ilvl w:val="0"/>
                <w:numId w:val="6"/>
              </w:numPr>
              <w:suppressAutoHyphens/>
              <w:ind w:left="0"/>
              <w:rPr>
                <w:bCs/>
              </w:rPr>
            </w:pPr>
          </w:p>
        </w:tc>
        <w:tc>
          <w:tcPr>
            <w:tcW w:w="5279" w:type="dxa"/>
            <w:shd w:val="clear" w:color="auto" w:fill="auto"/>
          </w:tcPr>
          <w:p w14:paraId="693E7DAB" w14:textId="77777777" w:rsidR="004B514F" w:rsidRPr="002E0BA5" w:rsidRDefault="004B514F" w:rsidP="00E83E7F">
            <w:pPr>
              <w:rPr>
                <w:bCs/>
              </w:rPr>
            </w:pPr>
            <w:r w:rsidRPr="002E0BA5">
              <w:rPr>
                <w:bCs/>
              </w:rPr>
              <w:t>В этом виде психокоррекционных программ четко расписаны этапы коррекции, необходимые материалы, требования, предъявляемые к участникам</w:t>
            </w:r>
          </w:p>
        </w:tc>
        <w:tc>
          <w:tcPr>
            <w:tcW w:w="3482" w:type="dxa"/>
            <w:shd w:val="clear" w:color="auto" w:fill="auto"/>
          </w:tcPr>
          <w:p w14:paraId="1D67FACA" w14:textId="77777777" w:rsidR="004B514F" w:rsidRPr="002E0BA5" w:rsidRDefault="004B514F" w:rsidP="004B514F">
            <w:pPr>
              <w:numPr>
                <w:ilvl w:val="0"/>
                <w:numId w:val="14"/>
              </w:numPr>
              <w:suppressAutoHyphens/>
              <w:ind w:left="0"/>
              <w:rPr>
                <w:bCs/>
              </w:rPr>
            </w:pPr>
            <w:r w:rsidRPr="002E0BA5">
              <w:rPr>
                <w:bCs/>
              </w:rPr>
              <w:t>Свободная</w:t>
            </w:r>
          </w:p>
          <w:p w14:paraId="390CDFEA" w14:textId="77777777" w:rsidR="004B514F" w:rsidRPr="002E0BA5" w:rsidRDefault="004B514F" w:rsidP="004B514F">
            <w:pPr>
              <w:numPr>
                <w:ilvl w:val="0"/>
                <w:numId w:val="14"/>
              </w:numPr>
              <w:suppressAutoHyphens/>
              <w:ind w:left="0"/>
              <w:rPr>
                <w:bCs/>
              </w:rPr>
            </w:pPr>
            <w:r w:rsidRPr="002E0BA5">
              <w:rPr>
                <w:bCs/>
              </w:rPr>
              <w:t>Стандартизированная</w:t>
            </w:r>
          </w:p>
        </w:tc>
        <w:tc>
          <w:tcPr>
            <w:tcW w:w="1018" w:type="dxa"/>
            <w:shd w:val="clear" w:color="auto" w:fill="auto"/>
          </w:tcPr>
          <w:p w14:paraId="3DF6E741" w14:textId="77777777" w:rsidR="004B514F" w:rsidRPr="002E0BA5" w:rsidRDefault="004B514F" w:rsidP="00E83E7F">
            <w:pPr>
              <w:rPr>
                <w:bCs/>
              </w:rPr>
            </w:pPr>
            <w:r w:rsidRPr="002E0BA5">
              <w:rPr>
                <w:bCs/>
              </w:rPr>
              <w:t>2</w:t>
            </w:r>
          </w:p>
        </w:tc>
      </w:tr>
      <w:tr w:rsidR="004B514F" w:rsidRPr="002E0BA5" w14:paraId="02B4360D" w14:textId="77777777" w:rsidTr="00E83E7F">
        <w:tc>
          <w:tcPr>
            <w:tcW w:w="769" w:type="dxa"/>
            <w:shd w:val="clear" w:color="auto" w:fill="auto"/>
          </w:tcPr>
          <w:p w14:paraId="14011AE1" w14:textId="77777777" w:rsidR="004B514F" w:rsidRPr="002E0BA5" w:rsidRDefault="004B514F" w:rsidP="004B514F">
            <w:pPr>
              <w:numPr>
                <w:ilvl w:val="0"/>
                <w:numId w:val="6"/>
              </w:numPr>
              <w:suppressAutoHyphens/>
              <w:ind w:left="0"/>
              <w:rPr>
                <w:bCs/>
              </w:rPr>
            </w:pPr>
          </w:p>
        </w:tc>
        <w:tc>
          <w:tcPr>
            <w:tcW w:w="5279" w:type="dxa"/>
            <w:shd w:val="clear" w:color="auto" w:fill="auto"/>
          </w:tcPr>
          <w:p w14:paraId="0970D700" w14:textId="77777777" w:rsidR="004B514F" w:rsidRPr="002E0BA5" w:rsidRDefault="004B514F" w:rsidP="00E83E7F">
            <w:pPr>
              <w:rPr>
                <w:bCs/>
              </w:rPr>
            </w:pPr>
            <w:r w:rsidRPr="002E0BA5">
              <w:rPr>
                <w:bCs/>
              </w:rPr>
              <w:t>Этот вид психокоррекционной программыпсихолог составляет самостоятельно, определяя цели и задачи этапов коррекции, продумывая ход встреч, намечая ориентиры результата достижений для перехода к следующим этапам психокоррекции.</w:t>
            </w:r>
          </w:p>
        </w:tc>
        <w:tc>
          <w:tcPr>
            <w:tcW w:w="3482" w:type="dxa"/>
            <w:shd w:val="clear" w:color="auto" w:fill="auto"/>
          </w:tcPr>
          <w:p w14:paraId="48F4C363" w14:textId="77777777" w:rsidR="004B514F" w:rsidRPr="002E0BA5" w:rsidRDefault="004B514F" w:rsidP="004B514F">
            <w:pPr>
              <w:numPr>
                <w:ilvl w:val="0"/>
                <w:numId w:val="15"/>
              </w:numPr>
              <w:suppressAutoHyphens/>
              <w:ind w:left="0"/>
              <w:rPr>
                <w:bCs/>
              </w:rPr>
            </w:pPr>
            <w:r w:rsidRPr="002E0BA5">
              <w:rPr>
                <w:bCs/>
              </w:rPr>
              <w:t xml:space="preserve">Свободная </w:t>
            </w:r>
          </w:p>
          <w:p w14:paraId="70F88321" w14:textId="77777777" w:rsidR="004B514F" w:rsidRPr="002E0BA5" w:rsidRDefault="004B514F" w:rsidP="004B514F">
            <w:pPr>
              <w:numPr>
                <w:ilvl w:val="0"/>
                <w:numId w:val="15"/>
              </w:numPr>
              <w:suppressAutoHyphens/>
              <w:ind w:left="0"/>
              <w:rPr>
                <w:bCs/>
              </w:rPr>
            </w:pPr>
            <w:r w:rsidRPr="002E0BA5">
              <w:rPr>
                <w:bCs/>
              </w:rPr>
              <w:t>Стандартизированная</w:t>
            </w:r>
          </w:p>
        </w:tc>
        <w:tc>
          <w:tcPr>
            <w:tcW w:w="1018" w:type="dxa"/>
            <w:shd w:val="clear" w:color="auto" w:fill="auto"/>
          </w:tcPr>
          <w:p w14:paraId="08CB84D9" w14:textId="77777777" w:rsidR="004B514F" w:rsidRPr="002E0BA5" w:rsidRDefault="004B514F" w:rsidP="00E83E7F">
            <w:pPr>
              <w:rPr>
                <w:bCs/>
              </w:rPr>
            </w:pPr>
            <w:r w:rsidRPr="002E0BA5">
              <w:rPr>
                <w:bCs/>
              </w:rPr>
              <w:t>1</w:t>
            </w:r>
          </w:p>
        </w:tc>
      </w:tr>
      <w:tr w:rsidR="004B514F" w:rsidRPr="002E0BA5" w14:paraId="41844E4A" w14:textId="77777777" w:rsidTr="00E83E7F">
        <w:tc>
          <w:tcPr>
            <w:tcW w:w="769" w:type="dxa"/>
            <w:shd w:val="clear" w:color="auto" w:fill="auto"/>
          </w:tcPr>
          <w:p w14:paraId="568A538F" w14:textId="77777777" w:rsidR="004B514F" w:rsidRPr="002E0BA5" w:rsidRDefault="004B514F" w:rsidP="004B514F">
            <w:pPr>
              <w:numPr>
                <w:ilvl w:val="0"/>
                <w:numId w:val="6"/>
              </w:numPr>
              <w:suppressAutoHyphens/>
              <w:ind w:left="0"/>
              <w:rPr>
                <w:bCs/>
              </w:rPr>
            </w:pPr>
          </w:p>
        </w:tc>
        <w:tc>
          <w:tcPr>
            <w:tcW w:w="5279" w:type="dxa"/>
            <w:shd w:val="clear" w:color="auto" w:fill="auto"/>
          </w:tcPr>
          <w:p w14:paraId="13B46FB1" w14:textId="77777777" w:rsidR="004B514F" w:rsidRPr="002E0BA5" w:rsidRDefault="004B514F" w:rsidP="00E83E7F">
            <w:pPr>
              <w:rPr>
                <w:bCs/>
              </w:rPr>
            </w:pPr>
            <w:r w:rsidRPr="002E0BA5">
              <w:rPr>
                <w:bCs/>
              </w:rPr>
              <w:t>Достоинством этого вида  психокоррекции является то, что он обеспечивает конфиденциальность, тайну и по своему результату бывает более глубокой, удобен тем, что лучше раскрывает особенности клиента, снимает у него психологические барьеры</w:t>
            </w:r>
          </w:p>
        </w:tc>
        <w:tc>
          <w:tcPr>
            <w:tcW w:w="3482" w:type="dxa"/>
            <w:shd w:val="clear" w:color="auto" w:fill="auto"/>
          </w:tcPr>
          <w:p w14:paraId="0C2DA282" w14:textId="77777777" w:rsidR="004B514F" w:rsidRPr="002E0BA5" w:rsidRDefault="004B514F" w:rsidP="004B514F">
            <w:pPr>
              <w:numPr>
                <w:ilvl w:val="0"/>
                <w:numId w:val="16"/>
              </w:numPr>
              <w:suppressAutoHyphens/>
              <w:ind w:left="0"/>
              <w:rPr>
                <w:bCs/>
              </w:rPr>
            </w:pPr>
            <w:r w:rsidRPr="002E0BA5">
              <w:rPr>
                <w:bCs/>
              </w:rPr>
              <w:t>Групповая</w:t>
            </w:r>
          </w:p>
          <w:p w14:paraId="4DC01A76" w14:textId="77777777" w:rsidR="004B514F" w:rsidRPr="002E0BA5" w:rsidRDefault="004B514F" w:rsidP="004B514F">
            <w:pPr>
              <w:numPr>
                <w:ilvl w:val="0"/>
                <w:numId w:val="16"/>
              </w:numPr>
              <w:suppressAutoHyphens/>
              <w:ind w:left="0"/>
              <w:rPr>
                <w:bCs/>
              </w:rPr>
            </w:pPr>
            <w:r w:rsidRPr="002E0BA5">
              <w:rPr>
                <w:bCs/>
              </w:rPr>
              <w:t>Индивидуальная</w:t>
            </w:r>
          </w:p>
        </w:tc>
        <w:tc>
          <w:tcPr>
            <w:tcW w:w="1018" w:type="dxa"/>
            <w:shd w:val="clear" w:color="auto" w:fill="auto"/>
          </w:tcPr>
          <w:p w14:paraId="5DC3F469" w14:textId="77777777" w:rsidR="004B514F" w:rsidRPr="002E0BA5" w:rsidRDefault="004B514F" w:rsidP="00E83E7F">
            <w:pPr>
              <w:rPr>
                <w:bCs/>
              </w:rPr>
            </w:pPr>
            <w:r w:rsidRPr="002E0BA5">
              <w:rPr>
                <w:bCs/>
              </w:rPr>
              <w:t>2</w:t>
            </w:r>
          </w:p>
        </w:tc>
      </w:tr>
    </w:tbl>
    <w:p w14:paraId="0BBC472D" w14:textId="77777777" w:rsidR="004B514F" w:rsidRPr="002E0BA5" w:rsidRDefault="004B514F" w:rsidP="004B514F">
      <w:pPr>
        <w:rPr>
          <w:b/>
          <w:bCs/>
        </w:rPr>
      </w:pPr>
    </w:p>
    <w:p w14:paraId="5103381A" w14:textId="77777777" w:rsidR="004B514F" w:rsidRPr="002E0BA5" w:rsidRDefault="004B514F" w:rsidP="004B514F">
      <w:pPr>
        <w:ind w:firstLine="709"/>
        <w:jc w:val="both"/>
      </w:pPr>
    </w:p>
    <w:p w14:paraId="038C247A" w14:textId="77777777" w:rsidR="004B514F" w:rsidRPr="002E0BA5" w:rsidRDefault="004B514F" w:rsidP="004B514F">
      <w:pPr>
        <w:ind w:firstLine="709"/>
        <w:jc w:val="center"/>
        <w:rPr>
          <w:b/>
        </w:rPr>
      </w:pPr>
      <w:r w:rsidRPr="002E0BA5">
        <w:rPr>
          <w:b/>
        </w:rPr>
        <w:t>Критерии оценивания теста по темам 4,5,7,8</w:t>
      </w:r>
    </w:p>
    <w:p w14:paraId="3260066E" w14:textId="77777777" w:rsidR="004B514F" w:rsidRPr="002E0BA5" w:rsidRDefault="004B514F" w:rsidP="004B514F">
      <w:pPr>
        <w:ind w:firstLine="709"/>
        <w:jc w:val="both"/>
      </w:pPr>
    </w:p>
    <w:tbl>
      <w:tblPr>
        <w:tblW w:w="10218" w:type="dxa"/>
        <w:tblInd w:w="-15" w:type="dxa"/>
        <w:tblLayout w:type="fixed"/>
        <w:tblLook w:val="0000" w:firstRow="0" w:lastRow="0" w:firstColumn="0" w:lastColumn="0" w:noHBand="0" w:noVBand="0"/>
      </w:tblPr>
      <w:tblGrid>
        <w:gridCol w:w="4428"/>
        <w:gridCol w:w="5790"/>
      </w:tblGrid>
      <w:tr w:rsidR="004B514F" w:rsidRPr="002E0BA5" w14:paraId="5745C13D" w14:textId="77777777" w:rsidTr="00E83E7F">
        <w:tc>
          <w:tcPr>
            <w:tcW w:w="4428" w:type="dxa"/>
            <w:tcBorders>
              <w:top w:val="single" w:sz="4" w:space="0" w:color="000000"/>
              <w:left w:val="single" w:sz="4" w:space="0" w:color="000000"/>
              <w:bottom w:val="single" w:sz="4" w:space="0" w:color="000000"/>
            </w:tcBorders>
            <w:shd w:val="clear" w:color="auto" w:fill="auto"/>
          </w:tcPr>
          <w:p w14:paraId="28E386F3"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Количество заданий в тесте</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3BBCDBB7"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18</w:t>
            </w:r>
          </w:p>
        </w:tc>
      </w:tr>
      <w:tr w:rsidR="004B514F" w:rsidRPr="002E0BA5" w14:paraId="4FE47FDC" w14:textId="77777777" w:rsidTr="00E83E7F">
        <w:tc>
          <w:tcPr>
            <w:tcW w:w="4428" w:type="dxa"/>
            <w:tcBorders>
              <w:top w:val="single" w:sz="4" w:space="0" w:color="000000"/>
              <w:left w:val="single" w:sz="4" w:space="0" w:color="000000"/>
              <w:bottom w:val="single" w:sz="4" w:space="0" w:color="000000"/>
            </w:tcBorders>
            <w:shd w:val="clear" w:color="auto" w:fill="auto"/>
          </w:tcPr>
          <w:p w14:paraId="2A131F1F"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lastRenderedPageBreak/>
              <w:t>Типы заданий</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3A9DB98F"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закрытого типа (с выбором одного ответа)</w:t>
            </w:r>
          </w:p>
        </w:tc>
      </w:tr>
      <w:tr w:rsidR="004B514F" w:rsidRPr="002E0BA5" w14:paraId="40D853DC" w14:textId="77777777" w:rsidTr="00E83E7F">
        <w:tc>
          <w:tcPr>
            <w:tcW w:w="4428" w:type="dxa"/>
            <w:tcBorders>
              <w:top w:val="single" w:sz="4" w:space="0" w:color="000000"/>
              <w:left w:val="single" w:sz="4" w:space="0" w:color="000000"/>
              <w:bottom w:val="single" w:sz="4" w:space="0" w:color="000000"/>
            </w:tcBorders>
            <w:shd w:val="clear" w:color="auto" w:fill="auto"/>
          </w:tcPr>
          <w:p w14:paraId="0C09FDC1"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Оценивание выполнения теста</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76589EFD"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задания №1 – №18 = 1 балл</w:t>
            </w:r>
          </w:p>
        </w:tc>
      </w:tr>
      <w:tr w:rsidR="004B514F" w:rsidRPr="002E0BA5" w14:paraId="10128833" w14:textId="77777777" w:rsidTr="00E83E7F">
        <w:tc>
          <w:tcPr>
            <w:tcW w:w="4428" w:type="dxa"/>
            <w:tcBorders>
              <w:top w:val="single" w:sz="4" w:space="0" w:color="000000"/>
              <w:left w:val="single" w:sz="4" w:space="0" w:color="000000"/>
              <w:bottom w:val="single" w:sz="4" w:space="0" w:color="000000"/>
            </w:tcBorders>
            <w:shd w:val="clear" w:color="auto" w:fill="auto"/>
          </w:tcPr>
          <w:p w14:paraId="4615F3D1"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Максимальное количество тестовых баллов</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53376B0C"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18</w:t>
            </w:r>
          </w:p>
        </w:tc>
      </w:tr>
      <w:tr w:rsidR="004B514F" w:rsidRPr="002E0BA5" w14:paraId="5C988067" w14:textId="77777777" w:rsidTr="00E83E7F">
        <w:tc>
          <w:tcPr>
            <w:tcW w:w="4428" w:type="dxa"/>
            <w:tcBorders>
              <w:top w:val="single" w:sz="4" w:space="0" w:color="000000"/>
              <w:left w:val="single" w:sz="4" w:space="0" w:color="000000"/>
              <w:bottom w:val="single" w:sz="4" w:space="0" w:color="000000"/>
            </w:tcBorders>
            <w:shd w:val="clear" w:color="auto" w:fill="auto"/>
          </w:tcPr>
          <w:p w14:paraId="31FFC207" w14:textId="77777777" w:rsidR="004B514F" w:rsidRPr="002E0BA5" w:rsidRDefault="004B514F" w:rsidP="00E83E7F">
            <w:pPr>
              <w:pStyle w:val="1"/>
              <w:keepNext w:val="0"/>
              <w:widowControl/>
              <w:numPr>
                <w:ilvl w:val="0"/>
                <w:numId w:val="0"/>
              </w:numPr>
              <w:snapToGrid w:val="0"/>
              <w:spacing w:before="0" w:after="0"/>
              <w:rPr>
                <w:rFonts w:ascii="Times New Roman" w:hAnsi="Times New Roman"/>
                <w:b w:val="0"/>
                <w:sz w:val="24"/>
                <w:szCs w:val="24"/>
              </w:rPr>
            </w:pPr>
            <w:r w:rsidRPr="002E0BA5">
              <w:rPr>
                <w:rFonts w:ascii="Times New Roman" w:hAnsi="Times New Roman"/>
                <w:b w:val="0"/>
                <w:sz w:val="24"/>
                <w:szCs w:val="24"/>
              </w:rPr>
              <w:t>Критерии оценки</w:t>
            </w:r>
          </w:p>
        </w:tc>
        <w:tc>
          <w:tcPr>
            <w:tcW w:w="5790" w:type="dxa"/>
            <w:tcBorders>
              <w:top w:val="single" w:sz="4" w:space="0" w:color="000000"/>
              <w:left w:val="single" w:sz="4" w:space="0" w:color="000000"/>
              <w:bottom w:val="single" w:sz="4" w:space="0" w:color="000000"/>
              <w:right w:val="single" w:sz="4" w:space="0" w:color="000000"/>
            </w:tcBorders>
            <w:shd w:val="clear" w:color="auto" w:fill="auto"/>
          </w:tcPr>
          <w:p w14:paraId="3BC3548B" w14:textId="77777777" w:rsidR="004B514F" w:rsidRPr="002E0BA5" w:rsidRDefault="004B514F" w:rsidP="00E83E7F">
            <w:pPr>
              <w:snapToGrid w:val="0"/>
              <w:jc w:val="both"/>
            </w:pPr>
            <w:r w:rsidRPr="002E0BA5">
              <w:t>«5» = 17 – 18 тестовых баллов (94 – 100 %)</w:t>
            </w:r>
          </w:p>
          <w:p w14:paraId="4F8F35B5" w14:textId="77777777" w:rsidR="004B514F" w:rsidRPr="002E0BA5" w:rsidRDefault="004B514F" w:rsidP="00E83E7F">
            <w:pPr>
              <w:jc w:val="both"/>
            </w:pPr>
            <w:r w:rsidRPr="002E0BA5">
              <w:t>«4» = 14 – 16 тестовых баллов (78 – 92 %)</w:t>
            </w:r>
          </w:p>
          <w:p w14:paraId="440C3918" w14:textId="77777777" w:rsidR="004B514F" w:rsidRPr="002E0BA5" w:rsidRDefault="004B514F" w:rsidP="00E83E7F">
            <w:pPr>
              <w:jc w:val="both"/>
            </w:pPr>
            <w:r w:rsidRPr="002E0BA5">
              <w:t>«3» = 11 – 13 тестовых баллов (60 – 76 %)</w:t>
            </w:r>
          </w:p>
          <w:p w14:paraId="23F72D7B" w14:textId="77777777" w:rsidR="004B514F" w:rsidRPr="002E0BA5" w:rsidRDefault="004B514F" w:rsidP="00E83E7F">
            <w:pPr>
              <w:jc w:val="both"/>
            </w:pPr>
            <w:r w:rsidRPr="002E0BA5">
              <w:t>«2» = 0 – 10 тестовых баллов   (0 – 58 %)</w:t>
            </w:r>
          </w:p>
        </w:tc>
      </w:tr>
    </w:tbl>
    <w:p w14:paraId="6182DC83" w14:textId="77777777" w:rsidR="004B514F" w:rsidRPr="002E0BA5" w:rsidRDefault="004B514F" w:rsidP="004B514F">
      <w:pPr>
        <w:ind w:firstLine="709"/>
        <w:jc w:val="both"/>
      </w:pPr>
    </w:p>
    <w:p w14:paraId="74527969" w14:textId="77777777" w:rsidR="004B514F" w:rsidRPr="002E0BA5" w:rsidRDefault="004B514F" w:rsidP="004B514F">
      <w:pPr>
        <w:ind w:firstLine="709"/>
        <w:jc w:val="both"/>
      </w:pPr>
    </w:p>
    <w:p w14:paraId="1B089999" w14:textId="77777777" w:rsidR="004B514F" w:rsidRPr="00FF2C5A" w:rsidRDefault="004B514F" w:rsidP="004B514F">
      <w:pPr>
        <w:tabs>
          <w:tab w:val="left" w:pos="5760"/>
        </w:tabs>
        <w:ind w:firstLine="709"/>
        <w:jc w:val="center"/>
        <w:rPr>
          <w:b/>
        </w:rPr>
      </w:pPr>
      <w:r w:rsidRPr="00FF2C5A">
        <w:rPr>
          <w:b/>
        </w:rPr>
        <w:t>Вопросы к зачету</w:t>
      </w:r>
    </w:p>
    <w:p w14:paraId="33F93E27"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 xml:space="preserve">Понятие психологической помощи. </w:t>
      </w:r>
    </w:p>
    <w:p w14:paraId="7BD22127"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 xml:space="preserve">Виды психологической помощи. </w:t>
      </w:r>
    </w:p>
    <w:p w14:paraId="474EBDD8"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 xml:space="preserve">Методологические основы трех видов оказания помощи: психологическое консультирование, психологическая коррекция, психотерапия. </w:t>
      </w:r>
    </w:p>
    <w:p w14:paraId="32D5D7DE"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Психологическое консультирование: определение, виды.</w:t>
      </w:r>
    </w:p>
    <w:p w14:paraId="50C735AA"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 xml:space="preserve">Цели и задачи психоконсультирования. </w:t>
      </w:r>
    </w:p>
    <w:p w14:paraId="0562A8AE"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Учет возрастных и индивидуальных особенностей клиента, остроты и глубины проблемы в психологическом консультировании.</w:t>
      </w:r>
    </w:p>
    <w:p w14:paraId="34EDE098"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 xml:space="preserve">Проблема нормы в психологическом здоровье. </w:t>
      </w:r>
    </w:p>
    <w:p w14:paraId="24CE08B4"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Уровни психологического здоровья.</w:t>
      </w:r>
    </w:p>
    <w:p w14:paraId="0F30A0EF"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Модель эффективного консультанта.</w:t>
      </w:r>
    </w:p>
    <w:p w14:paraId="579AA57F"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Роль и место консультанта в процессе консультирования.</w:t>
      </w:r>
    </w:p>
    <w:p w14:paraId="62CBED93"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Основные принципы оказания психоконсультационной помощи.</w:t>
      </w:r>
    </w:p>
    <w:p w14:paraId="44660495"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Цели и задачи психоконсультационной работы.</w:t>
      </w:r>
    </w:p>
    <w:p w14:paraId="18CA9C5A" w14:textId="77777777" w:rsidR="004B514F" w:rsidRPr="006E4EDC" w:rsidRDefault="004B514F" w:rsidP="004B514F">
      <w:pPr>
        <w:widowControl w:val="0"/>
        <w:numPr>
          <w:ilvl w:val="0"/>
          <w:numId w:val="25"/>
        </w:numPr>
        <w:tabs>
          <w:tab w:val="left" w:pos="720"/>
        </w:tabs>
        <w:suppressAutoHyphens/>
        <w:spacing w:line="200" w:lineRule="atLeast"/>
        <w:jc w:val="both"/>
      </w:pPr>
      <w:r w:rsidRPr="006E4EDC">
        <w:t>Различия между консультированием и психотерапией.</w:t>
      </w:r>
    </w:p>
    <w:p w14:paraId="2FDCE277" w14:textId="77777777" w:rsidR="004B514F" w:rsidRPr="006E4EDC" w:rsidRDefault="004B514F" w:rsidP="004B514F">
      <w:pPr>
        <w:widowControl w:val="0"/>
        <w:numPr>
          <w:ilvl w:val="0"/>
          <w:numId w:val="25"/>
        </w:numPr>
        <w:tabs>
          <w:tab w:val="left" w:pos="720"/>
        </w:tabs>
        <w:suppressAutoHyphens/>
        <w:spacing w:line="200" w:lineRule="atLeast"/>
        <w:jc w:val="both"/>
      </w:pPr>
      <w:r w:rsidRPr="006E4EDC">
        <w:t>Виды психологического консультирования.</w:t>
      </w:r>
    </w:p>
    <w:p w14:paraId="47E8CACB" w14:textId="77777777" w:rsidR="004B514F" w:rsidRPr="006E4EDC" w:rsidRDefault="004B514F" w:rsidP="004B514F">
      <w:pPr>
        <w:widowControl w:val="0"/>
        <w:numPr>
          <w:ilvl w:val="0"/>
          <w:numId w:val="26"/>
        </w:numPr>
        <w:tabs>
          <w:tab w:val="left" w:pos="720"/>
        </w:tabs>
        <w:suppressAutoHyphens/>
        <w:spacing w:line="200" w:lineRule="atLeast"/>
        <w:jc w:val="both"/>
      </w:pPr>
      <w:r w:rsidRPr="006E4EDC">
        <w:t>Этические аспекты оказания психологической помощи.</w:t>
      </w:r>
    </w:p>
    <w:p w14:paraId="48B8A63C"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Этапы процесса психологического консультирования.</w:t>
      </w:r>
    </w:p>
    <w:p w14:paraId="6ECE397D"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Этапы подготовки специалиста к встрече с клиентом.</w:t>
      </w:r>
    </w:p>
    <w:p w14:paraId="78806D9D"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Основные методы работы психоконсультанта.</w:t>
      </w:r>
    </w:p>
    <w:p w14:paraId="71FA0DF4"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Основные  техники, применяемые в работе психоконсультанта.</w:t>
      </w:r>
    </w:p>
    <w:p w14:paraId="20F63577"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 xml:space="preserve">Консультативный контакт: понятие, необходимые средства и навыки для установления и поддержания.. </w:t>
      </w:r>
    </w:p>
    <w:p w14:paraId="206DD865"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 xml:space="preserve">Вербальные и невербальные средства установления и поддержания контакта. </w:t>
      </w:r>
    </w:p>
    <w:p w14:paraId="31135D14"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 xml:space="preserve">Физические компоненты психологического климата. </w:t>
      </w:r>
    </w:p>
    <w:p w14:paraId="4EE69F8E"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Эмоциональные компоненты психологического климата.</w:t>
      </w:r>
    </w:p>
    <w:p w14:paraId="0083FBE2"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Запрос клиента: понятие, виды.</w:t>
      </w:r>
    </w:p>
    <w:p w14:paraId="6262B2CA"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Условия результативности психоконсультирования.</w:t>
      </w:r>
    </w:p>
    <w:p w14:paraId="7F71D73B"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rPr>
      </w:pPr>
      <w:r w:rsidRPr="006E4EDC">
        <w:rPr>
          <w:rFonts w:ascii="Times New Roman" w:hAnsi="Times New Roman"/>
        </w:rPr>
        <w:t>Тестирование в практике психоконсультирования.</w:t>
      </w:r>
    </w:p>
    <w:p w14:paraId="4D5AF4A9"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rPr>
      </w:pPr>
      <w:r w:rsidRPr="006E4EDC">
        <w:rPr>
          <w:rFonts w:ascii="Times New Roman" w:hAnsi="Times New Roman"/>
        </w:rPr>
        <w:t>Тесты, рекомендуемые к использованию в практике когнитивного психоконсультирования.</w:t>
      </w:r>
    </w:p>
    <w:p w14:paraId="3568C58C"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rPr>
      </w:pPr>
      <w:r w:rsidRPr="006E4EDC">
        <w:rPr>
          <w:rFonts w:ascii="Times New Roman" w:hAnsi="Times New Roman"/>
        </w:rPr>
        <w:t>Характеристика тестов, используемых в практике персонального психоконсультирования.</w:t>
      </w:r>
    </w:p>
    <w:p w14:paraId="0F6F50A6"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Тесты, используемые в практике коммуникативного психоконсультирования.</w:t>
      </w:r>
    </w:p>
    <w:p w14:paraId="3C759A0A"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Психодинамический подход в психоконсультировании: основные представители, характеристика направления.</w:t>
      </w:r>
    </w:p>
    <w:p w14:paraId="06A35225"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Характеристика основных техник психодинамического направления.</w:t>
      </w:r>
    </w:p>
    <w:p w14:paraId="4293071E"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rPr>
      </w:pPr>
      <w:r w:rsidRPr="006E4EDC">
        <w:rPr>
          <w:rFonts w:ascii="Times New Roman" w:hAnsi="Times New Roman"/>
        </w:rPr>
        <w:t>Основные поведенческие психологические теории и их использование в психоконсультировании.</w:t>
      </w:r>
    </w:p>
    <w:p w14:paraId="1D84F426"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rPr>
      </w:pPr>
      <w:r w:rsidRPr="006E4EDC">
        <w:rPr>
          <w:rFonts w:ascii="Times New Roman" w:hAnsi="Times New Roman"/>
        </w:rPr>
        <w:t>Характеристика основных техник поведенческого направления.</w:t>
      </w:r>
    </w:p>
    <w:p w14:paraId="10971F03"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rPr>
      </w:pPr>
      <w:r w:rsidRPr="006E4EDC">
        <w:rPr>
          <w:rFonts w:ascii="Times New Roman" w:hAnsi="Times New Roman"/>
        </w:rPr>
        <w:t xml:space="preserve">Гештальт-подход в психоконсультировании: основные представители, </w:t>
      </w:r>
      <w:r w:rsidRPr="006E4EDC">
        <w:rPr>
          <w:rFonts w:ascii="Times New Roman" w:hAnsi="Times New Roman"/>
        </w:rPr>
        <w:lastRenderedPageBreak/>
        <w:t>характеристика направления.</w:t>
      </w:r>
    </w:p>
    <w:p w14:paraId="108D7B54"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rPr>
      </w:pPr>
      <w:r w:rsidRPr="006E4EDC">
        <w:rPr>
          <w:rFonts w:ascii="Times New Roman" w:hAnsi="Times New Roman"/>
        </w:rPr>
        <w:t>Характеристика основных техник гештальт-подхода в консультировании.</w:t>
      </w:r>
    </w:p>
    <w:p w14:paraId="1EC0F2B3"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Экзистенциально-гуманистические подходы в психоконсультировании: основные представители, общая характеристика направления.</w:t>
      </w:r>
    </w:p>
    <w:p w14:paraId="6B2B84CE"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Характеристика основных техник экзистенциально-гуманистического направления.</w:t>
      </w:r>
    </w:p>
    <w:p w14:paraId="7F92D37C"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Когнитивный подход в психоконсультировании: основные представители, общая характеристика направления.</w:t>
      </w:r>
    </w:p>
    <w:p w14:paraId="3EC8379B"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 xml:space="preserve">Характеристика основных техник когнитивного направления. </w:t>
      </w:r>
    </w:p>
    <w:p w14:paraId="2209FD04"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Использование арт-подхода в психоконсультировании.</w:t>
      </w:r>
    </w:p>
    <w:p w14:paraId="743C55C5"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Использование  психодрамы в психоконсультировании.</w:t>
      </w:r>
    </w:p>
    <w:p w14:paraId="49B3662B"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Интегративный подход в психоконсультировании.</w:t>
      </w:r>
    </w:p>
    <w:p w14:paraId="0263665A"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Построение персональной теории психоконсультирования.</w:t>
      </w:r>
    </w:p>
    <w:p w14:paraId="3A5A3F4C" w14:textId="77777777" w:rsidR="004B514F" w:rsidRPr="006E4EDC" w:rsidRDefault="004B514F" w:rsidP="004B514F">
      <w:pPr>
        <w:pStyle w:val="a4"/>
        <w:numPr>
          <w:ilvl w:val="0"/>
          <w:numId w:val="26"/>
        </w:numPr>
        <w:tabs>
          <w:tab w:val="left" w:pos="720"/>
        </w:tabs>
        <w:spacing w:before="0" w:after="0" w:line="200" w:lineRule="atLeast"/>
        <w:jc w:val="both"/>
        <w:rPr>
          <w:rFonts w:ascii="Times New Roman" w:hAnsi="Times New Roman"/>
          <w:bCs/>
          <w:color w:val="000000"/>
        </w:rPr>
      </w:pPr>
      <w:r w:rsidRPr="006E4EDC">
        <w:rPr>
          <w:rFonts w:ascii="Times New Roman" w:hAnsi="Times New Roman"/>
          <w:bCs/>
          <w:color w:val="000000"/>
        </w:rPr>
        <w:t>Процесс подготовки и становления психоконсультанта.</w:t>
      </w:r>
    </w:p>
    <w:p w14:paraId="333B0DB8" w14:textId="77777777" w:rsidR="004B514F" w:rsidRPr="006E4EDC" w:rsidRDefault="004B514F" w:rsidP="004B514F">
      <w:pPr>
        <w:tabs>
          <w:tab w:val="left" w:pos="5760"/>
        </w:tabs>
        <w:ind w:firstLine="709"/>
        <w:jc w:val="both"/>
      </w:pPr>
    </w:p>
    <w:p w14:paraId="21621C2A" w14:textId="77777777" w:rsidR="009B5E0D" w:rsidRPr="000A0395" w:rsidRDefault="009B5E0D" w:rsidP="009B5E0D">
      <w:pPr>
        <w:widowControl w:val="0"/>
        <w:shd w:val="clear" w:color="auto" w:fill="FFFFFF"/>
        <w:tabs>
          <w:tab w:val="left" w:pos="379"/>
        </w:tabs>
        <w:autoSpaceDE w:val="0"/>
        <w:autoSpaceDN w:val="0"/>
        <w:adjustRightInd w:val="0"/>
        <w:jc w:val="both"/>
        <w:rPr>
          <w:b/>
        </w:rPr>
      </w:pPr>
    </w:p>
    <w:p w14:paraId="4BDF464F" w14:textId="77777777" w:rsidR="009B5E0D" w:rsidRPr="00010200" w:rsidRDefault="009B5E0D" w:rsidP="009B5E0D">
      <w:pPr>
        <w:jc w:val="both"/>
        <w:rPr>
          <w:b/>
        </w:rPr>
      </w:pPr>
      <w:r w:rsidRPr="00010200">
        <w:rPr>
          <w:b/>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471"/>
      </w:tblGrid>
      <w:tr w:rsidR="009B5E0D" w:rsidRPr="00010200" w14:paraId="403DB06C" w14:textId="77777777" w:rsidTr="00E83E7F">
        <w:tc>
          <w:tcPr>
            <w:tcW w:w="1951" w:type="dxa"/>
            <w:shd w:val="clear" w:color="auto" w:fill="auto"/>
          </w:tcPr>
          <w:p w14:paraId="4F991060" w14:textId="77777777" w:rsidR="009B5E0D" w:rsidRPr="00010200" w:rsidRDefault="009B5E0D" w:rsidP="00E83E7F">
            <w:pPr>
              <w:widowControl w:val="0"/>
              <w:tabs>
                <w:tab w:val="left" w:pos="379"/>
              </w:tabs>
              <w:autoSpaceDE w:val="0"/>
              <w:autoSpaceDN w:val="0"/>
              <w:adjustRightInd w:val="0"/>
              <w:jc w:val="both"/>
            </w:pPr>
            <w:r w:rsidRPr="00010200">
              <w:t>Зачтено</w:t>
            </w:r>
          </w:p>
        </w:tc>
        <w:tc>
          <w:tcPr>
            <w:tcW w:w="7903" w:type="dxa"/>
            <w:shd w:val="clear" w:color="auto" w:fill="auto"/>
          </w:tcPr>
          <w:p w14:paraId="3E161E3F" w14:textId="77777777" w:rsidR="009B5E0D" w:rsidRPr="00010200" w:rsidRDefault="009B5E0D" w:rsidP="009B5E0D">
            <w:pPr>
              <w:widowControl w:val="0"/>
              <w:numPr>
                <w:ilvl w:val="0"/>
                <w:numId w:val="28"/>
              </w:numPr>
              <w:tabs>
                <w:tab w:val="left" w:pos="379"/>
              </w:tabs>
              <w:autoSpaceDE w:val="0"/>
              <w:autoSpaceDN w:val="0"/>
              <w:adjustRightInd w:val="0"/>
              <w:jc w:val="both"/>
            </w:pPr>
            <w:r w:rsidRPr="00010200">
              <w:t>логически правильное изложение ответа на вопросы;</w:t>
            </w:r>
          </w:p>
          <w:p w14:paraId="71933BE3" w14:textId="77777777" w:rsidR="009B5E0D" w:rsidRPr="00010200" w:rsidRDefault="009B5E0D" w:rsidP="009B5E0D">
            <w:pPr>
              <w:widowControl w:val="0"/>
              <w:numPr>
                <w:ilvl w:val="0"/>
                <w:numId w:val="28"/>
              </w:numPr>
              <w:tabs>
                <w:tab w:val="left" w:pos="379"/>
              </w:tabs>
              <w:autoSpaceDE w:val="0"/>
              <w:autoSpaceDN w:val="0"/>
              <w:adjustRightInd w:val="0"/>
              <w:jc w:val="both"/>
            </w:pPr>
            <w:r w:rsidRPr="00010200">
              <w:t>грамотная речь с использованием научной терминологии;</w:t>
            </w:r>
          </w:p>
          <w:p w14:paraId="386D6DF9" w14:textId="77777777" w:rsidR="009B5E0D" w:rsidRPr="00010200" w:rsidRDefault="009B5E0D" w:rsidP="009B5E0D">
            <w:pPr>
              <w:widowControl w:val="0"/>
              <w:numPr>
                <w:ilvl w:val="0"/>
                <w:numId w:val="28"/>
              </w:numPr>
              <w:tabs>
                <w:tab w:val="left" w:pos="379"/>
              </w:tabs>
              <w:autoSpaceDE w:val="0"/>
              <w:autoSpaceDN w:val="0"/>
              <w:adjustRightInd w:val="0"/>
              <w:jc w:val="both"/>
            </w:pPr>
            <w:r w:rsidRPr="00010200">
              <w:t>усвоение основной литературы;</w:t>
            </w:r>
          </w:p>
          <w:p w14:paraId="5920C2B2" w14:textId="77777777" w:rsidR="009B5E0D" w:rsidRPr="00010200" w:rsidRDefault="009B5E0D" w:rsidP="009B5E0D">
            <w:pPr>
              <w:widowControl w:val="0"/>
              <w:numPr>
                <w:ilvl w:val="0"/>
                <w:numId w:val="28"/>
              </w:numPr>
              <w:tabs>
                <w:tab w:val="left" w:pos="379"/>
              </w:tabs>
              <w:autoSpaceDE w:val="0"/>
              <w:autoSpaceDN w:val="0"/>
              <w:adjustRightInd w:val="0"/>
              <w:jc w:val="both"/>
            </w:pPr>
            <w:r w:rsidRPr="00010200">
              <w:t>умение ориентироваться в основных теориях, концепциях и направлениях дисциплины;</w:t>
            </w:r>
          </w:p>
          <w:p w14:paraId="58DA0D51" w14:textId="77777777" w:rsidR="009B5E0D" w:rsidRPr="00010200" w:rsidRDefault="009B5E0D" w:rsidP="009B5E0D">
            <w:pPr>
              <w:widowControl w:val="0"/>
              <w:numPr>
                <w:ilvl w:val="0"/>
                <w:numId w:val="28"/>
              </w:numPr>
              <w:tabs>
                <w:tab w:val="left" w:pos="379"/>
              </w:tabs>
              <w:autoSpaceDE w:val="0"/>
              <w:autoSpaceDN w:val="0"/>
              <w:adjustRightInd w:val="0"/>
              <w:jc w:val="both"/>
            </w:pPr>
            <w:r w:rsidRPr="00010200">
              <w:t>умение ответить на дополнительные вопросы.</w:t>
            </w:r>
          </w:p>
        </w:tc>
      </w:tr>
      <w:tr w:rsidR="009B5E0D" w:rsidRPr="00010200" w14:paraId="51786CFB" w14:textId="77777777" w:rsidTr="00E83E7F">
        <w:tc>
          <w:tcPr>
            <w:tcW w:w="1951" w:type="dxa"/>
            <w:shd w:val="clear" w:color="auto" w:fill="auto"/>
          </w:tcPr>
          <w:p w14:paraId="19A5EA77" w14:textId="77777777" w:rsidR="009B5E0D" w:rsidRPr="00010200" w:rsidRDefault="009B5E0D" w:rsidP="00E83E7F">
            <w:pPr>
              <w:widowControl w:val="0"/>
              <w:tabs>
                <w:tab w:val="left" w:pos="379"/>
              </w:tabs>
              <w:autoSpaceDE w:val="0"/>
              <w:autoSpaceDN w:val="0"/>
              <w:adjustRightInd w:val="0"/>
              <w:jc w:val="both"/>
            </w:pPr>
            <w:r w:rsidRPr="00010200">
              <w:t>Не зачтено</w:t>
            </w:r>
          </w:p>
        </w:tc>
        <w:tc>
          <w:tcPr>
            <w:tcW w:w="7903" w:type="dxa"/>
            <w:shd w:val="clear" w:color="auto" w:fill="auto"/>
          </w:tcPr>
          <w:p w14:paraId="0D2098CC" w14:textId="77777777" w:rsidR="009B5E0D" w:rsidRPr="00010200" w:rsidRDefault="009B5E0D" w:rsidP="009B5E0D">
            <w:pPr>
              <w:widowControl w:val="0"/>
              <w:numPr>
                <w:ilvl w:val="0"/>
                <w:numId w:val="29"/>
              </w:numPr>
              <w:tabs>
                <w:tab w:val="left" w:pos="379"/>
              </w:tabs>
              <w:autoSpaceDE w:val="0"/>
              <w:autoSpaceDN w:val="0"/>
              <w:adjustRightInd w:val="0"/>
              <w:jc w:val="both"/>
            </w:pPr>
            <w:r w:rsidRPr="00010200">
              <w:t>бессистемное изложение ответа на вопросы;</w:t>
            </w:r>
          </w:p>
          <w:p w14:paraId="36927B1D" w14:textId="77777777" w:rsidR="009B5E0D" w:rsidRPr="00010200" w:rsidRDefault="009B5E0D" w:rsidP="009B5E0D">
            <w:pPr>
              <w:widowControl w:val="0"/>
              <w:numPr>
                <w:ilvl w:val="0"/>
                <w:numId w:val="29"/>
              </w:numPr>
              <w:tabs>
                <w:tab w:val="left" w:pos="379"/>
              </w:tabs>
              <w:autoSpaceDE w:val="0"/>
              <w:autoSpaceDN w:val="0"/>
              <w:adjustRightInd w:val="0"/>
              <w:jc w:val="both"/>
            </w:pPr>
            <w:r w:rsidRPr="00010200">
              <w:t>неграмотная речь;</w:t>
            </w:r>
          </w:p>
          <w:p w14:paraId="2C89D96F" w14:textId="77777777" w:rsidR="009B5E0D" w:rsidRPr="00010200" w:rsidRDefault="009B5E0D" w:rsidP="009B5E0D">
            <w:pPr>
              <w:widowControl w:val="0"/>
              <w:numPr>
                <w:ilvl w:val="0"/>
                <w:numId w:val="29"/>
              </w:numPr>
              <w:tabs>
                <w:tab w:val="left" w:pos="379"/>
              </w:tabs>
              <w:autoSpaceDE w:val="0"/>
              <w:autoSpaceDN w:val="0"/>
              <w:adjustRightInd w:val="0"/>
              <w:jc w:val="both"/>
            </w:pPr>
            <w:r w:rsidRPr="00010200">
              <w:t>отсутствие научной лексики при ответе на вопросы;</w:t>
            </w:r>
          </w:p>
          <w:p w14:paraId="3F673F41" w14:textId="77777777" w:rsidR="009B5E0D" w:rsidRPr="00010200" w:rsidRDefault="009B5E0D" w:rsidP="009B5E0D">
            <w:pPr>
              <w:widowControl w:val="0"/>
              <w:numPr>
                <w:ilvl w:val="0"/>
                <w:numId w:val="29"/>
              </w:numPr>
              <w:tabs>
                <w:tab w:val="left" w:pos="379"/>
              </w:tabs>
              <w:autoSpaceDE w:val="0"/>
              <w:autoSpaceDN w:val="0"/>
              <w:adjustRightInd w:val="0"/>
              <w:jc w:val="both"/>
            </w:pPr>
            <w:r w:rsidRPr="00010200">
              <w:t>невладение в полной мере даже основной литературой;</w:t>
            </w:r>
          </w:p>
          <w:p w14:paraId="76F288D6" w14:textId="77777777" w:rsidR="009B5E0D" w:rsidRPr="00010200" w:rsidRDefault="009B5E0D" w:rsidP="009B5E0D">
            <w:pPr>
              <w:widowControl w:val="0"/>
              <w:numPr>
                <w:ilvl w:val="0"/>
                <w:numId w:val="29"/>
              </w:numPr>
              <w:tabs>
                <w:tab w:val="left" w:pos="379"/>
              </w:tabs>
              <w:autoSpaceDE w:val="0"/>
              <w:autoSpaceDN w:val="0"/>
              <w:adjustRightInd w:val="0"/>
              <w:jc w:val="both"/>
            </w:pPr>
            <w:r w:rsidRPr="00010200">
              <w:t>неумение ориентироваться в основных теориях, концепциях и направлениях дисциплины.</w:t>
            </w:r>
          </w:p>
        </w:tc>
      </w:tr>
    </w:tbl>
    <w:p w14:paraId="13F9C11D" w14:textId="77777777" w:rsidR="009B5E0D" w:rsidRPr="00010200" w:rsidRDefault="009B5E0D" w:rsidP="009B5E0D">
      <w:pPr>
        <w:jc w:val="both"/>
        <w:rPr>
          <w:b/>
          <w:highlight w:val="yellow"/>
        </w:rPr>
      </w:pPr>
    </w:p>
    <w:p w14:paraId="6F722689" w14:textId="77777777" w:rsidR="009B5E0D" w:rsidRPr="00010200" w:rsidRDefault="009B5E0D" w:rsidP="009B5E0D">
      <w:pPr>
        <w:pStyle w:val="Standard"/>
        <w:tabs>
          <w:tab w:val="left" w:pos="-2268"/>
        </w:tabs>
        <w:spacing w:after="0" w:line="240" w:lineRule="auto"/>
        <w:jc w:val="center"/>
        <w:rPr>
          <w:rFonts w:ascii="Times New Roman" w:hAnsi="Times New Roman"/>
          <w:b/>
          <w:sz w:val="24"/>
          <w:szCs w:val="24"/>
        </w:rPr>
      </w:pPr>
      <w:r w:rsidRPr="00010200">
        <w:rPr>
          <w:rFonts w:ascii="Times New Roman" w:hAnsi="Times New Roman"/>
          <w:b/>
          <w:sz w:val="24"/>
          <w:szCs w:val="24"/>
        </w:rPr>
        <w:t>Шкала оценивания результатов обучения и сформированности компетенции</w:t>
      </w:r>
    </w:p>
    <w:p w14:paraId="093D4E08" w14:textId="77777777" w:rsidR="009B5E0D" w:rsidRPr="00010200" w:rsidRDefault="009B5E0D" w:rsidP="009B5E0D">
      <w:pPr>
        <w:pStyle w:val="Standard"/>
        <w:tabs>
          <w:tab w:val="left" w:pos="-2268"/>
        </w:tabs>
        <w:spacing w:after="0" w:line="240" w:lineRule="auto"/>
        <w:jc w:val="center"/>
        <w:rPr>
          <w:rFonts w:ascii="Times New Roman" w:hAnsi="Times New Roman"/>
          <w:sz w:val="24"/>
          <w:szCs w:val="24"/>
        </w:rPr>
      </w:pPr>
    </w:p>
    <w:p w14:paraId="0FE750EA" w14:textId="77777777" w:rsidR="009B5E0D" w:rsidRPr="00010200" w:rsidRDefault="009B5E0D" w:rsidP="009B5E0D">
      <w:pPr>
        <w:pStyle w:val="Standard"/>
        <w:tabs>
          <w:tab w:val="left" w:pos="-2268"/>
        </w:tabs>
        <w:spacing w:after="0" w:line="240" w:lineRule="auto"/>
        <w:jc w:val="center"/>
        <w:rPr>
          <w:rFonts w:ascii="Times New Roman" w:hAnsi="Times New Roman"/>
          <w:sz w:val="24"/>
          <w:szCs w:val="24"/>
        </w:rPr>
      </w:pPr>
      <w:r w:rsidRPr="00010200">
        <w:rPr>
          <w:rFonts w:ascii="Times New Roman" w:hAnsi="Times New Roman"/>
          <w:sz w:val="24"/>
          <w:szCs w:val="24"/>
        </w:rPr>
        <w:t xml:space="preserve">Шкала оценивания сформированности планируемых результатов обучения по дисциплине </w:t>
      </w:r>
    </w:p>
    <w:tbl>
      <w:tblPr>
        <w:tblW w:w="5000" w:type="pct"/>
        <w:jc w:val="center"/>
        <w:tblCellMar>
          <w:left w:w="10" w:type="dxa"/>
          <w:right w:w="10" w:type="dxa"/>
        </w:tblCellMar>
        <w:tblLook w:val="04A0" w:firstRow="1" w:lastRow="0" w:firstColumn="1" w:lastColumn="0" w:noHBand="0" w:noVBand="1"/>
      </w:tblPr>
      <w:tblGrid>
        <w:gridCol w:w="2765"/>
        <w:gridCol w:w="3347"/>
        <w:gridCol w:w="3233"/>
      </w:tblGrid>
      <w:tr w:rsidR="009B5E0D" w:rsidRPr="00010200" w14:paraId="2ACE8BD0" w14:textId="77777777" w:rsidTr="00E83E7F">
        <w:trPr>
          <w:jc w:val="center"/>
        </w:trPr>
        <w:tc>
          <w:tcPr>
            <w:tcW w:w="14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817E9D7"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Сумма баллов</w:t>
            </w:r>
          </w:p>
        </w:tc>
        <w:tc>
          <w:tcPr>
            <w:tcW w:w="1791"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872A5DD"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Уровень</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1D113"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Оценка</w:t>
            </w:r>
          </w:p>
        </w:tc>
      </w:tr>
      <w:tr w:rsidR="009B5E0D" w:rsidRPr="00010200" w14:paraId="78EA62A9" w14:textId="77777777" w:rsidTr="00E83E7F">
        <w:trPr>
          <w:jc w:val="center"/>
        </w:trPr>
        <w:tc>
          <w:tcPr>
            <w:tcW w:w="14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D67018" w14:textId="77777777" w:rsidR="009B5E0D" w:rsidRPr="00010200" w:rsidRDefault="009B5E0D" w:rsidP="00E83E7F">
            <w:pPr>
              <w:pStyle w:val="Standard"/>
              <w:tabs>
                <w:tab w:val="left" w:pos="1760"/>
              </w:tabs>
              <w:spacing w:after="0" w:line="240" w:lineRule="auto"/>
              <w:jc w:val="center"/>
              <w:rPr>
                <w:rFonts w:ascii="Times New Roman" w:eastAsia="Calibri" w:hAnsi="Times New Roman"/>
                <w:sz w:val="24"/>
                <w:szCs w:val="24"/>
              </w:rPr>
            </w:pPr>
            <w:r w:rsidRPr="00010200">
              <w:rPr>
                <w:rFonts w:ascii="Times New Roman" w:eastAsia="Calibri" w:hAnsi="Times New Roman"/>
                <w:sz w:val="24"/>
                <w:szCs w:val="24"/>
              </w:rPr>
              <w:t>14-15</w:t>
            </w:r>
          </w:p>
        </w:tc>
        <w:tc>
          <w:tcPr>
            <w:tcW w:w="1791"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D973823"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высокий</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17460"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зачтено</w:t>
            </w:r>
          </w:p>
        </w:tc>
      </w:tr>
      <w:tr w:rsidR="009B5E0D" w:rsidRPr="00010200" w14:paraId="6B4CC4B1" w14:textId="77777777" w:rsidTr="00E83E7F">
        <w:trPr>
          <w:jc w:val="center"/>
        </w:trPr>
        <w:tc>
          <w:tcPr>
            <w:tcW w:w="14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D7DACA" w14:textId="77777777" w:rsidR="009B5E0D" w:rsidRPr="00010200" w:rsidRDefault="009B5E0D" w:rsidP="00E83E7F">
            <w:pPr>
              <w:pStyle w:val="Standard"/>
              <w:tabs>
                <w:tab w:val="left" w:pos="1760"/>
              </w:tabs>
              <w:spacing w:after="0" w:line="240" w:lineRule="auto"/>
              <w:jc w:val="center"/>
              <w:rPr>
                <w:rFonts w:ascii="Times New Roman" w:eastAsia="Calibri" w:hAnsi="Times New Roman"/>
                <w:sz w:val="24"/>
                <w:szCs w:val="24"/>
              </w:rPr>
            </w:pPr>
            <w:r w:rsidRPr="00010200">
              <w:rPr>
                <w:rFonts w:ascii="Times New Roman" w:eastAsia="Calibri" w:hAnsi="Times New Roman"/>
                <w:sz w:val="24"/>
                <w:szCs w:val="24"/>
              </w:rPr>
              <w:t>11-13</w:t>
            </w:r>
          </w:p>
        </w:tc>
        <w:tc>
          <w:tcPr>
            <w:tcW w:w="1791"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F158B7"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выше среднего</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53C72"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зачтено</w:t>
            </w:r>
          </w:p>
        </w:tc>
      </w:tr>
      <w:tr w:rsidR="009B5E0D" w:rsidRPr="00010200" w14:paraId="6EAFF04B" w14:textId="77777777" w:rsidTr="00E83E7F">
        <w:trPr>
          <w:jc w:val="center"/>
        </w:trPr>
        <w:tc>
          <w:tcPr>
            <w:tcW w:w="14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B22AE10" w14:textId="77777777" w:rsidR="009B5E0D" w:rsidRPr="00010200" w:rsidRDefault="009B5E0D" w:rsidP="00E83E7F">
            <w:pPr>
              <w:pStyle w:val="Standard"/>
              <w:tabs>
                <w:tab w:val="left" w:pos="1760"/>
              </w:tabs>
              <w:spacing w:after="0" w:line="240" w:lineRule="auto"/>
              <w:jc w:val="center"/>
              <w:rPr>
                <w:rFonts w:ascii="Times New Roman" w:eastAsia="Calibri" w:hAnsi="Times New Roman"/>
                <w:sz w:val="24"/>
                <w:szCs w:val="24"/>
              </w:rPr>
            </w:pPr>
            <w:r w:rsidRPr="00010200">
              <w:rPr>
                <w:rFonts w:ascii="Times New Roman" w:eastAsia="Calibri" w:hAnsi="Times New Roman"/>
                <w:sz w:val="24"/>
                <w:szCs w:val="24"/>
              </w:rPr>
              <w:t>8-10</w:t>
            </w:r>
          </w:p>
        </w:tc>
        <w:tc>
          <w:tcPr>
            <w:tcW w:w="1791"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7C8E13"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средний</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36F41"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зачтено</w:t>
            </w:r>
          </w:p>
        </w:tc>
      </w:tr>
      <w:tr w:rsidR="009B5E0D" w:rsidRPr="00010200" w14:paraId="32CBE20E" w14:textId="77777777" w:rsidTr="00E83E7F">
        <w:trPr>
          <w:jc w:val="center"/>
        </w:trPr>
        <w:tc>
          <w:tcPr>
            <w:tcW w:w="14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A26BB9" w14:textId="77777777" w:rsidR="009B5E0D" w:rsidRPr="00010200" w:rsidRDefault="009B5E0D" w:rsidP="00E83E7F">
            <w:pPr>
              <w:pStyle w:val="Standard"/>
              <w:tabs>
                <w:tab w:val="left" w:pos="1760"/>
              </w:tabs>
              <w:spacing w:after="0" w:line="240" w:lineRule="auto"/>
              <w:jc w:val="center"/>
              <w:rPr>
                <w:rFonts w:ascii="Times New Roman" w:eastAsia="Calibri" w:hAnsi="Times New Roman"/>
                <w:sz w:val="24"/>
                <w:szCs w:val="24"/>
              </w:rPr>
            </w:pPr>
            <w:r w:rsidRPr="00010200">
              <w:rPr>
                <w:rFonts w:ascii="Times New Roman" w:eastAsia="Calibri" w:hAnsi="Times New Roman"/>
                <w:sz w:val="24"/>
                <w:szCs w:val="24"/>
              </w:rPr>
              <w:t>менее 8</w:t>
            </w:r>
          </w:p>
        </w:tc>
        <w:tc>
          <w:tcPr>
            <w:tcW w:w="1791"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0B896C"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низкий</w:t>
            </w:r>
          </w:p>
        </w:tc>
        <w:tc>
          <w:tcPr>
            <w:tcW w:w="17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3DFC2"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не зачтено</w:t>
            </w:r>
          </w:p>
        </w:tc>
      </w:tr>
    </w:tbl>
    <w:p w14:paraId="52ABFEFD" w14:textId="77777777" w:rsidR="009B5E0D" w:rsidRPr="00010200" w:rsidRDefault="009B5E0D" w:rsidP="009B5E0D">
      <w:pPr>
        <w:pStyle w:val="Standard"/>
        <w:tabs>
          <w:tab w:val="left" w:pos="-2268"/>
        </w:tabs>
        <w:spacing w:after="0" w:line="240" w:lineRule="auto"/>
        <w:jc w:val="center"/>
        <w:rPr>
          <w:rFonts w:ascii="Times New Roman" w:hAnsi="Times New Roman"/>
          <w:sz w:val="24"/>
          <w:szCs w:val="24"/>
        </w:rPr>
      </w:pPr>
    </w:p>
    <w:p w14:paraId="2B6209D3" w14:textId="77777777" w:rsidR="009B5E0D" w:rsidRPr="00010200" w:rsidRDefault="009B5E0D" w:rsidP="009B5E0D">
      <w:pPr>
        <w:pStyle w:val="Standard"/>
        <w:tabs>
          <w:tab w:val="left" w:pos="-2268"/>
        </w:tabs>
        <w:spacing w:after="0" w:line="240" w:lineRule="auto"/>
        <w:jc w:val="center"/>
        <w:rPr>
          <w:rFonts w:ascii="Times New Roman" w:hAnsi="Times New Roman"/>
          <w:sz w:val="24"/>
          <w:szCs w:val="24"/>
        </w:rPr>
      </w:pPr>
      <w:r w:rsidRPr="00010200">
        <w:rPr>
          <w:rFonts w:ascii="Times New Roman" w:hAnsi="Times New Roman"/>
          <w:sz w:val="24"/>
          <w:szCs w:val="24"/>
        </w:rPr>
        <w:t>Шкала оценивания сформированности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6618"/>
      </w:tblGrid>
      <w:tr w:rsidR="009B5E0D" w:rsidRPr="00010200" w14:paraId="5341BCB4" w14:textId="77777777" w:rsidTr="00E83E7F">
        <w:tc>
          <w:tcPr>
            <w:tcW w:w="1459" w:type="pct"/>
            <w:shd w:val="clear" w:color="auto" w:fill="auto"/>
            <w:hideMark/>
          </w:tcPr>
          <w:p w14:paraId="6B1FBC4A"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Уровень</w:t>
            </w:r>
          </w:p>
        </w:tc>
        <w:tc>
          <w:tcPr>
            <w:tcW w:w="3541" w:type="pct"/>
            <w:shd w:val="clear" w:color="auto" w:fill="auto"/>
            <w:hideMark/>
          </w:tcPr>
          <w:p w14:paraId="3B875E84" w14:textId="77777777" w:rsidR="009B5E0D" w:rsidRPr="00010200" w:rsidRDefault="009B5E0D" w:rsidP="00E83E7F">
            <w:pPr>
              <w:pStyle w:val="Standard"/>
              <w:spacing w:after="0" w:line="240" w:lineRule="auto"/>
              <w:jc w:val="center"/>
              <w:rPr>
                <w:rFonts w:ascii="Times New Roman" w:hAnsi="Times New Roman"/>
                <w:sz w:val="24"/>
                <w:szCs w:val="24"/>
              </w:rPr>
            </w:pPr>
            <w:r w:rsidRPr="00010200">
              <w:rPr>
                <w:rFonts w:ascii="Times New Roman" w:hAnsi="Times New Roman"/>
                <w:sz w:val="24"/>
                <w:szCs w:val="24"/>
              </w:rPr>
              <w:t>Характеристика сформированности компетенции</w:t>
            </w:r>
          </w:p>
        </w:tc>
      </w:tr>
      <w:tr w:rsidR="009B5E0D" w:rsidRPr="00010200" w14:paraId="22BF5C8F" w14:textId="77777777" w:rsidTr="00E83E7F">
        <w:tc>
          <w:tcPr>
            <w:tcW w:w="1459" w:type="pct"/>
            <w:shd w:val="clear" w:color="auto" w:fill="auto"/>
            <w:hideMark/>
          </w:tcPr>
          <w:p w14:paraId="1BF11B90"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высокий</w:t>
            </w:r>
          </w:p>
        </w:tc>
        <w:tc>
          <w:tcPr>
            <w:tcW w:w="3541" w:type="pct"/>
            <w:shd w:val="clear" w:color="auto" w:fill="auto"/>
            <w:hideMark/>
          </w:tcPr>
          <w:p w14:paraId="0BBB1272" w14:textId="77777777" w:rsidR="009B5E0D" w:rsidRPr="00010200" w:rsidRDefault="009B5E0D" w:rsidP="00E83E7F">
            <w:pPr>
              <w:pStyle w:val="Standard"/>
              <w:spacing w:after="0" w:line="240" w:lineRule="auto"/>
              <w:jc w:val="both"/>
              <w:rPr>
                <w:rFonts w:ascii="Times New Roman" w:hAnsi="Times New Roman"/>
                <w:sz w:val="24"/>
                <w:szCs w:val="24"/>
              </w:rPr>
            </w:pPr>
            <w:r w:rsidRPr="00010200">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9B5E0D" w:rsidRPr="00010200" w14:paraId="280C6436" w14:textId="77777777" w:rsidTr="00E83E7F">
        <w:tc>
          <w:tcPr>
            <w:tcW w:w="1459" w:type="pct"/>
            <w:shd w:val="clear" w:color="auto" w:fill="auto"/>
            <w:hideMark/>
          </w:tcPr>
          <w:p w14:paraId="224E95D2"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выше среднего</w:t>
            </w:r>
          </w:p>
        </w:tc>
        <w:tc>
          <w:tcPr>
            <w:tcW w:w="3541" w:type="pct"/>
            <w:shd w:val="clear" w:color="auto" w:fill="auto"/>
            <w:hideMark/>
          </w:tcPr>
          <w:p w14:paraId="3BD651C9" w14:textId="77777777" w:rsidR="009B5E0D" w:rsidRPr="00010200" w:rsidRDefault="009B5E0D" w:rsidP="00E83E7F">
            <w:pPr>
              <w:pStyle w:val="Standard"/>
              <w:spacing w:after="0" w:line="240" w:lineRule="auto"/>
              <w:jc w:val="both"/>
              <w:rPr>
                <w:rFonts w:ascii="Times New Roman" w:hAnsi="Times New Roman"/>
                <w:sz w:val="24"/>
                <w:szCs w:val="24"/>
              </w:rPr>
            </w:pPr>
            <w:r w:rsidRPr="00010200">
              <w:rPr>
                <w:rFonts w:ascii="Times New Roman" w:hAnsi="Times New Roman"/>
                <w:sz w:val="24"/>
                <w:szCs w:val="24"/>
              </w:rP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Сформированность компетенции в целом соответствует требованиям.</w:t>
            </w:r>
          </w:p>
        </w:tc>
      </w:tr>
      <w:tr w:rsidR="009B5E0D" w:rsidRPr="00010200" w14:paraId="071F5910" w14:textId="77777777" w:rsidTr="00E83E7F">
        <w:tc>
          <w:tcPr>
            <w:tcW w:w="1459" w:type="pct"/>
            <w:shd w:val="clear" w:color="auto" w:fill="auto"/>
            <w:hideMark/>
          </w:tcPr>
          <w:p w14:paraId="7E6D3D6F"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lastRenderedPageBreak/>
              <w:t>средний</w:t>
            </w:r>
          </w:p>
        </w:tc>
        <w:tc>
          <w:tcPr>
            <w:tcW w:w="3541" w:type="pct"/>
            <w:shd w:val="clear" w:color="auto" w:fill="auto"/>
            <w:hideMark/>
          </w:tcPr>
          <w:p w14:paraId="3FDAD904" w14:textId="77777777" w:rsidR="009B5E0D" w:rsidRPr="00010200" w:rsidRDefault="009B5E0D" w:rsidP="00E83E7F">
            <w:pPr>
              <w:pStyle w:val="Standard"/>
              <w:spacing w:after="0" w:line="240" w:lineRule="auto"/>
              <w:jc w:val="both"/>
              <w:rPr>
                <w:rFonts w:ascii="Times New Roman" w:hAnsi="Times New Roman"/>
                <w:sz w:val="24"/>
                <w:szCs w:val="24"/>
              </w:rPr>
            </w:pPr>
            <w:r w:rsidRPr="0001020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14:paraId="49C43483" w14:textId="77777777" w:rsidR="009B5E0D" w:rsidRPr="00010200" w:rsidRDefault="009B5E0D" w:rsidP="00E83E7F">
            <w:pPr>
              <w:pStyle w:val="Standard"/>
              <w:spacing w:after="0" w:line="240" w:lineRule="auto"/>
              <w:jc w:val="both"/>
              <w:rPr>
                <w:rFonts w:ascii="Times New Roman" w:hAnsi="Times New Roman"/>
                <w:sz w:val="24"/>
                <w:szCs w:val="24"/>
              </w:rPr>
            </w:pPr>
            <w:r w:rsidRPr="00010200">
              <w:rPr>
                <w:rFonts w:ascii="Times New Roman" w:hAnsi="Times New Roman"/>
                <w:sz w:val="24"/>
                <w:szCs w:val="24"/>
              </w:rPr>
              <w:t>Большинство индикаторов компетенции средствами учебной дисциплины достигнуты. Сформированность компетенции соответствует минимальным требованиям.</w:t>
            </w:r>
          </w:p>
        </w:tc>
      </w:tr>
      <w:tr w:rsidR="009B5E0D" w:rsidRPr="00010200" w14:paraId="33AB6784" w14:textId="77777777" w:rsidTr="00E83E7F">
        <w:tc>
          <w:tcPr>
            <w:tcW w:w="1459" w:type="pct"/>
            <w:shd w:val="clear" w:color="auto" w:fill="auto"/>
            <w:hideMark/>
          </w:tcPr>
          <w:p w14:paraId="58A87BA0" w14:textId="77777777" w:rsidR="009B5E0D" w:rsidRPr="00010200" w:rsidRDefault="009B5E0D" w:rsidP="00E83E7F">
            <w:pPr>
              <w:pStyle w:val="Standard"/>
              <w:tabs>
                <w:tab w:val="left" w:pos="1760"/>
              </w:tabs>
              <w:spacing w:after="0" w:line="240" w:lineRule="auto"/>
              <w:jc w:val="center"/>
              <w:rPr>
                <w:rFonts w:ascii="Times New Roman" w:hAnsi="Times New Roman"/>
                <w:sz w:val="24"/>
                <w:szCs w:val="24"/>
              </w:rPr>
            </w:pPr>
            <w:r w:rsidRPr="00010200">
              <w:rPr>
                <w:rFonts w:ascii="Times New Roman" w:hAnsi="Times New Roman"/>
                <w:sz w:val="24"/>
                <w:szCs w:val="24"/>
              </w:rPr>
              <w:t>низкий</w:t>
            </w:r>
          </w:p>
        </w:tc>
        <w:tc>
          <w:tcPr>
            <w:tcW w:w="3541" w:type="pct"/>
            <w:shd w:val="clear" w:color="auto" w:fill="auto"/>
            <w:hideMark/>
          </w:tcPr>
          <w:p w14:paraId="529B8789" w14:textId="77777777" w:rsidR="009B5E0D" w:rsidRPr="00010200" w:rsidRDefault="009B5E0D" w:rsidP="00E83E7F">
            <w:pPr>
              <w:pStyle w:val="Standard"/>
              <w:spacing w:after="0" w:line="240" w:lineRule="auto"/>
              <w:jc w:val="both"/>
              <w:rPr>
                <w:rFonts w:ascii="Times New Roman" w:hAnsi="Times New Roman"/>
                <w:sz w:val="24"/>
                <w:szCs w:val="24"/>
              </w:rPr>
            </w:pPr>
            <w:r w:rsidRPr="0001020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14:paraId="7B8A24C8" w14:textId="77777777" w:rsidR="004B514F" w:rsidRPr="006E4EDC" w:rsidRDefault="004B514F" w:rsidP="004B514F">
      <w:pPr>
        <w:tabs>
          <w:tab w:val="left" w:pos="5760"/>
        </w:tabs>
        <w:ind w:firstLine="709"/>
        <w:jc w:val="both"/>
      </w:pPr>
    </w:p>
    <w:p w14:paraId="7DB1FDCB" w14:textId="77777777" w:rsidR="004B514F" w:rsidRPr="006E4EDC" w:rsidRDefault="004B514F" w:rsidP="004B514F">
      <w:pPr>
        <w:tabs>
          <w:tab w:val="left" w:pos="5760"/>
        </w:tabs>
        <w:ind w:firstLine="709"/>
        <w:jc w:val="center"/>
        <w:rPr>
          <w:b/>
        </w:rPr>
      </w:pPr>
      <w:r w:rsidRPr="006E4EDC">
        <w:rPr>
          <w:b/>
        </w:rPr>
        <w:t>Вопросы к экзамену</w:t>
      </w:r>
    </w:p>
    <w:p w14:paraId="30625FBD"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Психологическая помощь: понятие, виды.</w:t>
      </w:r>
    </w:p>
    <w:p w14:paraId="48FFAD67"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Психологическое консультирование: понятие, виды, специфика.</w:t>
      </w:r>
    </w:p>
    <w:p w14:paraId="13AC16CC"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Основные принципы и цели психоконсультирования.</w:t>
      </w:r>
    </w:p>
    <w:p w14:paraId="4BF3436F"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Психологическое здоровье: понятие, уровни, проблема нормы.</w:t>
      </w:r>
    </w:p>
    <w:p w14:paraId="4E6EE36C"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Клиент в психоконсультировании: понятие, учет особенностей.</w:t>
      </w:r>
    </w:p>
    <w:p w14:paraId="0F1787DF"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Консультант: понятие, модель эффективного консультанта.</w:t>
      </w:r>
    </w:p>
    <w:p w14:paraId="14C41D21"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Психоконсультирование и психотерапия: взаимосвязь и отличительные особенности.</w:t>
      </w:r>
    </w:p>
    <w:p w14:paraId="429E276C"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Этические аспекты оказания психологической помощи.</w:t>
      </w:r>
    </w:p>
    <w:p w14:paraId="485B290F"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Процесс психологического консультирования: этапы, основные процедуры и техники.</w:t>
      </w:r>
    </w:p>
    <w:p w14:paraId="6C430195"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Психологический контакт: вербальные и невербальные средства установления и поддержания контакта.</w:t>
      </w:r>
    </w:p>
    <w:p w14:paraId="61A0A8DD"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Запрос клиента: понятие, виды.</w:t>
      </w:r>
    </w:p>
    <w:p w14:paraId="6B7B0A50"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Психологический климат консультации: понятие, физические и эмоциональные компоненты.</w:t>
      </w:r>
    </w:p>
    <w:p w14:paraId="6A478BB5"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Особенности применения психодиагностических методик в психоконсультировании.</w:t>
      </w:r>
    </w:p>
    <w:p w14:paraId="55C78747"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в психодинамическом подходе: общая характеристика, цель, основые техники.</w:t>
      </w:r>
    </w:p>
    <w:p w14:paraId="629D978A"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в поведенческом подходе: общая характеристика, цель, основые техники.</w:t>
      </w:r>
    </w:p>
    <w:p w14:paraId="52CB86C9"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в гуманистическом подходе: общая характеристика, цель, основые техники.</w:t>
      </w:r>
    </w:p>
    <w:p w14:paraId="64FEBE4F"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в экзистенциальном подходе: общая характеристика, цель, основные техники.</w:t>
      </w:r>
    </w:p>
    <w:p w14:paraId="1BD7CF1E"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в гештальт-подходе: общая характеристика, цель, основные техники.</w:t>
      </w:r>
    </w:p>
    <w:p w14:paraId="41317363"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в когнитивном подходе: общая характеристика, цель, основные техники.</w:t>
      </w:r>
    </w:p>
    <w:p w14:paraId="21246D5D"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Психолого-педагогическое консультирование родителей: круг проблематики, особенности, основные приемы.</w:t>
      </w:r>
    </w:p>
    <w:p w14:paraId="0D845ECE"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Кризис и трудная ситуация в жизни человека</w:t>
      </w:r>
    </w:p>
    <w:p w14:paraId="2A35CC65"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подростков: круг проблематики, особенности, основные приемы.</w:t>
      </w:r>
    </w:p>
    <w:p w14:paraId="6CEF0413"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взрослых: круг проблематики, особенности, основные приемы.</w:t>
      </w:r>
    </w:p>
    <w:p w14:paraId="287C2E63"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Консультирование пожилых людей: круг проблематики, особенности, основные приемы.</w:t>
      </w:r>
    </w:p>
    <w:p w14:paraId="3F0C4B94" w14:textId="77777777" w:rsidR="004B514F" w:rsidRPr="006E4EDC" w:rsidRDefault="004B514F" w:rsidP="004B514F">
      <w:pPr>
        <w:widowControl w:val="0"/>
        <w:numPr>
          <w:ilvl w:val="0"/>
          <w:numId w:val="27"/>
        </w:numPr>
        <w:shd w:val="clear" w:color="auto" w:fill="FFFFFF"/>
        <w:tabs>
          <w:tab w:val="left" w:pos="720"/>
        </w:tabs>
        <w:suppressAutoHyphens/>
        <w:spacing w:line="200" w:lineRule="atLeast"/>
        <w:jc w:val="both"/>
        <w:rPr>
          <w:lang w:val="ru-RU"/>
        </w:rPr>
      </w:pPr>
      <w:r w:rsidRPr="006E4EDC">
        <w:rPr>
          <w:lang w:val="ru-RU"/>
        </w:rPr>
        <w:t>Психокоррекция: понятие, виды .</w:t>
      </w:r>
    </w:p>
    <w:p w14:paraId="55BC4EC5" w14:textId="77777777" w:rsidR="004B514F" w:rsidRPr="006E4EDC" w:rsidRDefault="004B514F" w:rsidP="004B514F">
      <w:pPr>
        <w:widowControl w:val="0"/>
        <w:numPr>
          <w:ilvl w:val="0"/>
          <w:numId w:val="27"/>
        </w:numPr>
        <w:shd w:val="clear" w:color="auto" w:fill="FFFFFF"/>
        <w:tabs>
          <w:tab w:val="left" w:pos="720"/>
        </w:tabs>
        <w:spacing w:line="200" w:lineRule="atLeast"/>
        <w:jc w:val="both"/>
        <w:rPr>
          <w:lang w:val="ru-RU"/>
        </w:rPr>
      </w:pPr>
      <w:r w:rsidRPr="006E4EDC">
        <w:rPr>
          <w:lang w:val="ru-RU"/>
        </w:rPr>
        <w:t>Основные принципы психокоррекционной работы.</w:t>
      </w:r>
    </w:p>
    <w:p w14:paraId="3426CBE3" w14:textId="77777777" w:rsidR="004B514F" w:rsidRPr="006E4EDC" w:rsidRDefault="004B514F" w:rsidP="004B514F">
      <w:pPr>
        <w:widowControl w:val="0"/>
        <w:numPr>
          <w:ilvl w:val="0"/>
          <w:numId w:val="27"/>
        </w:numPr>
        <w:tabs>
          <w:tab w:val="left" w:pos="720"/>
        </w:tabs>
        <w:suppressAutoHyphens/>
        <w:spacing w:line="200" w:lineRule="atLeast"/>
        <w:jc w:val="both"/>
      </w:pPr>
      <w:r w:rsidRPr="006E4EDC">
        <w:lastRenderedPageBreak/>
        <w:t>Цели и задачи психокоррекционной работы.</w:t>
      </w:r>
    </w:p>
    <w:p w14:paraId="4F6881A8" w14:textId="77777777" w:rsidR="004B514F" w:rsidRPr="006E4EDC" w:rsidRDefault="004B514F" w:rsidP="004B514F">
      <w:pPr>
        <w:widowControl w:val="0"/>
        <w:numPr>
          <w:ilvl w:val="0"/>
          <w:numId w:val="27"/>
        </w:numPr>
        <w:tabs>
          <w:tab w:val="left" w:pos="720"/>
        </w:tabs>
        <w:suppressAutoHyphens/>
        <w:spacing w:line="200" w:lineRule="atLeast"/>
        <w:jc w:val="both"/>
      </w:pPr>
      <w:r w:rsidRPr="006E4EDC">
        <w:t>Принципы составления психокоррекционных программ.</w:t>
      </w:r>
    </w:p>
    <w:p w14:paraId="7742DABA" w14:textId="77777777" w:rsidR="004B514F" w:rsidRPr="006E4EDC" w:rsidRDefault="004B514F" w:rsidP="004B514F">
      <w:pPr>
        <w:widowControl w:val="0"/>
        <w:numPr>
          <w:ilvl w:val="0"/>
          <w:numId w:val="27"/>
        </w:numPr>
        <w:tabs>
          <w:tab w:val="left" w:pos="720"/>
        </w:tabs>
        <w:suppressAutoHyphens/>
        <w:spacing w:line="200" w:lineRule="atLeast"/>
        <w:jc w:val="both"/>
      </w:pPr>
      <w:r w:rsidRPr="006E4EDC">
        <w:t>Виды коррекционных программ.</w:t>
      </w:r>
    </w:p>
    <w:p w14:paraId="5ACE0376" w14:textId="77777777" w:rsidR="004B514F" w:rsidRPr="006E4EDC" w:rsidRDefault="004B514F" w:rsidP="004B514F">
      <w:pPr>
        <w:widowControl w:val="0"/>
        <w:numPr>
          <w:ilvl w:val="0"/>
          <w:numId w:val="27"/>
        </w:numPr>
        <w:tabs>
          <w:tab w:val="left" w:pos="720"/>
        </w:tabs>
        <w:suppressAutoHyphens/>
        <w:spacing w:line="200" w:lineRule="atLeast"/>
        <w:jc w:val="both"/>
      </w:pPr>
      <w:r w:rsidRPr="006E4EDC">
        <w:t>Основные требования к составлению психокоррекционных программ.</w:t>
      </w:r>
    </w:p>
    <w:p w14:paraId="2C67A34E" w14:textId="77777777" w:rsidR="004B514F" w:rsidRPr="006E4EDC" w:rsidRDefault="004B514F" w:rsidP="004B514F">
      <w:pPr>
        <w:widowControl w:val="0"/>
        <w:numPr>
          <w:ilvl w:val="0"/>
          <w:numId w:val="27"/>
        </w:numPr>
        <w:tabs>
          <w:tab w:val="left" w:pos="720"/>
        </w:tabs>
        <w:suppressAutoHyphens/>
        <w:spacing w:line="200" w:lineRule="atLeast"/>
        <w:jc w:val="both"/>
      </w:pPr>
      <w:r w:rsidRPr="006E4EDC">
        <w:t>Оценка эффективности психокоррекционных мероприятий.</w:t>
      </w:r>
    </w:p>
    <w:p w14:paraId="1EF0AE38" w14:textId="77777777" w:rsidR="004B514F" w:rsidRPr="006E4EDC" w:rsidRDefault="004B514F" w:rsidP="004B514F">
      <w:pPr>
        <w:widowControl w:val="0"/>
        <w:numPr>
          <w:ilvl w:val="0"/>
          <w:numId w:val="27"/>
        </w:numPr>
        <w:tabs>
          <w:tab w:val="left" w:pos="720"/>
        </w:tabs>
        <w:suppressAutoHyphens/>
        <w:spacing w:line="200" w:lineRule="atLeast"/>
        <w:jc w:val="both"/>
      </w:pPr>
      <w:r w:rsidRPr="006E4EDC">
        <w:t>Факторы, влияющие на эффективность психокоррекционной работы.</w:t>
      </w:r>
    </w:p>
    <w:p w14:paraId="12586DBE" w14:textId="77777777" w:rsidR="004B514F" w:rsidRPr="006E4EDC" w:rsidRDefault="004B514F" w:rsidP="004B514F">
      <w:pPr>
        <w:widowControl w:val="0"/>
        <w:numPr>
          <w:ilvl w:val="0"/>
          <w:numId w:val="27"/>
        </w:numPr>
        <w:tabs>
          <w:tab w:val="left" w:pos="720"/>
        </w:tabs>
        <w:spacing w:line="200" w:lineRule="atLeast"/>
        <w:jc w:val="both"/>
      </w:pPr>
      <w:r w:rsidRPr="006E4EDC">
        <w:t>Особенности комплектования психокоррекционной группы.</w:t>
      </w:r>
    </w:p>
    <w:p w14:paraId="6576CBDE" w14:textId="77777777" w:rsidR="004B514F" w:rsidRPr="006E4EDC" w:rsidRDefault="004B514F" w:rsidP="004B514F">
      <w:pPr>
        <w:widowControl w:val="0"/>
        <w:numPr>
          <w:ilvl w:val="0"/>
          <w:numId w:val="27"/>
        </w:numPr>
        <w:tabs>
          <w:tab w:val="left" w:pos="720"/>
        </w:tabs>
        <w:spacing w:line="200" w:lineRule="atLeast"/>
        <w:jc w:val="both"/>
      </w:pPr>
      <w:r w:rsidRPr="006E4EDC">
        <w:t>Структура группы, групповые роли.</w:t>
      </w:r>
    </w:p>
    <w:p w14:paraId="1977E62F" w14:textId="77777777" w:rsidR="004B514F" w:rsidRPr="006E4EDC" w:rsidRDefault="004B514F" w:rsidP="004B514F">
      <w:pPr>
        <w:widowControl w:val="0"/>
        <w:numPr>
          <w:ilvl w:val="0"/>
          <w:numId w:val="27"/>
        </w:numPr>
        <w:tabs>
          <w:tab w:val="left" w:pos="720"/>
        </w:tabs>
        <w:spacing w:line="200" w:lineRule="atLeast"/>
        <w:jc w:val="both"/>
      </w:pPr>
      <w:r w:rsidRPr="006E4EDC">
        <w:t>Процесс групповой динамики.</w:t>
      </w:r>
    </w:p>
    <w:p w14:paraId="27C64715" w14:textId="77777777" w:rsidR="004B514F" w:rsidRPr="006E4EDC" w:rsidRDefault="004B514F" w:rsidP="004B514F">
      <w:pPr>
        <w:widowControl w:val="0"/>
        <w:numPr>
          <w:ilvl w:val="0"/>
          <w:numId w:val="27"/>
        </w:numPr>
        <w:tabs>
          <w:tab w:val="left" w:pos="720"/>
        </w:tabs>
        <w:spacing w:line="200" w:lineRule="atLeast"/>
        <w:jc w:val="both"/>
      </w:pPr>
      <w:r w:rsidRPr="006E4EDC">
        <w:t xml:space="preserve">Основные методы психологической коррекции. </w:t>
      </w:r>
    </w:p>
    <w:p w14:paraId="7CA1B855" w14:textId="77777777" w:rsidR="004B514F" w:rsidRPr="006E4EDC" w:rsidRDefault="004B514F" w:rsidP="004B514F">
      <w:pPr>
        <w:widowControl w:val="0"/>
        <w:numPr>
          <w:ilvl w:val="0"/>
          <w:numId w:val="27"/>
        </w:numPr>
        <w:tabs>
          <w:tab w:val="left" w:pos="720"/>
        </w:tabs>
        <w:spacing w:line="200" w:lineRule="atLeast"/>
        <w:jc w:val="both"/>
      </w:pPr>
      <w:r w:rsidRPr="006E4EDC">
        <w:t>Теоретико-методологические отличия психокоррекционной работы от психотера-певтической.</w:t>
      </w:r>
    </w:p>
    <w:p w14:paraId="63298E90" w14:textId="77777777" w:rsidR="004B514F" w:rsidRPr="006E4EDC" w:rsidRDefault="004B514F" w:rsidP="004B514F">
      <w:pPr>
        <w:widowControl w:val="0"/>
        <w:numPr>
          <w:ilvl w:val="0"/>
          <w:numId w:val="27"/>
        </w:numPr>
        <w:tabs>
          <w:tab w:val="left" w:pos="720"/>
        </w:tabs>
        <w:spacing w:line="200" w:lineRule="atLeast"/>
        <w:jc w:val="both"/>
      </w:pPr>
      <w:r w:rsidRPr="006E4EDC">
        <w:t>Индивидуальная психологическая коррекция.</w:t>
      </w:r>
    </w:p>
    <w:p w14:paraId="4C4F038D" w14:textId="77777777" w:rsidR="004B514F" w:rsidRPr="006E4EDC" w:rsidRDefault="004B514F" w:rsidP="004B514F">
      <w:pPr>
        <w:widowControl w:val="0"/>
        <w:numPr>
          <w:ilvl w:val="0"/>
          <w:numId w:val="27"/>
        </w:numPr>
        <w:tabs>
          <w:tab w:val="left" w:pos="720"/>
        </w:tabs>
        <w:spacing w:line="200" w:lineRule="atLeast"/>
        <w:jc w:val="both"/>
      </w:pPr>
      <w:r w:rsidRPr="006E4EDC">
        <w:t>Групповая психологическая коррекция.</w:t>
      </w:r>
    </w:p>
    <w:p w14:paraId="0E481EE1" w14:textId="77777777" w:rsidR="004B514F" w:rsidRPr="006E4EDC" w:rsidRDefault="004B514F" w:rsidP="004B514F">
      <w:pPr>
        <w:widowControl w:val="0"/>
        <w:numPr>
          <w:ilvl w:val="0"/>
          <w:numId w:val="27"/>
        </w:numPr>
        <w:tabs>
          <w:tab w:val="left" w:pos="720"/>
        </w:tabs>
        <w:spacing w:line="200" w:lineRule="atLeast"/>
        <w:jc w:val="both"/>
      </w:pPr>
      <w:r w:rsidRPr="006E4EDC">
        <w:t>Основные задачи групповой психолого-педагогической коррекционной работы.</w:t>
      </w:r>
    </w:p>
    <w:p w14:paraId="7FD54B5E" w14:textId="77777777" w:rsidR="004B514F" w:rsidRPr="006E4EDC" w:rsidRDefault="004B514F" w:rsidP="004B514F">
      <w:pPr>
        <w:widowControl w:val="0"/>
        <w:numPr>
          <w:ilvl w:val="0"/>
          <w:numId w:val="27"/>
        </w:numPr>
        <w:tabs>
          <w:tab w:val="left" w:pos="720"/>
        </w:tabs>
        <w:spacing w:line="200" w:lineRule="atLeast"/>
        <w:jc w:val="both"/>
      </w:pPr>
      <w:r w:rsidRPr="006E4EDC">
        <w:t>Основные механизмы коррекционного воздействия (по И. Ялому).</w:t>
      </w:r>
    </w:p>
    <w:p w14:paraId="34B946BE" w14:textId="77777777" w:rsidR="004B514F" w:rsidRPr="006E4EDC" w:rsidRDefault="004B514F" w:rsidP="004B514F">
      <w:pPr>
        <w:widowControl w:val="0"/>
        <w:numPr>
          <w:ilvl w:val="0"/>
          <w:numId w:val="27"/>
        </w:numPr>
        <w:tabs>
          <w:tab w:val="left" w:pos="720"/>
        </w:tabs>
        <w:spacing w:line="200" w:lineRule="atLeast"/>
        <w:jc w:val="both"/>
      </w:pPr>
      <w:r w:rsidRPr="006E4EDC">
        <w:t>Методы и приемы, используемые в психолого-педагогической  коррекции.</w:t>
      </w:r>
    </w:p>
    <w:p w14:paraId="42DBA896" w14:textId="77777777" w:rsidR="004B514F" w:rsidRPr="006E4EDC" w:rsidRDefault="004B514F" w:rsidP="004B514F">
      <w:pPr>
        <w:widowControl w:val="0"/>
        <w:numPr>
          <w:ilvl w:val="0"/>
          <w:numId w:val="27"/>
        </w:numPr>
        <w:shd w:val="clear" w:color="auto" w:fill="FFFFFF"/>
        <w:tabs>
          <w:tab w:val="left" w:pos="720"/>
        </w:tabs>
        <w:spacing w:line="200" w:lineRule="atLeast"/>
        <w:jc w:val="both"/>
        <w:rPr>
          <w:lang w:val="ru-RU"/>
        </w:rPr>
      </w:pPr>
      <w:r w:rsidRPr="006E4EDC">
        <w:rPr>
          <w:lang w:val="ru-RU"/>
        </w:rPr>
        <w:t>Руководство психокоррекционной группой, стили руководства.</w:t>
      </w:r>
    </w:p>
    <w:p w14:paraId="7FDF59DB" w14:textId="77777777" w:rsidR="004B514F" w:rsidRPr="006E4EDC" w:rsidRDefault="004B514F" w:rsidP="004B514F">
      <w:pPr>
        <w:widowControl w:val="0"/>
        <w:numPr>
          <w:ilvl w:val="0"/>
          <w:numId w:val="27"/>
        </w:numPr>
        <w:shd w:val="clear" w:color="auto" w:fill="FFFFFF"/>
        <w:tabs>
          <w:tab w:val="left" w:pos="720"/>
        </w:tabs>
        <w:spacing w:line="200" w:lineRule="atLeast"/>
        <w:jc w:val="both"/>
      </w:pPr>
      <w:r w:rsidRPr="006E4EDC">
        <w:t xml:space="preserve">Психопрофилактика и ее основные принципы, роль и значение психопрофилактической работы социального педагога. </w:t>
      </w:r>
    </w:p>
    <w:p w14:paraId="36871ED2" w14:textId="77777777" w:rsidR="004B514F" w:rsidRPr="006E4EDC" w:rsidRDefault="004B514F" w:rsidP="004B514F">
      <w:pPr>
        <w:widowControl w:val="0"/>
        <w:numPr>
          <w:ilvl w:val="0"/>
          <w:numId w:val="27"/>
        </w:numPr>
        <w:shd w:val="clear" w:color="auto" w:fill="FFFFFF"/>
        <w:tabs>
          <w:tab w:val="left" w:pos="720"/>
        </w:tabs>
        <w:spacing w:line="200" w:lineRule="atLeast"/>
        <w:jc w:val="both"/>
      </w:pPr>
      <w:r w:rsidRPr="006E4EDC">
        <w:t xml:space="preserve">Связь психопрофилактики, психоконсультирования и психокоррекции. </w:t>
      </w:r>
    </w:p>
    <w:p w14:paraId="78B6264B" w14:textId="77777777" w:rsidR="004B514F" w:rsidRPr="006E4EDC" w:rsidRDefault="004B514F" w:rsidP="004B514F">
      <w:pPr>
        <w:widowControl w:val="0"/>
        <w:numPr>
          <w:ilvl w:val="0"/>
          <w:numId w:val="27"/>
        </w:numPr>
        <w:shd w:val="clear" w:color="auto" w:fill="FFFFFF"/>
        <w:tabs>
          <w:tab w:val="left" w:pos="720"/>
        </w:tabs>
        <w:spacing w:line="200" w:lineRule="atLeast"/>
        <w:jc w:val="both"/>
      </w:pPr>
      <w:r w:rsidRPr="006E4EDC">
        <w:t xml:space="preserve">Психопрофилактика в работе с младшими школьниками, подростками </w:t>
      </w:r>
    </w:p>
    <w:p w14:paraId="7EE7FA70" w14:textId="77777777" w:rsidR="004B514F" w:rsidRPr="006E4EDC" w:rsidRDefault="004B514F" w:rsidP="004B514F">
      <w:pPr>
        <w:widowControl w:val="0"/>
        <w:numPr>
          <w:ilvl w:val="0"/>
          <w:numId w:val="27"/>
        </w:numPr>
        <w:shd w:val="clear" w:color="auto" w:fill="FFFFFF"/>
        <w:tabs>
          <w:tab w:val="left" w:pos="720"/>
        </w:tabs>
        <w:spacing w:line="200" w:lineRule="atLeast"/>
        <w:jc w:val="both"/>
      </w:pPr>
      <w:r w:rsidRPr="006E4EDC">
        <w:t xml:space="preserve">Психопрофилактика в работе с семьей. </w:t>
      </w:r>
    </w:p>
    <w:p w14:paraId="247F89CF" w14:textId="77777777" w:rsidR="004B514F" w:rsidRPr="006E4EDC" w:rsidRDefault="004B514F" w:rsidP="004B514F">
      <w:pPr>
        <w:widowControl w:val="0"/>
        <w:numPr>
          <w:ilvl w:val="0"/>
          <w:numId w:val="27"/>
        </w:numPr>
        <w:shd w:val="clear" w:color="auto" w:fill="FFFFFF"/>
        <w:tabs>
          <w:tab w:val="left" w:pos="720"/>
        </w:tabs>
        <w:spacing w:line="200" w:lineRule="atLeast"/>
        <w:jc w:val="both"/>
      </w:pPr>
      <w:r w:rsidRPr="006E4EDC">
        <w:t xml:space="preserve">Психопрофилактика в работе со специфической категорией клиентов. </w:t>
      </w:r>
    </w:p>
    <w:p w14:paraId="4BD68C10" w14:textId="77777777" w:rsidR="004B514F" w:rsidRPr="00FF2C5A" w:rsidRDefault="004B514F" w:rsidP="004B514F">
      <w:pPr>
        <w:tabs>
          <w:tab w:val="left" w:pos="5760"/>
        </w:tabs>
        <w:ind w:firstLine="709"/>
        <w:jc w:val="both"/>
      </w:pPr>
    </w:p>
    <w:p w14:paraId="00C80EB1" w14:textId="77777777" w:rsidR="004B514F" w:rsidRDefault="004B514F" w:rsidP="004B514F">
      <w:pPr>
        <w:tabs>
          <w:tab w:val="left" w:pos="2295"/>
        </w:tabs>
        <w:jc w:val="center"/>
        <w:rPr>
          <w:b/>
        </w:rPr>
      </w:pPr>
    </w:p>
    <w:p w14:paraId="15E85DB7" w14:textId="77777777" w:rsidR="004B514F" w:rsidRDefault="004B514F" w:rsidP="004B514F">
      <w:pPr>
        <w:tabs>
          <w:tab w:val="left" w:pos="2295"/>
        </w:tabs>
        <w:jc w:val="center"/>
        <w:rPr>
          <w:b/>
        </w:rPr>
      </w:pPr>
    </w:p>
    <w:p w14:paraId="0E5FFEEA" w14:textId="77777777" w:rsidR="004B514F" w:rsidRDefault="004B514F" w:rsidP="004B514F">
      <w:pPr>
        <w:tabs>
          <w:tab w:val="left" w:pos="2295"/>
        </w:tabs>
        <w:jc w:val="center"/>
        <w:rPr>
          <w:b/>
        </w:rPr>
      </w:pPr>
      <w:r w:rsidRPr="00E56BCE">
        <w:rPr>
          <w:b/>
        </w:rPr>
        <w:t>Критерии оценки</w:t>
      </w:r>
    </w:p>
    <w:p w14:paraId="13C3164A" w14:textId="77777777" w:rsidR="004B514F" w:rsidRPr="002E0BA5" w:rsidRDefault="004B514F" w:rsidP="004B514F">
      <w:pPr>
        <w:tabs>
          <w:tab w:val="left" w:pos="2295"/>
        </w:tabs>
        <w:jc w:val="center"/>
        <w:rPr>
          <w:b/>
        </w:rPr>
      </w:pPr>
    </w:p>
    <w:tbl>
      <w:tblPr>
        <w:tblW w:w="9640" w:type="dxa"/>
        <w:tblInd w:w="-251" w:type="dxa"/>
        <w:tblLayout w:type="fixed"/>
        <w:tblCellMar>
          <w:left w:w="0" w:type="dxa"/>
          <w:right w:w="0" w:type="dxa"/>
        </w:tblCellMar>
        <w:tblLook w:val="0600" w:firstRow="0" w:lastRow="0" w:firstColumn="0" w:lastColumn="0" w:noHBand="1" w:noVBand="1"/>
      </w:tblPr>
      <w:tblGrid>
        <w:gridCol w:w="1844"/>
        <w:gridCol w:w="1842"/>
        <w:gridCol w:w="1985"/>
        <w:gridCol w:w="1984"/>
        <w:gridCol w:w="1985"/>
      </w:tblGrid>
      <w:tr w:rsidR="004B514F" w:rsidRPr="002E0BA5" w14:paraId="54D4A7FF" w14:textId="77777777" w:rsidTr="00E83E7F">
        <w:trPr>
          <w:trHeight w:val="249"/>
        </w:trPr>
        <w:tc>
          <w:tcPr>
            <w:tcW w:w="184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3E3AC45A" w14:textId="77777777" w:rsidR="004B514F" w:rsidRPr="002E0BA5" w:rsidRDefault="004B514F" w:rsidP="00E83E7F">
            <w:pPr>
              <w:jc w:val="center"/>
            </w:pPr>
            <w:r w:rsidRPr="002E0BA5">
              <w:rPr>
                <w:rFonts w:eastAsia="Calibri"/>
                <w:b/>
                <w:bCs/>
                <w:color w:val="000000"/>
                <w:kern w:val="24"/>
              </w:rPr>
              <w:t>Плани-руемые результаты обучения</w:t>
            </w:r>
          </w:p>
        </w:tc>
        <w:tc>
          <w:tcPr>
            <w:tcW w:w="779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6F8B7A03" w14:textId="77777777" w:rsidR="004B514F" w:rsidRPr="002E0BA5" w:rsidRDefault="004B514F" w:rsidP="00E83E7F">
            <w:pPr>
              <w:jc w:val="center"/>
            </w:pPr>
            <w:r w:rsidRPr="002E0BA5">
              <w:rPr>
                <w:b/>
                <w:bCs/>
                <w:color w:val="000000"/>
                <w:kern w:val="24"/>
              </w:rPr>
              <w:t xml:space="preserve">Критерии оценивания результатов обучения </w:t>
            </w:r>
          </w:p>
        </w:tc>
      </w:tr>
      <w:tr w:rsidR="004B514F" w:rsidRPr="002E0BA5" w14:paraId="22C56096" w14:textId="77777777" w:rsidTr="00E83E7F">
        <w:trPr>
          <w:trHeight w:val="655"/>
        </w:trPr>
        <w:tc>
          <w:tcPr>
            <w:tcW w:w="1844" w:type="dxa"/>
            <w:vMerge/>
            <w:tcBorders>
              <w:top w:val="single" w:sz="8" w:space="0" w:color="000000"/>
              <w:left w:val="single" w:sz="8" w:space="0" w:color="000000"/>
              <w:bottom w:val="single" w:sz="8" w:space="0" w:color="000000"/>
              <w:right w:val="single" w:sz="8" w:space="0" w:color="000000"/>
            </w:tcBorders>
            <w:vAlign w:val="center"/>
          </w:tcPr>
          <w:p w14:paraId="7D3DB27B" w14:textId="77777777" w:rsidR="004B514F" w:rsidRPr="002E0BA5" w:rsidRDefault="004B514F" w:rsidP="00E83E7F"/>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42F51883" w14:textId="77777777" w:rsidR="004B514F" w:rsidRPr="002E0BA5" w:rsidRDefault="004B514F" w:rsidP="00E83E7F">
            <w:pPr>
              <w:jc w:val="center"/>
            </w:pPr>
            <w:r w:rsidRPr="002E0BA5">
              <w:rPr>
                <w:color w:val="000000"/>
                <w:kern w:val="24"/>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4FBA2EEF" w14:textId="77777777" w:rsidR="004B514F" w:rsidRPr="002E0BA5" w:rsidRDefault="004B514F" w:rsidP="00E83E7F">
            <w:pPr>
              <w:jc w:val="center"/>
            </w:pPr>
            <w:r w:rsidRPr="002E0BA5">
              <w:rPr>
                <w:color w:val="000000"/>
                <w:kern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34A75C65" w14:textId="77777777" w:rsidR="004B514F" w:rsidRPr="002E0BA5" w:rsidRDefault="004B514F" w:rsidP="00E83E7F">
            <w:pPr>
              <w:jc w:val="center"/>
            </w:pPr>
            <w:r w:rsidRPr="002E0BA5">
              <w:rPr>
                <w:color w:val="000000"/>
                <w:kern w:val="24"/>
              </w:rPr>
              <w:t>4</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vAlign w:val="center"/>
          </w:tcPr>
          <w:p w14:paraId="139052CE" w14:textId="77777777" w:rsidR="004B514F" w:rsidRPr="002E0BA5" w:rsidRDefault="004B514F" w:rsidP="00E83E7F">
            <w:pPr>
              <w:jc w:val="center"/>
            </w:pPr>
            <w:r w:rsidRPr="002E0BA5">
              <w:rPr>
                <w:color w:val="000000"/>
                <w:kern w:val="24"/>
              </w:rPr>
              <w:t>5</w:t>
            </w:r>
          </w:p>
        </w:tc>
      </w:tr>
      <w:tr w:rsidR="004B514F" w:rsidRPr="002E0BA5" w14:paraId="0948D4DE" w14:textId="77777777" w:rsidTr="00E83E7F">
        <w:trPr>
          <w:trHeight w:val="2808"/>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0917135E" w14:textId="77777777" w:rsidR="004B514F" w:rsidRPr="002E0BA5" w:rsidRDefault="004B514F" w:rsidP="00E83E7F">
            <w:pPr>
              <w:widowControl w:val="0"/>
              <w:tabs>
                <w:tab w:val="left" w:pos="1069"/>
              </w:tabs>
            </w:pPr>
            <w:r w:rsidRPr="002E0BA5">
              <w:rPr>
                <w:b/>
              </w:rPr>
              <w:t>знать и понимать</w:t>
            </w:r>
            <w:r w:rsidRPr="002E0BA5">
              <w:t xml:space="preserve"> теоретические основы психоконсультирования и психокоррекции, цели и задачи психоконсультирования и психокоррекции, сущность консультативного и психокоррекционного процесса, структурные компоненты психологическог</w:t>
            </w:r>
            <w:r w:rsidRPr="002E0BA5">
              <w:lastRenderedPageBreak/>
              <w:t>о консультирования, этапы и фазы консультирования, основные направления в современной психокоррекционной работе, этику педагога-психолога, психопрофилактику и ее основные принципы.</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554EAB74" w14:textId="77777777" w:rsidR="004B514F" w:rsidRPr="002E0BA5" w:rsidRDefault="004B514F" w:rsidP="00E83E7F">
            <w:pPr>
              <w:rPr>
                <w:color w:val="000000"/>
                <w:kern w:val="24"/>
              </w:rPr>
            </w:pPr>
            <w:r w:rsidRPr="002E0BA5">
              <w:rPr>
                <w:color w:val="000000"/>
                <w:kern w:val="24"/>
              </w:rPr>
              <w:lastRenderedPageBreak/>
              <w:t xml:space="preserve">Фрагментарные знание и понимание  </w:t>
            </w:r>
            <w:r w:rsidRPr="002E0BA5">
              <w:t xml:space="preserve">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структурных компонентов </w:t>
            </w:r>
            <w:r w:rsidRPr="002E0BA5">
              <w:lastRenderedPageBreak/>
              <w:t>психологического консультирования, этапов и фаз консультирования, основных направлений в современной психокоррекционной работе, этики педагога-психолога, психопрофилактики и ее основных принципов.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461464B8" w14:textId="77777777" w:rsidR="004B514F" w:rsidRPr="002E0BA5" w:rsidRDefault="004B514F" w:rsidP="00E83E7F">
            <w:pPr>
              <w:rPr>
                <w:color w:val="000000"/>
                <w:kern w:val="24"/>
              </w:rPr>
            </w:pPr>
            <w:r w:rsidRPr="002E0BA5">
              <w:rPr>
                <w:color w:val="000000"/>
                <w:kern w:val="24"/>
              </w:rPr>
              <w:lastRenderedPageBreak/>
              <w:t xml:space="preserve">Общие, но не структурированные знание и понимание  </w:t>
            </w:r>
            <w:r w:rsidRPr="002E0BA5">
              <w:t xml:space="preserve">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структурных </w:t>
            </w:r>
            <w:r w:rsidRPr="002E0BA5">
              <w:lastRenderedPageBreak/>
              <w:t>компонентов психологического консультирования, этапов и фаз консультирования, основных направлений в современной психокоррекционной работе, этики педагога-психолога, психопрофилактики и ее основных принципов.</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1768D00C" w14:textId="77777777" w:rsidR="004B514F" w:rsidRPr="002E0BA5" w:rsidRDefault="004B514F" w:rsidP="00E83E7F">
            <w:pPr>
              <w:rPr>
                <w:color w:val="000000"/>
                <w:kern w:val="24"/>
              </w:rPr>
            </w:pPr>
            <w:r w:rsidRPr="002E0BA5">
              <w:rPr>
                <w:color w:val="000000"/>
                <w:kern w:val="24"/>
              </w:rPr>
              <w:lastRenderedPageBreak/>
              <w:t xml:space="preserve">Сформированные, но содержащие отдельные пробелы знание и понимание  </w:t>
            </w:r>
            <w:r w:rsidRPr="002E0BA5">
              <w:t xml:space="preserve">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w:t>
            </w:r>
            <w:r w:rsidRPr="002E0BA5">
              <w:lastRenderedPageBreak/>
              <w:t>структурных компонентов психологического консультирования, этапов и фаз консультирования, основных направлений в современной психокоррекционной работе, этики педагога-психолога, психопрофилактики и ее основных принципов.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2B0210BC" w14:textId="77777777" w:rsidR="004B514F" w:rsidRPr="002E0BA5" w:rsidRDefault="004B514F" w:rsidP="00E83E7F">
            <w:pPr>
              <w:rPr>
                <w:color w:val="000000"/>
                <w:kern w:val="24"/>
              </w:rPr>
            </w:pPr>
            <w:r w:rsidRPr="002E0BA5">
              <w:rPr>
                <w:color w:val="000000"/>
                <w:kern w:val="24"/>
              </w:rPr>
              <w:lastRenderedPageBreak/>
              <w:t xml:space="preserve">Сформированные систематические знание и понимание  </w:t>
            </w:r>
            <w:r w:rsidRPr="002E0BA5">
              <w:t xml:space="preserve">теоретических основ психоконсультирования и психокоррекции, целей и задач психоконсультирования и психокоррекции, сущности консультативного и психокоррекционного процессов, структурных </w:t>
            </w:r>
            <w:r w:rsidRPr="002E0BA5">
              <w:lastRenderedPageBreak/>
              <w:t>компонентов психологического консультирования, этапов и фаз консультирования, основных направлений в современной психокоррекционной работе, этики педагога-психолога, психопрофилактики и ее основных принципов.</w:t>
            </w:r>
          </w:p>
        </w:tc>
      </w:tr>
      <w:tr w:rsidR="004B514F" w:rsidRPr="002E0BA5" w14:paraId="39BA9F0A" w14:textId="77777777" w:rsidTr="00E83E7F">
        <w:trPr>
          <w:trHeight w:val="152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4A1AF096" w14:textId="77777777" w:rsidR="004B514F" w:rsidRPr="002E0BA5" w:rsidRDefault="004B514F" w:rsidP="00E83E7F">
            <w:pPr>
              <w:widowControl w:val="0"/>
              <w:tabs>
                <w:tab w:val="left" w:pos="1069"/>
              </w:tabs>
            </w:pPr>
            <w:r w:rsidRPr="002E0BA5">
              <w:rPr>
                <w:b/>
              </w:rPr>
              <w:lastRenderedPageBreak/>
              <w:t xml:space="preserve">уметь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068C7D38" w14:textId="77777777" w:rsidR="004B514F" w:rsidRPr="002E0BA5" w:rsidRDefault="004B514F" w:rsidP="00E83E7F">
            <w:pPr>
              <w:widowControl w:val="0"/>
              <w:tabs>
                <w:tab w:val="left" w:pos="1069"/>
              </w:tabs>
            </w:pPr>
            <w:r w:rsidRPr="002E0BA5">
              <w:rPr>
                <w:color w:val="000000"/>
                <w:kern w:val="24"/>
              </w:rPr>
              <w:t xml:space="preserve">Частично освоенное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56AC6ED6" w14:textId="77777777" w:rsidR="004B514F" w:rsidRPr="002E0BA5" w:rsidRDefault="004B514F" w:rsidP="00E83E7F">
            <w:pPr>
              <w:widowControl w:val="0"/>
              <w:tabs>
                <w:tab w:val="left" w:pos="1069"/>
              </w:tabs>
            </w:pPr>
            <w:r w:rsidRPr="002E0BA5">
              <w:rPr>
                <w:color w:val="000000"/>
                <w:kern w:val="24"/>
              </w:rPr>
              <w:t xml:space="preserve">В целом успешное, но не систематическое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3024E900" w14:textId="77777777" w:rsidR="004B514F" w:rsidRPr="002E0BA5" w:rsidRDefault="004B514F" w:rsidP="00E83E7F">
            <w:pPr>
              <w:widowControl w:val="0"/>
              <w:tabs>
                <w:tab w:val="left" w:pos="1069"/>
              </w:tabs>
            </w:pPr>
            <w:r w:rsidRPr="002E0BA5">
              <w:rPr>
                <w:color w:val="000000"/>
                <w:kern w:val="24"/>
              </w:rPr>
              <w:t xml:space="preserve">В целом успешное, но содержащее отдельные пробелы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130B7600" w14:textId="77777777" w:rsidR="004B514F" w:rsidRPr="002E0BA5" w:rsidRDefault="004B514F" w:rsidP="00E83E7F">
            <w:pPr>
              <w:widowControl w:val="0"/>
              <w:tabs>
                <w:tab w:val="left" w:pos="1069"/>
              </w:tabs>
            </w:pPr>
            <w:r w:rsidRPr="002E0BA5">
              <w:rPr>
                <w:color w:val="000000"/>
                <w:kern w:val="24"/>
              </w:rPr>
              <w:t xml:space="preserve">Сформированное  умение </w:t>
            </w:r>
            <w:r w:rsidRPr="002E0BA5">
              <w:t>осуществлять психолого-педагогическое консультирование, разрабатывать и использовать программы оказания психологической помощи.</w:t>
            </w:r>
          </w:p>
        </w:tc>
      </w:tr>
      <w:tr w:rsidR="004B514F" w:rsidRPr="002E0BA5" w14:paraId="02380580" w14:textId="77777777" w:rsidTr="00E83E7F">
        <w:trPr>
          <w:trHeight w:val="2658"/>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47740F96" w14:textId="77777777" w:rsidR="004B514F" w:rsidRPr="002E0BA5" w:rsidRDefault="004B514F" w:rsidP="00E83E7F">
            <w:pPr>
              <w:widowControl w:val="0"/>
              <w:tabs>
                <w:tab w:val="left" w:pos="1069"/>
              </w:tabs>
            </w:pPr>
            <w:r w:rsidRPr="002E0BA5">
              <w:rPr>
                <w:b/>
              </w:rPr>
              <w:t xml:space="preserve">владеть </w:t>
            </w:r>
            <w:r w:rsidRPr="002E0BA5">
              <w:t>основными техниками и методами психоконсультирования и психокоррекции в деятельности специалиста.</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4A86B5DF" w14:textId="77777777" w:rsidR="004B514F" w:rsidRPr="002E0BA5" w:rsidRDefault="004B514F" w:rsidP="00E83E7F">
            <w:pPr>
              <w:widowControl w:val="0"/>
              <w:tabs>
                <w:tab w:val="left" w:pos="1069"/>
              </w:tabs>
            </w:pPr>
            <w:r w:rsidRPr="002E0BA5">
              <w:rPr>
                <w:color w:val="000000"/>
                <w:kern w:val="24"/>
              </w:rPr>
              <w:t xml:space="preserve">Фрагментарное владение </w:t>
            </w:r>
            <w:r w:rsidRPr="002E0BA5">
              <w:t>основными техниками и методами психоконсультирования и психокоррекции в деятельности специалиста.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2CFC17AF" w14:textId="77777777" w:rsidR="004B514F" w:rsidRPr="002E0BA5" w:rsidRDefault="004B514F" w:rsidP="00E83E7F">
            <w:pPr>
              <w:widowControl w:val="0"/>
              <w:tabs>
                <w:tab w:val="left" w:pos="1069"/>
              </w:tabs>
            </w:pPr>
            <w:r w:rsidRPr="002E0BA5">
              <w:rPr>
                <w:color w:val="000000"/>
                <w:kern w:val="24"/>
              </w:rPr>
              <w:t>В целом успешное, но не систематическое владение</w:t>
            </w:r>
            <w:r w:rsidRPr="002E0BA5">
              <w:t xml:space="preserve"> основными техниками и методами психоконсультирования и психокоррекции в деятельности специалиста.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5E256F16" w14:textId="77777777" w:rsidR="004B514F" w:rsidRPr="002E0BA5" w:rsidRDefault="004B514F" w:rsidP="00E83E7F">
            <w:pPr>
              <w:rPr>
                <w:color w:val="000000"/>
                <w:kern w:val="24"/>
              </w:rPr>
            </w:pPr>
            <w:r w:rsidRPr="002E0BA5">
              <w:rPr>
                <w:color w:val="000000"/>
                <w:kern w:val="24"/>
              </w:rPr>
              <w:t xml:space="preserve">В целом успешное, но содержащее отдельные пробелы владение </w:t>
            </w:r>
          </w:p>
          <w:p w14:paraId="5D238904" w14:textId="77777777" w:rsidR="004B514F" w:rsidRPr="002E0BA5" w:rsidRDefault="004B514F" w:rsidP="00E83E7F">
            <w:pPr>
              <w:widowControl w:val="0"/>
              <w:tabs>
                <w:tab w:val="left" w:pos="1069"/>
              </w:tabs>
            </w:pPr>
            <w:r w:rsidRPr="002E0BA5">
              <w:t>основными техниками и методами психоконсультирования и психокоррекции в деятельности специалиста.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tcPr>
          <w:p w14:paraId="374C391E" w14:textId="77777777" w:rsidR="004B514F" w:rsidRPr="002E0BA5" w:rsidRDefault="004B514F" w:rsidP="00E83E7F">
            <w:pPr>
              <w:widowControl w:val="0"/>
              <w:tabs>
                <w:tab w:val="left" w:pos="1069"/>
              </w:tabs>
            </w:pPr>
            <w:r w:rsidRPr="002E0BA5">
              <w:rPr>
                <w:color w:val="000000"/>
                <w:kern w:val="24"/>
              </w:rPr>
              <w:t xml:space="preserve">Успешное и систематическое владение </w:t>
            </w:r>
            <w:r w:rsidRPr="002E0BA5">
              <w:t>основными техниками и методами психоконсультирования и психокоррекции в деятельности специалиста.</w:t>
            </w:r>
          </w:p>
        </w:tc>
      </w:tr>
    </w:tbl>
    <w:p w14:paraId="3A37AB8F" w14:textId="77777777" w:rsidR="004B514F" w:rsidRPr="002E0BA5" w:rsidRDefault="004B514F" w:rsidP="004B514F"/>
    <w:p w14:paraId="04BD5F4D" w14:textId="77777777" w:rsidR="004B514F" w:rsidRPr="00A07ACC" w:rsidRDefault="004B514F" w:rsidP="004B514F">
      <w:pPr>
        <w:tabs>
          <w:tab w:val="left" w:pos="-2268"/>
        </w:tabs>
        <w:ind w:right="72"/>
        <w:jc w:val="center"/>
      </w:pPr>
      <w:r w:rsidRPr="00A07ACC">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4B514F" w:rsidRPr="00A07ACC" w14:paraId="0B4DB5B5" w14:textId="77777777" w:rsidTr="00E83E7F">
        <w:trPr>
          <w:jc w:val="center"/>
        </w:trPr>
        <w:tc>
          <w:tcPr>
            <w:tcW w:w="2515" w:type="dxa"/>
            <w:vAlign w:val="center"/>
          </w:tcPr>
          <w:p w14:paraId="6FFDC8FD" w14:textId="77777777" w:rsidR="004B514F" w:rsidRPr="00A07ACC" w:rsidRDefault="004B514F" w:rsidP="00E83E7F">
            <w:pPr>
              <w:tabs>
                <w:tab w:val="left" w:pos="1760"/>
              </w:tabs>
              <w:ind w:right="72"/>
              <w:jc w:val="center"/>
            </w:pPr>
            <w:r w:rsidRPr="00A07ACC">
              <w:t>Баллы</w:t>
            </w:r>
          </w:p>
        </w:tc>
        <w:tc>
          <w:tcPr>
            <w:tcW w:w="3440" w:type="dxa"/>
            <w:vAlign w:val="center"/>
          </w:tcPr>
          <w:p w14:paraId="76147EB4" w14:textId="77777777" w:rsidR="004B514F" w:rsidRPr="00A07ACC" w:rsidRDefault="004B514F" w:rsidP="00E83E7F">
            <w:pPr>
              <w:tabs>
                <w:tab w:val="left" w:pos="1760"/>
              </w:tabs>
              <w:ind w:right="72"/>
              <w:jc w:val="center"/>
            </w:pPr>
            <w:r w:rsidRPr="00A07ACC">
              <w:t>Уровень</w:t>
            </w:r>
          </w:p>
        </w:tc>
      </w:tr>
      <w:tr w:rsidR="004B514F" w:rsidRPr="00A07ACC" w14:paraId="1195C8B3" w14:textId="77777777" w:rsidTr="00E83E7F">
        <w:trPr>
          <w:jc w:val="center"/>
        </w:trPr>
        <w:tc>
          <w:tcPr>
            <w:tcW w:w="2515" w:type="dxa"/>
            <w:vAlign w:val="center"/>
          </w:tcPr>
          <w:p w14:paraId="3F408D09" w14:textId="77777777" w:rsidR="004B514F" w:rsidRPr="00A07ACC" w:rsidRDefault="004B514F" w:rsidP="00E83E7F">
            <w:pPr>
              <w:tabs>
                <w:tab w:val="left" w:pos="1760"/>
              </w:tabs>
              <w:ind w:right="72"/>
              <w:jc w:val="center"/>
            </w:pPr>
            <w:r w:rsidRPr="00A07ACC">
              <w:t>5</w:t>
            </w:r>
          </w:p>
        </w:tc>
        <w:tc>
          <w:tcPr>
            <w:tcW w:w="3440" w:type="dxa"/>
            <w:vAlign w:val="center"/>
          </w:tcPr>
          <w:p w14:paraId="2A6F7986" w14:textId="77777777" w:rsidR="004B514F" w:rsidRPr="00A07ACC" w:rsidRDefault="004B514F" w:rsidP="00E83E7F">
            <w:pPr>
              <w:tabs>
                <w:tab w:val="left" w:pos="1760"/>
              </w:tabs>
              <w:ind w:right="72"/>
              <w:jc w:val="center"/>
            </w:pPr>
            <w:r w:rsidRPr="00A07ACC">
              <w:t>высокий</w:t>
            </w:r>
          </w:p>
        </w:tc>
      </w:tr>
      <w:tr w:rsidR="004B514F" w:rsidRPr="00A07ACC" w14:paraId="6DC16C9B" w14:textId="77777777" w:rsidTr="00E83E7F">
        <w:trPr>
          <w:jc w:val="center"/>
        </w:trPr>
        <w:tc>
          <w:tcPr>
            <w:tcW w:w="2515" w:type="dxa"/>
            <w:vAlign w:val="center"/>
          </w:tcPr>
          <w:p w14:paraId="3A41254A" w14:textId="77777777" w:rsidR="004B514F" w:rsidRPr="00A07ACC" w:rsidRDefault="004B514F" w:rsidP="00E83E7F">
            <w:pPr>
              <w:tabs>
                <w:tab w:val="left" w:pos="1760"/>
              </w:tabs>
              <w:ind w:right="72"/>
              <w:jc w:val="center"/>
            </w:pPr>
            <w:r w:rsidRPr="00A07ACC">
              <w:t>4</w:t>
            </w:r>
          </w:p>
        </w:tc>
        <w:tc>
          <w:tcPr>
            <w:tcW w:w="3440" w:type="dxa"/>
            <w:vAlign w:val="center"/>
          </w:tcPr>
          <w:p w14:paraId="70404C71" w14:textId="77777777" w:rsidR="004B514F" w:rsidRPr="00A07ACC" w:rsidRDefault="004B514F" w:rsidP="00E83E7F">
            <w:pPr>
              <w:tabs>
                <w:tab w:val="left" w:pos="1760"/>
              </w:tabs>
              <w:ind w:right="72"/>
              <w:jc w:val="center"/>
            </w:pPr>
            <w:r w:rsidRPr="00A07ACC">
              <w:t>выше среднего</w:t>
            </w:r>
          </w:p>
        </w:tc>
      </w:tr>
      <w:tr w:rsidR="004B514F" w:rsidRPr="00A07ACC" w14:paraId="19F64C98" w14:textId="77777777" w:rsidTr="00E83E7F">
        <w:trPr>
          <w:jc w:val="center"/>
        </w:trPr>
        <w:tc>
          <w:tcPr>
            <w:tcW w:w="2515" w:type="dxa"/>
            <w:vAlign w:val="center"/>
          </w:tcPr>
          <w:p w14:paraId="30706355" w14:textId="77777777" w:rsidR="004B514F" w:rsidRPr="00A07ACC" w:rsidRDefault="004B514F" w:rsidP="00E83E7F">
            <w:pPr>
              <w:tabs>
                <w:tab w:val="left" w:pos="1760"/>
              </w:tabs>
              <w:ind w:right="72"/>
              <w:jc w:val="center"/>
            </w:pPr>
            <w:r w:rsidRPr="00A07ACC">
              <w:t>3</w:t>
            </w:r>
          </w:p>
        </w:tc>
        <w:tc>
          <w:tcPr>
            <w:tcW w:w="3440" w:type="dxa"/>
            <w:vAlign w:val="center"/>
          </w:tcPr>
          <w:p w14:paraId="629F7271" w14:textId="77777777" w:rsidR="004B514F" w:rsidRPr="00A07ACC" w:rsidRDefault="004B514F" w:rsidP="00E83E7F">
            <w:pPr>
              <w:tabs>
                <w:tab w:val="left" w:pos="1760"/>
              </w:tabs>
              <w:ind w:right="72"/>
              <w:jc w:val="center"/>
            </w:pPr>
            <w:r w:rsidRPr="00A07ACC">
              <w:t>средний</w:t>
            </w:r>
          </w:p>
        </w:tc>
      </w:tr>
      <w:tr w:rsidR="004B514F" w:rsidRPr="00A07ACC" w14:paraId="3CE9CF9A" w14:textId="77777777" w:rsidTr="00E83E7F">
        <w:trPr>
          <w:jc w:val="center"/>
        </w:trPr>
        <w:tc>
          <w:tcPr>
            <w:tcW w:w="2515" w:type="dxa"/>
            <w:vAlign w:val="center"/>
          </w:tcPr>
          <w:p w14:paraId="18E51A25" w14:textId="77777777" w:rsidR="004B514F" w:rsidRPr="00A07ACC" w:rsidRDefault="004B514F" w:rsidP="00E83E7F">
            <w:pPr>
              <w:tabs>
                <w:tab w:val="left" w:pos="1760"/>
              </w:tabs>
              <w:ind w:right="72"/>
              <w:jc w:val="center"/>
            </w:pPr>
            <w:r w:rsidRPr="00A07ACC">
              <w:t>2</w:t>
            </w:r>
          </w:p>
        </w:tc>
        <w:tc>
          <w:tcPr>
            <w:tcW w:w="3440" w:type="dxa"/>
            <w:vAlign w:val="center"/>
          </w:tcPr>
          <w:p w14:paraId="2828B664" w14:textId="77777777" w:rsidR="004B514F" w:rsidRPr="00A07ACC" w:rsidRDefault="004B514F" w:rsidP="00E83E7F">
            <w:pPr>
              <w:tabs>
                <w:tab w:val="left" w:pos="1760"/>
              </w:tabs>
              <w:ind w:right="72"/>
              <w:jc w:val="center"/>
            </w:pPr>
            <w:r w:rsidRPr="00A07ACC">
              <w:t>низкий</w:t>
            </w:r>
          </w:p>
        </w:tc>
      </w:tr>
    </w:tbl>
    <w:p w14:paraId="70CE2667" w14:textId="77777777" w:rsidR="004B514F" w:rsidRPr="00A07ACC" w:rsidRDefault="004B514F" w:rsidP="004B514F">
      <w:pPr>
        <w:tabs>
          <w:tab w:val="left" w:pos="2295"/>
        </w:tabs>
        <w:ind w:firstLine="720"/>
        <w:jc w:val="both"/>
      </w:pPr>
    </w:p>
    <w:p w14:paraId="2FA426FE" w14:textId="77777777" w:rsidR="004B514F" w:rsidRPr="00A07ACC" w:rsidRDefault="004B514F" w:rsidP="004B514F">
      <w:pPr>
        <w:tabs>
          <w:tab w:val="left" w:pos="-2268"/>
        </w:tabs>
        <w:ind w:right="72"/>
        <w:jc w:val="center"/>
      </w:pPr>
      <w:r w:rsidRPr="00A07ACC">
        <w:lastRenderedPageBreak/>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4B514F" w:rsidRPr="00A07ACC" w14:paraId="3723D559" w14:textId="77777777" w:rsidTr="00E83E7F">
        <w:trPr>
          <w:jc w:val="center"/>
        </w:trPr>
        <w:tc>
          <w:tcPr>
            <w:tcW w:w="2515" w:type="dxa"/>
            <w:vAlign w:val="center"/>
          </w:tcPr>
          <w:p w14:paraId="4778B591" w14:textId="77777777" w:rsidR="004B514F" w:rsidRPr="00A07ACC" w:rsidRDefault="004B514F" w:rsidP="00E83E7F">
            <w:pPr>
              <w:tabs>
                <w:tab w:val="left" w:pos="1760"/>
              </w:tabs>
              <w:ind w:right="72"/>
              <w:jc w:val="center"/>
            </w:pPr>
            <w:r w:rsidRPr="00A07ACC">
              <w:t>Сумма баллов</w:t>
            </w:r>
          </w:p>
        </w:tc>
        <w:tc>
          <w:tcPr>
            <w:tcW w:w="3440" w:type="dxa"/>
            <w:vAlign w:val="center"/>
          </w:tcPr>
          <w:p w14:paraId="7CDA469A" w14:textId="77777777" w:rsidR="004B514F" w:rsidRPr="00A07ACC" w:rsidRDefault="004B514F" w:rsidP="00E83E7F">
            <w:pPr>
              <w:tabs>
                <w:tab w:val="left" w:pos="1760"/>
              </w:tabs>
              <w:ind w:right="72"/>
              <w:jc w:val="center"/>
            </w:pPr>
            <w:r w:rsidRPr="00A07ACC">
              <w:t>Уровень</w:t>
            </w:r>
          </w:p>
        </w:tc>
        <w:tc>
          <w:tcPr>
            <w:tcW w:w="2942" w:type="dxa"/>
            <w:vAlign w:val="center"/>
          </w:tcPr>
          <w:p w14:paraId="5CD3745C" w14:textId="77777777" w:rsidR="004B514F" w:rsidRPr="00A07ACC" w:rsidRDefault="004B514F" w:rsidP="00E83E7F">
            <w:pPr>
              <w:tabs>
                <w:tab w:val="left" w:pos="1760"/>
              </w:tabs>
              <w:ind w:right="72"/>
              <w:jc w:val="center"/>
            </w:pPr>
            <w:r w:rsidRPr="00A07ACC">
              <w:t>Оценка</w:t>
            </w:r>
          </w:p>
        </w:tc>
      </w:tr>
      <w:tr w:rsidR="004B514F" w:rsidRPr="00A07ACC" w14:paraId="39B6FAA4" w14:textId="77777777" w:rsidTr="00E83E7F">
        <w:trPr>
          <w:jc w:val="center"/>
        </w:trPr>
        <w:tc>
          <w:tcPr>
            <w:tcW w:w="2515" w:type="dxa"/>
            <w:vAlign w:val="center"/>
          </w:tcPr>
          <w:p w14:paraId="74BC8EB2" w14:textId="77777777" w:rsidR="004B514F" w:rsidRPr="00A07ACC" w:rsidRDefault="004B514F" w:rsidP="00E83E7F">
            <w:pPr>
              <w:tabs>
                <w:tab w:val="left" w:pos="1760"/>
              </w:tabs>
              <w:ind w:right="72"/>
              <w:jc w:val="center"/>
              <w:rPr>
                <w:rFonts w:eastAsia="Calibri"/>
              </w:rPr>
            </w:pPr>
            <w:r w:rsidRPr="00A07ACC">
              <w:rPr>
                <w:rFonts w:eastAsia="Calibri"/>
              </w:rPr>
              <w:t>14-15</w:t>
            </w:r>
          </w:p>
        </w:tc>
        <w:tc>
          <w:tcPr>
            <w:tcW w:w="3440" w:type="dxa"/>
            <w:vAlign w:val="center"/>
          </w:tcPr>
          <w:p w14:paraId="00BB3AEE" w14:textId="77777777" w:rsidR="004B514F" w:rsidRPr="00A07ACC" w:rsidRDefault="004B514F" w:rsidP="00E83E7F">
            <w:pPr>
              <w:tabs>
                <w:tab w:val="left" w:pos="1760"/>
              </w:tabs>
              <w:ind w:right="72"/>
              <w:jc w:val="center"/>
            </w:pPr>
            <w:r w:rsidRPr="00A07ACC">
              <w:t>высокий</w:t>
            </w:r>
          </w:p>
        </w:tc>
        <w:tc>
          <w:tcPr>
            <w:tcW w:w="2942" w:type="dxa"/>
            <w:vAlign w:val="center"/>
          </w:tcPr>
          <w:p w14:paraId="29D05E1B" w14:textId="77777777" w:rsidR="004B514F" w:rsidRPr="00A07ACC" w:rsidRDefault="004B514F" w:rsidP="00E83E7F">
            <w:pPr>
              <w:tabs>
                <w:tab w:val="left" w:pos="1760"/>
              </w:tabs>
              <w:ind w:right="72"/>
              <w:jc w:val="center"/>
            </w:pPr>
            <w:r w:rsidRPr="00A07ACC">
              <w:t>отлично</w:t>
            </w:r>
          </w:p>
        </w:tc>
      </w:tr>
      <w:tr w:rsidR="004B514F" w:rsidRPr="00A07ACC" w14:paraId="4CFAEE9B" w14:textId="77777777" w:rsidTr="00E83E7F">
        <w:trPr>
          <w:jc w:val="center"/>
        </w:trPr>
        <w:tc>
          <w:tcPr>
            <w:tcW w:w="2515" w:type="dxa"/>
            <w:vAlign w:val="center"/>
          </w:tcPr>
          <w:p w14:paraId="3BBA39D6" w14:textId="77777777" w:rsidR="004B514F" w:rsidRPr="00A07ACC" w:rsidRDefault="004B514F" w:rsidP="00E83E7F">
            <w:pPr>
              <w:tabs>
                <w:tab w:val="left" w:pos="1760"/>
              </w:tabs>
              <w:ind w:right="72"/>
              <w:jc w:val="center"/>
              <w:rPr>
                <w:rFonts w:eastAsia="Calibri"/>
              </w:rPr>
            </w:pPr>
            <w:r w:rsidRPr="00A07ACC">
              <w:rPr>
                <w:rFonts w:eastAsia="Calibri"/>
              </w:rPr>
              <w:t>11-13</w:t>
            </w:r>
          </w:p>
        </w:tc>
        <w:tc>
          <w:tcPr>
            <w:tcW w:w="3440" w:type="dxa"/>
            <w:vAlign w:val="center"/>
          </w:tcPr>
          <w:p w14:paraId="72499736" w14:textId="77777777" w:rsidR="004B514F" w:rsidRPr="00A07ACC" w:rsidRDefault="004B514F" w:rsidP="00E83E7F">
            <w:pPr>
              <w:tabs>
                <w:tab w:val="left" w:pos="1760"/>
              </w:tabs>
              <w:ind w:right="72"/>
              <w:jc w:val="center"/>
            </w:pPr>
            <w:r w:rsidRPr="00A07ACC">
              <w:t>выше среднего</w:t>
            </w:r>
          </w:p>
        </w:tc>
        <w:tc>
          <w:tcPr>
            <w:tcW w:w="2942" w:type="dxa"/>
            <w:vAlign w:val="center"/>
          </w:tcPr>
          <w:p w14:paraId="0C3AF5F8" w14:textId="77777777" w:rsidR="004B514F" w:rsidRPr="00A07ACC" w:rsidRDefault="004B514F" w:rsidP="00E83E7F">
            <w:pPr>
              <w:tabs>
                <w:tab w:val="left" w:pos="1760"/>
              </w:tabs>
              <w:ind w:right="72"/>
              <w:jc w:val="center"/>
            </w:pPr>
            <w:r w:rsidRPr="00A07ACC">
              <w:t>хорошо</w:t>
            </w:r>
          </w:p>
        </w:tc>
      </w:tr>
      <w:tr w:rsidR="004B514F" w:rsidRPr="00A07ACC" w14:paraId="3E64CADC" w14:textId="77777777" w:rsidTr="00E83E7F">
        <w:trPr>
          <w:jc w:val="center"/>
        </w:trPr>
        <w:tc>
          <w:tcPr>
            <w:tcW w:w="2515" w:type="dxa"/>
            <w:vAlign w:val="center"/>
          </w:tcPr>
          <w:p w14:paraId="51A07D09" w14:textId="77777777" w:rsidR="004B514F" w:rsidRPr="00A07ACC" w:rsidRDefault="004B514F" w:rsidP="00E83E7F">
            <w:pPr>
              <w:tabs>
                <w:tab w:val="left" w:pos="1760"/>
              </w:tabs>
              <w:ind w:right="72"/>
              <w:jc w:val="center"/>
              <w:rPr>
                <w:rFonts w:eastAsia="Calibri"/>
              </w:rPr>
            </w:pPr>
            <w:r w:rsidRPr="00A07ACC">
              <w:rPr>
                <w:rFonts w:eastAsia="Calibri"/>
              </w:rPr>
              <w:t>8-10</w:t>
            </w:r>
          </w:p>
        </w:tc>
        <w:tc>
          <w:tcPr>
            <w:tcW w:w="3440" w:type="dxa"/>
            <w:vAlign w:val="center"/>
          </w:tcPr>
          <w:p w14:paraId="14E99C1D" w14:textId="77777777" w:rsidR="004B514F" w:rsidRPr="00A07ACC" w:rsidRDefault="004B514F" w:rsidP="00E83E7F">
            <w:pPr>
              <w:tabs>
                <w:tab w:val="left" w:pos="1760"/>
              </w:tabs>
              <w:ind w:right="72"/>
              <w:jc w:val="center"/>
            </w:pPr>
            <w:r w:rsidRPr="00A07ACC">
              <w:t>средний</w:t>
            </w:r>
          </w:p>
        </w:tc>
        <w:tc>
          <w:tcPr>
            <w:tcW w:w="2942" w:type="dxa"/>
            <w:vAlign w:val="center"/>
          </w:tcPr>
          <w:p w14:paraId="6116AFD8" w14:textId="77777777" w:rsidR="004B514F" w:rsidRPr="00A07ACC" w:rsidRDefault="004B514F" w:rsidP="00E83E7F">
            <w:pPr>
              <w:tabs>
                <w:tab w:val="left" w:pos="1760"/>
              </w:tabs>
              <w:ind w:right="72"/>
              <w:jc w:val="center"/>
            </w:pPr>
            <w:r w:rsidRPr="00A07ACC">
              <w:t>удовлетворительно</w:t>
            </w:r>
          </w:p>
        </w:tc>
      </w:tr>
      <w:tr w:rsidR="004B514F" w:rsidRPr="00A07ACC" w14:paraId="700606FA" w14:textId="77777777" w:rsidTr="00E83E7F">
        <w:trPr>
          <w:jc w:val="center"/>
        </w:trPr>
        <w:tc>
          <w:tcPr>
            <w:tcW w:w="2515" w:type="dxa"/>
            <w:vAlign w:val="center"/>
          </w:tcPr>
          <w:p w14:paraId="3BC72826" w14:textId="77777777" w:rsidR="004B514F" w:rsidRPr="00A07ACC" w:rsidRDefault="004B514F" w:rsidP="00E83E7F">
            <w:pPr>
              <w:tabs>
                <w:tab w:val="left" w:pos="1760"/>
              </w:tabs>
              <w:ind w:right="72"/>
              <w:jc w:val="center"/>
              <w:rPr>
                <w:rFonts w:eastAsia="Calibri"/>
              </w:rPr>
            </w:pPr>
            <w:r w:rsidRPr="00A07ACC">
              <w:rPr>
                <w:rFonts w:eastAsia="Calibri"/>
              </w:rPr>
              <w:t>менее 8</w:t>
            </w:r>
          </w:p>
        </w:tc>
        <w:tc>
          <w:tcPr>
            <w:tcW w:w="3440" w:type="dxa"/>
            <w:vAlign w:val="center"/>
          </w:tcPr>
          <w:p w14:paraId="625C058E" w14:textId="77777777" w:rsidR="004B514F" w:rsidRPr="00A07ACC" w:rsidRDefault="004B514F" w:rsidP="00E83E7F">
            <w:pPr>
              <w:tabs>
                <w:tab w:val="left" w:pos="1760"/>
              </w:tabs>
              <w:ind w:right="72"/>
              <w:jc w:val="center"/>
            </w:pPr>
            <w:r w:rsidRPr="00A07ACC">
              <w:t>низкий</w:t>
            </w:r>
          </w:p>
        </w:tc>
        <w:tc>
          <w:tcPr>
            <w:tcW w:w="2942" w:type="dxa"/>
            <w:vAlign w:val="center"/>
          </w:tcPr>
          <w:p w14:paraId="7F4E0AEC" w14:textId="77777777" w:rsidR="004B514F" w:rsidRPr="00A07ACC" w:rsidRDefault="004B514F" w:rsidP="00E83E7F">
            <w:pPr>
              <w:tabs>
                <w:tab w:val="left" w:pos="1760"/>
              </w:tabs>
              <w:ind w:right="72"/>
              <w:jc w:val="center"/>
            </w:pPr>
            <w:r w:rsidRPr="00A07ACC">
              <w:t>неудовлетворительно</w:t>
            </w:r>
          </w:p>
        </w:tc>
      </w:tr>
    </w:tbl>
    <w:p w14:paraId="76CD60BB" w14:textId="50D6B60E" w:rsidR="004B514F" w:rsidRDefault="004B514F" w:rsidP="004B514F"/>
    <w:p w14:paraId="58131558" w14:textId="6F26BE23" w:rsidR="009B5E0D" w:rsidRDefault="009B5E0D" w:rsidP="004B514F"/>
    <w:p w14:paraId="45B33431" w14:textId="667843AE" w:rsidR="009B5E0D" w:rsidRPr="00E66471" w:rsidRDefault="009B5E0D" w:rsidP="009B5E0D">
      <w:pPr>
        <w:shd w:val="clear" w:color="auto" w:fill="FFFFFF"/>
        <w:tabs>
          <w:tab w:val="left" w:pos="2703"/>
          <w:tab w:val="left" w:pos="4901"/>
        </w:tabs>
        <w:jc w:val="both"/>
      </w:pPr>
      <w:r w:rsidRPr="00E66471">
        <w:t xml:space="preserve">Оценочные и методические материалы учебной дисциплины составлены </w:t>
      </w:r>
      <w:r>
        <w:t>Т.С. Гороховой</w:t>
      </w:r>
      <w:r>
        <w:t>,</w:t>
      </w:r>
      <w:r>
        <w:t xml:space="preserve"> ассистентом кафедры социальной педагогики, Сивицкой Л.А., к.п.н., доцентом кафедры социальной педагогики, Черевач Г.Б., к.п.н., доцентом кафедры социальной педагогики</w:t>
      </w:r>
    </w:p>
    <w:p w14:paraId="3C593781" w14:textId="77777777" w:rsidR="009B5E0D" w:rsidRPr="00B404D1" w:rsidRDefault="009B5E0D" w:rsidP="004B514F"/>
    <w:sectPr w:rsidR="009B5E0D" w:rsidRPr="00B40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horndale AMT">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16"/>
        </w:tabs>
        <w:ind w:left="716" w:hanging="360"/>
      </w:pPr>
    </w:lvl>
    <w:lvl w:ilvl="1">
      <w:start w:val="1"/>
      <w:numFmt w:val="decimal"/>
      <w:lvlText w:val="%2."/>
      <w:lvlJc w:val="left"/>
      <w:pPr>
        <w:tabs>
          <w:tab w:val="num" w:pos="1076"/>
        </w:tabs>
        <w:ind w:left="1076" w:hanging="360"/>
      </w:pPr>
    </w:lvl>
    <w:lvl w:ilvl="2">
      <w:start w:val="1"/>
      <w:numFmt w:val="decimal"/>
      <w:lvlText w:val="%3."/>
      <w:lvlJc w:val="left"/>
      <w:pPr>
        <w:tabs>
          <w:tab w:val="num" w:pos="1436"/>
        </w:tabs>
        <w:ind w:left="1436" w:hanging="360"/>
      </w:pPr>
    </w:lvl>
    <w:lvl w:ilvl="3">
      <w:start w:val="1"/>
      <w:numFmt w:val="decimal"/>
      <w:lvlText w:val="%4."/>
      <w:lvlJc w:val="left"/>
      <w:pPr>
        <w:tabs>
          <w:tab w:val="num" w:pos="1796"/>
        </w:tabs>
        <w:ind w:left="1796" w:hanging="360"/>
      </w:pPr>
    </w:lvl>
    <w:lvl w:ilvl="4">
      <w:start w:val="1"/>
      <w:numFmt w:val="decimal"/>
      <w:lvlText w:val="%5."/>
      <w:lvlJc w:val="left"/>
      <w:pPr>
        <w:tabs>
          <w:tab w:val="num" w:pos="2156"/>
        </w:tabs>
        <w:ind w:left="2156" w:hanging="360"/>
      </w:pPr>
    </w:lvl>
    <w:lvl w:ilvl="5">
      <w:start w:val="1"/>
      <w:numFmt w:val="decimal"/>
      <w:lvlText w:val="%6."/>
      <w:lvlJc w:val="left"/>
      <w:pPr>
        <w:tabs>
          <w:tab w:val="num" w:pos="2516"/>
        </w:tabs>
        <w:ind w:left="2516" w:hanging="360"/>
      </w:pPr>
    </w:lvl>
    <w:lvl w:ilvl="6">
      <w:start w:val="1"/>
      <w:numFmt w:val="decimal"/>
      <w:lvlText w:val="%7."/>
      <w:lvlJc w:val="left"/>
      <w:pPr>
        <w:tabs>
          <w:tab w:val="num" w:pos="2876"/>
        </w:tabs>
        <w:ind w:left="2876" w:hanging="360"/>
      </w:pPr>
    </w:lvl>
    <w:lvl w:ilvl="7">
      <w:start w:val="1"/>
      <w:numFmt w:val="decimal"/>
      <w:lvlText w:val="%8."/>
      <w:lvlJc w:val="left"/>
      <w:pPr>
        <w:tabs>
          <w:tab w:val="num" w:pos="3236"/>
        </w:tabs>
        <w:ind w:left="3236" w:hanging="360"/>
      </w:pPr>
    </w:lvl>
    <w:lvl w:ilvl="8">
      <w:start w:val="1"/>
      <w:numFmt w:val="decimal"/>
      <w:lvlText w:val="%9."/>
      <w:lvlJc w:val="left"/>
      <w:pPr>
        <w:tabs>
          <w:tab w:val="num" w:pos="3596"/>
        </w:tabs>
        <w:ind w:left="3596"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BE45D79"/>
    <w:multiLevelType w:val="hybridMultilevel"/>
    <w:tmpl w:val="7E0403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F7103E1"/>
    <w:multiLevelType w:val="hybridMultilevel"/>
    <w:tmpl w:val="0D06DC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5911D6A"/>
    <w:multiLevelType w:val="hybridMultilevel"/>
    <w:tmpl w:val="EEDAD74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0B87CCD"/>
    <w:multiLevelType w:val="hybridMultilevel"/>
    <w:tmpl w:val="8C1EBF5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1F72CC4"/>
    <w:multiLevelType w:val="hybridMultilevel"/>
    <w:tmpl w:val="52A4EE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5D762C6"/>
    <w:multiLevelType w:val="hybridMultilevel"/>
    <w:tmpl w:val="49CCA9B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D845DA0"/>
    <w:multiLevelType w:val="hybridMultilevel"/>
    <w:tmpl w:val="12F46F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FE9482C"/>
    <w:multiLevelType w:val="hybridMultilevel"/>
    <w:tmpl w:val="00C27D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6CE474A"/>
    <w:multiLevelType w:val="hybridMultilevel"/>
    <w:tmpl w:val="BB203B2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7003F94"/>
    <w:multiLevelType w:val="hybridMultilevel"/>
    <w:tmpl w:val="A93276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7BA2139"/>
    <w:multiLevelType w:val="hybridMultilevel"/>
    <w:tmpl w:val="62108EF8"/>
    <w:lvl w:ilvl="0" w:tplc="387429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454230"/>
    <w:multiLevelType w:val="hybridMultilevel"/>
    <w:tmpl w:val="D5AA80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A33350"/>
    <w:multiLevelType w:val="hybridMultilevel"/>
    <w:tmpl w:val="7E2E45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3C971BA1"/>
    <w:multiLevelType w:val="hybridMultilevel"/>
    <w:tmpl w:val="48DEF1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0640996"/>
    <w:multiLevelType w:val="hybridMultilevel"/>
    <w:tmpl w:val="EA44B194"/>
    <w:lvl w:ilvl="0" w:tplc="387429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6A6E33"/>
    <w:multiLevelType w:val="hybridMultilevel"/>
    <w:tmpl w:val="194E3BD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66F4407"/>
    <w:multiLevelType w:val="hybridMultilevel"/>
    <w:tmpl w:val="049E6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670067F"/>
    <w:multiLevelType w:val="hybridMultilevel"/>
    <w:tmpl w:val="A5AE98C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C690FAC"/>
    <w:multiLevelType w:val="hybridMultilevel"/>
    <w:tmpl w:val="D87239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D062FF0"/>
    <w:multiLevelType w:val="hybridMultilevel"/>
    <w:tmpl w:val="A2D408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4DAC7DD3"/>
    <w:multiLevelType w:val="hybridMultilevel"/>
    <w:tmpl w:val="B3E4A9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52887C14"/>
    <w:multiLevelType w:val="hybridMultilevel"/>
    <w:tmpl w:val="E626F386"/>
    <w:lvl w:ilvl="0" w:tplc="B248086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5A9E2DF2"/>
    <w:multiLevelType w:val="hybridMultilevel"/>
    <w:tmpl w:val="A84025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B1445C8"/>
    <w:multiLevelType w:val="hybridMultilevel"/>
    <w:tmpl w:val="5B52DC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B2B7916"/>
    <w:multiLevelType w:val="hybridMultilevel"/>
    <w:tmpl w:val="8EE08A1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1171531833">
    <w:abstractNumId w:val="22"/>
  </w:num>
  <w:num w:numId="2" w16cid:durableId="1166432335">
    <w:abstractNumId w:val="25"/>
  </w:num>
  <w:num w:numId="3" w16cid:durableId="1881089224">
    <w:abstractNumId w:val="0"/>
  </w:num>
  <w:num w:numId="4" w16cid:durableId="1372850051">
    <w:abstractNumId w:val="15"/>
  </w:num>
  <w:num w:numId="5" w16cid:durableId="1250699376">
    <w:abstractNumId w:val="20"/>
  </w:num>
  <w:num w:numId="6" w16cid:durableId="6951275">
    <w:abstractNumId w:val="27"/>
  </w:num>
  <w:num w:numId="7" w16cid:durableId="2017923238">
    <w:abstractNumId w:val="21"/>
  </w:num>
  <w:num w:numId="8" w16cid:durableId="1524398019">
    <w:abstractNumId w:val="17"/>
  </w:num>
  <w:num w:numId="9" w16cid:durableId="1441804937">
    <w:abstractNumId w:val="12"/>
  </w:num>
  <w:num w:numId="10" w16cid:durableId="2004703978">
    <w:abstractNumId w:val="8"/>
  </w:num>
  <w:num w:numId="11" w16cid:durableId="161749858">
    <w:abstractNumId w:val="6"/>
  </w:num>
  <w:num w:numId="12" w16cid:durableId="684284207">
    <w:abstractNumId w:val="26"/>
  </w:num>
  <w:num w:numId="13" w16cid:durableId="765804849">
    <w:abstractNumId w:val="28"/>
  </w:num>
  <w:num w:numId="14" w16cid:durableId="1200052562">
    <w:abstractNumId w:val="10"/>
  </w:num>
  <w:num w:numId="15" w16cid:durableId="1756702061">
    <w:abstractNumId w:val="7"/>
  </w:num>
  <w:num w:numId="16" w16cid:durableId="175117650">
    <w:abstractNumId w:val="5"/>
  </w:num>
  <w:num w:numId="17" w16cid:durableId="303050500">
    <w:abstractNumId w:val="13"/>
  </w:num>
  <w:num w:numId="18" w16cid:durableId="2066373474">
    <w:abstractNumId w:val="24"/>
  </w:num>
  <w:num w:numId="19" w16cid:durableId="2097439045">
    <w:abstractNumId w:val="4"/>
  </w:num>
  <w:num w:numId="20" w16cid:durableId="1838378926">
    <w:abstractNumId w:val="16"/>
  </w:num>
  <w:num w:numId="21" w16cid:durableId="873159323">
    <w:abstractNumId w:val="11"/>
  </w:num>
  <w:num w:numId="22" w16cid:durableId="615336155">
    <w:abstractNumId w:val="19"/>
  </w:num>
  <w:num w:numId="23" w16cid:durableId="744957344">
    <w:abstractNumId w:val="9"/>
  </w:num>
  <w:num w:numId="24" w16cid:durableId="456681077">
    <w:abstractNumId w:val="23"/>
  </w:num>
  <w:num w:numId="25" w16cid:durableId="1937210119">
    <w:abstractNumId w:val="1"/>
  </w:num>
  <w:num w:numId="26" w16cid:durableId="412746266">
    <w:abstractNumId w:val="2"/>
  </w:num>
  <w:num w:numId="27" w16cid:durableId="997343628">
    <w:abstractNumId w:val="3"/>
  </w:num>
  <w:num w:numId="28" w16cid:durableId="914170978">
    <w:abstractNumId w:val="18"/>
  </w:num>
  <w:num w:numId="29" w16cid:durableId="37560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A"/>
    <w:rsid w:val="004740AA"/>
    <w:rsid w:val="004B514F"/>
    <w:rsid w:val="009B5E0D"/>
    <w:rsid w:val="00A32246"/>
    <w:rsid w:val="00B404D1"/>
    <w:rsid w:val="00CA0DE6"/>
    <w:rsid w:val="00F7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9146"/>
  <w15:chartTrackingRefBased/>
  <w15:docId w15:val="{3A667A22-1AF4-452D-A938-9C21766A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14F"/>
    <w:pPr>
      <w:spacing w:after="0" w:line="240" w:lineRule="auto"/>
    </w:pPr>
    <w:rPr>
      <w:rFonts w:eastAsia="Times New Roman"/>
      <w:sz w:val="24"/>
      <w:szCs w:val="24"/>
      <w:lang w:eastAsia="ru-RU"/>
    </w:rPr>
  </w:style>
  <w:style w:type="paragraph" w:styleId="1">
    <w:name w:val="heading 1"/>
    <w:basedOn w:val="a"/>
    <w:next w:val="a"/>
    <w:link w:val="10"/>
    <w:qFormat/>
    <w:rsid w:val="004B514F"/>
    <w:pPr>
      <w:keepNext/>
      <w:widowControl w:val="0"/>
      <w:numPr>
        <w:numId w:val="1"/>
      </w:numPr>
      <w:suppressAutoHyphens/>
      <w:spacing w:before="240" w:after="60"/>
      <w:outlineLvl w:val="0"/>
    </w:pPr>
    <w:rPr>
      <w:rFonts w:ascii="Cambria" w:hAnsi="Cambria"/>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404D1"/>
    <w:pPr>
      <w:suppressAutoHyphens/>
      <w:autoSpaceDN w:val="0"/>
      <w:spacing w:line="254" w:lineRule="auto"/>
    </w:pPr>
    <w:rPr>
      <w:rFonts w:ascii="Calibri" w:eastAsia="Times New Roman" w:hAnsi="Calibri"/>
      <w:kern w:val="3"/>
      <w:sz w:val="22"/>
      <w:szCs w:val="22"/>
      <w:lang w:eastAsia="zh-CN"/>
    </w:rPr>
  </w:style>
  <w:style w:type="paragraph" w:customStyle="1" w:styleId="11">
    <w:name w:val="Текст1"/>
    <w:basedOn w:val="a"/>
    <w:rsid w:val="004B514F"/>
    <w:pPr>
      <w:widowControl w:val="0"/>
    </w:pPr>
    <w:rPr>
      <w:rFonts w:ascii="Courier New" w:eastAsia="Lucida Sans Unicode" w:hAnsi="Courier New"/>
      <w:kern w:val="1"/>
      <w:sz w:val="20"/>
      <w:szCs w:val="20"/>
      <w:lang w:eastAsia="ar-SA"/>
    </w:rPr>
  </w:style>
  <w:style w:type="character" w:customStyle="1" w:styleId="10">
    <w:name w:val="Заголовок 1 Знак"/>
    <w:basedOn w:val="a0"/>
    <w:link w:val="1"/>
    <w:rsid w:val="004B514F"/>
    <w:rPr>
      <w:rFonts w:ascii="Cambria" w:eastAsia="Times New Roman" w:hAnsi="Cambria"/>
      <w:b/>
      <w:bCs/>
      <w:kern w:val="1"/>
      <w:sz w:val="32"/>
      <w:szCs w:val="32"/>
      <w:lang w:eastAsia="ar-SA"/>
    </w:rPr>
  </w:style>
  <w:style w:type="paragraph" w:customStyle="1" w:styleId="a3">
    <w:name w:val="Стиль"/>
    <w:rsid w:val="004B514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basedOn w:val="a"/>
    <w:next w:val="a5"/>
    <w:rsid w:val="004B514F"/>
    <w:pPr>
      <w:widowControl w:val="0"/>
      <w:suppressAutoHyphens/>
      <w:spacing w:before="280" w:after="280"/>
    </w:pPr>
    <w:rPr>
      <w:rFonts w:ascii="Thorndale AMT" w:eastAsia="Lucida Sans Unicode" w:hAnsi="Thorndale AMT"/>
      <w:kern w:val="1"/>
      <w:lang w:eastAsia="ar-SA"/>
    </w:rPr>
  </w:style>
  <w:style w:type="paragraph" w:styleId="a5">
    <w:name w:val="Normal (Web)"/>
    <w:basedOn w:val="a"/>
    <w:uiPriority w:val="99"/>
    <w:semiHidden/>
    <w:unhideWhenUsed/>
    <w:rsid w:val="004B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7826">
      <w:bodyDiv w:val="1"/>
      <w:marLeft w:val="0"/>
      <w:marRight w:val="0"/>
      <w:marTop w:val="0"/>
      <w:marBottom w:val="0"/>
      <w:divBdr>
        <w:top w:val="none" w:sz="0" w:space="0" w:color="auto"/>
        <w:left w:val="none" w:sz="0" w:space="0" w:color="auto"/>
        <w:bottom w:val="none" w:sz="0" w:space="0" w:color="auto"/>
        <w:right w:val="none" w:sz="0" w:space="0" w:color="auto"/>
      </w:divBdr>
    </w:div>
    <w:div w:id="997684643">
      <w:bodyDiv w:val="1"/>
      <w:marLeft w:val="0"/>
      <w:marRight w:val="0"/>
      <w:marTop w:val="0"/>
      <w:marBottom w:val="0"/>
      <w:divBdr>
        <w:top w:val="none" w:sz="0" w:space="0" w:color="auto"/>
        <w:left w:val="none" w:sz="0" w:space="0" w:color="auto"/>
        <w:bottom w:val="none" w:sz="0" w:space="0" w:color="auto"/>
        <w:right w:val="none" w:sz="0" w:space="0" w:color="auto"/>
      </w:divBdr>
    </w:div>
    <w:div w:id="10638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10235</Words>
  <Characters>58341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Буравлева</dc:creator>
  <cp:keywords/>
  <dc:description/>
  <cp:lastModifiedBy>Наталья Буравлева</cp:lastModifiedBy>
  <cp:revision>5</cp:revision>
  <dcterms:created xsi:type="dcterms:W3CDTF">2022-07-25T17:13:00Z</dcterms:created>
  <dcterms:modified xsi:type="dcterms:W3CDTF">2022-07-25T17:25:00Z</dcterms:modified>
</cp:coreProperties>
</file>