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54" w:rsidRDefault="009F2654" w:rsidP="00333356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</w:t>
      </w:r>
      <w:r w:rsidR="00333356">
        <w:rPr>
          <w:rFonts w:ascii="Times New Roman" w:hAnsi="Times New Roman"/>
          <w:b/>
          <w:sz w:val="24"/>
          <w:szCs w:val="24"/>
        </w:rPr>
        <w:t>«</w:t>
      </w:r>
      <w:r w:rsidR="00BD67B2">
        <w:rPr>
          <w:rFonts w:ascii="Times New Roman" w:hAnsi="Times New Roman"/>
          <w:b/>
          <w:sz w:val="24"/>
          <w:szCs w:val="24"/>
        </w:rPr>
        <w:t>Теория литературы</w:t>
      </w:r>
      <w:r w:rsidR="00333356">
        <w:rPr>
          <w:rFonts w:ascii="Times New Roman" w:hAnsi="Times New Roman"/>
          <w:b/>
          <w:sz w:val="24"/>
          <w:szCs w:val="24"/>
        </w:rPr>
        <w:t>»</w:t>
      </w:r>
    </w:p>
    <w:p w:rsidR="009F2654" w:rsidRDefault="009F2654" w:rsidP="009F265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2335"/>
        <w:gridCol w:w="1418"/>
        <w:gridCol w:w="5245"/>
      </w:tblGrid>
      <w:tr w:rsidR="009F2654" w:rsidTr="00801166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 w:rsidP="0033335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333356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56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9F2654" w:rsidRDefault="009F2654" w:rsidP="00333356">
            <w:pPr>
              <w:pStyle w:val="Standard"/>
              <w:spacing w:after="0" w:line="240" w:lineRule="auto"/>
              <w:jc w:val="center"/>
            </w:pPr>
            <w:r w:rsidRPr="00333356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801166" w:rsidTr="00801166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66" w:rsidRPr="00801166" w:rsidRDefault="00801166" w:rsidP="00801166">
            <w:pPr>
              <w:widowControl/>
              <w:autoSpaceDN/>
              <w:snapToGrid w:val="0"/>
              <w:ind w:left="57" w:right="-318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66" w:rsidRPr="00685494" w:rsidRDefault="00801166" w:rsidP="00801166">
            <w:pPr>
              <w:jc w:val="both"/>
            </w:pPr>
            <w:r w:rsidRPr="00685494">
              <w:t>Литературоведение как филологическая дисциплина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166" w:rsidRDefault="00801166" w:rsidP="00801166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</w:t>
            </w:r>
          </w:p>
          <w:p w:rsidR="00801166" w:rsidRPr="00333356" w:rsidRDefault="00801166" w:rsidP="00801166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166" w:rsidRPr="00031ACA" w:rsidRDefault="00801166" w:rsidP="00801166">
            <w:pPr>
              <w:jc w:val="both"/>
            </w:pPr>
            <w:r w:rsidRPr="00031ACA">
              <w:t>1.Индивидуальные и групповые творческие задания</w:t>
            </w:r>
          </w:p>
          <w:p w:rsidR="00801166" w:rsidRPr="00031ACA" w:rsidRDefault="00801166" w:rsidP="00801166">
            <w:pPr>
              <w:jc w:val="both"/>
            </w:pPr>
            <w:r w:rsidRPr="00031ACA">
              <w:t>1.1. Список текстов для конспектирования</w:t>
            </w:r>
          </w:p>
          <w:p w:rsidR="00801166" w:rsidRPr="00031ACA" w:rsidRDefault="00801166" w:rsidP="00801166">
            <w:pPr>
              <w:jc w:val="both"/>
            </w:pPr>
            <w:r w:rsidRPr="00031ACA">
              <w:t>1.2. Подготовка реферата, доклада</w:t>
            </w:r>
          </w:p>
          <w:p w:rsidR="00801166" w:rsidRPr="00031ACA" w:rsidRDefault="00801166" w:rsidP="00801166">
            <w:pPr>
              <w:jc w:val="both"/>
            </w:pPr>
            <w:r w:rsidRPr="00031ACA">
              <w:t>1.3. Домашние задания разных типов</w:t>
            </w:r>
          </w:p>
          <w:p w:rsidR="00801166" w:rsidRPr="00031ACA" w:rsidRDefault="00801166" w:rsidP="00801166">
            <w:pPr>
              <w:ind w:left="34" w:right="-285"/>
              <w:jc w:val="both"/>
              <w:rPr>
                <w:color w:val="000000"/>
              </w:rPr>
            </w:pPr>
            <w:r>
              <w:rPr>
                <w:color w:val="000000"/>
              </w:rPr>
              <w:t>1.4</w:t>
            </w:r>
            <w:r w:rsidRPr="00031ACA">
              <w:rPr>
                <w:color w:val="000000"/>
              </w:rPr>
              <w:t>. Темы дискуссий</w:t>
            </w:r>
          </w:p>
          <w:p w:rsidR="00801166" w:rsidRPr="00031ACA" w:rsidRDefault="00801166" w:rsidP="00801166">
            <w:pPr>
              <w:snapToGrid w:val="0"/>
              <w:jc w:val="both"/>
            </w:pPr>
            <w:r w:rsidRPr="00031ACA">
              <w:t>2. Материалы для проведения текущего контроля и промежуточной аттестации</w:t>
            </w:r>
          </w:p>
          <w:p w:rsidR="00801166" w:rsidRPr="00031ACA" w:rsidRDefault="00801166" w:rsidP="008519F6">
            <w:pPr>
              <w:jc w:val="both"/>
            </w:pPr>
            <w:r w:rsidRPr="00031ACA">
              <w:t>2.1. В</w:t>
            </w:r>
            <w:r w:rsidR="008519F6">
              <w:t>опросы к зачету</w:t>
            </w:r>
          </w:p>
        </w:tc>
      </w:tr>
      <w:tr w:rsidR="00801166" w:rsidTr="00801166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66" w:rsidRPr="00801166" w:rsidRDefault="00801166" w:rsidP="00801166">
            <w:pPr>
              <w:widowControl/>
              <w:autoSpaceDN/>
              <w:snapToGrid w:val="0"/>
              <w:ind w:right="-318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66" w:rsidRPr="00685494" w:rsidRDefault="00801166" w:rsidP="00801166">
            <w:pPr>
              <w:jc w:val="both"/>
            </w:pPr>
            <w:r w:rsidRPr="00685494">
              <w:t xml:space="preserve">Проблемы </w:t>
            </w:r>
            <w:r w:rsidR="00B27128">
              <w:rPr>
                <w:lang w:val="ru-RU"/>
              </w:rPr>
              <w:t xml:space="preserve">теоретической </w:t>
            </w:r>
            <w:r w:rsidRPr="00685494">
              <w:t>поэтики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166" w:rsidRDefault="00801166" w:rsidP="00801166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</w:t>
            </w:r>
          </w:p>
          <w:p w:rsidR="00801166" w:rsidRPr="00333356" w:rsidRDefault="00801166" w:rsidP="00801166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166" w:rsidRPr="00031ACA" w:rsidRDefault="00801166" w:rsidP="00801166">
            <w:pPr>
              <w:jc w:val="both"/>
            </w:pPr>
            <w:r w:rsidRPr="00031ACA">
              <w:t>1.Индивидуальные и групповые творческие задания</w:t>
            </w:r>
          </w:p>
          <w:p w:rsidR="00801166" w:rsidRPr="00031ACA" w:rsidRDefault="00801166" w:rsidP="00801166">
            <w:pPr>
              <w:jc w:val="both"/>
            </w:pPr>
            <w:r w:rsidRPr="00031ACA">
              <w:t>1.1. Список текстов для конспектирования</w:t>
            </w:r>
          </w:p>
          <w:p w:rsidR="00801166" w:rsidRPr="00031ACA" w:rsidRDefault="00801166" w:rsidP="00801166">
            <w:pPr>
              <w:jc w:val="both"/>
            </w:pPr>
            <w:r w:rsidRPr="00031ACA">
              <w:t>1.2. Темы для рефератов, докладов, презентаций</w:t>
            </w:r>
          </w:p>
          <w:p w:rsidR="00801166" w:rsidRPr="00031ACA" w:rsidRDefault="00801166" w:rsidP="00801166">
            <w:pPr>
              <w:jc w:val="both"/>
            </w:pPr>
            <w:r w:rsidRPr="00031ACA">
              <w:t>1.3. Домашние задания разных типов</w:t>
            </w:r>
          </w:p>
          <w:p w:rsidR="00801166" w:rsidRPr="00031ACA" w:rsidRDefault="00801166" w:rsidP="00801166">
            <w:pPr>
              <w:jc w:val="both"/>
              <w:rPr>
                <w:color w:val="000000"/>
              </w:rPr>
            </w:pPr>
            <w:r w:rsidRPr="00031ACA">
              <w:t xml:space="preserve">1.4. </w:t>
            </w:r>
            <w:r w:rsidRPr="00031ACA">
              <w:rPr>
                <w:color w:val="000000"/>
              </w:rPr>
              <w:t>Список литературы для рецензирования</w:t>
            </w:r>
          </w:p>
          <w:p w:rsidR="00801166" w:rsidRPr="00031ACA" w:rsidRDefault="00801166" w:rsidP="00801166">
            <w:pPr>
              <w:ind w:left="34" w:right="-285"/>
              <w:jc w:val="both"/>
              <w:rPr>
                <w:color w:val="000000"/>
              </w:rPr>
            </w:pPr>
            <w:r w:rsidRPr="00031ACA">
              <w:rPr>
                <w:color w:val="000000"/>
              </w:rPr>
              <w:t>1.5. Темы дискуссий</w:t>
            </w:r>
          </w:p>
          <w:p w:rsidR="00801166" w:rsidRPr="00031ACA" w:rsidRDefault="00801166" w:rsidP="00801166">
            <w:pPr>
              <w:snapToGrid w:val="0"/>
              <w:jc w:val="both"/>
            </w:pPr>
            <w:r w:rsidRPr="00031ACA">
              <w:t>2. Материалы для проведения текущего контроля и промежуточной аттестации</w:t>
            </w:r>
          </w:p>
          <w:p w:rsidR="00801166" w:rsidRPr="008519F6" w:rsidRDefault="00801166" w:rsidP="008519F6">
            <w:pPr>
              <w:jc w:val="both"/>
            </w:pPr>
            <w:r w:rsidRPr="00031ACA">
              <w:t xml:space="preserve">2.1. </w:t>
            </w:r>
            <w:r w:rsidR="008519F6">
              <w:t>Вопросы к зачету</w:t>
            </w:r>
          </w:p>
        </w:tc>
      </w:tr>
      <w:tr w:rsidR="00801166" w:rsidTr="00801166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66" w:rsidRPr="00801166" w:rsidRDefault="00801166" w:rsidP="00801166">
            <w:pPr>
              <w:widowControl/>
              <w:autoSpaceDN/>
              <w:snapToGrid w:val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66" w:rsidRPr="00B27128" w:rsidRDefault="00B27128" w:rsidP="0080116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Историческая поэтика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166" w:rsidRDefault="00801166" w:rsidP="00801166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</w:t>
            </w:r>
          </w:p>
          <w:p w:rsidR="00801166" w:rsidRPr="00333356" w:rsidRDefault="00801166" w:rsidP="00801166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66" w:rsidRPr="00031ACA" w:rsidRDefault="00801166" w:rsidP="00801166">
            <w:pPr>
              <w:jc w:val="both"/>
            </w:pPr>
            <w:r w:rsidRPr="00031ACA">
              <w:t>1.Индивидуальные и групповые творческие задания</w:t>
            </w:r>
          </w:p>
          <w:p w:rsidR="00801166" w:rsidRPr="00031ACA" w:rsidRDefault="00801166" w:rsidP="00801166">
            <w:pPr>
              <w:jc w:val="both"/>
            </w:pPr>
            <w:r w:rsidRPr="00031ACA">
              <w:t>1.1. Список текстов для конспектирования</w:t>
            </w:r>
          </w:p>
          <w:p w:rsidR="00801166" w:rsidRPr="00031ACA" w:rsidRDefault="00801166" w:rsidP="00801166">
            <w:pPr>
              <w:jc w:val="both"/>
            </w:pPr>
            <w:r w:rsidRPr="00031ACA">
              <w:t xml:space="preserve">1.2. Темы для рефератов, докладов, презентаций </w:t>
            </w:r>
          </w:p>
          <w:p w:rsidR="00801166" w:rsidRPr="00031ACA" w:rsidRDefault="00801166" w:rsidP="00801166">
            <w:pPr>
              <w:jc w:val="both"/>
            </w:pPr>
            <w:r w:rsidRPr="00031ACA">
              <w:t>1.3. Домашние задания разных типов</w:t>
            </w:r>
          </w:p>
          <w:p w:rsidR="00801166" w:rsidRPr="00031ACA" w:rsidRDefault="00801166" w:rsidP="00801166">
            <w:pPr>
              <w:jc w:val="both"/>
              <w:rPr>
                <w:color w:val="000000"/>
              </w:rPr>
            </w:pPr>
            <w:r w:rsidRPr="00031ACA">
              <w:t xml:space="preserve">1.4. </w:t>
            </w:r>
            <w:r w:rsidRPr="00031ACA">
              <w:rPr>
                <w:color w:val="000000"/>
              </w:rPr>
              <w:t>Список литературы для рецензирования</w:t>
            </w:r>
          </w:p>
          <w:p w:rsidR="00801166" w:rsidRPr="00031ACA" w:rsidRDefault="00801166" w:rsidP="00801166">
            <w:pPr>
              <w:ind w:left="34" w:right="-285"/>
              <w:jc w:val="both"/>
              <w:rPr>
                <w:color w:val="000000"/>
              </w:rPr>
            </w:pPr>
            <w:r w:rsidRPr="00031ACA">
              <w:rPr>
                <w:color w:val="000000"/>
              </w:rPr>
              <w:t>1.5. Темы дискуссий</w:t>
            </w:r>
          </w:p>
          <w:p w:rsidR="00801166" w:rsidRPr="00031ACA" w:rsidRDefault="00801166" w:rsidP="00801166">
            <w:pPr>
              <w:snapToGrid w:val="0"/>
              <w:jc w:val="both"/>
            </w:pPr>
            <w:r w:rsidRPr="00031ACA">
              <w:t>2. Материалы для проведения текущего контроля и промежуточной аттестации</w:t>
            </w:r>
          </w:p>
          <w:p w:rsidR="00801166" w:rsidRPr="00031ACA" w:rsidRDefault="00801166" w:rsidP="008519F6">
            <w:pPr>
              <w:jc w:val="both"/>
            </w:pPr>
            <w:r w:rsidRPr="00031ACA">
              <w:t>2.1. В</w:t>
            </w:r>
            <w:r w:rsidR="008519F6">
              <w:t>опросы к зачету</w:t>
            </w:r>
          </w:p>
        </w:tc>
      </w:tr>
      <w:tr w:rsidR="00801166" w:rsidTr="00801166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66" w:rsidRPr="00801166" w:rsidRDefault="00801166" w:rsidP="00801166">
            <w:pPr>
              <w:widowControl/>
              <w:autoSpaceDN/>
              <w:snapToGrid w:val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66" w:rsidRPr="00685494" w:rsidRDefault="00801166" w:rsidP="00801166">
            <w:pPr>
              <w:jc w:val="both"/>
            </w:pPr>
            <w:r w:rsidRPr="00685494">
              <w:t xml:space="preserve">Категории литературного процесса: художественный метод, литературное направление, литературное течение.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166" w:rsidRDefault="00801166" w:rsidP="00801166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</w:t>
            </w:r>
          </w:p>
          <w:p w:rsidR="00801166" w:rsidRPr="00333356" w:rsidRDefault="00801166" w:rsidP="00801166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66" w:rsidRPr="00031ACA" w:rsidRDefault="00801166" w:rsidP="00801166">
            <w:pPr>
              <w:jc w:val="both"/>
            </w:pPr>
            <w:r w:rsidRPr="00031ACA">
              <w:t>1.Индивидуальные и групповые творческие задания</w:t>
            </w:r>
          </w:p>
          <w:p w:rsidR="00801166" w:rsidRPr="00031ACA" w:rsidRDefault="00801166" w:rsidP="00801166">
            <w:pPr>
              <w:jc w:val="both"/>
            </w:pPr>
            <w:r>
              <w:t>1.1</w:t>
            </w:r>
            <w:r w:rsidRPr="00031ACA">
              <w:t>. Домашние задания разных типов</w:t>
            </w:r>
          </w:p>
          <w:p w:rsidR="00801166" w:rsidRPr="00031ACA" w:rsidRDefault="00801166" w:rsidP="00801166">
            <w:pPr>
              <w:ind w:left="34" w:right="-285"/>
              <w:jc w:val="both"/>
              <w:rPr>
                <w:color w:val="000000"/>
              </w:rPr>
            </w:pPr>
            <w:r>
              <w:rPr>
                <w:color w:val="000000"/>
              </w:rPr>
              <w:t>1.2</w:t>
            </w:r>
            <w:r w:rsidRPr="00031ACA">
              <w:rPr>
                <w:color w:val="000000"/>
              </w:rPr>
              <w:t>. Темы дискуссий</w:t>
            </w:r>
          </w:p>
          <w:p w:rsidR="00801166" w:rsidRPr="00031ACA" w:rsidRDefault="00801166" w:rsidP="00801166">
            <w:pPr>
              <w:snapToGrid w:val="0"/>
              <w:jc w:val="both"/>
            </w:pPr>
            <w:r w:rsidRPr="00031ACA">
              <w:t>2. Материалы для проведения текущего контроля и промежуточной аттестации</w:t>
            </w:r>
          </w:p>
          <w:p w:rsidR="00801166" w:rsidRPr="00031ACA" w:rsidRDefault="008519F6" w:rsidP="00801166">
            <w:pPr>
              <w:snapToGrid w:val="0"/>
              <w:jc w:val="both"/>
            </w:pPr>
            <w:r>
              <w:t xml:space="preserve">2.1. </w:t>
            </w:r>
            <w:r w:rsidR="00801166" w:rsidRPr="00031ACA">
              <w:t>В</w:t>
            </w:r>
            <w:r>
              <w:t>опросы к зачету</w:t>
            </w:r>
          </w:p>
        </w:tc>
      </w:tr>
      <w:tr w:rsidR="00801166" w:rsidTr="00801166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66" w:rsidRPr="00801166" w:rsidRDefault="00801166" w:rsidP="00801166">
            <w:pPr>
              <w:widowControl/>
              <w:autoSpaceDN/>
              <w:snapToGrid w:val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66" w:rsidRPr="00685494" w:rsidRDefault="00801166" w:rsidP="00801166">
            <w:r w:rsidRPr="00685494">
              <w:t>Литературоведческие школы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1166" w:rsidRDefault="00801166" w:rsidP="00801166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</w:t>
            </w:r>
          </w:p>
          <w:p w:rsidR="00801166" w:rsidRPr="00333356" w:rsidRDefault="00801166" w:rsidP="00801166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166" w:rsidRPr="00031ACA" w:rsidRDefault="00801166" w:rsidP="00801166">
            <w:pPr>
              <w:jc w:val="both"/>
            </w:pPr>
            <w:r w:rsidRPr="00031ACA">
              <w:t>1.Индивидуальные и групповые творческие задания</w:t>
            </w:r>
          </w:p>
          <w:p w:rsidR="00801166" w:rsidRPr="00031ACA" w:rsidRDefault="00801166" w:rsidP="00801166">
            <w:pPr>
              <w:jc w:val="both"/>
            </w:pPr>
            <w:r>
              <w:t>1.1</w:t>
            </w:r>
            <w:r w:rsidRPr="00031ACA">
              <w:t>. Темы для рефератов, докладов, презентаций</w:t>
            </w:r>
          </w:p>
          <w:p w:rsidR="00801166" w:rsidRPr="00031ACA" w:rsidRDefault="00801166" w:rsidP="00801166">
            <w:pPr>
              <w:jc w:val="both"/>
            </w:pPr>
            <w:r>
              <w:t>1.2</w:t>
            </w:r>
            <w:r w:rsidRPr="00031ACA">
              <w:t>. Домашние задания разных типов</w:t>
            </w:r>
          </w:p>
          <w:p w:rsidR="00801166" w:rsidRPr="00031ACA" w:rsidRDefault="00801166" w:rsidP="00801166">
            <w:pPr>
              <w:ind w:left="34" w:right="-285"/>
              <w:jc w:val="both"/>
              <w:rPr>
                <w:color w:val="000000"/>
              </w:rPr>
            </w:pPr>
            <w:r>
              <w:rPr>
                <w:color w:val="000000"/>
              </w:rPr>
              <w:t>1.3</w:t>
            </w:r>
            <w:r w:rsidRPr="00031ACA">
              <w:rPr>
                <w:color w:val="000000"/>
              </w:rPr>
              <w:t>. Темы дискуссий</w:t>
            </w:r>
          </w:p>
          <w:p w:rsidR="00801166" w:rsidRPr="00031ACA" w:rsidRDefault="00801166" w:rsidP="00801166">
            <w:pPr>
              <w:snapToGrid w:val="0"/>
              <w:jc w:val="both"/>
            </w:pPr>
            <w:r w:rsidRPr="00031ACA">
              <w:t>2. Материалы для проведения текущего контроля и промежуточной аттестации</w:t>
            </w:r>
          </w:p>
          <w:p w:rsidR="00801166" w:rsidRPr="00031ACA" w:rsidRDefault="00801166" w:rsidP="008519F6">
            <w:pPr>
              <w:jc w:val="both"/>
            </w:pPr>
            <w:r w:rsidRPr="00031ACA">
              <w:t xml:space="preserve">2.1. </w:t>
            </w:r>
            <w:r w:rsidR="008519F6">
              <w:t>Вопросы к зачету</w:t>
            </w:r>
          </w:p>
        </w:tc>
      </w:tr>
    </w:tbl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3356" w:rsidRDefault="00333356" w:rsidP="00333356">
      <w:pPr>
        <w:jc w:val="center"/>
        <w:rPr>
          <w:b/>
        </w:rPr>
      </w:pPr>
      <w:r>
        <w:rPr>
          <w:b/>
        </w:rPr>
        <w:t>1. ИНДИВИДУАЛЬНЫЕ И ГРУППОВЫЕ ТВОРЧЕСКИЕ ЗАДАНИЯ</w:t>
      </w:r>
    </w:p>
    <w:p w:rsidR="00333356" w:rsidRPr="00D92C96" w:rsidRDefault="00333356" w:rsidP="00333356">
      <w:pPr>
        <w:jc w:val="center"/>
        <w:rPr>
          <w:b/>
        </w:rPr>
      </w:pPr>
    </w:p>
    <w:p w:rsidR="008519F6" w:rsidRDefault="00333356" w:rsidP="00333356">
      <w:pPr>
        <w:jc w:val="center"/>
        <w:rPr>
          <w:b/>
          <w:lang w:val="ru-RU"/>
        </w:rPr>
      </w:pPr>
      <w:r w:rsidRPr="00D92C96">
        <w:rPr>
          <w:b/>
        </w:rPr>
        <w:t xml:space="preserve">1.1. </w:t>
      </w:r>
      <w:r w:rsidR="008519F6">
        <w:rPr>
          <w:b/>
          <w:lang w:val="ru-RU"/>
        </w:rPr>
        <w:t>Список текстов для конспектирования</w:t>
      </w:r>
    </w:p>
    <w:p w:rsidR="008519F6" w:rsidRDefault="008519F6" w:rsidP="00333356">
      <w:pPr>
        <w:jc w:val="center"/>
        <w:rPr>
          <w:b/>
          <w:lang w:val="ru-RU"/>
        </w:rPr>
      </w:pPr>
    </w:p>
    <w:p w:rsidR="008519F6" w:rsidRPr="00DB6612" w:rsidRDefault="008519F6" w:rsidP="002863F9">
      <w:pPr>
        <w:pStyle w:val="afd"/>
        <w:numPr>
          <w:ilvl w:val="0"/>
          <w:numId w:val="13"/>
        </w:numPr>
        <w:spacing w:before="0" w:beforeAutospacing="0" w:after="0" w:afterAutospacing="0"/>
        <w:ind w:left="0" w:right="-285"/>
        <w:jc w:val="both"/>
        <w:rPr>
          <w:color w:val="000000"/>
        </w:rPr>
      </w:pPr>
      <w:r w:rsidRPr="00DB6612">
        <w:t xml:space="preserve">Аверинцев С. С., Андреев М. Л., </w:t>
      </w:r>
      <w:proofErr w:type="spellStart"/>
      <w:r w:rsidRPr="00DB6612">
        <w:t>Гаспаров</w:t>
      </w:r>
      <w:proofErr w:type="spellEnd"/>
      <w:r w:rsidRPr="00DB6612">
        <w:t xml:space="preserve"> М. Л., </w:t>
      </w:r>
      <w:proofErr w:type="spellStart"/>
      <w:r w:rsidRPr="00DB6612">
        <w:t>Гринцер</w:t>
      </w:r>
      <w:proofErr w:type="spellEnd"/>
      <w:r w:rsidRPr="00DB6612">
        <w:t xml:space="preserve"> М. Л., Михайлов А. В. Категории поэтики в смене литературных эпох // Историческая поэтика: Литературные эпохи и типы художественного сознания. - М., 1994. - С. 3-38. </w:t>
      </w:r>
    </w:p>
    <w:p w:rsidR="008519F6" w:rsidRPr="00DB6612" w:rsidRDefault="008519F6" w:rsidP="002863F9">
      <w:pPr>
        <w:widowControl/>
        <w:numPr>
          <w:ilvl w:val="0"/>
          <w:numId w:val="13"/>
        </w:numPr>
        <w:suppressAutoHyphens w:val="0"/>
        <w:autoSpaceDN/>
        <w:ind w:left="0" w:right="-285"/>
        <w:jc w:val="both"/>
        <w:rPr>
          <w:color w:val="000000"/>
        </w:rPr>
      </w:pPr>
      <w:r w:rsidRPr="00DB6612">
        <w:rPr>
          <w:color w:val="000000"/>
        </w:rPr>
        <w:t xml:space="preserve">Барт, Р. Смерть автора </w:t>
      </w:r>
      <w:r w:rsidRPr="00DB6612">
        <w:rPr>
          <w:iCs/>
          <w:color w:val="000000"/>
        </w:rPr>
        <w:t>/</w:t>
      </w:r>
      <w:r w:rsidRPr="00DB6612">
        <w:rPr>
          <w:iCs/>
        </w:rPr>
        <w:t xml:space="preserve"> Барт Р.</w:t>
      </w:r>
      <w:r w:rsidRPr="00DB6612">
        <w:t xml:space="preserve"> Избранные работы. Семиотика. Поэтика. М.: Прогресс, 1994. С. 384 – 391</w:t>
      </w:r>
      <w:r w:rsidRPr="00DB6612">
        <w:rPr>
          <w:color w:val="000000"/>
        </w:rPr>
        <w:t>.</w:t>
      </w:r>
    </w:p>
    <w:p w:rsidR="008519F6" w:rsidRPr="00DB6612" w:rsidRDefault="008519F6" w:rsidP="002863F9">
      <w:pPr>
        <w:widowControl/>
        <w:numPr>
          <w:ilvl w:val="0"/>
          <w:numId w:val="13"/>
        </w:numPr>
        <w:tabs>
          <w:tab w:val="left" w:pos="0"/>
        </w:tabs>
        <w:suppressAutoHyphens w:val="0"/>
        <w:autoSpaceDN/>
        <w:ind w:left="0" w:right="-285"/>
      </w:pPr>
      <w:r w:rsidRPr="00DB6612">
        <w:rPr>
          <w:iCs/>
        </w:rPr>
        <w:t>Барт, Р.</w:t>
      </w:r>
      <w:r w:rsidRPr="00DB6612">
        <w:t xml:space="preserve"> </w:t>
      </w:r>
      <w:r w:rsidRPr="00DB6612">
        <w:rPr>
          <w:lang w:val="en-US"/>
        </w:rPr>
        <w:t>S</w:t>
      </w:r>
      <w:r w:rsidRPr="00DB6612">
        <w:t>/</w:t>
      </w:r>
      <w:r w:rsidRPr="00DB6612">
        <w:rPr>
          <w:lang w:val="en-US"/>
        </w:rPr>
        <w:t>Z</w:t>
      </w:r>
      <w:r w:rsidRPr="00DB6612">
        <w:t>. / Барт Р. Пер. С</w:t>
      </w:r>
      <w:r w:rsidRPr="00DB6612">
        <w:rPr>
          <w:lang w:val="en-US"/>
        </w:rPr>
        <w:t xml:space="preserve"> </w:t>
      </w:r>
      <w:r w:rsidRPr="00DB6612">
        <w:t>фр</w:t>
      </w:r>
      <w:r w:rsidRPr="00DB6612">
        <w:rPr>
          <w:lang w:val="en-US"/>
        </w:rPr>
        <w:t xml:space="preserve">. - </w:t>
      </w:r>
      <w:proofErr w:type="gramStart"/>
      <w:r w:rsidRPr="00DB6612">
        <w:t>М</w:t>
      </w:r>
      <w:r w:rsidRPr="00DB6612">
        <w:rPr>
          <w:lang w:val="en-US"/>
        </w:rPr>
        <w:t>.:</w:t>
      </w:r>
      <w:proofErr w:type="gramEnd"/>
      <w:r w:rsidRPr="00DB6612">
        <w:rPr>
          <w:lang w:val="en-US"/>
        </w:rPr>
        <w:t xml:space="preserve"> Ad </w:t>
      </w:r>
      <w:proofErr w:type="spellStart"/>
      <w:r w:rsidRPr="00DB6612">
        <w:rPr>
          <w:lang w:val="en-US"/>
        </w:rPr>
        <w:t>Marginem</w:t>
      </w:r>
      <w:proofErr w:type="spellEnd"/>
      <w:r w:rsidRPr="00DB6612">
        <w:rPr>
          <w:lang w:val="en-US"/>
        </w:rPr>
        <w:t xml:space="preserve">, 1994. </w:t>
      </w:r>
      <w:r w:rsidRPr="00DB6612">
        <w:t xml:space="preserve">(Главы 1-13). </w:t>
      </w:r>
    </w:p>
    <w:p w:rsidR="008519F6" w:rsidRPr="00DB6612" w:rsidRDefault="008519F6" w:rsidP="002863F9">
      <w:pPr>
        <w:widowControl/>
        <w:numPr>
          <w:ilvl w:val="0"/>
          <w:numId w:val="13"/>
        </w:numPr>
        <w:suppressAutoHyphens w:val="0"/>
        <w:autoSpaceDN/>
        <w:ind w:left="0"/>
        <w:jc w:val="both"/>
      </w:pPr>
      <w:r w:rsidRPr="00DB6612">
        <w:t>Бахтин, М. М. Проблема содержания, материала и формы в словесном художественном творении // М. М.  Бахтин. Собрание сочинений в 7 т. Т.1. Философская эстетика 1920-х годов. / М. М. Бахтин; Ред. С. Г. Бочаров, Л. С. Мелихова. – М : Издательство «Русские словари», «Языки славянской культуры», 2003. - С. 265-325.</w:t>
      </w:r>
    </w:p>
    <w:p w:rsidR="008519F6" w:rsidRPr="00DB6612" w:rsidRDefault="008519F6" w:rsidP="002863F9">
      <w:pPr>
        <w:widowControl/>
        <w:numPr>
          <w:ilvl w:val="0"/>
          <w:numId w:val="13"/>
        </w:numPr>
        <w:tabs>
          <w:tab w:val="left" w:pos="0"/>
        </w:tabs>
        <w:autoSpaceDN/>
        <w:ind w:left="0" w:right="-285"/>
      </w:pPr>
      <w:r w:rsidRPr="00DB6612">
        <w:rPr>
          <w:iCs/>
        </w:rPr>
        <w:t>Гаспаров, Б. М.</w:t>
      </w:r>
      <w:r w:rsidRPr="00DB6612">
        <w:t xml:space="preserve"> Из наблюдений над мотивной структурой романа М.А. Булгакова “Мастер и Маргарита" // </w:t>
      </w:r>
      <w:r w:rsidRPr="00DB6612">
        <w:rPr>
          <w:iCs/>
        </w:rPr>
        <w:t>Гаспаров Б.М.</w:t>
      </w:r>
      <w:r w:rsidRPr="00DB6612">
        <w:t xml:space="preserve"> Литературные лейтмотивы. М.: Наука, 1993. С. 27 - 82. </w:t>
      </w:r>
    </w:p>
    <w:p w:rsidR="008519F6" w:rsidRPr="00DB6612" w:rsidRDefault="008519F6" w:rsidP="002863F9">
      <w:pPr>
        <w:widowControl/>
        <w:numPr>
          <w:ilvl w:val="0"/>
          <w:numId w:val="13"/>
        </w:numPr>
        <w:autoSpaceDN/>
        <w:ind w:left="0"/>
      </w:pPr>
      <w:r w:rsidRPr="00DB6612">
        <w:t xml:space="preserve">Гинзбург, Л. Я. О лирике / Л. Я. Гинзбург ; Предисл. А. С. Кушнера ; Подгот. текста С. В. Путилова. - М. : Интрада, 1997. - 408 с. Или: Гинзбург, Л. Я. О лирике / Л. Я. Гинзбург. - Изд. 2-е, доп. - Л. : Советский писатель. Ленинградское отделение, 1974. - 407 с. (главы 3,4). </w:t>
      </w:r>
    </w:p>
    <w:p w:rsidR="008519F6" w:rsidRDefault="008519F6" w:rsidP="002863F9">
      <w:pPr>
        <w:pStyle w:val="afd"/>
        <w:numPr>
          <w:ilvl w:val="0"/>
          <w:numId w:val="13"/>
        </w:numPr>
        <w:spacing w:before="0" w:beforeAutospacing="0" w:after="0" w:afterAutospacing="0"/>
        <w:ind w:left="0"/>
        <w:jc w:val="both"/>
      </w:pPr>
      <w:r w:rsidRPr="00DB6612">
        <w:t xml:space="preserve">Лотман, Ю. М. Происхождение сюжета в типологическом освещении // Лотман Ю. М. Избранные статьи: В 3 т. - Таллинн: Александра, 1992. - Т. 1. С. 224-242. </w:t>
      </w:r>
    </w:p>
    <w:p w:rsidR="008519F6" w:rsidRPr="00DB6612" w:rsidRDefault="008519F6" w:rsidP="002863F9">
      <w:pPr>
        <w:pStyle w:val="afd"/>
        <w:numPr>
          <w:ilvl w:val="0"/>
          <w:numId w:val="13"/>
        </w:numPr>
        <w:spacing w:before="0" w:beforeAutospacing="0" w:after="0" w:afterAutospacing="0"/>
        <w:ind w:left="0"/>
        <w:jc w:val="both"/>
      </w:pPr>
      <w:r w:rsidRPr="00DB6612">
        <w:t>Лотман, Ю. М. Текст в тексте // Лотман Ю.М. Избранные статьи. Т.1. Таллинн, 1992. С. 148-160.</w:t>
      </w:r>
    </w:p>
    <w:p w:rsidR="008519F6" w:rsidRPr="00DB6612" w:rsidRDefault="008519F6" w:rsidP="002863F9">
      <w:pPr>
        <w:pStyle w:val="afd"/>
        <w:numPr>
          <w:ilvl w:val="0"/>
          <w:numId w:val="13"/>
        </w:numPr>
        <w:spacing w:before="0" w:beforeAutospacing="0" w:after="0" w:afterAutospacing="0"/>
        <w:ind w:left="0"/>
        <w:jc w:val="both"/>
      </w:pPr>
      <w:proofErr w:type="spellStart"/>
      <w:r w:rsidRPr="00DB6612">
        <w:t>Пинский</w:t>
      </w:r>
      <w:proofErr w:type="spellEnd"/>
      <w:r w:rsidRPr="00DB6612">
        <w:t xml:space="preserve">, Л. Е. Сюжет-фабула и сюжет-ситуация // </w:t>
      </w:r>
      <w:proofErr w:type="spellStart"/>
      <w:r w:rsidRPr="00DB6612">
        <w:t>Пинский</w:t>
      </w:r>
      <w:proofErr w:type="spellEnd"/>
      <w:r w:rsidRPr="00DB6612">
        <w:t xml:space="preserve"> Л.Е. Магистральный сюжет. М., 1989. 322-338.</w:t>
      </w:r>
    </w:p>
    <w:p w:rsidR="008519F6" w:rsidRPr="00DB6612" w:rsidRDefault="008519F6" w:rsidP="002863F9">
      <w:pPr>
        <w:widowControl/>
        <w:numPr>
          <w:ilvl w:val="0"/>
          <w:numId w:val="13"/>
        </w:numPr>
        <w:tabs>
          <w:tab w:val="left" w:pos="0"/>
        </w:tabs>
        <w:suppressAutoHyphens w:val="0"/>
        <w:autoSpaceDN/>
        <w:ind w:left="0" w:right="-285"/>
      </w:pPr>
      <w:r w:rsidRPr="00DB6612">
        <w:rPr>
          <w:iCs/>
        </w:rPr>
        <w:t>Шкловский, В. Б.</w:t>
      </w:r>
      <w:r w:rsidRPr="00DB6612">
        <w:t xml:space="preserve"> Связь сюжетосложения с общими приемами стиля // </w:t>
      </w:r>
      <w:r w:rsidRPr="00DB6612">
        <w:rPr>
          <w:iCs/>
        </w:rPr>
        <w:t>Шкловский В.Б.</w:t>
      </w:r>
      <w:r w:rsidRPr="00DB6612">
        <w:t xml:space="preserve"> О теории прозы. - М.: Советский писатель, 1983. - С. 26 - 62. </w:t>
      </w:r>
    </w:p>
    <w:p w:rsidR="008519F6" w:rsidRPr="00DB6612" w:rsidRDefault="008519F6" w:rsidP="002863F9">
      <w:pPr>
        <w:pStyle w:val="afd"/>
        <w:numPr>
          <w:ilvl w:val="0"/>
          <w:numId w:val="13"/>
        </w:numPr>
        <w:spacing w:before="0" w:beforeAutospacing="0" w:after="0" w:afterAutospacing="0"/>
        <w:ind w:left="0"/>
        <w:jc w:val="both"/>
      </w:pPr>
      <w:r w:rsidRPr="00DB6612">
        <w:t>Эйхенбаум, Б. М. Как сделана “Шинель” Гоголя // Эйхенбаум Б. М. О прозе. О поэзии. - Л.,1986. - С. 45-63.</w:t>
      </w:r>
    </w:p>
    <w:p w:rsidR="00E562E3" w:rsidRPr="00E562E3" w:rsidRDefault="00E562E3" w:rsidP="00E562E3">
      <w:pPr>
        <w:tabs>
          <w:tab w:val="left" w:pos="2295"/>
        </w:tabs>
        <w:rPr>
          <w:b/>
        </w:rPr>
      </w:pPr>
    </w:p>
    <w:p w:rsidR="00E562E3" w:rsidRPr="00E562E3" w:rsidRDefault="00E562E3" w:rsidP="00E562E3">
      <w:pPr>
        <w:pStyle w:val="a7"/>
        <w:tabs>
          <w:tab w:val="left" w:pos="2295"/>
        </w:tabs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E562E3">
        <w:rPr>
          <w:rFonts w:ascii="Times New Roman" w:hAnsi="Times New Roman"/>
          <w:b/>
          <w:sz w:val="24"/>
          <w:szCs w:val="24"/>
        </w:rPr>
        <w:t>Критерии оценки контролируемых результатов обучения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480"/>
        <w:gridCol w:w="3632"/>
      </w:tblGrid>
      <w:tr w:rsidR="00B27128" w:rsidTr="00B27128">
        <w:trPr>
          <w:trHeight w:val="448"/>
        </w:trPr>
        <w:tc>
          <w:tcPr>
            <w:tcW w:w="1480" w:type="dxa"/>
            <w:vMerge w:val="restart"/>
          </w:tcPr>
          <w:p w:rsidR="00B27128" w:rsidRPr="00BA59D9" w:rsidRDefault="00B27128" w:rsidP="00B27128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</w:p>
        </w:tc>
        <w:tc>
          <w:tcPr>
            <w:tcW w:w="3632" w:type="dxa"/>
            <w:vMerge w:val="restart"/>
          </w:tcPr>
          <w:p w:rsidR="00B27128" w:rsidRPr="00BA59D9" w:rsidRDefault="00B27128" w:rsidP="00B27128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1.1., 1.2, 1.3</w:t>
            </w:r>
          </w:p>
        </w:tc>
      </w:tr>
      <w:tr w:rsidR="00B27128" w:rsidTr="00B27128">
        <w:trPr>
          <w:trHeight w:val="276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632" w:type="dxa"/>
            <w:vMerge/>
            <w:tcBorders>
              <w:bottom w:val="single" w:sz="4" w:space="0" w:color="auto"/>
            </w:tcBorders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  <w:tr w:rsidR="00B27128" w:rsidTr="00B27128">
        <w:trPr>
          <w:trHeight w:val="308"/>
        </w:trPr>
        <w:tc>
          <w:tcPr>
            <w:tcW w:w="1480" w:type="dxa"/>
            <w:vMerge w:val="restart"/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  <w:r>
              <w:rPr>
                <w:b/>
                <w:lang w:val="ru-RU"/>
              </w:rPr>
              <w:t>УК-1</w:t>
            </w:r>
          </w:p>
        </w:tc>
        <w:tc>
          <w:tcPr>
            <w:tcW w:w="3632" w:type="dxa"/>
            <w:vMerge w:val="restart"/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  <w:r w:rsidRPr="00801166">
              <w:rPr>
                <w:b/>
                <w:lang w:val="ru-RU"/>
              </w:rPr>
              <w:t>ИУК-1.1</w:t>
            </w:r>
            <w:r>
              <w:rPr>
                <w:b/>
                <w:lang w:val="ru-RU"/>
              </w:rPr>
              <w:t xml:space="preserve"> 1.2., 1.3., 1.4.</w:t>
            </w:r>
          </w:p>
        </w:tc>
      </w:tr>
      <w:tr w:rsidR="00B27128" w:rsidTr="00B27128">
        <w:trPr>
          <w:trHeight w:val="276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632" w:type="dxa"/>
            <w:vMerge/>
            <w:tcBorders>
              <w:bottom w:val="single" w:sz="4" w:space="0" w:color="auto"/>
            </w:tcBorders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</w:tbl>
    <w:p w:rsidR="008519F6" w:rsidRPr="00DB6612" w:rsidRDefault="008519F6" w:rsidP="008519F6">
      <w:pPr>
        <w:jc w:val="center"/>
        <w:rPr>
          <w:b/>
        </w:rPr>
      </w:pPr>
    </w:p>
    <w:p w:rsidR="009D16F9" w:rsidRDefault="009D16F9" w:rsidP="009D16F9">
      <w:pPr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1"/>
        </w:rPr>
        <w:t xml:space="preserve"> </w:t>
      </w:r>
      <w:r>
        <w:rPr>
          <w:b/>
        </w:rPr>
        <w:t>по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конспекта</w:t>
      </w:r>
    </w:p>
    <w:p w:rsidR="009D16F9" w:rsidRDefault="009D16F9" w:rsidP="009D16F9">
      <w:pPr>
        <w:jc w:val="both"/>
      </w:pPr>
      <w:r>
        <w:t>1) выходные данные статьи, раздела монографии (оформляется по образцу, утвержденному ГОСТ);</w:t>
      </w:r>
    </w:p>
    <w:p w:rsidR="009D16F9" w:rsidRDefault="009D16F9" w:rsidP="009D16F9">
      <w:pPr>
        <w:jc w:val="both"/>
      </w:pPr>
      <w:r>
        <w:t>2) текстовое или тезисное (возможно с использованием таблиц и схем) изложение содержания научной работы с обязательным цитированием (прямым и косвенным) и необходимыми ссылками на источник; с изложением собственной авторской позиции к обсуждаемой теме;</w:t>
      </w:r>
    </w:p>
    <w:p w:rsidR="009D16F9" w:rsidRDefault="009D16F9" w:rsidP="009D16F9">
      <w:pPr>
        <w:jc w:val="both"/>
      </w:pPr>
      <w:r>
        <w:t>3) составление сравнительных таблиц общих позиций авторов и отличий.</w:t>
      </w:r>
    </w:p>
    <w:p w:rsidR="009D16F9" w:rsidRDefault="009D16F9" w:rsidP="009D16F9">
      <w:pPr>
        <w:jc w:val="both"/>
        <w:rPr>
          <w:lang w:val="ru-RU"/>
        </w:rPr>
      </w:pPr>
    </w:p>
    <w:p w:rsidR="00B27128" w:rsidRDefault="00B27128" w:rsidP="009D16F9">
      <w:pPr>
        <w:jc w:val="both"/>
        <w:rPr>
          <w:lang w:val="ru-RU"/>
        </w:rPr>
      </w:pPr>
    </w:p>
    <w:p w:rsidR="00B27128" w:rsidRPr="00B27128" w:rsidRDefault="00B27128" w:rsidP="009D16F9">
      <w:pPr>
        <w:jc w:val="both"/>
        <w:rPr>
          <w:lang w:val="ru-RU"/>
        </w:rPr>
      </w:pPr>
    </w:p>
    <w:p w:rsidR="009D16F9" w:rsidRPr="007B5018" w:rsidRDefault="009D16F9" w:rsidP="009D16F9">
      <w:pPr>
        <w:jc w:val="center"/>
        <w:rPr>
          <w:b/>
          <w:bCs/>
          <w:lang w:val="ru-RU"/>
        </w:rPr>
      </w:pPr>
      <w:r>
        <w:rPr>
          <w:b/>
          <w:bCs/>
        </w:rPr>
        <w:lastRenderedPageBreak/>
        <w:t xml:space="preserve">Критерии оценивания </w:t>
      </w:r>
      <w:r>
        <w:rPr>
          <w:b/>
          <w:bCs/>
          <w:lang w:val="ru-RU"/>
        </w:rPr>
        <w:t>конспекта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9D16F9" w:rsidTr="00B2712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6F9" w:rsidRDefault="009D16F9" w:rsidP="00B27128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6F9" w:rsidRDefault="009D16F9" w:rsidP="00B27128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9D16F9" w:rsidTr="00B2712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6F9" w:rsidRPr="0081338F" w:rsidRDefault="009D16F9" w:rsidP="00B27128">
            <w:pPr>
              <w:jc w:val="both"/>
              <w:rPr>
                <w:spacing w:val="-1"/>
              </w:rPr>
            </w:pPr>
            <w:r>
              <w:t>Конспект содержит сформулированное</w:t>
            </w:r>
            <w:r>
              <w:rPr>
                <w:spacing w:val="33"/>
              </w:rPr>
              <w:t xml:space="preserve"> </w:t>
            </w:r>
            <w:r>
              <w:t>исследуемое (рассматриваемое) теоретическое положение</w:t>
            </w:r>
            <w:r>
              <w:rPr>
                <w:spacing w:val="4"/>
              </w:rPr>
              <w:t xml:space="preserve"> </w:t>
            </w:r>
            <w:r>
              <w:t>(тезис или группа тезисов),</w:t>
            </w:r>
            <w:r>
              <w:rPr>
                <w:lang w:val="ru-RU"/>
              </w:rPr>
              <w:t xml:space="preserve"> выделены базовые положения работ</w:t>
            </w:r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6F9" w:rsidRDefault="009D16F9" w:rsidP="00B27128">
            <w:pPr>
              <w:jc w:val="center"/>
            </w:pPr>
            <w:r>
              <w:t>1</w:t>
            </w:r>
          </w:p>
        </w:tc>
      </w:tr>
      <w:tr w:rsidR="009D16F9" w:rsidTr="00B2712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6F9" w:rsidRDefault="009D16F9" w:rsidP="00B27128">
            <w:pPr>
              <w:jc w:val="both"/>
            </w:pPr>
            <w:r>
              <w:t>Обозначен круг понятий и терминов, описана методология.</w:t>
            </w:r>
          </w:p>
          <w:p w:rsidR="009D16F9" w:rsidRDefault="009D16F9" w:rsidP="00B27128">
            <w:pPr>
              <w:jc w:val="both"/>
            </w:pPr>
            <w:r>
              <w:t>Приведены схождения и расхождении авторов по рассматриваемой проблеме</w:t>
            </w:r>
            <w:r>
              <w:rPr>
                <w:lang w:val="ru-RU"/>
              </w:rPr>
              <w:t>,</w:t>
            </w:r>
            <w:r>
              <w:t xml:space="preserve"> описания и сравнения</w:t>
            </w:r>
            <w:r>
              <w:rPr>
                <w:spacing w:val="25"/>
              </w:rPr>
              <w:t xml:space="preserve"> </w:t>
            </w:r>
            <w:r>
              <w:t xml:space="preserve">примеров использования исследуемого тезиса </w:t>
            </w:r>
            <w:r w:rsidRPr="0081338F">
              <w:t>в мировой и российской практике</w:t>
            </w:r>
            <w:r w:rsidRPr="0081338F">
              <w:rPr>
                <w:spacing w:val="13"/>
              </w:rPr>
              <w:t xml:space="preserve"> </w:t>
            </w:r>
            <w:r w:rsidRPr="0081338F">
              <w:t>литературоведения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6F9" w:rsidRDefault="009D16F9" w:rsidP="00B27128">
            <w:pPr>
              <w:jc w:val="center"/>
            </w:pPr>
            <w:r>
              <w:t>1</w:t>
            </w:r>
          </w:p>
        </w:tc>
      </w:tr>
      <w:tr w:rsidR="009D16F9" w:rsidTr="00B2712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6F9" w:rsidRDefault="009D16F9" w:rsidP="00B27128">
            <w:pPr>
              <w:jc w:val="both"/>
            </w:pPr>
            <w:r>
              <w:t>Доклад разделен на смысловые части</w:t>
            </w:r>
            <w:r>
              <w:rPr>
                <w:spacing w:val="24"/>
              </w:rPr>
              <w:t xml:space="preserve"> </w:t>
            </w:r>
            <w:r>
              <w:t>и наличествует логика рассуждений при переходе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от</w:t>
            </w:r>
            <w:r>
              <w:t xml:space="preserve"> одной части к</w:t>
            </w:r>
            <w:r>
              <w:rPr>
                <w:spacing w:val="-12"/>
              </w:rPr>
              <w:t xml:space="preserve"> </w:t>
            </w:r>
            <w:r>
              <w:t>другой.</w:t>
            </w:r>
          </w:p>
          <w:p w:rsidR="009D16F9" w:rsidRDefault="009D16F9" w:rsidP="00B27128">
            <w:pPr>
              <w:jc w:val="both"/>
            </w:pPr>
            <w: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6F9" w:rsidRDefault="009D16F9" w:rsidP="00B27128">
            <w:pPr>
              <w:jc w:val="center"/>
            </w:pPr>
            <w:r>
              <w:t>1</w:t>
            </w:r>
          </w:p>
        </w:tc>
      </w:tr>
      <w:tr w:rsidR="009D16F9" w:rsidTr="00B2712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6F9" w:rsidRPr="00641F31" w:rsidRDefault="009D16F9" w:rsidP="00B27128">
            <w:r w:rsidRPr="00641F31">
              <w:t>Грамотность</w:t>
            </w:r>
          </w:p>
          <w:p w:rsidR="009D16F9" w:rsidRDefault="009D16F9" w:rsidP="00B27128">
            <w:pPr>
              <w:tabs>
                <w:tab w:val="left" w:pos="389"/>
              </w:tabs>
            </w:pPr>
            <w:r>
              <w:t>-отсутствие орфографических,</w:t>
            </w:r>
            <w:r>
              <w:rPr>
                <w:spacing w:val="-21"/>
              </w:rPr>
              <w:t xml:space="preserve"> </w:t>
            </w:r>
            <w:r>
              <w:t>синтаксических, пунктуационных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ошибок</w:t>
            </w:r>
          </w:p>
          <w:p w:rsidR="009D16F9" w:rsidRDefault="009D16F9" w:rsidP="00B27128">
            <w:pPr>
              <w:tabs>
                <w:tab w:val="left" w:pos="389"/>
              </w:tabs>
            </w:pPr>
            <w:r>
              <w:t>-грамотность и культура</w:t>
            </w:r>
            <w:r>
              <w:rPr>
                <w:spacing w:val="8"/>
              </w:rPr>
              <w:t xml:space="preserve"> </w:t>
            </w:r>
            <w:r>
              <w:t>изложения;</w:t>
            </w:r>
          </w:p>
          <w:p w:rsidR="009D16F9" w:rsidRDefault="009D16F9" w:rsidP="00B27128">
            <w:pPr>
              <w:jc w:val="both"/>
            </w:pPr>
            <w:r>
              <w:t>- научный</w:t>
            </w:r>
            <w:r>
              <w:rPr>
                <w:spacing w:val="-1"/>
              </w:rPr>
              <w:t xml:space="preserve"> </w:t>
            </w:r>
            <w: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6F9" w:rsidRDefault="009D16F9" w:rsidP="00B27128">
            <w:pPr>
              <w:jc w:val="center"/>
            </w:pPr>
            <w:r>
              <w:t>1</w:t>
            </w:r>
          </w:p>
        </w:tc>
      </w:tr>
      <w:tr w:rsidR="009D16F9" w:rsidTr="00B2712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6F9" w:rsidRDefault="009D16F9" w:rsidP="00B27128">
            <w:pPr>
              <w:jc w:val="both"/>
            </w:pPr>
            <w:r>
              <w:t>В конспекте присутствует ссылка на</w:t>
            </w:r>
            <w:r>
              <w:rPr>
                <w:spacing w:val="44"/>
              </w:rPr>
              <w:t xml:space="preserve"> </w:t>
            </w:r>
            <w:r>
              <w:t>источники, авторов</w:t>
            </w:r>
            <w:r>
              <w:rPr>
                <w:spacing w:val="-7"/>
              </w:rPr>
              <w:t xml:space="preserve"> </w:t>
            </w:r>
            <w:r>
              <w:t>исследований.</w:t>
            </w:r>
          </w:p>
          <w:p w:rsidR="009D16F9" w:rsidRDefault="009D16F9" w:rsidP="00B27128">
            <w:pPr>
              <w:jc w:val="both"/>
            </w:pPr>
            <w:r>
              <w:t>Библиографическое описание оформлено в соответсвии с ГОСТ.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6F9" w:rsidRDefault="009D16F9" w:rsidP="00B27128">
            <w:pPr>
              <w:jc w:val="center"/>
            </w:pPr>
            <w:r>
              <w:t>1</w:t>
            </w:r>
          </w:p>
        </w:tc>
      </w:tr>
      <w:tr w:rsidR="009D16F9" w:rsidTr="00B2712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16F9" w:rsidRDefault="009D16F9" w:rsidP="00B27128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6F9" w:rsidRDefault="009D16F9" w:rsidP="00B27128">
            <w:pPr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9D16F9" w:rsidRDefault="009D16F9" w:rsidP="009D16F9">
      <w:pPr>
        <w:tabs>
          <w:tab w:val="left" w:pos="-2268"/>
        </w:tabs>
        <w:ind w:right="72"/>
        <w:jc w:val="center"/>
      </w:pPr>
    </w:p>
    <w:p w:rsidR="009D16F9" w:rsidRDefault="009D16F9" w:rsidP="009D16F9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9D16F9" w:rsidTr="00B2712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16F9" w:rsidRDefault="009D16F9" w:rsidP="00B27128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16F9" w:rsidRDefault="009D16F9" w:rsidP="00B27128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6F9" w:rsidRDefault="009D16F9" w:rsidP="00B27128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9D16F9" w:rsidTr="00B2712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16F9" w:rsidRDefault="009D16F9" w:rsidP="00B27128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16F9" w:rsidRDefault="009D16F9" w:rsidP="00B27128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6F9" w:rsidRDefault="009D16F9" w:rsidP="00B27128">
            <w:pPr>
              <w:tabs>
                <w:tab w:val="left" w:pos="1760"/>
              </w:tabs>
              <w:ind w:right="72"/>
              <w:jc w:val="center"/>
            </w:pPr>
            <w:r>
              <w:t>Отлично</w:t>
            </w:r>
          </w:p>
        </w:tc>
      </w:tr>
      <w:tr w:rsidR="009D16F9" w:rsidTr="00B2712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16F9" w:rsidRDefault="009D16F9" w:rsidP="00B27128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16F9" w:rsidRDefault="009D16F9" w:rsidP="00B27128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6F9" w:rsidRDefault="009D16F9" w:rsidP="00B27128">
            <w:pPr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</w:tr>
      <w:tr w:rsidR="009D16F9" w:rsidTr="00B2712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16F9" w:rsidRDefault="009D16F9" w:rsidP="00B27128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16F9" w:rsidRDefault="009D16F9" w:rsidP="00B27128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6F9" w:rsidRDefault="009D16F9" w:rsidP="00B27128">
            <w:pPr>
              <w:tabs>
                <w:tab w:val="left" w:pos="1760"/>
              </w:tabs>
              <w:ind w:right="72"/>
              <w:jc w:val="center"/>
            </w:pPr>
            <w:r>
              <w:t>удовлетворительно</w:t>
            </w:r>
          </w:p>
        </w:tc>
      </w:tr>
      <w:tr w:rsidR="009D16F9" w:rsidTr="00B27128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16F9" w:rsidRDefault="009D16F9" w:rsidP="00B27128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16F9" w:rsidRDefault="009D16F9" w:rsidP="00B27128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6F9" w:rsidRDefault="009D16F9" w:rsidP="00B27128">
            <w:pPr>
              <w:tabs>
                <w:tab w:val="left" w:pos="1760"/>
              </w:tabs>
              <w:ind w:right="72"/>
              <w:jc w:val="center"/>
            </w:pPr>
            <w:r>
              <w:t>неудовлетворительно</w:t>
            </w:r>
          </w:p>
        </w:tc>
      </w:tr>
    </w:tbl>
    <w:p w:rsidR="008519F6" w:rsidRPr="008519F6" w:rsidRDefault="008519F6" w:rsidP="00333356">
      <w:pPr>
        <w:jc w:val="center"/>
        <w:rPr>
          <w:b/>
          <w:lang w:val="ru-RU"/>
        </w:rPr>
      </w:pPr>
    </w:p>
    <w:p w:rsidR="00333356" w:rsidRDefault="008519F6" w:rsidP="00333356">
      <w:pPr>
        <w:jc w:val="center"/>
        <w:rPr>
          <w:b/>
        </w:rPr>
      </w:pPr>
      <w:r>
        <w:rPr>
          <w:b/>
          <w:lang w:val="ru-RU"/>
        </w:rPr>
        <w:t xml:space="preserve">1.2. </w:t>
      </w:r>
      <w:r w:rsidR="00333356">
        <w:rPr>
          <w:b/>
        </w:rPr>
        <w:t>Темы для рефератов, докладов, презентаций</w:t>
      </w:r>
    </w:p>
    <w:p w:rsidR="00333356" w:rsidRDefault="00333356" w:rsidP="00333356">
      <w:pPr>
        <w:tabs>
          <w:tab w:val="left" w:pos="2295"/>
        </w:tabs>
        <w:ind w:firstLine="720"/>
        <w:jc w:val="center"/>
        <w:rPr>
          <w:b/>
        </w:rPr>
      </w:pPr>
    </w:p>
    <w:p w:rsidR="00333356" w:rsidRDefault="00333356" w:rsidP="00333356">
      <w:pPr>
        <w:tabs>
          <w:tab w:val="left" w:pos="2295"/>
        </w:tabs>
        <w:ind w:firstLine="720"/>
        <w:jc w:val="both"/>
      </w:pPr>
      <w:r w:rsidRPr="00D25228">
        <w:t xml:space="preserve">Задания предусмотрены для </w:t>
      </w:r>
      <w:r>
        <w:t>магистрант</w:t>
      </w:r>
      <w:r w:rsidRPr="00D25228">
        <w:t>ов, пропустивших лекционные и практические занятия с целью восполнить пробел в знаниях, а также желающих получить дополнительные положительные оценки</w:t>
      </w:r>
    </w:p>
    <w:p w:rsidR="008519F6" w:rsidRDefault="008519F6" w:rsidP="002863F9">
      <w:pPr>
        <w:pStyle w:val="af8"/>
        <w:numPr>
          <w:ilvl w:val="0"/>
          <w:numId w:val="11"/>
        </w:numPr>
        <w:tabs>
          <w:tab w:val="left" w:pos="-360"/>
          <w:tab w:val="left" w:pos="426"/>
        </w:tabs>
        <w:suppressAutoHyphens/>
        <w:spacing w:after="0"/>
        <w:ind w:left="0" w:firstLine="0"/>
        <w:jc w:val="both"/>
      </w:pPr>
      <w:r>
        <w:t>Теория автора М.М. Бахтина: основные положения</w:t>
      </w:r>
    </w:p>
    <w:p w:rsidR="008519F6" w:rsidRDefault="008519F6" w:rsidP="002863F9">
      <w:pPr>
        <w:pStyle w:val="af8"/>
        <w:numPr>
          <w:ilvl w:val="0"/>
          <w:numId w:val="11"/>
        </w:numPr>
        <w:tabs>
          <w:tab w:val="left" w:pos="-360"/>
          <w:tab w:val="left" w:pos="426"/>
        </w:tabs>
        <w:suppressAutoHyphens/>
        <w:spacing w:after="0"/>
        <w:ind w:left="0" w:firstLine="0"/>
        <w:jc w:val="both"/>
      </w:pPr>
      <w:r>
        <w:t xml:space="preserve">Понятия </w:t>
      </w:r>
      <w:proofErr w:type="spellStart"/>
      <w:r>
        <w:t>сюжетологии</w:t>
      </w:r>
      <w:proofErr w:type="spellEnd"/>
      <w:r>
        <w:t xml:space="preserve"> в интерпретации отечественных и зарубежных исследователей</w:t>
      </w:r>
    </w:p>
    <w:p w:rsidR="008519F6" w:rsidRDefault="008519F6" w:rsidP="002863F9">
      <w:pPr>
        <w:pStyle w:val="af8"/>
        <w:numPr>
          <w:ilvl w:val="0"/>
          <w:numId w:val="11"/>
        </w:numPr>
        <w:tabs>
          <w:tab w:val="left" w:pos="-360"/>
          <w:tab w:val="left" w:pos="426"/>
        </w:tabs>
        <w:suppressAutoHyphens/>
        <w:spacing w:after="0"/>
        <w:ind w:left="0" w:firstLine="0"/>
        <w:jc w:val="both"/>
      </w:pPr>
      <w:r>
        <w:t>Жанр романа с точки зрения исторической поэтики</w:t>
      </w:r>
    </w:p>
    <w:p w:rsidR="008519F6" w:rsidRDefault="008519F6" w:rsidP="002863F9">
      <w:pPr>
        <w:pStyle w:val="af8"/>
        <w:numPr>
          <w:ilvl w:val="0"/>
          <w:numId w:val="11"/>
        </w:numPr>
        <w:tabs>
          <w:tab w:val="left" w:pos="-360"/>
          <w:tab w:val="left" w:pos="426"/>
        </w:tabs>
        <w:suppressAutoHyphens/>
        <w:spacing w:after="0"/>
        <w:ind w:left="0" w:firstLine="0"/>
        <w:jc w:val="both"/>
      </w:pPr>
      <w:r>
        <w:t xml:space="preserve">Генеалогия сюжета и жанра в работах О.М. </w:t>
      </w:r>
      <w:proofErr w:type="spellStart"/>
      <w:r>
        <w:t>Фрейденберг</w:t>
      </w:r>
      <w:proofErr w:type="spellEnd"/>
    </w:p>
    <w:p w:rsidR="008519F6" w:rsidRDefault="008519F6" w:rsidP="002863F9">
      <w:pPr>
        <w:pStyle w:val="af8"/>
        <w:numPr>
          <w:ilvl w:val="0"/>
          <w:numId w:val="11"/>
        </w:numPr>
        <w:tabs>
          <w:tab w:val="left" w:pos="-360"/>
          <w:tab w:val="left" w:pos="426"/>
        </w:tabs>
        <w:suppressAutoHyphens/>
        <w:spacing w:after="0"/>
        <w:ind w:left="0" w:firstLine="0"/>
        <w:jc w:val="both"/>
      </w:pPr>
      <w:r>
        <w:t xml:space="preserve">Основные направления </w:t>
      </w:r>
      <w:proofErr w:type="spellStart"/>
      <w:r>
        <w:t>мотивологии</w:t>
      </w:r>
      <w:proofErr w:type="spellEnd"/>
      <w:r>
        <w:t>: школы, имена исследователей, названия работ и их основные положения</w:t>
      </w:r>
    </w:p>
    <w:p w:rsidR="008519F6" w:rsidRPr="006732FB" w:rsidRDefault="008519F6" w:rsidP="002863F9">
      <w:pPr>
        <w:pStyle w:val="af8"/>
        <w:numPr>
          <w:ilvl w:val="0"/>
          <w:numId w:val="11"/>
        </w:numPr>
        <w:tabs>
          <w:tab w:val="left" w:pos="-360"/>
          <w:tab w:val="left" w:pos="426"/>
        </w:tabs>
        <w:suppressAutoHyphens/>
        <w:spacing w:after="0"/>
        <w:ind w:left="0" w:firstLine="0"/>
        <w:jc w:val="both"/>
        <w:rPr>
          <w:i/>
        </w:rPr>
      </w:pPr>
      <w:r>
        <w:t>Изучение литературных родов с Античности до наших дней.</w:t>
      </w:r>
    </w:p>
    <w:p w:rsidR="008519F6" w:rsidRPr="006732FB" w:rsidRDefault="008519F6" w:rsidP="002863F9">
      <w:pPr>
        <w:pStyle w:val="af8"/>
        <w:numPr>
          <w:ilvl w:val="0"/>
          <w:numId w:val="11"/>
        </w:numPr>
        <w:tabs>
          <w:tab w:val="left" w:pos="-360"/>
          <w:tab w:val="left" w:pos="426"/>
        </w:tabs>
        <w:suppressAutoHyphens/>
        <w:spacing w:after="0"/>
        <w:ind w:left="0" w:firstLine="0"/>
        <w:jc w:val="both"/>
        <w:rPr>
          <w:i/>
        </w:rPr>
      </w:pPr>
      <w:r>
        <w:t>Идеи</w:t>
      </w:r>
      <w:r w:rsidRPr="006732FB">
        <w:t xml:space="preserve"> структурной мифологии (К. Леви-</w:t>
      </w:r>
      <w:proofErr w:type="spellStart"/>
      <w:r w:rsidRPr="006732FB">
        <w:t>Стросс</w:t>
      </w:r>
      <w:proofErr w:type="spellEnd"/>
      <w:r w:rsidRPr="006732FB">
        <w:t xml:space="preserve">).  </w:t>
      </w:r>
    </w:p>
    <w:p w:rsidR="008519F6" w:rsidRPr="006732FB" w:rsidRDefault="008519F6" w:rsidP="002863F9">
      <w:pPr>
        <w:pStyle w:val="af8"/>
        <w:numPr>
          <w:ilvl w:val="0"/>
          <w:numId w:val="11"/>
        </w:numPr>
        <w:tabs>
          <w:tab w:val="left" w:pos="-360"/>
          <w:tab w:val="left" w:pos="426"/>
        </w:tabs>
        <w:suppressAutoHyphens/>
        <w:spacing w:after="0"/>
        <w:ind w:left="0" w:firstLine="0"/>
        <w:jc w:val="both"/>
        <w:rPr>
          <w:i/>
        </w:rPr>
      </w:pPr>
      <w:r w:rsidRPr="006732FB">
        <w:t xml:space="preserve">Исследования А.Ф. Лосева (миф как священное имя, миф и символ). </w:t>
      </w:r>
    </w:p>
    <w:p w:rsidR="008519F6" w:rsidRPr="00CF107B" w:rsidRDefault="008519F6" w:rsidP="002863F9">
      <w:pPr>
        <w:pStyle w:val="af8"/>
        <w:numPr>
          <w:ilvl w:val="0"/>
          <w:numId w:val="11"/>
        </w:numPr>
        <w:tabs>
          <w:tab w:val="left" w:pos="-360"/>
          <w:tab w:val="left" w:pos="426"/>
        </w:tabs>
        <w:suppressAutoHyphens/>
        <w:spacing w:after="0"/>
        <w:ind w:left="0" w:firstLine="0"/>
        <w:jc w:val="both"/>
        <w:rPr>
          <w:i/>
        </w:rPr>
      </w:pPr>
      <w:r w:rsidRPr="006732FB">
        <w:t xml:space="preserve">Соединение психологического метода с </w:t>
      </w:r>
      <w:proofErr w:type="gramStart"/>
      <w:r w:rsidRPr="006732FB">
        <w:t>социологическим</w:t>
      </w:r>
      <w:proofErr w:type="gramEnd"/>
      <w:r w:rsidRPr="006732FB">
        <w:t xml:space="preserve"> в работах Д. </w:t>
      </w:r>
      <w:proofErr w:type="spellStart"/>
      <w:r w:rsidRPr="006732FB">
        <w:t>Овсяннико</w:t>
      </w:r>
      <w:proofErr w:type="spellEnd"/>
      <w:r w:rsidRPr="006732FB">
        <w:t>-Куликовского.</w:t>
      </w:r>
    </w:p>
    <w:p w:rsidR="008519F6" w:rsidRPr="009B2ECC" w:rsidRDefault="008519F6" w:rsidP="002863F9">
      <w:pPr>
        <w:widowControl/>
        <w:numPr>
          <w:ilvl w:val="0"/>
          <w:numId w:val="11"/>
        </w:numPr>
        <w:tabs>
          <w:tab w:val="left" w:pos="426"/>
        </w:tabs>
        <w:suppressAutoHyphens w:val="0"/>
        <w:autoSpaceDN/>
        <w:ind w:left="0" w:firstLine="0"/>
        <w:jc w:val="both"/>
        <w:rPr>
          <w:bCs/>
        </w:rPr>
      </w:pPr>
      <w:r w:rsidRPr="009B2ECC">
        <w:rPr>
          <w:bCs/>
        </w:rPr>
        <w:t xml:space="preserve">Архитектоника как структура эстетического объекта в концепции М. Бахтина. </w:t>
      </w:r>
    </w:p>
    <w:p w:rsidR="008519F6" w:rsidRDefault="008519F6" w:rsidP="002863F9">
      <w:pPr>
        <w:widowControl/>
        <w:numPr>
          <w:ilvl w:val="0"/>
          <w:numId w:val="11"/>
        </w:numPr>
        <w:tabs>
          <w:tab w:val="left" w:pos="426"/>
        </w:tabs>
        <w:suppressAutoHyphens w:val="0"/>
        <w:autoSpaceDN/>
        <w:ind w:left="0" w:firstLine="0"/>
        <w:jc w:val="both"/>
      </w:pPr>
      <w:r w:rsidRPr="009B2ECC">
        <w:t>Биографическая школа. Произведение как объективированное инобытие авторского «я».</w:t>
      </w:r>
    </w:p>
    <w:p w:rsidR="008519F6" w:rsidRPr="009B2ECC" w:rsidRDefault="008519F6" w:rsidP="002863F9">
      <w:pPr>
        <w:widowControl/>
        <w:numPr>
          <w:ilvl w:val="0"/>
          <w:numId w:val="11"/>
        </w:numPr>
        <w:tabs>
          <w:tab w:val="left" w:pos="0"/>
          <w:tab w:val="left" w:pos="426"/>
        </w:tabs>
        <w:autoSpaceDN/>
        <w:ind w:left="0" w:firstLine="0"/>
        <w:jc w:val="both"/>
      </w:pPr>
      <w:r w:rsidRPr="009B2ECC">
        <w:t>М.М. Бахтин о методологии гуманитарных наук и  специфике исследовательской позиции.</w:t>
      </w:r>
    </w:p>
    <w:p w:rsidR="008519F6" w:rsidRDefault="008519F6" w:rsidP="002863F9">
      <w:pPr>
        <w:pStyle w:val="af8"/>
        <w:numPr>
          <w:ilvl w:val="0"/>
          <w:numId w:val="11"/>
        </w:numPr>
        <w:tabs>
          <w:tab w:val="left" w:pos="-360"/>
          <w:tab w:val="left" w:pos="426"/>
        </w:tabs>
        <w:suppressAutoHyphens/>
        <w:spacing w:after="0"/>
        <w:ind w:left="0" w:firstLine="0"/>
        <w:jc w:val="both"/>
      </w:pPr>
      <w:r>
        <w:t>Семиотические исследования литературы</w:t>
      </w:r>
    </w:p>
    <w:p w:rsidR="008519F6" w:rsidRPr="009B2ECC" w:rsidRDefault="008519F6" w:rsidP="002863F9">
      <w:pPr>
        <w:widowControl/>
        <w:numPr>
          <w:ilvl w:val="0"/>
          <w:numId w:val="11"/>
        </w:numPr>
        <w:tabs>
          <w:tab w:val="left" w:pos="426"/>
        </w:tabs>
        <w:suppressAutoHyphens w:val="0"/>
        <w:autoSpaceDN/>
        <w:ind w:left="0" w:firstLine="0"/>
        <w:jc w:val="both"/>
      </w:pPr>
      <w:r w:rsidRPr="009B2ECC">
        <w:t>Методы и принципы феноменологического анализа.</w:t>
      </w:r>
    </w:p>
    <w:p w:rsidR="008519F6" w:rsidRPr="009B2ECC" w:rsidRDefault="008519F6" w:rsidP="002863F9">
      <w:pPr>
        <w:widowControl/>
        <w:numPr>
          <w:ilvl w:val="0"/>
          <w:numId w:val="11"/>
        </w:numPr>
        <w:tabs>
          <w:tab w:val="left" w:pos="426"/>
        </w:tabs>
        <w:suppressAutoHyphens w:val="0"/>
        <w:autoSpaceDN/>
        <w:ind w:left="0" w:firstLine="0"/>
        <w:jc w:val="both"/>
      </w:pPr>
      <w:r w:rsidRPr="009B2ECC">
        <w:t>Рецептивная эстетика. Новое понимание историзма литературы.</w:t>
      </w:r>
    </w:p>
    <w:p w:rsidR="008519F6" w:rsidRPr="009B2ECC" w:rsidRDefault="008519F6" w:rsidP="002863F9">
      <w:pPr>
        <w:widowControl/>
        <w:numPr>
          <w:ilvl w:val="0"/>
          <w:numId w:val="11"/>
        </w:numPr>
        <w:tabs>
          <w:tab w:val="left" w:pos="426"/>
        </w:tabs>
        <w:suppressAutoHyphens w:val="0"/>
        <w:autoSpaceDN/>
        <w:ind w:left="0" w:firstLine="0"/>
        <w:jc w:val="both"/>
      </w:pPr>
      <w:r w:rsidRPr="009B2ECC">
        <w:lastRenderedPageBreak/>
        <w:t>Мифологическая и ритуально-мифологическая школы. Соотношение мифа и литературы.</w:t>
      </w:r>
    </w:p>
    <w:p w:rsidR="008519F6" w:rsidRPr="009B2ECC" w:rsidRDefault="008519F6" w:rsidP="002863F9">
      <w:pPr>
        <w:widowControl/>
        <w:numPr>
          <w:ilvl w:val="0"/>
          <w:numId w:val="11"/>
        </w:numPr>
        <w:tabs>
          <w:tab w:val="left" w:pos="426"/>
        </w:tabs>
        <w:suppressAutoHyphens w:val="0"/>
        <w:autoSpaceDN/>
        <w:ind w:left="0" w:firstLine="0"/>
        <w:jc w:val="both"/>
      </w:pPr>
      <w:r w:rsidRPr="009B2ECC">
        <w:t xml:space="preserve">Постструктурализм и деконструктивизм (Ж. Деррида, М. Фуко, Ю. Кристева). </w:t>
      </w:r>
    </w:p>
    <w:p w:rsidR="008519F6" w:rsidRPr="00CF107B" w:rsidRDefault="008519F6" w:rsidP="002863F9">
      <w:pPr>
        <w:widowControl/>
        <w:numPr>
          <w:ilvl w:val="0"/>
          <w:numId w:val="11"/>
        </w:numPr>
        <w:tabs>
          <w:tab w:val="left" w:pos="426"/>
        </w:tabs>
        <w:suppressAutoHyphens w:val="0"/>
        <w:autoSpaceDN/>
        <w:ind w:left="0" w:firstLine="0"/>
        <w:jc w:val="both"/>
      </w:pPr>
      <w:r w:rsidRPr="009B2ECC">
        <w:t xml:space="preserve"> Герменевтика: интерпретация смысла как реализация духовного опыта читателя и его эпохи.</w:t>
      </w:r>
    </w:p>
    <w:p w:rsidR="00BA59D9" w:rsidRDefault="00BA59D9" w:rsidP="00BA59D9">
      <w:pPr>
        <w:tabs>
          <w:tab w:val="left" w:pos="2295"/>
        </w:tabs>
        <w:ind w:firstLine="720"/>
        <w:jc w:val="center"/>
        <w:rPr>
          <w:b/>
        </w:rPr>
      </w:pPr>
    </w:p>
    <w:p w:rsidR="00BA59D9" w:rsidRDefault="00BA59D9" w:rsidP="00BA59D9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BA59D9" w:rsidRDefault="00BA59D9" w:rsidP="00BA59D9">
      <w:pPr>
        <w:tabs>
          <w:tab w:val="left" w:pos="2295"/>
        </w:tabs>
        <w:ind w:firstLine="720"/>
        <w:jc w:val="center"/>
        <w:rPr>
          <w:b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480"/>
        <w:gridCol w:w="3632"/>
      </w:tblGrid>
      <w:tr w:rsidR="00B27128" w:rsidTr="00801166">
        <w:trPr>
          <w:trHeight w:val="448"/>
        </w:trPr>
        <w:tc>
          <w:tcPr>
            <w:tcW w:w="1480" w:type="dxa"/>
            <w:vMerge w:val="restart"/>
          </w:tcPr>
          <w:p w:rsidR="00B27128" w:rsidRPr="00BA59D9" w:rsidRDefault="00B27128" w:rsidP="00BA59D9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</w:p>
        </w:tc>
        <w:tc>
          <w:tcPr>
            <w:tcW w:w="3632" w:type="dxa"/>
            <w:vMerge w:val="restart"/>
          </w:tcPr>
          <w:p w:rsidR="00B27128" w:rsidRPr="00BA59D9" w:rsidRDefault="00B27128" w:rsidP="00BA59D9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1.1., 1.2, 1.3</w:t>
            </w:r>
          </w:p>
        </w:tc>
      </w:tr>
      <w:tr w:rsidR="00B27128" w:rsidTr="00801166">
        <w:trPr>
          <w:trHeight w:val="276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B27128" w:rsidRDefault="00B27128" w:rsidP="00BA59D9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632" w:type="dxa"/>
            <w:vMerge/>
            <w:tcBorders>
              <w:bottom w:val="single" w:sz="4" w:space="0" w:color="auto"/>
            </w:tcBorders>
          </w:tcPr>
          <w:p w:rsidR="00B27128" w:rsidRDefault="00B27128" w:rsidP="00BA59D9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  <w:tr w:rsidR="00B27128" w:rsidTr="00801166">
        <w:trPr>
          <w:trHeight w:val="308"/>
        </w:trPr>
        <w:tc>
          <w:tcPr>
            <w:tcW w:w="1480" w:type="dxa"/>
            <w:vMerge w:val="restart"/>
          </w:tcPr>
          <w:p w:rsidR="00B27128" w:rsidRDefault="00B27128" w:rsidP="00801166">
            <w:pPr>
              <w:tabs>
                <w:tab w:val="left" w:pos="2295"/>
              </w:tabs>
              <w:jc w:val="center"/>
              <w:rPr>
                <w:b/>
              </w:rPr>
            </w:pPr>
            <w:r>
              <w:rPr>
                <w:b/>
                <w:lang w:val="ru-RU"/>
              </w:rPr>
              <w:t>УК-1</w:t>
            </w:r>
          </w:p>
        </w:tc>
        <w:tc>
          <w:tcPr>
            <w:tcW w:w="3632" w:type="dxa"/>
            <w:vMerge w:val="restart"/>
          </w:tcPr>
          <w:p w:rsidR="00B27128" w:rsidRDefault="00B27128" w:rsidP="00801166">
            <w:pPr>
              <w:tabs>
                <w:tab w:val="left" w:pos="2295"/>
              </w:tabs>
              <w:jc w:val="center"/>
              <w:rPr>
                <w:b/>
              </w:rPr>
            </w:pPr>
            <w:r w:rsidRPr="00801166">
              <w:rPr>
                <w:b/>
                <w:lang w:val="ru-RU"/>
              </w:rPr>
              <w:t>ИУК-1.1</w:t>
            </w:r>
            <w:r>
              <w:rPr>
                <w:b/>
                <w:lang w:val="ru-RU"/>
              </w:rPr>
              <w:t xml:space="preserve"> 1.2., 1.3., 1.4.</w:t>
            </w:r>
          </w:p>
        </w:tc>
      </w:tr>
      <w:tr w:rsidR="00B27128" w:rsidTr="00801166">
        <w:trPr>
          <w:trHeight w:val="430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B27128" w:rsidRDefault="00B27128" w:rsidP="00801166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632" w:type="dxa"/>
            <w:vMerge/>
            <w:tcBorders>
              <w:bottom w:val="single" w:sz="4" w:space="0" w:color="auto"/>
            </w:tcBorders>
          </w:tcPr>
          <w:p w:rsidR="00B27128" w:rsidRDefault="00B27128" w:rsidP="00801166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</w:tbl>
    <w:p w:rsidR="00333356" w:rsidRDefault="00333356" w:rsidP="00333356">
      <w:pPr>
        <w:rPr>
          <w:b/>
          <w:color w:val="000000"/>
        </w:rPr>
      </w:pPr>
    </w:p>
    <w:p w:rsidR="00333356" w:rsidRPr="00D87348" w:rsidRDefault="00333356" w:rsidP="00333356">
      <w:pPr>
        <w:jc w:val="center"/>
        <w:rPr>
          <w:b/>
        </w:rPr>
      </w:pPr>
    </w:p>
    <w:p w:rsidR="00333356" w:rsidRDefault="00333356" w:rsidP="00333356">
      <w:pPr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1"/>
        </w:rPr>
        <w:t xml:space="preserve"> </w:t>
      </w:r>
      <w:r>
        <w:rPr>
          <w:b/>
        </w:rPr>
        <w:t>по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реферата</w:t>
      </w:r>
    </w:p>
    <w:p w:rsidR="00333356" w:rsidRDefault="00333356" w:rsidP="00333356">
      <w:pPr>
        <w:jc w:val="both"/>
      </w:pPr>
      <w:r>
        <w:t>1) титульный лист (оформляется по образцу, утвержденному кафедрой);</w:t>
      </w:r>
    </w:p>
    <w:p w:rsidR="00333356" w:rsidRDefault="00333356" w:rsidP="00333356">
      <w:pPr>
        <w:jc w:val="both"/>
      </w:pPr>
      <w:r>
        <w:t>2) план работы с указанием страниц каждого пункта;</w:t>
      </w:r>
    </w:p>
    <w:p w:rsidR="00333356" w:rsidRDefault="00333356" w:rsidP="00333356">
      <w:pPr>
        <w:jc w:val="both"/>
      </w:pPr>
      <w:r>
        <w:t>3) введение (обоснование актуальности выбранной для изучения темы для теории и практики, для автора реферата);</w:t>
      </w:r>
    </w:p>
    <w:p w:rsidR="00333356" w:rsidRDefault="00333356" w:rsidP="00333356">
      <w:pPr>
        <w:jc w:val="both"/>
      </w:pPr>
      <w: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</w:p>
    <w:p w:rsidR="00333356" w:rsidRDefault="00333356" w:rsidP="00333356">
      <w:pPr>
        <w:jc w:val="both"/>
      </w:pPr>
      <w:r>
        <w:t>5) заключение;</w:t>
      </w:r>
    </w:p>
    <w:p w:rsidR="00333356" w:rsidRDefault="00333356" w:rsidP="00333356">
      <w:pPr>
        <w:jc w:val="both"/>
      </w:pPr>
      <w:r>
        <w:t>6) список использованной литературы;</w:t>
      </w:r>
    </w:p>
    <w:p w:rsidR="00333356" w:rsidRPr="00603FCB" w:rsidRDefault="00333356" w:rsidP="00333356">
      <w:pPr>
        <w:jc w:val="both"/>
        <w:rPr>
          <w:b/>
        </w:rPr>
      </w:pPr>
      <w:r>
        <w:t>7) приложения, которые состоят из таблиц, фотографий, диаграмм, графиков, рисунков, схем (необязательная часть реферата).</w:t>
      </w:r>
    </w:p>
    <w:p w:rsidR="00333356" w:rsidRDefault="00333356" w:rsidP="009D16F9">
      <w:pPr>
        <w:rPr>
          <w:b/>
          <w:bCs/>
        </w:rPr>
      </w:pPr>
    </w:p>
    <w:p w:rsidR="00333356" w:rsidRPr="00E54552" w:rsidRDefault="00333356" w:rsidP="00333356">
      <w:pPr>
        <w:jc w:val="center"/>
        <w:rPr>
          <w:b/>
          <w:bCs/>
        </w:rPr>
      </w:pPr>
      <w:r>
        <w:rPr>
          <w:b/>
          <w:bCs/>
        </w:rPr>
        <w:t>Критерии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оценивания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реферата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333356" w:rsidTr="0033335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333356" w:rsidTr="0033335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both"/>
              <w:rPr>
                <w:lang w:val="en-US"/>
              </w:rPr>
            </w:pPr>
            <w: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</w:pPr>
            <w:r>
              <w:rPr>
                <w:lang w:val="en-US"/>
              </w:rPr>
              <w:t>1</w:t>
            </w:r>
          </w:p>
        </w:tc>
      </w:tr>
      <w:tr w:rsidR="00333356" w:rsidTr="0033335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356" w:rsidRDefault="00333356" w:rsidP="00333356">
            <w:r>
              <w:rPr>
                <w:b/>
              </w:rPr>
              <w:t>Умение структурировать, выделять главное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 обобщать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материал:</w:t>
            </w:r>
          </w:p>
          <w:p w:rsidR="00333356" w:rsidRDefault="00333356" w:rsidP="00333356">
            <w:pPr>
              <w:tabs>
                <w:tab w:val="left" w:pos="389"/>
              </w:tabs>
            </w:pPr>
            <w:r>
              <w:t>-обоснование актуальности проблемы и темы для теории и</w:t>
            </w:r>
            <w:r>
              <w:rPr>
                <w:spacing w:val="2"/>
              </w:rPr>
              <w:t xml:space="preserve"> </w:t>
            </w:r>
            <w:r>
              <w:t>практики;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 xml:space="preserve">-соответствие плана </w:t>
            </w:r>
            <w:r>
              <w:rPr>
                <w:spacing w:val="-3"/>
              </w:rPr>
              <w:t>теме</w:t>
            </w:r>
            <w:r>
              <w:rPr>
                <w:spacing w:val="-5"/>
              </w:rPr>
              <w:t xml:space="preserve"> </w:t>
            </w:r>
            <w:r>
              <w:t>реферата;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-соответствие содержания теме и плану</w:t>
            </w:r>
            <w:r>
              <w:rPr>
                <w:spacing w:val="-13"/>
              </w:rPr>
              <w:t xml:space="preserve"> </w:t>
            </w:r>
            <w:r>
              <w:t>реферата;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-постановка проблемы для</w:t>
            </w:r>
            <w:r>
              <w:rPr>
                <w:spacing w:val="6"/>
              </w:rPr>
              <w:t xml:space="preserve"> </w:t>
            </w:r>
            <w:r>
              <w:t>обсуждения;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-формулирование выводов по каждому</w:t>
            </w:r>
            <w:r>
              <w:rPr>
                <w:spacing w:val="-14"/>
              </w:rPr>
              <w:t xml:space="preserve"> </w:t>
            </w:r>
            <w:r>
              <w:t>параграфу;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 xml:space="preserve">-формулирование выводов по </w:t>
            </w:r>
            <w:r>
              <w:rPr>
                <w:spacing w:val="-3"/>
              </w:rPr>
              <w:t>всей</w:t>
            </w:r>
            <w:r>
              <w:rPr>
                <w:spacing w:val="-2"/>
              </w:rPr>
              <w:t xml:space="preserve"> </w:t>
            </w:r>
            <w:r>
              <w:t>работе;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-систематизация и структурирование</w:t>
            </w:r>
            <w:r>
              <w:rPr>
                <w:spacing w:val="-13"/>
              </w:rPr>
              <w:t xml:space="preserve"> </w:t>
            </w:r>
            <w:r>
              <w:t>материала;</w:t>
            </w:r>
          </w:p>
          <w:p w:rsidR="00333356" w:rsidRDefault="00333356" w:rsidP="00333356">
            <w:pPr>
              <w:tabs>
                <w:tab w:val="left" w:pos="389"/>
              </w:tabs>
            </w:pPr>
            <w:r>
              <w:t>-полнота и глубина раскрытия основных</w:t>
            </w:r>
            <w:r>
              <w:rPr>
                <w:spacing w:val="5"/>
              </w:rPr>
              <w:t xml:space="preserve"> </w:t>
            </w:r>
            <w:r>
              <w:t>понятий проблемы;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  <w:rPr>
                <w:spacing w:val="-1"/>
              </w:rPr>
            </w:pPr>
            <w:r>
              <w:t>-грамотное использование</w:t>
            </w:r>
            <w:r>
              <w:rPr>
                <w:spacing w:val="-11"/>
              </w:rPr>
              <w:t xml:space="preserve"> </w:t>
            </w:r>
            <w:r>
              <w:t>терминологии;</w:t>
            </w:r>
          </w:p>
          <w:p w:rsidR="00333356" w:rsidRPr="0081338F" w:rsidRDefault="00333356" w:rsidP="00333356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1"/>
              </w:rPr>
            </w:pPr>
            <w:r>
              <w:rPr>
                <w:spacing w:val="-1"/>
              </w:rPr>
              <w:t xml:space="preserve">-сопоставление </w:t>
            </w:r>
            <w:r>
              <w:t xml:space="preserve">различных </w:t>
            </w:r>
            <w:r>
              <w:rPr>
                <w:spacing w:val="-2"/>
              </w:rPr>
              <w:t>точек</w:t>
            </w:r>
            <w:r>
              <w:rPr>
                <w:spacing w:val="-1"/>
              </w:rPr>
              <w:t xml:space="preserve"> зрения </w:t>
            </w:r>
            <w:r>
              <w:t>по проблеме</w:t>
            </w:r>
            <w:r>
              <w:rPr>
                <w:spacing w:val="-6"/>
              </w:rPr>
              <w:t xml:space="preserve"> </w:t>
            </w:r>
            <w:r>
              <w:t>изучения;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-наличие собственной авторской позиции, самостоятельность суждений;</w:t>
            </w:r>
            <w:r>
              <w:rPr>
                <w:spacing w:val="22"/>
              </w:rPr>
              <w:t xml:space="preserve"> </w:t>
            </w:r>
            <w:r>
              <w:t>формулирование собственного оценочного отношения</w:t>
            </w:r>
            <w:r>
              <w:rPr>
                <w:spacing w:val="4"/>
              </w:rPr>
              <w:t xml:space="preserve"> </w:t>
            </w:r>
            <w:r>
              <w:t>к рассматриваемому</w:t>
            </w:r>
            <w:r>
              <w:rPr>
                <w:spacing w:val="-4"/>
              </w:rPr>
              <w:t xml:space="preserve"> </w:t>
            </w:r>
            <w: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</w:pPr>
            <w:r>
              <w:t>1</w:t>
            </w:r>
          </w:p>
        </w:tc>
      </w:tr>
      <w:tr w:rsidR="00333356" w:rsidTr="0033335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356" w:rsidRDefault="00333356" w:rsidP="00333356">
            <w:r>
              <w:rPr>
                <w:b/>
              </w:rPr>
              <w:t>Умение работать 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первоисточниками:</w:t>
            </w:r>
          </w:p>
          <w:p w:rsidR="00333356" w:rsidRDefault="00333356" w:rsidP="00333356">
            <w:pPr>
              <w:tabs>
                <w:tab w:val="left" w:pos="389"/>
              </w:tabs>
            </w:pPr>
            <w:r>
              <w:t>-выделение</w:t>
            </w:r>
            <w:r>
              <w:rPr>
                <w:spacing w:val="-6"/>
              </w:rPr>
              <w:t xml:space="preserve"> </w:t>
            </w:r>
            <w:r>
              <w:t>главного;</w:t>
            </w:r>
          </w:p>
          <w:p w:rsidR="00333356" w:rsidRDefault="00333356" w:rsidP="00333356">
            <w:pPr>
              <w:jc w:val="both"/>
            </w:pPr>
            <w:r>
              <w:t>-адекватное изложение мысли</w:t>
            </w:r>
            <w:r>
              <w:rPr>
                <w:spacing w:val="-8"/>
              </w:rPr>
              <w:t xml:space="preserve"> </w:t>
            </w:r>
            <w:r>
              <w:t>автора первоисточника собственными словами или</w:t>
            </w:r>
            <w:r>
              <w:rPr>
                <w:spacing w:val="-13"/>
              </w:rPr>
              <w:t xml:space="preserve"> </w:t>
            </w:r>
            <w:r>
              <w:t>с использованием</w:t>
            </w:r>
            <w:r>
              <w:rPr>
                <w:spacing w:val="1"/>
              </w:rPr>
              <w:t xml:space="preserve"> </w:t>
            </w:r>
            <w:r>
              <w:t>цитирования;</w:t>
            </w:r>
          </w:p>
          <w:p w:rsidR="00333356" w:rsidRDefault="00333356" w:rsidP="00333356">
            <w:pPr>
              <w:jc w:val="both"/>
            </w:pPr>
            <w:r>
              <w:t>-уместное и достаточное</w:t>
            </w:r>
            <w:r>
              <w:rPr>
                <w:spacing w:val="-12"/>
              </w:rPr>
              <w:t xml:space="preserve"> </w:t>
            </w:r>
            <w:r>
              <w:t>цитирование первоисточников;</w:t>
            </w:r>
          </w:p>
          <w:p w:rsidR="00333356" w:rsidRDefault="00333356" w:rsidP="00333356">
            <w:pPr>
              <w:tabs>
                <w:tab w:val="left" w:pos="389"/>
              </w:tabs>
            </w:pPr>
            <w:r>
              <w:t xml:space="preserve">-использование для освещения выбранной </w:t>
            </w:r>
            <w:r>
              <w:rPr>
                <w:spacing w:val="-3"/>
              </w:rPr>
              <w:t xml:space="preserve">темы </w:t>
            </w:r>
            <w:r>
              <w:t>не менее 5-7</w:t>
            </w:r>
            <w:r>
              <w:rPr>
                <w:spacing w:val="-4"/>
              </w:rPr>
              <w:t xml:space="preserve"> </w:t>
            </w:r>
            <w:r>
              <w:t>источников;</w:t>
            </w:r>
          </w:p>
          <w:p w:rsidR="00333356" w:rsidRDefault="00333356" w:rsidP="00333356">
            <w:pPr>
              <w:jc w:val="both"/>
            </w:pPr>
            <w:r>
              <w:t>-круг, полнота использования</w:t>
            </w:r>
            <w:r>
              <w:rPr>
                <w:spacing w:val="-13"/>
              </w:rPr>
              <w:t xml:space="preserve"> </w:t>
            </w:r>
            <w: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</w:pPr>
            <w:r>
              <w:t>1</w:t>
            </w:r>
          </w:p>
        </w:tc>
      </w:tr>
      <w:tr w:rsidR="00333356" w:rsidTr="0033335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356" w:rsidRDefault="00333356" w:rsidP="00333356">
            <w:r>
              <w:rPr>
                <w:b/>
              </w:rPr>
              <w:lastRenderedPageBreak/>
              <w:t>Грамотность</w:t>
            </w:r>
          </w:p>
          <w:p w:rsidR="00333356" w:rsidRDefault="00333356" w:rsidP="00333356">
            <w:pPr>
              <w:tabs>
                <w:tab w:val="left" w:pos="389"/>
              </w:tabs>
            </w:pPr>
            <w:r>
              <w:t>-отсутствие орфографических,</w:t>
            </w:r>
            <w:r>
              <w:rPr>
                <w:spacing w:val="-21"/>
              </w:rPr>
              <w:t xml:space="preserve"> </w:t>
            </w:r>
            <w:r>
              <w:t>синтаксических, пунктуационных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ошибок</w:t>
            </w:r>
          </w:p>
          <w:p w:rsidR="00333356" w:rsidRDefault="00333356" w:rsidP="00333356">
            <w:pPr>
              <w:tabs>
                <w:tab w:val="left" w:pos="389"/>
              </w:tabs>
            </w:pPr>
            <w:r>
              <w:t>-грамотность и культура</w:t>
            </w:r>
            <w:r>
              <w:rPr>
                <w:spacing w:val="8"/>
              </w:rPr>
              <w:t xml:space="preserve"> </w:t>
            </w:r>
            <w:r>
              <w:t>изложения;</w:t>
            </w:r>
          </w:p>
          <w:p w:rsidR="00333356" w:rsidRDefault="00333356" w:rsidP="00333356">
            <w:pPr>
              <w:jc w:val="both"/>
            </w:pPr>
            <w:r>
              <w:t>- научный</w:t>
            </w:r>
            <w:r>
              <w:rPr>
                <w:spacing w:val="-1"/>
              </w:rPr>
              <w:t xml:space="preserve"> </w:t>
            </w:r>
            <w: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</w:pPr>
            <w:r>
              <w:t>1</w:t>
            </w:r>
          </w:p>
        </w:tc>
      </w:tr>
      <w:tr w:rsidR="00333356" w:rsidTr="0033335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356" w:rsidRDefault="00333356" w:rsidP="00333356">
            <w:r>
              <w:rPr>
                <w:b/>
              </w:rPr>
              <w:t>Умение оформлять письменную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работу</w:t>
            </w:r>
          </w:p>
          <w:p w:rsidR="00333356" w:rsidRDefault="00333356" w:rsidP="00333356">
            <w:pPr>
              <w:tabs>
                <w:tab w:val="left" w:pos="389"/>
              </w:tabs>
            </w:pPr>
            <w:r>
              <w:t>-правильное оформление ссылок на</w:t>
            </w:r>
            <w:r>
              <w:rPr>
                <w:spacing w:val="-22"/>
              </w:rPr>
              <w:t xml:space="preserve"> </w:t>
            </w:r>
            <w:r>
              <w:t>используемую литературу;</w:t>
            </w:r>
          </w:p>
          <w:p w:rsidR="00333356" w:rsidRDefault="00333356" w:rsidP="00333356">
            <w:pPr>
              <w:tabs>
                <w:tab w:val="left" w:pos="389"/>
              </w:tabs>
            </w:pPr>
            <w:r>
              <w:t>-грамотное составление списка</w:t>
            </w:r>
            <w:r>
              <w:rPr>
                <w:spacing w:val="-18"/>
              </w:rPr>
              <w:t xml:space="preserve"> </w:t>
            </w:r>
            <w:r>
              <w:t>использованной литературы;</w:t>
            </w:r>
          </w:p>
          <w:p w:rsidR="00333356" w:rsidRDefault="00333356" w:rsidP="00333356">
            <w:pPr>
              <w:jc w:val="both"/>
            </w:pPr>
            <w:r>
              <w:t>-соблюдение требований к оформлению и</w:t>
            </w:r>
            <w:r>
              <w:rPr>
                <w:spacing w:val="-15"/>
              </w:rPr>
              <w:t xml:space="preserve"> </w:t>
            </w:r>
            <w: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</w:pPr>
            <w:r>
              <w:t>1</w:t>
            </w:r>
          </w:p>
        </w:tc>
      </w:tr>
      <w:tr w:rsidR="00333356" w:rsidTr="0033335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right"/>
              <w:rPr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</w:pPr>
            <w:r>
              <w:rPr>
                <w:lang w:val="en-US"/>
              </w:rPr>
              <w:t>5</w:t>
            </w:r>
          </w:p>
        </w:tc>
      </w:tr>
    </w:tbl>
    <w:p w:rsidR="00333356" w:rsidRDefault="00333356" w:rsidP="00333356">
      <w:pPr>
        <w:tabs>
          <w:tab w:val="left" w:pos="-2268"/>
        </w:tabs>
        <w:ind w:right="72"/>
        <w:jc w:val="center"/>
      </w:pPr>
    </w:p>
    <w:p w:rsidR="00333356" w:rsidRDefault="00333356" w:rsidP="00333356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333356" w:rsidTr="003333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333356" w:rsidTr="003333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отлично</w:t>
            </w:r>
          </w:p>
        </w:tc>
      </w:tr>
      <w:tr w:rsidR="00333356" w:rsidTr="003333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</w:tr>
      <w:tr w:rsidR="00333356" w:rsidTr="003333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удовлетворительно</w:t>
            </w:r>
          </w:p>
        </w:tc>
      </w:tr>
      <w:tr w:rsidR="00333356" w:rsidTr="003333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неудовлетворительно</w:t>
            </w:r>
          </w:p>
        </w:tc>
      </w:tr>
    </w:tbl>
    <w:p w:rsidR="00333356" w:rsidRDefault="00333356" w:rsidP="00333356">
      <w:pPr>
        <w:tabs>
          <w:tab w:val="left" w:pos="539"/>
        </w:tabs>
        <w:jc w:val="center"/>
        <w:rPr>
          <w:lang w:val="en-US"/>
        </w:rPr>
      </w:pPr>
    </w:p>
    <w:p w:rsidR="00333356" w:rsidRDefault="00333356" w:rsidP="00333356">
      <w:pPr>
        <w:jc w:val="center"/>
      </w:pP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доклада, выступления,</w:t>
      </w:r>
      <w:r>
        <w:rPr>
          <w:b/>
          <w:spacing w:val="-13"/>
        </w:rPr>
        <w:t xml:space="preserve"> </w:t>
      </w:r>
      <w:r>
        <w:rPr>
          <w:b/>
        </w:rPr>
        <w:t>сообщения</w:t>
      </w:r>
    </w:p>
    <w:p w:rsidR="00333356" w:rsidRDefault="00333356" w:rsidP="00333356">
      <w:r>
        <w:t>1)</w:t>
      </w:r>
      <w:r>
        <w:rPr>
          <w:spacing w:val="-3"/>
        </w:rPr>
        <w:t xml:space="preserve"> </w:t>
      </w:r>
      <w:r>
        <w:t>сообщение (выступление);</w:t>
      </w:r>
    </w:p>
    <w:p w:rsidR="00333356" w:rsidRDefault="00333356" w:rsidP="00333356">
      <w:r>
        <w:t>2) вопросы</w:t>
      </w:r>
      <w:r>
        <w:rPr>
          <w:spacing w:val="-4"/>
        </w:rPr>
        <w:t xml:space="preserve"> </w:t>
      </w:r>
      <w:r>
        <w:t>к докладчику;</w:t>
      </w:r>
    </w:p>
    <w:p w:rsidR="00333356" w:rsidRDefault="00333356" w:rsidP="00333356">
      <w:r>
        <w:t>3) комментарии</w:t>
      </w:r>
      <w:r>
        <w:rPr>
          <w:spacing w:val="-3"/>
        </w:rPr>
        <w:t xml:space="preserve"> </w:t>
      </w:r>
      <w:r>
        <w:t>и замечания к докладчику; обсуждение содержания доклада,</w:t>
      </w:r>
      <w:r>
        <w:rPr>
          <w:spacing w:val="4"/>
        </w:rPr>
        <w:t xml:space="preserve"> </w:t>
      </w:r>
      <w:r>
        <w:rPr>
          <w:spacing w:val="-3"/>
        </w:rPr>
        <w:t>его</w:t>
      </w:r>
      <w:r>
        <w:t xml:space="preserve"> теоретических</w:t>
      </w:r>
      <w:r>
        <w:rPr>
          <w:spacing w:val="-9"/>
        </w:rPr>
        <w:t xml:space="preserve"> </w:t>
      </w:r>
      <w:r>
        <w:t>и методических достоинств и недостатков, дополнения</w:t>
      </w:r>
      <w:r>
        <w:rPr>
          <w:spacing w:val="-5"/>
        </w:rPr>
        <w:t xml:space="preserve"> </w:t>
      </w:r>
      <w:r>
        <w:t xml:space="preserve">и замечания по </w:t>
      </w:r>
      <w:r>
        <w:rPr>
          <w:spacing w:val="-3"/>
        </w:rPr>
        <w:t>нему;</w:t>
      </w:r>
    </w:p>
    <w:p w:rsidR="00333356" w:rsidRDefault="00333356" w:rsidP="00333356">
      <w:pPr>
        <w:tabs>
          <w:tab w:val="left" w:pos="419"/>
        </w:tabs>
      </w:pPr>
      <w:r>
        <w:t>4)</w:t>
      </w:r>
      <w:r>
        <w:rPr>
          <w:spacing w:val="-3"/>
        </w:rPr>
        <w:t xml:space="preserve"> </w:t>
      </w:r>
      <w:r>
        <w:t>ответное заключительное слово</w:t>
      </w:r>
      <w:r>
        <w:rPr>
          <w:spacing w:val="-3"/>
        </w:rPr>
        <w:t xml:space="preserve"> </w:t>
      </w:r>
      <w:r>
        <w:t>докладчика.</w:t>
      </w:r>
    </w:p>
    <w:p w:rsidR="00333356" w:rsidRDefault="00333356" w:rsidP="00333356">
      <w:pPr>
        <w:jc w:val="both"/>
      </w:pPr>
    </w:p>
    <w:p w:rsidR="00333356" w:rsidRDefault="00333356" w:rsidP="00333356">
      <w:pPr>
        <w:jc w:val="both"/>
      </w:pPr>
    </w:p>
    <w:p w:rsidR="00333356" w:rsidRPr="00FB7DE7" w:rsidRDefault="00333356" w:rsidP="00333356">
      <w:pPr>
        <w:jc w:val="center"/>
        <w:rPr>
          <w:b/>
          <w:bCs/>
        </w:rPr>
      </w:pPr>
      <w:r>
        <w:rPr>
          <w:b/>
          <w:bCs/>
        </w:rPr>
        <w:t>Критерии оценивания выступления, сообщения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333356" w:rsidTr="0033335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333356" w:rsidTr="0033335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356" w:rsidRPr="0081338F" w:rsidRDefault="00333356" w:rsidP="00333356">
            <w:pPr>
              <w:jc w:val="both"/>
              <w:rPr>
                <w:spacing w:val="-1"/>
              </w:rPr>
            </w:pPr>
            <w:r>
              <w:t>Соответствие содержания заявленной теме. Доклад содержит сформулированное</w:t>
            </w:r>
            <w:r>
              <w:rPr>
                <w:spacing w:val="33"/>
              </w:rPr>
              <w:t xml:space="preserve"> </w:t>
            </w:r>
            <w:r>
              <w:t>исследуемое (рассматриваемое) теоретическое положение</w:t>
            </w:r>
            <w:r>
              <w:rPr>
                <w:spacing w:val="4"/>
              </w:rPr>
              <w:t xml:space="preserve"> </w:t>
            </w:r>
            <w:r>
              <w:t>(тезис или группа тезисов), при</w:t>
            </w:r>
            <w:r>
              <w:rPr>
                <w:spacing w:val="-11"/>
              </w:rPr>
              <w:t xml:space="preserve"> </w:t>
            </w:r>
            <w:r>
              <w:t>этом о</w:t>
            </w:r>
            <w:r>
              <w:rPr>
                <w:spacing w:val="-1"/>
              </w:rPr>
              <w:t xml:space="preserve">пределено </w:t>
            </w:r>
            <w:r>
              <w:t xml:space="preserve">место </w:t>
            </w:r>
            <w:r>
              <w:rPr>
                <w:spacing w:val="-1"/>
              </w:rPr>
              <w:t>исследуемого</w:t>
            </w:r>
            <w:r>
              <w:rPr>
                <w:spacing w:val="-43"/>
              </w:rPr>
              <w:t xml:space="preserve"> </w:t>
            </w:r>
            <w:r>
              <w:t>(рассматриваемого) тезиса в теории литературы.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</w:pPr>
            <w:r>
              <w:t>1</w:t>
            </w:r>
          </w:p>
        </w:tc>
      </w:tr>
      <w:tr w:rsidR="00333356" w:rsidTr="0033335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both"/>
            </w:pPr>
            <w:r>
              <w:t>Обозначен круг понятий и терминов, необходимых для описания исследуемого (рассматриваемого) тезиса.</w:t>
            </w:r>
          </w:p>
          <w:p w:rsidR="00333356" w:rsidRDefault="00333356" w:rsidP="00333356">
            <w:pPr>
              <w:jc w:val="both"/>
            </w:pPr>
            <w:r>
              <w:t>Приведены описания и сравнения</w:t>
            </w:r>
            <w:r>
              <w:rPr>
                <w:spacing w:val="25"/>
              </w:rPr>
              <w:t xml:space="preserve"> </w:t>
            </w:r>
            <w:r>
              <w:t xml:space="preserve">примеров использования исследуемого тезиса </w:t>
            </w:r>
            <w:r w:rsidRPr="0081338F">
              <w:t>в мировой и российской практике</w:t>
            </w:r>
            <w:r w:rsidRPr="0081338F">
              <w:rPr>
                <w:spacing w:val="13"/>
              </w:rPr>
              <w:t xml:space="preserve"> </w:t>
            </w:r>
            <w:r w:rsidRPr="0081338F">
              <w:t>литературоведения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</w:pPr>
            <w:r>
              <w:t>1</w:t>
            </w:r>
          </w:p>
        </w:tc>
      </w:tr>
      <w:tr w:rsidR="00333356" w:rsidTr="0033335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both"/>
            </w:pPr>
            <w:r>
              <w:t>Доклад разделен на смысловые части</w:t>
            </w:r>
            <w:r>
              <w:rPr>
                <w:spacing w:val="24"/>
              </w:rPr>
              <w:t xml:space="preserve"> </w:t>
            </w:r>
            <w:r>
              <w:t>и наличествует логика рассуждений при переходе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от</w:t>
            </w:r>
            <w:r>
              <w:t xml:space="preserve"> одной части к</w:t>
            </w:r>
            <w:r>
              <w:rPr>
                <w:spacing w:val="-12"/>
              </w:rPr>
              <w:t xml:space="preserve"> </w:t>
            </w:r>
            <w:r>
              <w:t>другой.</w:t>
            </w:r>
          </w:p>
          <w:p w:rsidR="00333356" w:rsidRDefault="00333356" w:rsidP="00333356">
            <w:pPr>
              <w:jc w:val="both"/>
            </w:pPr>
            <w: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</w:pPr>
            <w:r>
              <w:t>1</w:t>
            </w:r>
          </w:p>
        </w:tc>
      </w:tr>
      <w:tr w:rsidR="00333356" w:rsidTr="0033335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both"/>
            </w:pPr>
            <w:r>
              <w:rPr>
                <w:spacing w:val="-2"/>
              </w:rPr>
              <w:t xml:space="preserve">Подача </w:t>
            </w:r>
            <w:r>
              <w:rPr>
                <w:spacing w:val="-1"/>
              </w:rPr>
              <w:t xml:space="preserve">материала </w:t>
            </w:r>
            <w:r>
              <w:rPr>
                <w:spacing w:val="-2"/>
              </w:rPr>
              <w:t xml:space="preserve">выступления: </w:t>
            </w:r>
            <w:r>
              <w:rPr>
                <w:spacing w:val="-1"/>
              </w:rPr>
              <w:t>свободное</w:t>
            </w:r>
            <w:r>
              <w:rPr>
                <w:spacing w:val="-49"/>
              </w:rPr>
              <w:t xml:space="preserve"> </w:t>
            </w:r>
            <w:r>
              <w:t>владение содержанием, общение с</w:t>
            </w:r>
            <w:r>
              <w:rPr>
                <w:spacing w:val="-21"/>
              </w:rPr>
              <w:t xml:space="preserve"> </w:t>
            </w:r>
            <w:r>
              <w:t>аудиторией.</w:t>
            </w:r>
          </w:p>
          <w:p w:rsidR="00333356" w:rsidRDefault="00333356" w:rsidP="00333356">
            <w:pPr>
              <w:jc w:val="both"/>
            </w:pPr>
            <w: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</w:pPr>
            <w:r>
              <w:t>1</w:t>
            </w:r>
          </w:p>
        </w:tc>
      </w:tr>
      <w:tr w:rsidR="00333356" w:rsidTr="0033335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both"/>
            </w:pPr>
            <w:r>
              <w:t>В докладе присутствует ссылка на</w:t>
            </w:r>
            <w:r>
              <w:rPr>
                <w:spacing w:val="44"/>
              </w:rPr>
              <w:t xml:space="preserve"> </w:t>
            </w:r>
            <w:r>
              <w:t>источники, авторов</w:t>
            </w:r>
            <w:r>
              <w:rPr>
                <w:spacing w:val="-7"/>
              </w:rPr>
              <w:t xml:space="preserve"> </w:t>
            </w:r>
            <w:r>
              <w:t>исследований.</w:t>
            </w:r>
          </w:p>
          <w:p w:rsidR="00333356" w:rsidRDefault="00333356" w:rsidP="00333356">
            <w:pPr>
              <w:jc w:val="both"/>
            </w:pPr>
            <w: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</w:pPr>
            <w:r>
              <w:t>1</w:t>
            </w:r>
          </w:p>
        </w:tc>
      </w:tr>
      <w:tr w:rsidR="00333356" w:rsidTr="0033335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333356" w:rsidRDefault="00333356" w:rsidP="00333356">
      <w:pPr>
        <w:tabs>
          <w:tab w:val="left" w:pos="-2268"/>
        </w:tabs>
        <w:ind w:right="72"/>
        <w:jc w:val="center"/>
      </w:pPr>
    </w:p>
    <w:p w:rsidR="00333356" w:rsidRDefault="00333356" w:rsidP="00333356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333356" w:rsidTr="003333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333356" w:rsidTr="003333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Отлично</w:t>
            </w:r>
          </w:p>
        </w:tc>
      </w:tr>
      <w:tr w:rsidR="00333356" w:rsidTr="003333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</w:tr>
      <w:tr w:rsidR="00333356" w:rsidTr="003333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lastRenderedPageBreak/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удовлетворительно</w:t>
            </w:r>
          </w:p>
        </w:tc>
      </w:tr>
      <w:tr w:rsidR="00333356" w:rsidTr="003333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неудовлетворительно</w:t>
            </w:r>
          </w:p>
        </w:tc>
      </w:tr>
    </w:tbl>
    <w:p w:rsidR="00333356" w:rsidRDefault="00333356" w:rsidP="00333356">
      <w:pPr>
        <w:jc w:val="both"/>
      </w:pPr>
    </w:p>
    <w:p w:rsidR="00333356" w:rsidRPr="00DD4A31" w:rsidRDefault="00333356" w:rsidP="00333356">
      <w:pPr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презентации</w:t>
      </w:r>
    </w:p>
    <w:p w:rsidR="00333356" w:rsidRDefault="00333356" w:rsidP="00333356">
      <w:pPr>
        <w:jc w:val="both"/>
      </w:pPr>
      <w:r>
        <w:rPr>
          <w:spacing w:val="-1"/>
        </w:rPr>
        <w:t xml:space="preserve">Презентация </w:t>
      </w:r>
      <w:r>
        <w:rPr>
          <w:spacing w:val="-2"/>
        </w:rPr>
        <w:t>может</w:t>
      </w:r>
      <w:r>
        <w:t xml:space="preserve"> </w:t>
      </w:r>
      <w:r>
        <w:rPr>
          <w:spacing w:val="-1"/>
        </w:rPr>
        <w:t xml:space="preserve">представлять </w:t>
      </w:r>
      <w:r>
        <w:rPr>
          <w:spacing w:val="-2"/>
        </w:rPr>
        <w:t>собой</w:t>
      </w:r>
      <w:r>
        <w:t xml:space="preserve"> </w:t>
      </w:r>
      <w:r>
        <w:rPr>
          <w:spacing w:val="-1"/>
        </w:rPr>
        <w:t>сочетание текста,</w:t>
      </w:r>
      <w:r>
        <w:t xml:space="preserve"> гипертекстовых ссылок,</w:t>
      </w:r>
      <w:r>
        <w:rPr>
          <w:spacing w:val="26"/>
        </w:rPr>
        <w:t xml:space="preserve"> </w:t>
      </w:r>
      <w:r>
        <w:t xml:space="preserve">компьютерной </w:t>
      </w:r>
      <w:r>
        <w:rPr>
          <w:spacing w:val="-1"/>
        </w:rPr>
        <w:t>анимации, графики,</w:t>
      </w:r>
      <w:r>
        <w:t xml:space="preserve"> </w:t>
      </w:r>
      <w:r>
        <w:rPr>
          <w:spacing w:val="-2"/>
        </w:rPr>
        <w:t xml:space="preserve">видео, </w:t>
      </w:r>
      <w:r>
        <w:rPr>
          <w:spacing w:val="-1"/>
        </w:rPr>
        <w:t xml:space="preserve">музыки </w:t>
      </w:r>
      <w:r>
        <w:t>и звукового ряда (но</w:t>
      </w:r>
      <w:r>
        <w:rPr>
          <w:spacing w:val="51"/>
        </w:rPr>
        <w:t xml:space="preserve"> </w:t>
      </w:r>
      <w:r>
        <w:rPr>
          <w:spacing w:val="2"/>
        </w:rPr>
        <w:t>не</w:t>
      </w:r>
      <w:r>
        <w:t xml:space="preserve"> </w:t>
      </w:r>
      <w:r>
        <w:rPr>
          <w:spacing w:val="-1"/>
        </w:rPr>
        <w:t xml:space="preserve">обязательно </w:t>
      </w:r>
      <w:r>
        <w:rPr>
          <w:spacing w:val="1"/>
        </w:rPr>
        <w:t>всё</w:t>
      </w:r>
      <w:r>
        <w:t xml:space="preserve"> </w:t>
      </w:r>
      <w:r>
        <w:rPr>
          <w:spacing w:val="-2"/>
        </w:rPr>
        <w:t xml:space="preserve">вместе), </w:t>
      </w:r>
      <w:r>
        <w:rPr>
          <w:spacing w:val="-1"/>
        </w:rPr>
        <w:t>которые</w:t>
      </w:r>
      <w:r>
        <w:t xml:space="preserve"> </w:t>
      </w:r>
      <w:r>
        <w:rPr>
          <w:spacing w:val="-1"/>
        </w:rPr>
        <w:t xml:space="preserve">организованы </w:t>
      </w:r>
      <w:r>
        <w:t xml:space="preserve">в </w:t>
      </w:r>
      <w:r>
        <w:rPr>
          <w:spacing w:val="-2"/>
        </w:rPr>
        <w:t>единую среду. Есть</w:t>
      </w:r>
      <w:r>
        <w:t xml:space="preserve"> сюжет,</w:t>
      </w:r>
      <w:r>
        <w:rPr>
          <w:spacing w:val="-3"/>
        </w:rPr>
        <w:t xml:space="preserve"> </w:t>
      </w:r>
      <w:r>
        <w:t xml:space="preserve">сценарий и структура, </w:t>
      </w:r>
      <w:r>
        <w:rPr>
          <w:spacing w:val="-1"/>
        </w:rPr>
        <w:t>организованная для</w:t>
      </w:r>
      <w:r>
        <w:t xml:space="preserve"> </w:t>
      </w:r>
      <w:r>
        <w:rPr>
          <w:spacing w:val="-1"/>
        </w:rPr>
        <w:t>удобного восприятия</w:t>
      </w:r>
      <w:r>
        <w:t xml:space="preserve"> информации. Отличительной особенностью </w:t>
      </w:r>
      <w:r>
        <w:rPr>
          <w:spacing w:val="-1"/>
        </w:rPr>
        <w:t xml:space="preserve">презентации </w:t>
      </w:r>
      <w:r>
        <w:rPr>
          <w:spacing w:val="-3"/>
        </w:rPr>
        <w:t>является</w:t>
      </w:r>
      <w:r>
        <w:t xml:space="preserve"> её интерактивность,</w:t>
      </w:r>
      <w:r>
        <w:rPr>
          <w:spacing w:val="43"/>
        </w:rPr>
        <w:t xml:space="preserve"> </w:t>
      </w:r>
      <w:r>
        <w:t xml:space="preserve">то есть создаваемая для пользователя возможность </w:t>
      </w:r>
      <w:r>
        <w:rPr>
          <w:spacing w:val="-1"/>
        </w:rPr>
        <w:t xml:space="preserve">взаимодействия </w:t>
      </w:r>
      <w:r>
        <w:rPr>
          <w:spacing w:val="-2"/>
        </w:rPr>
        <w:t>через</w:t>
      </w:r>
      <w:r>
        <w:t xml:space="preserve"> элементы</w:t>
      </w:r>
      <w:r>
        <w:rPr>
          <w:spacing w:val="-6"/>
        </w:rPr>
        <w:t xml:space="preserve"> </w:t>
      </w:r>
      <w:r>
        <w:t>управления.</w:t>
      </w:r>
    </w:p>
    <w:p w:rsidR="00333356" w:rsidRDefault="00333356" w:rsidP="00333356">
      <w:pPr>
        <w:jc w:val="center"/>
        <w:rPr>
          <w:b/>
        </w:rPr>
      </w:pPr>
    </w:p>
    <w:p w:rsidR="00333356" w:rsidRDefault="00333356" w:rsidP="00333356">
      <w:pPr>
        <w:jc w:val="center"/>
        <w:rPr>
          <w:b/>
        </w:rPr>
      </w:pPr>
      <w:r>
        <w:rPr>
          <w:b/>
        </w:rPr>
        <w:t>Критерии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оценивания</w:t>
      </w:r>
      <w:proofErr w:type="spellEnd"/>
      <w:r>
        <w:rPr>
          <w:b/>
          <w:spacing w:val="-11"/>
          <w:lang w:val="en-US"/>
        </w:rPr>
        <w:t xml:space="preserve"> </w:t>
      </w:r>
      <w:proofErr w:type="spellStart"/>
      <w:r>
        <w:rPr>
          <w:b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333356" w:rsidTr="0033335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333356" w:rsidTr="0033335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содержанию: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-соответствие содержания презентации</w:t>
            </w:r>
            <w:r>
              <w:rPr>
                <w:spacing w:val="-4"/>
              </w:rPr>
              <w:t xml:space="preserve"> </w:t>
            </w:r>
            <w:r>
              <w:t>выбранной обучающимся теме</w:t>
            </w:r>
            <w:r>
              <w:rPr>
                <w:spacing w:val="-4"/>
              </w:rPr>
              <w:t xml:space="preserve"> </w:t>
            </w:r>
            <w:r>
              <w:t>доклада;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-соответствие содержания презентации логике</w:t>
            </w:r>
            <w:r>
              <w:rPr>
                <w:spacing w:val="1"/>
              </w:rPr>
              <w:t xml:space="preserve"> </w:t>
            </w:r>
            <w:r>
              <w:t>и содержанию</w:t>
            </w:r>
            <w:r>
              <w:rPr>
                <w:spacing w:val="-1"/>
              </w:rPr>
              <w:t xml:space="preserve"> </w:t>
            </w:r>
            <w:r>
              <w:t>доклада;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  <w:rPr>
                <w:spacing w:val="-1"/>
              </w:rPr>
            </w:pPr>
            <w:r>
              <w:t>-отсутствие фактических ошибок,</w:t>
            </w:r>
            <w:r>
              <w:rPr>
                <w:spacing w:val="9"/>
              </w:rPr>
              <w:t xml:space="preserve"> </w:t>
            </w:r>
            <w:r>
              <w:t>достоверность представленной</w:t>
            </w:r>
            <w:r>
              <w:rPr>
                <w:spacing w:val="3"/>
              </w:rPr>
              <w:t xml:space="preserve"> </w:t>
            </w:r>
            <w:r>
              <w:t>информации;</w:t>
            </w:r>
          </w:p>
          <w:p w:rsidR="00333356" w:rsidRDefault="00333356" w:rsidP="00333356">
            <w:pPr>
              <w:jc w:val="both"/>
            </w:pPr>
            <w:r>
              <w:t>-завершенность (содержание каждой</w:t>
            </w:r>
            <w:r>
              <w:rPr>
                <w:spacing w:val="28"/>
              </w:rPr>
              <w:t xml:space="preserve"> </w:t>
            </w:r>
            <w:r>
              <w:t>части текстовой информации логически</w:t>
            </w:r>
            <w:r>
              <w:rPr>
                <w:spacing w:val="1"/>
              </w:rPr>
              <w:t xml:space="preserve"> </w:t>
            </w:r>
            <w: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</w:pPr>
            <w:r>
              <w:t>1</w:t>
            </w:r>
          </w:p>
        </w:tc>
      </w:tr>
      <w:tr w:rsidR="00333356" w:rsidTr="0033335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тексту: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 лаконичность текста на</w:t>
            </w:r>
            <w:r>
              <w:rPr>
                <w:spacing w:val="9"/>
              </w:rPr>
              <w:t xml:space="preserve"> </w:t>
            </w:r>
            <w:r>
              <w:t>слайде;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-сжатость и краткость изложения,</w:t>
            </w:r>
            <w:r>
              <w:rPr>
                <w:spacing w:val="54"/>
              </w:rPr>
              <w:t xml:space="preserve"> </w:t>
            </w:r>
            <w:r>
              <w:t>максимальная информативность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-читаемость текста на фоне слайда</w:t>
            </w:r>
            <w:r>
              <w:rPr>
                <w:spacing w:val="15"/>
              </w:rPr>
              <w:t xml:space="preserve"> </w:t>
            </w:r>
            <w:r>
              <w:t>презентации (текст отчетливо виден на фоне слайда, использование контрастных цветов для фона</w:t>
            </w:r>
            <w:r>
              <w:rPr>
                <w:spacing w:val="35"/>
              </w:rPr>
              <w:t xml:space="preserve"> </w:t>
            </w:r>
            <w:r>
              <w:t>и текста);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-использование шрифтов без засечек (типа</w:t>
            </w:r>
            <w:r>
              <w:rPr>
                <w:spacing w:val="33"/>
              </w:rPr>
              <w:t xml:space="preserve"> </w:t>
            </w:r>
            <w:r>
              <w:rPr>
                <w:lang w:val="en-US"/>
              </w:rPr>
              <w:t>Arial</w:t>
            </w:r>
            <w:r>
              <w:t xml:space="preserve">, </w:t>
            </w:r>
            <w:r>
              <w:rPr>
                <w:lang w:val="en-US"/>
              </w:rPr>
              <w:t>Calibri</w:t>
            </w:r>
            <w:r>
              <w:t xml:space="preserve"> – их легче читать) и не более 3-х</w:t>
            </w:r>
            <w:r>
              <w:rPr>
                <w:spacing w:val="17"/>
              </w:rPr>
              <w:t xml:space="preserve"> </w:t>
            </w:r>
            <w:r>
              <w:t>вариантов шрифта;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-отношение толщины основных штрихов шрифта</w:t>
            </w:r>
            <w:r>
              <w:rPr>
                <w:spacing w:val="19"/>
              </w:rPr>
              <w:t xml:space="preserve"> </w:t>
            </w:r>
            <w:r>
              <w:t>к их высоте ориентировочно составляет 1:5;</w:t>
            </w:r>
            <w:r>
              <w:rPr>
                <w:spacing w:val="-20"/>
              </w:rPr>
              <w:t xml:space="preserve"> </w:t>
            </w:r>
            <w:r>
              <w:t>наиболее удобочитаемое отношение размера шрифта</w:t>
            </w:r>
            <w:r>
              <w:rPr>
                <w:spacing w:val="28"/>
              </w:rPr>
              <w:t xml:space="preserve"> </w:t>
            </w:r>
            <w:r>
              <w:t xml:space="preserve">к промежуткам между буквами: </w:t>
            </w:r>
            <w:r>
              <w:rPr>
                <w:spacing w:val="-3"/>
              </w:rPr>
              <w:t xml:space="preserve">от </w:t>
            </w:r>
            <w:r>
              <w:t>1:0,375 до 1:0,75;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-длина строки не более 36</w:t>
            </w:r>
            <w:r>
              <w:rPr>
                <w:spacing w:val="-6"/>
              </w:rPr>
              <w:t xml:space="preserve"> </w:t>
            </w:r>
            <w:r>
              <w:t>знаков;</w:t>
            </w:r>
          </w:p>
          <w:p w:rsidR="00333356" w:rsidRDefault="00333356" w:rsidP="00333356">
            <w:pPr>
              <w:jc w:val="both"/>
            </w:pPr>
            <w:r>
              <w:t>-расстояние между строками внутри абзаца 1,5,</w:t>
            </w:r>
            <w:r>
              <w:rPr>
                <w:spacing w:val="-5"/>
              </w:rPr>
              <w:t xml:space="preserve"> </w:t>
            </w:r>
            <w:r>
              <w:t>а между абзацев – 2</w:t>
            </w:r>
            <w:r>
              <w:rPr>
                <w:spacing w:val="-7"/>
              </w:rPr>
              <w:t xml:space="preserve"> </w:t>
            </w:r>
            <w:r>
              <w:t>интервала;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 подчеркивание – только в</w:t>
            </w:r>
            <w:r>
              <w:rPr>
                <w:spacing w:val="-3"/>
              </w:rPr>
              <w:t xml:space="preserve"> </w:t>
            </w:r>
            <w:r>
              <w:t>гиперссылках;</w:t>
            </w:r>
          </w:p>
          <w:p w:rsidR="00333356" w:rsidRDefault="00333356" w:rsidP="00333356">
            <w:pPr>
              <w:jc w:val="both"/>
            </w:pPr>
            <w:r>
              <w:t>- соблюдение принятых правил</w:t>
            </w:r>
            <w:r>
              <w:rPr>
                <w:spacing w:val="29"/>
              </w:rPr>
              <w:t xml:space="preserve"> </w:t>
            </w:r>
            <w:r>
              <w:t>орфографии, пунктуации, сокращений и правил оформления</w:t>
            </w:r>
            <w:r>
              <w:rPr>
                <w:spacing w:val="-4"/>
              </w:rPr>
              <w:t xml:space="preserve"> </w:t>
            </w:r>
            <w:r>
              <w:t>текста (отсутствие точки в заголовках и</w:t>
            </w:r>
            <w:r>
              <w:rPr>
                <w:spacing w:val="5"/>
              </w:rPr>
              <w:t xml:space="preserve"> </w:t>
            </w:r>
            <w: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</w:pPr>
            <w:r>
              <w:t>1</w:t>
            </w:r>
          </w:p>
        </w:tc>
      </w:tr>
      <w:tr w:rsidR="00333356" w:rsidTr="0033335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both"/>
            </w:pPr>
            <w:r>
              <w:rPr>
                <w:b/>
              </w:rPr>
              <w:t>Требования к средствам</w:t>
            </w:r>
            <w:r>
              <w:rPr>
                <w:b/>
                <w:spacing w:val="-18"/>
              </w:rPr>
              <w:t xml:space="preserve">   </w:t>
            </w:r>
            <w:r>
              <w:rPr>
                <w:b/>
              </w:rPr>
              <w:t>выразительности: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-расположение информации на</w:t>
            </w:r>
            <w:r>
              <w:rPr>
                <w:spacing w:val="22"/>
              </w:rPr>
              <w:t xml:space="preserve"> </w:t>
            </w:r>
            <w:r>
              <w:t>слайде (предпочтительно горизонтальное</w:t>
            </w:r>
            <w:r>
              <w:rPr>
                <w:spacing w:val="54"/>
              </w:rPr>
              <w:t xml:space="preserve"> </w:t>
            </w:r>
            <w:r>
              <w:t>расположение информации, сверху вниз по главной</w:t>
            </w:r>
            <w:r>
              <w:rPr>
                <w:spacing w:val="30"/>
              </w:rPr>
              <w:t xml:space="preserve"> </w:t>
            </w:r>
            <w:r>
              <w:t>диагонали; наиболее важная информация должна располагаться</w:t>
            </w:r>
            <w:r>
              <w:rPr>
                <w:spacing w:val="-4"/>
              </w:rPr>
              <w:t xml:space="preserve"> </w:t>
            </w:r>
            <w:r>
              <w:t xml:space="preserve">в центре экрана; </w:t>
            </w:r>
            <w:r>
              <w:rPr>
                <w:spacing w:val="-3"/>
              </w:rPr>
              <w:t xml:space="preserve">если </w:t>
            </w:r>
            <w:r>
              <w:t>на слайде картинка,</w:t>
            </w:r>
            <w:r>
              <w:rPr>
                <w:spacing w:val="36"/>
              </w:rPr>
              <w:t xml:space="preserve"> </w:t>
            </w:r>
            <w:r>
              <w:t>надпись должна располагаться под ней;</w:t>
            </w:r>
            <w:r>
              <w:rPr>
                <w:spacing w:val="49"/>
              </w:rPr>
              <w:t xml:space="preserve"> </w:t>
            </w:r>
            <w:r>
              <w:t xml:space="preserve">желательно форматировать </w:t>
            </w:r>
            <w:r>
              <w:rPr>
                <w:spacing w:val="-3"/>
              </w:rPr>
              <w:t xml:space="preserve">текст </w:t>
            </w:r>
            <w:r>
              <w:t>по ширине; не</w:t>
            </w:r>
            <w:r>
              <w:rPr>
                <w:spacing w:val="34"/>
              </w:rPr>
              <w:t xml:space="preserve"> </w:t>
            </w:r>
            <w:r>
              <w:t>допускать</w:t>
            </w:r>
          </w:p>
          <w:p w:rsidR="00333356" w:rsidRDefault="00333356" w:rsidP="00333356">
            <w:pPr>
              <w:jc w:val="both"/>
            </w:pPr>
            <w:r>
              <w:t>«рваных» краев</w:t>
            </w:r>
            <w:r>
              <w:rPr>
                <w:spacing w:val="-14"/>
              </w:rPr>
              <w:t xml:space="preserve"> </w:t>
            </w:r>
            <w:r>
              <w:t>текста);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-наличие не более одного логического</w:t>
            </w:r>
            <w:r>
              <w:rPr>
                <w:spacing w:val="32"/>
              </w:rPr>
              <w:t xml:space="preserve"> </w:t>
            </w:r>
            <w:r>
              <w:t>ударения: краснота, яркость, обводка, мигание,</w:t>
            </w:r>
            <w:r>
              <w:rPr>
                <w:spacing w:val="9"/>
              </w:rPr>
              <w:t xml:space="preserve"> </w:t>
            </w:r>
            <w:r>
              <w:t>движение;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-информация подана привлекательно,</w:t>
            </w:r>
            <w:r>
              <w:rPr>
                <w:spacing w:val="25"/>
              </w:rPr>
              <w:t xml:space="preserve"> </w:t>
            </w:r>
            <w:r>
              <w:t>оригинально, обращает внимание обучающихся;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-использование только</w:t>
            </w:r>
            <w:r>
              <w:rPr>
                <w:spacing w:val="1"/>
              </w:rPr>
              <w:t xml:space="preserve"> </w:t>
            </w:r>
            <w:r>
              <w:t>оптимизированных изображений (например, уменьшение с</w:t>
            </w:r>
            <w:r>
              <w:rPr>
                <w:spacing w:val="53"/>
              </w:rPr>
              <w:t xml:space="preserve"> </w:t>
            </w:r>
            <w:r>
              <w:t xml:space="preserve">помощью </w:t>
            </w:r>
            <w:r w:rsidRPr="00333356">
              <w:t>Microsoft</w:t>
            </w:r>
            <w:r>
              <w:t xml:space="preserve"> </w:t>
            </w:r>
            <w:r w:rsidRPr="00333356">
              <w:t>Office</w:t>
            </w:r>
            <w:r>
              <w:t xml:space="preserve"> </w:t>
            </w:r>
            <w:r w:rsidRPr="00333356">
              <w:t>Picture</w:t>
            </w:r>
            <w:r>
              <w:t xml:space="preserve"> </w:t>
            </w:r>
            <w:r w:rsidRPr="00333356">
              <w:t>Manager</w:t>
            </w:r>
            <w:r>
              <w:t>, сжатие с</w:t>
            </w:r>
            <w:r>
              <w:rPr>
                <w:spacing w:val="54"/>
              </w:rPr>
              <w:t xml:space="preserve"> </w:t>
            </w:r>
            <w:r>
              <w:t xml:space="preserve">помощью панели настройки изображения </w:t>
            </w:r>
            <w:r w:rsidRPr="00333356">
              <w:t>Microsoft</w:t>
            </w:r>
            <w:r>
              <w:rPr>
                <w:spacing w:val="1"/>
              </w:rPr>
              <w:t xml:space="preserve"> </w:t>
            </w:r>
            <w:r w:rsidRPr="00333356">
              <w:t>Office</w:t>
            </w:r>
            <w:r>
              <w:t>);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-соответствие изображений</w:t>
            </w:r>
            <w:r>
              <w:rPr>
                <w:spacing w:val="-3"/>
              </w:rPr>
              <w:t xml:space="preserve"> </w:t>
            </w:r>
            <w:r>
              <w:t>содержанию;</w:t>
            </w:r>
          </w:p>
          <w:p w:rsidR="00333356" w:rsidRDefault="00333356" w:rsidP="00333356">
            <w:pPr>
              <w:jc w:val="both"/>
            </w:pPr>
            <w:r>
              <w:t>-обоснованность и рациональность</w:t>
            </w:r>
            <w:r>
              <w:rPr>
                <w:spacing w:val="43"/>
              </w:rPr>
              <w:t xml:space="preserve"> </w:t>
            </w:r>
            <w:r>
              <w:t>использования графических</w:t>
            </w:r>
            <w:r>
              <w:rPr>
                <w:spacing w:val="1"/>
              </w:rPr>
              <w:t xml:space="preserve"> </w:t>
            </w:r>
            <w: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</w:pPr>
            <w:r>
              <w:t>1</w:t>
            </w:r>
          </w:p>
        </w:tc>
      </w:tr>
      <w:tr w:rsidR="00333356" w:rsidTr="0033335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дизайну: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-использование единого стиля</w:t>
            </w:r>
            <w:r>
              <w:rPr>
                <w:spacing w:val="-9"/>
              </w:rPr>
              <w:t xml:space="preserve"> </w:t>
            </w:r>
            <w:r>
              <w:t>оформления;</w:t>
            </w:r>
          </w:p>
          <w:p w:rsidR="00333356" w:rsidRDefault="00333356" w:rsidP="00333356">
            <w:pPr>
              <w:tabs>
                <w:tab w:val="left" w:pos="389"/>
                <w:tab w:val="left" w:pos="2107"/>
                <w:tab w:val="left" w:pos="3691"/>
              </w:tabs>
              <w:jc w:val="both"/>
            </w:pPr>
            <w:r>
              <w:lastRenderedPageBreak/>
              <w:t>-соответствие стиля оформления</w:t>
            </w:r>
            <w:r>
              <w:rPr>
                <w:spacing w:val="31"/>
              </w:rPr>
              <w:t xml:space="preserve"> </w:t>
            </w:r>
            <w:r>
              <w:t xml:space="preserve">презентации </w:t>
            </w:r>
            <w:r>
              <w:rPr>
                <w:spacing w:val="-2"/>
              </w:rPr>
              <w:t xml:space="preserve">(графического, </w:t>
            </w:r>
            <w:r>
              <w:rPr>
                <w:spacing w:val="-1"/>
              </w:rPr>
              <w:t xml:space="preserve">звукового, </w:t>
            </w:r>
            <w:r>
              <w:rPr>
                <w:spacing w:val="-2"/>
              </w:rPr>
              <w:t>анимационного)</w:t>
            </w:r>
            <w:r>
              <w:rPr>
                <w:spacing w:val="-37"/>
              </w:rPr>
              <w:t xml:space="preserve"> </w:t>
            </w:r>
            <w:r>
              <w:t>содержанию</w:t>
            </w:r>
            <w:r>
              <w:rPr>
                <w:spacing w:val="-5"/>
              </w:rPr>
              <w:t xml:space="preserve"> </w:t>
            </w:r>
            <w:r>
              <w:t>презентации;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-использование для фона слайда</w:t>
            </w:r>
            <w:r>
              <w:rPr>
                <w:spacing w:val="52"/>
              </w:rPr>
              <w:t xml:space="preserve"> </w:t>
            </w:r>
            <w:r>
              <w:t>психологически комфортного тона; фон должен являться</w:t>
            </w:r>
            <w:r>
              <w:rPr>
                <w:spacing w:val="-2"/>
              </w:rPr>
              <w:t xml:space="preserve"> </w:t>
            </w:r>
            <w:r>
              <w:t>элементом заднего (второго) плана: выделять,</w:t>
            </w:r>
            <w:r>
              <w:rPr>
                <w:spacing w:val="23"/>
              </w:rPr>
              <w:t xml:space="preserve"> </w:t>
            </w:r>
            <w:r>
              <w:t>оттенять, подчеркивать информацию, находящуюся на</w:t>
            </w:r>
            <w:r>
              <w:rPr>
                <w:spacing w:val="7"/>
              </w:rPr>
              <w:t xml:space="preserve"> </w:t>
            </w:r>
            <w:r>
              <w:t>слайде, но не заслонять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ее;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-использование не более трех цветов на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одном</w:t>
            </w:r>
            <w:r>
              <w:t xml:space="preserve"> слайде (один для фона, второй для заголовков,</w:t>
            </w:r>
            <w:r>
              <w:rPr>
                <w:spacing w:val="24"/>
              </w:rPr>
              <w:t xml:space="preserve"> </w:t>
            </w:r>
            <w:r>
              <w:t>третий для текста);</w:t>
            </w:r>
          </w:p>
          <w:p w:rsidR="00333356" w:rsidRDefault="00333356" w:rsidP="00333356">
            <w:pPr>
              <w:tabs>
                <w:tab w:val="left" w:pos="389"/>
              </w:tabs>
              <w:jc w:val="both"/>
            </w:pPr>
            <w:r>
              <w:t>-соответствие шаблона представляемой теме</w:t>
            </w:r>
            <w:r>
              <w:rPr>
                <w:spacing w:val="1"/>
              </w:rPr>
              <w:t xml:space="preserve"> </w:t>
            </w:r>
            <w:r>
              <w:t>(в некоторых случаях может быть</w:t>
            </w:r>
            <w:r>
              <w:rPr>
                <w:spacing w:val="3"/>
              </w:rPr>
              <w:t xml:space="preserve"> </w:t>
            </w:r>
            <w:r>
              <w:t>нейтральным);</w:t>
            </w:r>
          </w:p>
          <w:p w:rsidR="00333356" w:rsidRDefault="00333356" w:rsidP="00333356">
            <w:pPr>
              <w:jc w:val="both"/>
            </w:pPr>
            <w:r>
              <w:t xml:space="preserve">- </w:t>
            </w:r>
            <w:proofErr w:type="spellStart"/>
            <w:r>
              <w:rPr>
                <w:lang w:val="en-US"/>
              </w:rPr>
              <w:t>целесообразность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использования</w:t>
            </w:r>
            <w:proofErr w:type="spellEnd"/>
            <w:r>
              <w:rPr>
                <w:spacing w:val="28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анимационных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эффектов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</w:pPr>
            <w:r>
              <w:lastRenderedPageBreak/>
              <w:t>1</w:t>
            </w:r>
          </w:p>
        </w:tc>
      </w:tr>
      <w:tr w:rsidR="00333356" w:rsidTr="0033335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both"/>
            </w:pPr>
            <w:r>
              <w:rPr>
                <w:b/>
              </w:rPr>
              <w:lastRenderedPageBreak/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оформлению:</w:t>
            </w:r>
          </w:p>
          <w:p w:rsidR="00333356" w:rsidRDefault="00333356" w:rsidP="00333356">
            <w:pPr>
              <w:jc w:val="both"/>
            </w:pPr>
            <w:r>
              <w:t>- На титульном слайде указываются данные</w:t>
            </w:r>
            <w:r>
              <w:rPr>
                <w:spacing w:val="16"/>
              </w:rPr>
              <w:t xml:space="preserve"> </w:t>
            </w:r>
            <w:r>
              <w:t>автора (ФИО и название университета), название</w:t>
            </w:r>
            <w:r>
              <w:rPr>
                <w:spacing w:val="9"/>
              </w:rPr>
              <w:t xml:space="preserve"> </w:t>
            </w:r>
            <w:r>
              <w:t>материала, дата разработки. Возможен вариант</w:t>
            </w:r>
            <w:r>
              <w:rPr>
                <w:spacing w:val="17"/>
              </w:rPr>
              <w:t xml:space="preserve"> </w:t>
            </w:r>
            <w:r>
              <w:t>использования колонтитулов. Иное размещение данных</w:t>
            </w:r>
            <w:r>
              <w:rPr>
                <w:spacing w:val="44"/>
              </w:rPr>
              <w:t xml:space="preserve"> </w:t>
            </w:r>
            <w:r>
              <w:t>автора допустимо в случае, если оно мешает</w:t>
            </w:r>
            <w:r>
              <w:rPr>
                <w:spacing w:val="4"/>
              </w:rPr>
              <w:t xml:space="preserve"> </w:t>
            </w:r>
            <w:r>
              <w:t>восприятию материала на</w:t>
            </w:r>
            <w:r>
              <w:rPr>
                <w:spacing w:val="-1"/>
              </w:rPr>
              <w:t xml:space="preserve"> </w:t>
            </w:r>
            <w:r>
              <w:t>титуле;</w:t>
            </w:r>
          </w:p>
          <w:p w:rsidR="00333356" w:rsidRDefault="00333356" w:rsidP="00333356">
            <w:pPr>
              <w:jc w:val="both"/>
            </w:pPr>
            <w:r>
              <w:t>- на последнем слайде указывается</w:t>
            </w:r>
            <w:r>
              <w:rPr>
                <w:spacing w:val="41"/>
              </w:rPr>
              <w:t xml:space="preserve"> </w:t>
            </w:r>
            <w:r>
              <w:t xml:space="preserve">перечень используемых источников, активные и  точные ссылки на все графические объекты. </w:t>
            </w:r>
            <w:r>
              <w:rPr>
                <w:spacing w:val="34"/>
              </w:rPr>
              <w:t xml:space="preserve"> </w:t>
            </w:r>
            <w:r>
              <w:t>На завершающем слайде можно еще раз</w:t>
            </w:r>
            <w:r>
              <w:rPr>
                <w:spacing w:val="6"/>
              </w:rPr>
              <w:t xml:space="preserve"> </w:t>
            </w:r>
            <w:r>
              <w:t xml:space="preserve">указать информацию </w:t>
            </w:r>
            <w:r>
              <w:rPr>
                <w:spacing w:val="-3"/>
              </w:rPr>
              <w:t xml:space="preserve">об </w:t>
            </w:r>
            <w:r>
              <w:t>авторе презентации (слайд № 1)</w:t>
            </w:r>
            <w:r>
              <w:rPr>
                <w:spacing w:val="48"/>
              </w:rPr>
              <w:t xml:space="preserve"> </w:t>
            </w:r>
            <w:r>
              <w:t xml:space="preserve">с фотографией и контактной информацией </w:t>
            </w:r>
            <w:r>
              <w:rPr>
                <w:spacing w:val="-3"/>
              </w:rPr>
              <w:t>об</w:t>
            </w:r>
            <w:r>
              <w:rPr>
                <w:spacing w:val="15"/>
              </w:rPr>
              <w:t xml:space="preserve"> </w:t>
            </w:r>
            <w:r>
              <w:t>авторе (почта,</w:t>
            </w:r>
            <w:r>
              <w:rPr>
                <w:spacing w:val="4"/>
              </w:rPr>
              <w:t xml:space="preserve"> </w:t>
            </w:r>
            <w:r>
              <w:t>телефон);</w:t>
            </w:r>
          </w:p>
          <w:p w:rsidR="00333356" w:rsidRDefault="00333356" w:rsidP="00333356">
            <w:pPr>
              <w:jc w:val="both"/>
            </w:pPr>
            <w:r>
              <w:t>-мультимедийная презентация с</w:t>
            </w:r>
            <w:r>
              <w:rPr>
                <w:spacing w:val="40"/>
              </w:rPr>
              <w:t xml:space="preserve"> </w:t>
            </w:r>
            <w:r>
              <w:t>методическим сопровождением и приложениями загружается</w:t>
            </w:r>
            <w:r>
              <w:rPr>
                <w:spacing w:val="33"/>
              </w:rPr>
              <w:t xml:space="preserve"> </w:t>
            </w:r>
            <w:r>
              <w:t>одним заархивированным</w:t>
            </w:r>
            <w:r>
              <w:rPr>
                <w:spacing w:val="-4"/>
              </w:rPr>
              <w:t xml:space="preserve"> </w:t>
            </w:r>
            <w:r>
              <w:t>файлом;</w:t>
            </w:r>
          </w:p>
          <w:p w:rsidR="00333356" w:rsidRDefault="00333356" w:rsidP="00333356">
            <w:pPr>
              <w:jc w:val="both"/>
            </w:pPr>
            <w:r>
              <w:t>- презентация не должна быть скучной,</w:t>
            </w:r>
            <w:r>
              <w:rPr>
                <w:spacing w:val="-13"/>
              </w:rPr>
              <w:t xml:space="preserve"> </w:t>
            </w:r>
            <w:r>
              <w:t>монотонной, громоздкой (оптимально это 10-15</w:t>
            </w:r>
            <w:r>
              <w:rPr>
                <w:spacing w:val="-3"/>
              </w:rPr>
              <w:t xml:space="preserve"> </w:t>
            </w:r>
            <w: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</w:pPr>
            <w:r>
              <w:t>1</w:t>
            </w:r>
          </w:p>
        </w:tc>
      </w:tr>
      <w:tr w:rsidR="00333356" w:rsidTr="0033335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356" w:rsidRDefault="00333356" w:rsidP="00333356">
            <w:pPr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333356" w:rsidRDefault="00333356" w:rsidP="00801166">
      <w:pPr>
        <w:tabs>
          <w:tab w:val="left" w:pos="-2268"/>
        </w:tabs>
        <w:ind w:right="72"/>
      </w:pPr>
    </w:p>
    <w:p w:rsidR="00333356" w:rsidRDefault="00333356" w:rsidP="00333356">
      <w:pPr>
        <w:tabs>
          <w:tab w:val="left" w:pos="-2268"/>
        </w:tabs>
        <w:ind w:right="72"/>
        <w:jc w:val="center"/>
      </w:pPr>
    </w:p>
    <w:p w:rsidR="00333356" w:rsidRDefault="00333356" w:rsidP="00333356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333356" w:rsidTr="003333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333356" w:rsidTr="003333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Отлично</w:t>
            </w:r>
          </w:p>
        </w:tc>
      </w:tr>
      <w:tr w:rsidR="00333356" w:rsidTr="003333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</w:tr>
      <w:tr w:rsidR="00333356" w:rsidTr="003333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Удовлетворительно</w:t>
            </w:r>
          </w:p>
        </w:tc>
      </w:tr>
      <w:tr w:rsidR="00333356" w:rsidTr="0033335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356" w:rsidRDefault="00333356" w:rsidP="00333356">
            <w:pPr>
              <w:tabs>
                <w:tab w:val="left" w:pos="1760"/>
              </w:tabs>
              <w:ind w:right="72"/>
              <w:jc w:val="center"/>
            </w:pPr>
            <w:r>
              <w:t>неудовлетворительно</w:t>
            </w:r>
          </w:p>
        </w:tc>
      </w:tr>
    </w:tbl>
    <w:p w:rsidR="00333356" w:rsidRDefault="00333356" w:rsidP="00333356">
      <w:pPr>
        <w:jc w:val="both"/>
      </w:pPr>
    </w:p>
    <w:p w:rsidR="008519F6" w:rsidRDefault="008519F6" w:rsidP="00333356">
      <w:pPr>
        <w:jc w:val="center"/>
        <w:rPr>
          <w:b/>
        </w:rPr>
      </w:pPr>
    </w:p>
    <w:p w:rsidR="00333356" w:rsidRDefault="00333356" w:rsidP="00333356">
      <w:pPr>
        <w:jc w:val="center"/>
        <w:rPr>
          <w:b/>
        </w:rPr>
      </w:pPr>
      <w:r>
        <w:rPr>
          <w:b/>
        </w:rPr>
        <w:t>1.2</w:t>
      </w:r>
      <w:r w:rsidRPr="00E91F4C">
        <w:rPr>
          <w:b/>
        </w:rPr>
        <w:t xml:space="preserve">. Домашние задания </w:t>
      </w:r>
    </w:p>
    <w:p w:rsidR="008D608C" w:rsidRDefault="008D608C" w:rsidP="00333356">
      <w:pPr>
        <w:jc w:val="center"/>
        <w:rPr>
          <w:b/>
        </w:rPr>
      </w:pPr>
    </w:p>
    <w:p w:rsidR="008D608C" w:rsidRDefault="008D608C" w:rsidP="008D608C">
      <w:pPr>
        <w:tabs>
          <w:tab w:val="left" w:pos="2295"/>
        </w:tabs>
        <w:ind w:firstLine="720"/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BA59D9" w:rsidRDefault="00BA59D9" w:rsidP="00333356">
      <w:pPr>
        <w:jc w:val="center"/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480"/>
        <w:gridCol w:w="3632"/>
      </w:tblGrid>
      <w:tr w:rsidR="00B27128" w:rsidTr="00B27128">
        <w:trPr>
          <w:trHeight w:val="448"/>
        </w:trPr>
        <w:tc>
          <w:tcPr>
            <w:tcW w:w="1480" w:type="dxa"/>
            <w:vMerge w:val="restart"/>
          </w:tcPr>
          <w:p w:rsidR="00B27128" w:rsidRPr="00BA59D9" w:rsidRDefault="00B27128" w:rsidP="00B27128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</w:p>
        </w:tc>
        <w:tc>
          <w:tcPr>
            <w:tcW w:w="3632" w:type="dxa"/>
            <w:vMerge w:val="restart"/>
          </w:tcPr>
          <w:p w:rsidR="00B27128" w:rsidRPr="00BA59D9" w:rsidRDefault="00B27128" w:rsidP="00B27128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1.1., 1.2, 1.3</w:t>
            </w:r>
          </w:p>
        </w:tc>
      </w:tr>
      <w:tr w:rsidR="00B27128" w:rsidTr="00B27128">
        <w:trPr>
          <w:trHeight w:val="276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632" w:type="dxa"/>
            <w:vMerge/>
            <w:tcBorders>
              <w:bottom w:val="single" w:sz="4" w:space="0" w:color="auto"/>
            </w:tcBorders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  <w:tr w:rsidR="00B27128" w:rsidTr="00B27128">
        <w:trPr>
          <w:trHeight w:val="308"/>
        </w:trPr>
        <w:tc>
          <w:tcPr>
            <w:tcW w:w="1480" w:type="dxa"/>
            <w:vMerge w:val="restart"/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  <w:r>
              <w:rPr>
                <w:b/>
                <w:lang w:val="ru-RU"/>
              </w:rPr>
              <w:t>УК-1</w:t>
            </w:r>
          </w:p>
        </w:tc>
        <w:tc>
          <w:tcPr>
            <w:tcW w:w="3632" w:type="dxa"/>
            <w:vMerge w:val="restart"/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  <w:r w:rsidRPr="00801166">
              <w:rPr>
                <w:b/>
                <w:lang w:val="ru-RU"/>
              </w:rPr>
              <w:t>ИУК-1.1</w:t>
            </w:r>
            <w:r>
              <w:rPr>
                <w:b/>
                <w:lang w:val="ru-RU"/>
              </w:rPr>
              <w:t xml:space="preserve"> 1.2., 1.3., 1.4.</w:t>
            </w:r>
          </w:p>
        </w:tc>
      </w:tr>
      <w:tr w:rsidR="00B27128" w:rsidTr="00B27128">
        <w:trPr>
          <w:trHeight w:val="430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632" w:type="dxa"/>
            <w:vMerge/>
            <w:tcBorders>
              <w:bottom w:val="single" w:sz="4" w:space="0" w:color="auto"/>
            </w:tcBorders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</w:tbl>
    <w:p w:rsidR="00BA59D9" w:rsidRPr="00BA59D9" w:rsidRDefault="00BA59D9" w:rsidP="00333356">
      <w:pPr>
        <w:jc w:val="center"/>
        <w:rPr>
          <w:b/>
          <w:lang w:val="ru-RU"/>
        </w:rPr>
      </w:pPr>
    </w:p>
    <w:p w:rsidR="00333356" w:rsidRPr="00BA59D9" w:rsidRDefault="00333356" w:rsidP="002863F9">
      <w:pPr>
        <w:pStyle w:val="1"/>
        <w:keepNext w:val="0"/>
        <w:keepLines w:val="0"/>
        <w:widowControl/>
        <w:numPr>
          <w:ilvl w:val="0"/>
          <w:numId w:val="10"/>
        </w:numPr>
        <w:autoSpaceDN/>
        <w:spacing w:before="0"/>
        <w:jc w:val="center"/>
        <w:rPr>
          <w:color w:val="auto"/>
          <w:sz w:val="24"/>
          <w:szCs w:val="24"/>
        </w:rPr>
      </w:pPr>
      <w:r w:rsidRPr="00BA59D9">
        <w:rPr>
          <w:color w:val="auto"/>
          <w:sz w:val="24"/>
          <w:szCs w:val="24"/>
        </w:rPr>
        <w:t>Демонстрационные варианты домашних заданий</w:t>
      </w:r>
    </w:p>
    <w:p w:rsidR="00333356" w:rsidRDefault="00333356" w:rsidP="00333356">
      <w:pPr>
        <w:jc w:val="both"/>
        <w:rPr>
          <w:b/>
        </w:rPr>
      </w:pPr>
    </w:p>
    <w:p w:rsidR="008519F6" w:rsidRPr="00E54552" w:rsidRDefault="008519F6" w:rsidP="008519F6">
      <w:pPr>
        <w:jc w:val="both"/>
      </w:pPr>
      <w:r w:rsidRPr="00E54552">
        <w:rPr>
          <w:b/>
        </w:rPr>
        <w:t>Тема:</w:t>
      </w:r>
      <w:r w:rsidRPr="00E54552">
        <w:t xml:space="preserve"> </w:t>
      </w:r>
      <w:r w:rsidRPr="00E54552">
        <w:rPr>
          <w:b/>
          <w:bCs/>
        </w:rPr>
        <w:t>Литературоведение как филологическая дисциплина</w:t>
      </w:r>
    </w:p>
    <w:p w:rsidR="008519F6" w:rsidRPr="00E54552" w:rsidRDefault="008519F6" w:rsidP="008519F6">
      <w:pPr>
        <w:jc w:val="both"/>
      </w:pPr>
      <w:r w:rsidRPr="00E54552">
        <w:rPr>
          <w:b/>
          <w:i/>
        </w:rPr>
        <w:t>Задание</w:t>
      </w:r>
      <w:r w:rsidRPr="00E54552">
        <w:t>. Составьте методические творческие задания на заданную тему:</w:t>
      </w:r>
    </w:p>
    <w:p w:rsidR="008519F6" w:rsidRPr="00E54552" w:rsidRDefault="008519F6" w:rsidP="008519F6">
      <w:pPr>
        <w:jc w:val="both"/>
        <w:rPr>
          <w:b/>
        </w:rPr>
      </w:pPr>
    </w:p>
    <w:p w:rsidR="008519F6" w:rsidRPr="00E54552" w:rsidRDefault="008519F6" w:rsidP="008519F6">
      <w:pPr>
        <w:jc w:val="both"/>
      </w:pPr>
      <w:r w:rsidRPr="00E54552">
        <w:t xml:space="preserve">а) Вам необходимо разработать алгоритм работы со статьей М.М. Бахтина "К методологии гуманитарных наук", включающий описание последовательности шагов работы со </w:t>
      </w:r>
      <w:r w:rsidRPr="00E54552">
        <w:lastRenderedPageBreak/>
        <w:t>статьей, задание по составлению тезисов статьи, вопросы по содержанию статьи, составление схемы, сравнительной таблицы, возможные примеры, иллюстрирующие основные тезисы и т.д. (на ваше усмотрение). Сформулированное задание должно содержать четкие параметры и критерии оценивания (по шкале от 0 до 5).</w:t>
      </w:r>
    </w:p>
    <w:p w:rsidR="008519F6" w:rsidRPr="00E54552" w:rsidRDefault="008519F6" w:rsidP="008519F6">
      <w:pPr>
        <w:jc w:val="both"/>
      </w:pPr>
    </w:p>
    <w:p w:rsidR="008519F6" w:rsidRPr="00E54552" w:rsidRDefault="008519F6" w:rsidP="008519F6">
      <w:pPr>
        <w:jc w:val="both"/>
      </w:pPr>
      <w:r w:rsidRPr="00E54552">
        <w:t>б) Вам необходимо:</w:t>
      </w:r>
    </w:p>
    <w:p w:rsidR="008519F6" w:rsidRPr="00E54552" w:rsidRDefault="008519F6" w:rsidP="008519F6">
      <w:pPr>
        <w:jc w:val="both"/>
      </w:pPr>
      <w:r w:rsidRPr="00E54552">
        <w:t xml:space="preserve"> - изучить разные источники, чтобы дать развернутые ответы на предложенные вопросы лекции;</w:t>
      </w:r>
      <w:r w:rsidRPr="00E54552">
        <w:br/>
        <w:t>- составить план лекции;</w:t>
      </w:r>
    </w:p>
    <w:p w:rsidR="008519F6" w:rsidRPr="00E54552" w:rsidRDefault="008519F6" w:rsidP="008519F6">
      <w:pPr>
        <w:jc w:val="both"/>
      </w:pPr>
      <w:r w:rsidRPr="00E54552">
        <w:t xml:space="preserve"> - сформулировать проверочные вопросы по каждому разделу лекции.</w:t>
      </w:r>
    </w:p>
    <w:p w:rsidR="008519F6" w:rsidRPr="00E54552" w:rsidRDefault="008519F6" w:rsidP="008519F6">
      <w:pPr>
        <w:jc w:val="both"/>
      </w:pPr>
      <w:r w:rsidRPr="00E54552">
        <w:t xml:space="preserve"> </w:t>
      </w:r>
      <w:r w:rsidRPr="00E54552">
        <w:br/>
        <w:t>Вы можете проиллюстрировать материалы лекции дополнительными примерами (иллюстрациями, видеофайлами, ссылками на Интернет-ресурсы, цитатами научных работ или целыми их фрагментами, с которыми студенты, изучающие лекционный материал должны будут обязательно познакомиться).</w:t>
      </w:r>
    </w:p>
    <w:p w:rsidR="008519F6" w:rsidRPr="00E54552" w:rsidRDefault="008519F6" w:rsidP="008519F6">
      <w:pPr>
        <w:jc w:val="both"/>
        <w:rPr>
          <w:b/>
        </w:rPr>
      </w:pPr>
    </w:p>
    <w:p w:rsidR="008519F6" w:rsidRPr="00E54552" w:rsidRDefault="008519F6" w:rsidP="008519F6">
      <w:pPr>
        <w:jc w:val="both"/>
        <w:rPr>
          <w:b/>
          <w:bCs/>
        </w:rPr>
      </w:pPr>
      <w:r w:rsidRPr="00E54552">
        <w:rPr>
          <w:b/>
        </w:rPr>
        <w:t>Тема:</w:t>
      </w:r>
      <w:r w:rsidRPr="00E54552">
        <w:t xml:space="preserve"> </w:t>
      </w:r>
      <w:r w:rsidRPr="00E54552">
        <w:rPr>
          <w:b/>
        </w:rPr>
        <w:t>Категории литературного процесса: художественный метод, литературное направление, литературное течение</w:t>
      </w:r>
    </w:p>
    <w:p w:rsidR="008519F6" w:rsidRPr="00E54552" w:rsidRDefault="008519F6" w:rsidP="008519F6">
      <w:pPr>
        <w:jc w:val="both"/>
        <w:rPr>
          <w:rFonts w:eastAsia="Times New Roman"/>
          <w:lang w:eastAsia="ru-RU"/>
        </w:rPr>
      </w:pPr>
      <w:r w:rsidRPr="00E54552">
        <w:rPr>
          <w:b/>
          <w:i/>
        </w:rPr>
        <w:t>Задание.</w:t>
      </w:r>
      <w:r w:rsidRPr="00E54552">
        <w:t xml:space="preserve"> </w:t>
      </w:r>
      <w:r w:rsidRPr="00E54552">
        <w:rPr>
          <w:rFonts w:eastAsia="Times New Roman"/>
          <w:lang w:eastAsia="ru-RU"/>
        </w:rPr>
        <w:t xml:space="preserve">Добавьте страницы википедии на тему "Литературные направления" в соответствующем инструменте электронного курса "Теория литературы" (http://opensystem.tspu.ru/course/view.php?id=2634)  Используйте информацию не только о литературе, но и о других видах искусства. </w:t>
      </w:r>
      <w:r w:rsidRPr="00E54552">
        <w:t>Помните, что источники информации могут быть только авторитетные. Обязательно оформляйте грамотно ссылки и выходные данные источников. Приветствуется составление тезисов, таблиц и схем, приведение в пример отрывков текстов, иллюстраций, ссылок на ресурсы Интернета и т.д.</w:t>
      </w:r>
    </w:p>
    <w:p w:rsidR="008519F6" w:rsidRPr="00E54552" w:rsidRDefault="008519F6" w:rsidP="008519F6">
      <w:pPr>
        <w:jc w:val="both"/>
        <w:rPr>
          <w:rFonts w:eastAsia="Times New Roman"/>
          <w:lang w:eastAsia="ru-RU"/>
        </w:rPr>
      </w:pPr>
      <w:r w:rsidRPr="00E54552">
        <w:rPr>
          <w:rFonts w:eastAsia="Times New Roman"/>
          <w:lang w:eastAsia="ru-RU"/>
        </w:rPr>
        <w:t>Вопросы темы:</w:t>
      </w:r>
    </w:p>
    <w:p w:rsidR="008519F6" w:rsidRPr="00E54552" w:rsidRDefault="008519F6" w:rsidP="008519F6">
      <w:pPr>
        <w:rPr>
          <w:rFonts w:eastAsia="Times New Roman"/>
          <w:lang w:eastAsia="ru-RU"/>
        </w:rPr>
      </w:pPr>
      <w:r w:rsidRPr="00E54552">
        <w:rPr>
          <w:rFonts w:eastAsia="Times New Roman"/>
          <w:lang w:eastAsia="ru-RU"/>
        </w:rPr>
        <w:t>1.Классицизм</w:t>
      </w:r>
    </w:p>
    <w:p w:rsidR="008519F6" w:rsidRPr="00E54552" w:rsidRDefault="008519F6" w:rsidP="008519F6">
      <w:pPr>
        <w:rPr>
          <w:rFonts w:eastAsia="Times New Roman"/>
          <w:lang w:eastAsia="ru-RU"/>
        </w:rPr>
      </w:pPr>
      <w:r w:rsidRPr="00E54552">
        <w:rPr>
          <w:rFonts w:eastAsia="Times New Roman"/>
          <w:lang w:eastAsia="ru-RU"/>
        </w:rPr>
        <w:t>2.Сентиментализм</w:t>
      </w:r>
    </w:p>
    <w:p w:rsidR="008519F6" w:rsidRPr="00E54552" w:rsidRDefault="008519F6" w:rsidP="008519F6">
      <w:pPr>
        <w:rPr>
          <w:rFonts w:eastAsia="Times New Roman"/>
          <w:lang w:eastAsia="ru-RU"/>
        </w:rPr>
      </w:pPr>
      <w:r w:rsidRPr="00E54552">
        <w:rPr>
          <w:rFonts w:eastAsia="Times New Roman"/>
          <w:lang w:eastAsia="ru-RU"/>
        </w:rPr>
        <w:t xml:space="preserve"> 3.Романтизм</w:t>
      </w:r>
    </w:p>
    <w:p w:rsidR="008519F6" w:rsidRPr="00E54552" w:rsidRDefault="008519F6" w:rsidP="008519F6">
      <w:pPr>
        <w:rPr>
          <w:rFonts w:eastAsia="Times New Roman"/>
          <w:lang w:eastAsia="ru-RU"/>
        </w:rPr>
      </w:pPr>
      <w:r w:rsidRPr="00E54552">
        <w:rPr>
          <w:rFonts w:eastAsia="Times New Roman"/>
          <w:lang w:eastAsia="ru-RU"/>
        </w:rPr>
        <w:t xml:space="preserve"> 4.Реализм</w:t>
      </w:r>
    </w:p>
    <w:p w:rsidR="008519F6" w:rsidRPr="00E54552" w:rsidRDefault="008519F6" w:rsidP="008519F6">
      <w:pPr>
        <w:rPr>
          <w:rFonts w:eastAsia="Times New Roman"/>
          <w:lang w:eastAsia="ru-RU"/>
        </w:rPr>
      </w:pPr>
      <w:r w:rsidRPr="00E54552">
        <w:rPr>
          <w:rFonts w:eastAsia="Times New Roman"/>
          <w:lang w:eastAsia="ru-RU"/>
        </w:rPr>
        <w:t>5. Модернизм и его направления (символизм, акмеизм и т.д.)</w:t>
      </w:r>
    </w:p>
    <w:p w:rsidR="008519F6" w:rsidRPr="00E54552" w:rsidRDefault="008519F6" w:rsidP="008519F6">
      <w:pPr>
        <w:rPr>
          <w:rFonts w:eastAsia="Times New Roman"/>
          <w:lang w:eastAsia="ru-RU"/>
        </w:rPr>
      </w:pPr>
      <w:r w:rsidRPr="00E54552">
        <w:rPr>
          <w:rFonts w:eastAsia="Times New Roman"/>
          <w:lang w:eastAsia="ru-RU"/>
        </w:rPr>
        <w:t>6.Авангард в художественных поисках ХХ века (футуризм и др.)</w:t>
      </w:r>
    </w:p>
    <w:p w:rsidR="008519F6" w:rsidRPr="00E54552" w:rsidRDefault="008519F6" w:rsidP="008519F6">
      <w:pPr>
        <w:rPr>
          <w:rFonts w:eastAsia="Times New Roman"/>
          <w:lang w:eastAsia="ru-RU"/>
        </w:rPr>
      </w:pPr>
      <w:r w:rsidRPr="00E54552">
        <w:rPr>
          <w:rFonts w:eastAsia="Times New Roman"/>
          <w:lang w:eastAsia="ru-RU"/>
        </w:rPr>
        <w:t>7.Соцреализм</w:t>
      </w:r>
    </w:p>
    <w:p w:rsidR="008519F6" w:rsidRPr="00E54552" w:rsidRDefault="008519F6" w:rsidP="008519F6">
      <w:pPr>
        <w:rPr>
          <w:rFonts w:eastAsia="Times New Roman"/>
          <w:lang w:eastAsia="ru-RU"/>
        </w:rPr>
      </w:pPr>
      <w:r w:rsidRPr="00E54552">
        <w:rPr>
          <w:rFonts w:eastAsia="Times New Roman"/>
          <w:lang w:eastAsia="ru-RU"/>
        </w:rPr>
        <w:t xml:space="preserve">8.Экзистенциализм </w:t>
      </w:r>
    </w:p>
    <w:p w:rsidR="008519F6" w:rsidRPr="00E54552" w:rsidRDefault="008519F6" w:rsidP="008519F6">
      <w:pPr>
        <w:rPr>
          <w:rFonts w:eastAsia="Times New Roman"/>
          <w:lang w:eastAsia="ru-RU"/>
        </w:rPr>
      </w:pPr>
      <w:r w:rsidRPr="00E54552">
        <w:rPr>
          <w:rFonts w:eastAsia="Times New Roman"/>
          <w:lang w:eastAsia="ru-RU"/>
        </w:rPr>
        <w:t>9. Пути развития реализма в ХХ веке (магический реализм, онтологический и др.</w:t>
      </w:r>
      <w:r>
        <w:rPr>
          <w:rFonts w:eastAsia="Times New Roman"/>
          <w:lang w:eastAsia="ru-RU"/>
        </w:rPr>
        <w:t>)</w:t>
      </w:r>
    </w:p>
    <w:p w:rsidR="008519F6" w:rsidRPr="00E54552" w:rsidRDefault="008519F6" w:rsidP="008519F6">
      <w:pPr>
        <w:jc w:val="both"/>
      </w:pPr>
      <w:r w:rsidRPr="00E54552">
        <w:rPr>
          <w:rFonts w:eastAsia="Times New Roman"/>
          <w:lang w:eastAsia="ru-RU"/>
        </w:rPr>
        <w:t>10. Постмодернизм</w:t>
      </w:r>
    </w:p>
    <w:p w:rsidR="00333356" w:rsidRPr="00E54552" w:rsidRDefault="00333356" w:rsidP="00333356">
      <w:pPr>
        <w:jc w:val="both"/>
        <w:rPr>
          <w:lang w:eastAsia="ru-RU"/>
        </w:rPr>
      </w:pPr>
    </w:p>
    <w:p w:rsidR="00333356" w:rsidRDefault="00333356" w:rsidP="00333356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Критерии </w:t>
      </w:r>
      <w:r w:rsidRPr="009254DC">
        <w:rPr>
          <w:b/>
          <w:bCs/>
        </w:rPr>
        <w:t xml:space="preserve">оценивания </w:t>
      </w:r>
      <w:r>
        <w:rPr>
          <w:b/>
          <w:bCs/>
        </w:rPr>
        <w:t>домашнего задания</w:t>
      </w:r>
    </w:p>
    <w:p w:rsidR="00333356" w:rsidRDefault="00333356" w:rsidP="00333356">
      <w:pPr>
        <w:autoSpaceDE w:val="0"/>
        <w:jc w:val="center"/>
        <w:rPr>
          <w:b/>
          <w:bCs/>
        </w:rPr>
      </w:pPr>
    </w:p>
    <w:p w:rsidR="00333356" w:rsidRPr="00571831" w:rsidRDefault="00333356" w:rsidP="00333356">
      <w:pPr>
        <w:autoSpaceDE w:val="0"/>
        <w:jc w:val="both"/>
      </w:pPr>
      <w:r w:rsidRPr="00571831">
        <w:t>“Отлично” ставится за</w:t>
      </w:r>
      <w:r>
        <w:t xml:space="preserve"> домашние задания, которые соответствуют поставленной задаче, задание выполнено в полном объеме, своевременно, творчески, самостоятельно; термины и приемы анализа художественного текста используются грамотно</w:t>
      </w:r>
      <w:r w:rsidRPr="00571831">
        <w:t>. Работа грамотно оформлена.</w:t>
      </w:r>
    </w:p>
    <w:p w:rsidR="00333356" w:rsidRPr="00571831" w:rsidRDefault="00333356" w:rsidP="00333356">
      <w:pPr>
        <w:autoSpaceDE w:val="0"/>
        <w:jc w:val="both"/>
      </w:pPr>
      <w:r w:rsidRPr="00571831">
        <w:t>“Хорошо” ставится за</w:t>
      </w:r>
      <w:r>
        <w:t xml:space="preserve"> домашние задания, которые соответствуют поставленной задаче, задание выполнено не в полном объеме, задание выполнено самостоятельно, термины и приемы анализа художественного текста используются грамотно</w:t>
      </w:r>
      <w:r w:rsidRPr="00571831">
        <w:t>. Работа грамотно оформлена.</w:t>
      </w:r>
      <w:r>
        <w:t xml:space="preserve"> </w:t>
      </w:r>
      <w:r w:rsidRPr="00571831">
        <w:t>В оформлении работы допущены незначительные огрехи.</w:t>
      </w:r>
    </w:p>
    <w:p w:rsidR="00333356" w:rsidRPr="00571831" w:rsidRDefault="00333356" w:rsidP="00333356">
      <w:pPr>
        <w:autoSpaceDE w:val="0"/>
        <w:jc w:val="both"/>
      </w:pPr>
      <w:r w:rsidRPr="00571831">
        <w:t>“Удовлетворительно” ставится за</w:t>
      </w:r>
      <w:r>
        <w:t xml:space="preserve"> домашние задания, которые соответствуют поставленной задаче, задание выполнено частично, есть элементы заимствования, в использовании терминов допущены некоторые ошибки и приемы анализа художественного текста используются не вполне грамотно</w:t>
      </w:r>
      <w:r w:rsidRPr="00571831">
        <w:t xml:space="preserve">. </w:t>
      </w:r>
      <w:r>
        <w:t xml:space="preserve">Работа </w:t>
      </w:r>
      <w:r w:rsidRPr="00571831">
        <w:t>содержит значительные недочеты в оформлении.</w:t>
      </w:r>
    </w:p>
    <w:p w:rsidR="00333356" w:rsidRDefault="00333356" w:rsidP="00333356">
      <w:pPr>
        <w:autoSpaceDE w:val="0"/>
        <w:jc w:val="both"/>
      </w:pPr>
      <w:r w:rsidRPr="00571831">
        <w:lastRenderedPageBreak/>
        <w:t>“Неудовлетворительно” ставится за</w:t>
      </w:r>
      <w:r>
        <w:t xml:space="preserve"> домашние задания, которые (не)соответствуют поставленной задаче, задание (не)выполнено не в полном объеме, при использовании термины допущены серьезные ошибки, не грамотно используются приемы анализа художественного текста</w:t>
      </w:r>
      <w:r w:rsidRPr="00571831">
        <w:t xml:space="preserve">. </w:t>
      </w:r>
      <w:r>
        <w:t>Невыполненные домашние задания</w:t>
      </w:r>
      <w:r w:rsidRPr="00571831">
        <w:t xml:space="preserve"> расцениваются как задолженность.</w:t>
      </w:r>
    </w:p>
    <w:p w:rsidR="00333356" w:rsidRDefault="00333356" w:rsidP="00333356">
      <w:pPr>
        <w:ind w:left="-540" w:right="-285"/>
        <w:jc w:val="both"/>
        <w:rPr>
          <w:color w:val="000000"/>
        </w:rPr>
      </w:pPr>
    </w:p>
    <w:p w:rsidR="008519F6" w:rsidRPr="00DB6612" w:rsidRDefault="008519F6" w:rsidP="008519F6">
      <w:pPr>
        <w:jc w:val="center"/>
        <w:rPr>
          <w:b/>
          <w:color w:val="000000"/>
        </w:rPr>
      </w:pPr>
      <w:r w:rsidRPr="00DB6612">
        <w:rPr>
          <w:b/>
        </w:rPr>
        <w:t xml:space="preserve">1.4. </w:t>
      </w:r>
      <w:r w:rsidRPr="00DB6612">
        <w:rPr>
          <w:b/>
          <w:color w:val="000000"/>
        </w:rPr>
        <w:t>Список литературы для рецензирования</w:t>
      </w:r>
    </w:p>
    <w:p w:rsidR="008519F6" w:rsidRPr="00DB6612" w:rsidRDefault="008519F6" w:rsidP="008519F6">
      <w:pPr>
        <w:ind w:right="-285"/>
        <w:jc w:val="both"/>
        <w:rPr>
          <w:b/>
          <w:bCs/>
          <w:iCs/>
          <w:color w:val="000000"/>
        </w:rPr>
      </w:pPr>
    </w:p>
    <w:p w:rsidR="008519F6" w:rsidRPr="00DB6612" w:rsidRDefault="008519F6" w:rsidP="002863F9">
      <w:pPr>
        <w:widowControl/>
        <w:numPr>
          <w:ilvl w:val="0"/>
          <w:numId w:val="14"/>
        </w:numPr>
        <w:suppressAutoHyphens w:val="0"/>
        <w:autoSpaceDN/>
        <w:ind w:left="0"/>
        <w:jc w:val="both"/>
      </w:pPr>
      <w:r w:rsidRPr="00DB6612">
        <w:t>Бахтин, М. М. Автор и герой в эстетической деятельности. Проблема содержания , материала и формы в словесном художественном творчестве. // М. М.  Бахтин. Собрание сочинений в 7 т. Т.1. Философская эстетика 1920-х годов. / М. М. Бахтин; Ред. С. Г. Бочаров, Л. С. Мелихова. – М : Издательство «Русские словари», «Языки славянской культуры», 2003. - С. 69- 326</w:t>
      </w:r>
    </w:p>
    <w:p w:rsidR="008519F6" w:rsidRPr="00DB6612" w:rsidRDefault="008519F6" w:rsidP="002863F9">
      <w:pPr>
        <w:widowControl/>
        <w:numPr>
          <w:ilvl w:val="0"/>
          <w:numId w:val="14"/>
        </w:numPr>
        <w:suppressAutoHyphens w:val="0"/>
        <w:autoSpaceDN/>
        <w:ind w:left="0"/>
        <w:jc w:val="both"/>
      </w:pPr>
      <w:r w:rsidRPr="00DB6612">
        <w:t>Бахтин М. М. Проблемы поэтики Достоевского  // М. М.  Бахтин. Собрание сочинений в 7 т. - Т. 6. «Проблемы поэтики Достоевского» 1963, работы 1960-70х гг. / М. М. Бахтин; Ред. С. Г. Бочаров, Л. С. Мелихова – М : Издательство «Русские словари», «Языки славянской культуры», 2002. - С. 5-300.</w:t>
      </w:r>
    </w:p>
    <w:p w:rsidR="008519F6" w:rsidRPr="00DB6612" w:rsidRDefault="008519F6" w:rsidP="002863F9">
      <w:pPr>
        <w:pStyle w:val="afd"/>
        <w:numPr>
          <w:ilvl w:val="0"/>
          <w:numId w:val="14"/>
        </w:numPr>
        <w:spacing w:before="0" w:beforeAutospacing="0" w:after="0" w:afterAutospacing="0"/>
        <w:ind w:left="0"/>
        <w:jc w:val="both"/>
      </w:pPr>
      <w:r w:rsidRPr="00DB6612">
        <w:t xml:space="preserve">Бахтин, М. М. Эпос и роман // Бахтин М.М. Вопросы литературы и эстетики. М., 1975. </w:t>
      </w:r>
    </w:p>
    <w:p w:rsidR="008519F6" w:rsidRPr="00DB6612" w:rsidRDefault="008519F6" w:rsidP="002863F9">
      <w:pPr>
        <w:widowControl/>
        <w:numPr>
          <w:ilvl w:val="0"/>
          <w:numId w:val="14"/>
        </w:numPr>
        <w:suppressAutoHyphens w:val="0"/>
        <w:autoSpaceDN/>
        <w:ind w:left="0"/>
        <w:jc w:val="both"/>
      </w:pPr>
      <w:r w:rsidRPr="00DB6612">
        <w:t xml:space="preserve">Фрейденберг, О. М. Поэтика сюжета и жанра / О. М. Фрейденберг ; Подгот. текста и общ. ред. Н. В. Брагинский. - М. : Лабиринт, 1997. – 448 с.  </w:t>
      </w:r>
    </w:p>
    <w:p w:rsidR="008519F6" w:rsidRPr="00DB6612" w:rsidRDefault="008519F6" w:rsidP="002863F9">
      <w:pPr>
        <w:widowControl/>
        <w:numPr>
          <w:ilvl w:val="0"/>
          <w:numId w:val="14"/>
        </w:numPr>
        <w:suppressAutoHyphens w:val="0"/>
        <w:autoSpaceDN/>
        <w:ind w:left="0"/>
        <w:jc w:val="both"/>
      </w:pPr>
      <w:r w:rsidRPr="00DB6612">
        <w:t xml:space="preserve">Фрейденберг, О. М. Миф и литература древности / О. М. Фрейденберг ; сост., послеслов., комм. Н. Брагинской ; библиогр. М. Ю. Сорокина, Н. Ю. Костенко. – 3-е изд., испр., доп. – Екатеринбург : У-Фактория, 2008. </w:t>
      </w:r>
    </w:p>
    <w:p w:rsidR="008519F6" w:rsidRPr="00DB6612" w:rsidRDefault="008519F6" w:rsidP="002863F9">
      <w:pPr>
        <w:widowControl/>
        <w:numPr>
          <w:ilvl w:val="0"/>
          <w:numId w:val="14"/>
        </w:numPr>
        <w:suppressAutoHyphens w:val="0"/>
        <w:autoSpaceDN/>
        <w:ind w:left="0"/>
        <w:jc w:val="both"/>
      </w:pPr>
      <w:r w:rsidRPr="00DB6612">
        <w:t xml:space="preserve">Веселовский А. Н. Историческая поэтика. - М., 1989. </w:t>
      </w:r>
    </w:p>
    <w:p w:rsidR="008519F6" w:rsidRPr="00DB6612" w:rsidRDefault="008519F6" w:rsidP="008519F6">
      <w:pPr>
        <w:ind w:right="-285"/>
        <w:jc w:val="both"/>
        <w:rPr>
          <w:b/>
          <w:bCs/>
          <w:iCs/>
          <w:color w:val="000000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480"/>
        <w:gridCol w:w="3632"/>
      </w:tblGrid>
      <w:tr w:rsidR="00B27128" w:rsidTr="00B27128">
        <w:trPr>
          <w:trHeight w:val="448"/>
        </w:trPr>
        <w:tc>
          <w:tcPr>
            <w:tcW w:w="1480" w:type="dxa"/>
            <w:vMerge w:val="restart"/>
          </w:tcPr>
          <w:p w:rsidR="00B27128" w:rsidRPr="00BA59D9" w:rsidRDefault="00B27128" w:rsidP="00B27128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</w:p>
        </w:tc>
        <w:tc>
          <w:tcPr>
            <w:tcW w:w="3632" w:type="dxa"/>
            <w:vMerge w:val="restart"/>
          </w:tcPr>
          <w:p w:rsidR="00B27128" w:rsidRPr="00BA59D9" w:rsidRDefault="00B27128" w:rsidP="00B27128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1.1., 1.2, 1.3</w:t>
            </w:r>
          </w:p>
        </w:tc>
      </w:tr>
      <w:tr w:rsidR="00B27128" w:rsidTr="00B27128">
        <w:trPr>
          <w:trHeight w:val="276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632" w:type="dxa"/>
            <w:vMerge/>
            <w:tcBorders>
              <w:bottom w:val="single" w:sz="4" w:space="0" w:color="auto"/>
            </w:tcBorders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  <w:tr w:rsidR="00B27128" w:rsidTr="00B27128">
        <w:trPr>
          <w:trHeight w:val="308"/>
        </w:trPr>
        <w:tc>
          <w:tcPr>
            <w:tcW w:w="1480" w:type="dxa"/>
            <w:vMerge w:val="restart"/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  <w:r>
              <w:rPr>
                <w:b/>
                <w:lang w:val="ru-RU"/>
              </w:rPr>
              <w:t>УК-1</w:t>
            </w:r>
          </w:p>
        </w:tc>
        <w:tc>
          <w:tcPr>
            <w:tcW w:w="3632" w:type="dxa"/>
            <w:vMerge w:val="restart"/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  <w:r w:rsidRPr="00801166">
              <w:rPr>
                <w:b/>
                <w:lang w:val="ru-RU"/>
              </w:rPr>
              <w:t>ИУК-1.1</w:t>
            </w:r>
            <w:r>
              <w:rPr>
                <w:b/>
                <w:lang w:val="ru-RU"/>
              </w:rPr>
              <w:t xml:space="preserve"> 1.2., 1.3., 1.4.</w:t>
            </w:r>
          </w:p>
        </w:tc>
      </w:tr>
      <w:tr w:rsidR="00B27128" w:rsidTr="00B27128">
        <w:trPr>
          <w:trHeight w:val="430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632" w:type="dxa"/>
            <w:vMerge/>
            <w:tcBorders>
              <w:bottom w:val="single" w:sz="4" w:space="0" w:color="auto"/>
            </w:tcBorders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</w:tbl>
    <w:p w:rsidR="008E6907" w:rsidRDefault="008E6907" w:rsidP="008519F6">
      <w:pPr>
        <w:ind w:right="-285"/>
        <w:jc w:val="center"/>
        <w:rPr>
          <w:b/>
          <w:bCs/>
          <w:iCs/>
          <w:color w:val="000000"/>
        </w:rPr>
      </w:pPr>
    </w:p>
    <w:p w:rsidR="008519F6" w:rsidRPr="00DB6612" w:rsidRDefault="00253BC6" w:rsidP="008519F6">
      <w:pPr>
        <w:ind w:right="-285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  <w:lang w:val="ru-RU"/>
        </w:rPr>
        <w:t xml:space="preserve">Требования к написанию </w:t>
      </w:r>
      <w:r>
        <w:rPr>
          <w:b/>
          <w:bCs/>
          <w:iCs/>
          <w:color w:val="000000"/>
        </w:rPr>
        <w:t>рецензии</w:t>
      </w:r>
      <w:r w:rsidR="008519F6" w:rsidRPr="00DB6612">
        <w:rPr>
          <w:b/>
          <w:bCs/>
          <w:iCs/>
          <w:color w:val="000000"/>
        </w:rPr>
        <w:t>.</w:t>
      </w:r>
    </w:p>
    <w:p w:rsidR="008519F6" w:rsidRPr="00DB6612" w:rsidRDefault="008519F6" w:rsidP="008519F6">
      <w:pPr>
        <w:ind w:left="-540" w:right="-285"/>
        <w:jc w:val="both"/>
        <w:rPr>
          <w:b/>
          <w:bCs/>
          <w:color w:val="000000"/>
          <w:u w:val="single"/>
        </w:rPr>
      </w:pPr>
    </w:p>
    <w:p w:rsidR="008519F6" w:rsidRPr="00DB6612" w:rsidRDefault="00253BC6" w:rsidP="008519F6">
      <w:pPr>
        <w:autoSpaceDE w:val="0"/>
        <w:ind w:right="-285"/>
        <w:jc w:val="both"/>
        <w:rPr>
          <w:color w:val="000000"/>
        </w:rPr>
      </w:pPr>
      <w:r>
        <w:rPr>
          <w:color w:val="000000"/>
          <w:lang w:val="ru-RU"/>
        </w:rPr>
        <w:t xml:space="preserve">В рецензии должна </w:t>
      </w:r>
      <w:r>
        <w:rPr>
          <w:color w:val="000000"/>
        </w:rPr>
        <w:t>содержа</w:t>
      </w:r>
      <w:r w:rsidR="008519F6" w:rsidRPr="00DB6612">
        <w:rPr>
          <w:color w:val="000000"/>
        </w:rPr>
        <w:t>т</w:t>
      </w:r>
      <w:r>
        <w:rPr>
          <w:color w:val="000000"/>
          <w:lang w:val="ru-RU"/>
        </w:rPr>
        <w:t>ь</w:t>
      </w:r>
      <w:r w:rsidR="008519F6" w:rsidRPr="00DB6612">
        <w:rPr>
          <w:color w:val="000000"/>
        </w:rPr>
        <w:t>ся информация о времени, которое описывается автором, о самом авторе. Обязательным условием рецензии является собственная точка зрения на прочитанный материал, понимание его актуальности и художественная форма изложения.</w:t>
      </w:r>
      <w:r>
        <w:rPr>
          <w:color w:val="000000"/>
          <w:lang w:val="ru-RU"/>
        </w:rPr>
        <w:t xml:space="preserve"> Не приветствуется </w:t>
      </w:r>
      <w:r w:rsidR="008519F6" w:rsidRPr="00DB6612">
        <w:rPr>
          <w:color w:val="000000"/>
        </w:rPr>
        <w:t xml:space="preserve">поверхностное эмоциональное описание подменяющее суть проблемного смысла книги. </w:t>
      </w:r>
    </w:p>
    <w:p w:rsidR="009D16F9" w:rsidRDefault="00253BC6" w:rsidP="009D16F9">
      <w:pPr>
        <w:pStyle w:val="Standard"/>
        <w:widowControl w:val="0"/>
        <w:spacing w:after="0" w:line="240" w:lineRule="auto"/>
        <w:jc w:val="center"/>
        <w:outlineLvl w:val="1"/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Критерии</w:t>
      </w:r>
      <w:proofErr w:type="spellEnd"/>
      <w:r w:rsidR="009D16F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D16F9"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 w:rsidR="009D16F9"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 w:rsidR="009D16F9">
        <w:rPr>
          <w:rFonts w:ascii="Times New Roman" w:hAnsi="Times New Roman"/>
          <w:b/>
          <w:bCs/>
          <w:sz w:val="24"/>
          <w:szCs w:val="24"/>
          <w:lang w:val="en-US"/>
        </w:rPr>
        <w:t>рецензии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9D16F9" w:rsidTr="00B2712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6F9" w:rsidRDefault="009D16F9" w:rsidP="00B271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6F9" w:rsidRDefault="009D16F9" w:rsidP="00B271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9D16F9" w:rsidTr="00B2712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6F9" w:rsidRDefault="009D16F9" w:rsidP="00253BC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Грамотное оформление выходных данных</w:t>
            </w:r>
            <w:r w:rsidR="00253BC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Указана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адресность источника (для какого читателя он создан)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6F9" w:rsidRDefault="009D16F9" w:rsidP="00B271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16F9" w:rsidTr="00B2712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6F9" w:rsidRDefault="009D16F9" w:rsidP="00253BC6">
            <w:pPr>
              <w:pStyle w:val="Standard"/>
              <w:widowControl w:val="0"/>
              <w:tabs>
                <w:tab w:val="left" w:pos="1363"/>
                <w:tab w:val="left" w:pos="2759"/>
                <w:tab w:val="left" w:pos="4108"/>
              </w:tabs>
              <w:spacing w:after="0" w:line="240" w:lineRule="auto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Точность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изложения основного содержания</w:t>
            </w:r>
            <w:r w:rsidR="00253BC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источника:</w:t>
            </w:r>
            <w:r w:rsidR="00253BC6"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Обозначены отличительные 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t>и достоинства (тезисы,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выводы)</w:t>
            </w:r>
            <w:r w:rsidR="00253BC6" w:rsidRPr="00DB6612">
              <w:rPr>
                <w:color w:val="000000"/>
                <w:sz w:val="24"/>
                <w:szCs w:val="24"/>
              </w:rPr>
              <w:t xml:space="preserve"> </w:t>
            </w:r>
            <w:r w:rsidR="00253BC6" w:rsidRPr="00253BC6">
              <w:rPr>
                <w:rFonts w:ascii="Times New Roman" w:hAnsi="Times New Roman"/>
                <w:color w:val="000000"/>
                <w:sz w:val="24"/>
                <w:szCs w:val="24"/>
              </w:rPr>
              <w:t>Есть информация об авторской концепции и анализ исторического контекста.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6F9" w:rsidRDefault="009D16F9" w:rsidP="00B271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16F9" w:rsidRPr="00253BC6" w:rsidTr="00B2712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6F9" w:rsidRPr="00253BC6" w:rsidRDefault="00253BC6" w:rsidP="00B2712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3B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Соблюдена мера в сочетании информации и оценки, где описание содержания доминирует над собственной оценкой и наоборот – где рассуждение автора рецензии превышают информацию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книге, ее проблеме и авторе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6F9" w:rsidRPr="00253BC6" w:rsidRDefault="009D16F9" w:rsidP="00B271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B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16F9" w:rsidTr="00B2712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6F9" w:rsidRDefault="009D16F9" w:rsidP="00B2712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орфографических и синтаксических ошибок, стилистич</w:t>
            </w:r>
            <w:r w:rsidR="00253BC6">
              <w:rPr>
                <w:rFonts w:ascii="Times New Roman" w:hAnsi="Times New Roman"/>
                <w:sz w:val="24"/>
                <w:szCs w:val="24"/>
              </w:rPr>
              <w:t>еских погрешностей, научный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стиль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6F9" w:rsidRDefault="009D16F9" w:rsidP="00B271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16F9" w:rsidTr="00B2712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6F9" w:rsidRDefault="00253BC6" w:rsidP="00B2712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заданному объёму (300-500 слов)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6F9" w:rsidRDefault="009D16F9" w:rsidP="00B271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16F9" w:rsidTr="00B2712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6F9" w:rsidRDefault="009D16F9" w:rsidP="00B27128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6F9" w:rsidRDefault="009D16F9" w:rsidP="00B2712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9D16F9" w:rsidRDefault="009D16F9" w:rsidP="009D16F9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6F9" w:rsidRDefault="009D16F9" w:rsidP="009D16F9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9D16F9" w:rsidTr="00B2712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6F9" w:rsidRDefault="009D16F9" w:rsidP="00B2712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6F9" w:rsidRDefault="009D16F9" w:rsidP="00B2712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6F9" w:rsidRDefault="009D16F9" w:rsidP="00B2712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D16F9" w:rsidTr="00B2712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6F9" w:rsidRDefault="009D16F9" w:rsidP="00B2712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6F9" w:rsidRDefault="009D16F9" w:rsidP="00B2712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6F9" w:rsidRDefault="009D16F9" w:rsidP="00B2712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D16F9" w:rsidTr="00B2712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6F9" w:rsidRDefault="009D16F9" w:rsidP="00B2712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6F9" w:rsidRDefault="009D16F9" w:rsidP="00B2712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6F9" w:rsidRDefault="009D16F9" w:rsidP="00B2712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D16F9" w:rsidTr="00B2712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6F9" w:rsidRDefault="009D16F9" w:rsidP="00B2712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6F9" w:rsidRDefault="009D16F9" w:rsidP="00B2712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6F9" w:rsidRDefault="009D16F9" w:rsidP="00B2712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D16F9" w:rsidTr="00B2712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6F9" w:rsidRDefault="009D16F9" w:rsidP="00B2712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6F9" w:rsidRDefault="009D16F9" w:rsidP="00B2712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6F9" w:rsidRDefault="009D16F9" w:rsidP="00B2712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333356" w:rsidRDefault="00333356" w:rsidP="00333356">
      <w:pPr>
        <w:ind w:left="-540" w:right="-285"/>
        <w:jc w:val="both"/>
        <w:rPr>
          <w:color w:val="000000"/>
        </w:rPr>
      </w:pPr>
    </w:p>
    <w:p w:rsidR="00333356" w:rsidRDefault="008519F6" w:rsidP="00333356">
      <w:pPr>
        <w:ind w:left="-540" w:right="-285"/>
        <w:jc w:val="center"/>
        <w:rPr>
          <w:b/>
          <w:color w:val="000000"/>
        </w:rPr>
      </w:pPr>
      <w:r>
        <w:rPr>
          <w:b/>
          <w:color w:val="000000"/>
        </w:rPr>
        <w:t>1.5</w:t>
      </w:r>
      <w:r w:rsidR="00333356" w:rsidRPr="009B2ECC">
        <w:rPr>
          <w:b/>
          <w:color w:val="000000"/>
        </w:rPr>
        <w:t xml:space="preserve">. Темы </w:t>
      </w:r>
      <w:r w:rsidR="00333356">
        <w:rPr>
          <w:b/>
          <w:color w:val="000000"/>
        </w:rPr>
        <w:t>дискуссий</w:t>
      </w:r>
    </w:p>
    <w:p w:rsidR="00BA59D9" w:rsidRPr="009B2ECC" w:rsidRDefault="00BA59D9" w:rsidP="00333356">
      <w:pPr>
        <w:ind w:left="-540" w:right="-285"/>
        <w:jc w:val="center"/>
        <w:rPr>
          <w:b/>
          <w:color w:val="000000"/>
        </w:rPr>
      </w:pPr>
    </w:p>
    <w:p w:rsidR="00BA59D9" w:rsidRDefault="00BA59D9" w:rsidP="00BA59D9">
      <w:pPr>
        <w:jc w:val="center"/>
        <w:rPr>
          <w:b/>
        </w:rPr>
      </w:pPr>
      <w:r w:rsidRPr="00BA59D9">
        <w:rPr>
          <w:b/>
        </w:rPr>
        <w:t>Критерии оценки контролируемых результатов обучения</w:t>
      </w:r>
    </w:p>
    <w:p w:rsidR="008E6907" w:rsidRDefault="008E6907" w:rsidP="00BA59D9">
      <w:pPr>
        <w:jc w:val="center"/>
        <w:rPr>
          <w:b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480"/>
        <w:gridCol w:w="3632"/>
      </w:tblGrid>
      <w:tr w:rsidR="00B27128" w:rsidTr="00B27128">
        <w:trPr>
          <w:trHeight w:val="448"/>
        </w:trPr>
        <w:tc>
          <w:tcPr>
            <w:tcW w:w="1480" w:type="dxa"/>
            <w:vMerge w:val="restart"/>
          </w:tcPr>
          <w:p w:rsidR="00B27128" w:rsidRPr="00BA59D9" w:rsidRDefault="00B27128" w:rsidP="00B27128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</w:t>
            </w:r>
          </w:p>
        </w:tc>
        <w:tc>
          <w:tcPr>
            <w:tcW w:w="3632" w:type="dxa"/>
            <w:vMerge w:val="restart"/>
          </w:tcPr>
          <w:p w:rsidR="00B27128" w:rsidRPr="00BA59D9" w:rsidRDefault="00B27128" w:rsidP="00B27128">
            <w:pPr>
              <w:tabs>
                <w:tab w:val="left" w:pos="2295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ИПК 1.1., 1.2, 1.3</w:t>
            </w:r>
          </w:p>
        </w:tc>
      </w:tr>
      <w:tr w:rsidR="00B27128" w:rsidTr="00B27128">
        <w:trPr>
          <w:trHeight w:val="276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632" w:type="dxa"/>
            <w:vMerge/>
            <w:tcBorders>
              <w:bottom w:val="single" w:sz="4" w:space="0" w:color="auto"/>
            </w:tcBorders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  <w:tr w:rsidR="00B27128" w:rsidTr="00B27128">
        <w:trPr>
          <w:trHeight w:val="308"/>
        </w:trPr>
        <w:tc>
          <w:tcPr>
            <w:tcW w:w="1480" w:type="dxa"/>
            <w:vMerge w:val="restart"/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  <w:r>
              <w:rPr>
                <w:b/>
                <w:lang w:val="ru-RU"/>
              </w:rPr>
              <w:t>УК-1</w:t>
            </w:r>
          </w:p>
        </w:tc>
        <w:tc>
          <w:tcPr>
            <w:tcW w:w="3632" w:type="dxa"/>
            <w:vMerge w:val="restart"/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  <w:r w:rsidRPr="00801166">
              <w:rPr>
                <w:b/>
                <w:lang w:val="ru-RU"/>
              </w:rPr>
              <w:t>ИУК-1.1</w:t>
            </w:r>
            <w:r>
              <w:rPr>
                <w:b/>
                <w:lang w:val="ru-RU"/>
              </w:rPr>
              <w:t xml:space="preserve"> 1.2., 1.3., 1.4.</w:t>
            </w:r>
          </w:p>
        </w:tc>
      </w:tr>
      <w:tr w:rsidR="00B27128" w:rsidTr="00B27128">
        <w:trPr>
          <w:trHeight w:val="430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  <w:tc>
          <w:tcPr>
            <w:tcW w:w="3632" w:type="dxa"/>
            <w:vMerge/>
            <w:tcBorders>
              <w:bottom w:val="single" w:sz="4" w:space="0" w:color="auto"/>
            </w:tcBorders>
          </w:tcPr>
          <w:p w:rsidR="00B27128" w:rsidRDefault="00B27128" w:rsidP="00B27128">
            <w:pPr>
              <w:tabs>
                <w:tab w:val="left" w:pos="2295"/>
              </w:tabs>
              <w:jc w:val="center"/>
              <w:rPr>
                <w:b/>
              </w:rPr>
            </w:pPr>
          </w:p>
        </w:tc>
      </w:tr>
    </w:tbl>
    <w:p w:rsidR="008D608C" w:rsidRDefault="008D608C" w:rsidP="00BA59D9">
      <w:pPr>
        <w:jc w:val="center"/>
        <w:rPr>
          <w:b/>
        </w:rPr>
      </w:pPr>
    </w:p>
    <w:p w:rsidR="008519F6" w:rsidRPr="009B2ECC" w:rsidRDefault="008519F6" w:rsidP="002863F9">
      <w:pPr>
        <w:widowControl/>
        <w:numPr>
          <w:ilvl w:val="0"/>
          <w:numId w:val="12"/>
        </w:numPr>
        <w:tabs>
          <w:tab w:val="left" w:pos="426"/>
        </w:tabs>
        <w:suppressAutoHyphens w:val="0"/>
        <w:autoSpaceDN/>
        <w:jc w:val="both"/>
      </w:pPr>
      <w:r w:rsidRPr="009B2ECC">
        <w:t xml:space="preserve">Возникновение научных представлений о литературе как отдельной сфере культурного опыта. </w:t>
      </w:r>
    </w:p>
    <w:p w:rsidR="008519F6" w:rsidRPr="009B2ECC" w:rsidRDefault="008519F6" w:rsidP="002863F9">
      <w:pPr>
        <w:widowControl/>
        <w:numPr>
          <w:ilvl w:val="0"/>
          <w:numId w:val="12"/>
        </w:numPr>
        <w:tabs>
          <w:tab w:val="left" w:pos="426"/>
        </w:tabs>
        <w:suppressAutoHyphens w:val="0"/>
        <w:autoSpaceDN/>
        <w:jc w:val="both"/>
      </w:pPr>
      <w:r w:rsidRPr="009B2ECC">
        <w:t xml:space="preserve">Метатексты литературы, их историческая трансформация. </w:t>
      </w:r>
    </w:p>
    <w:p w:rsidR="008519F6" w:rsidRPr="009B2ECC" w:rsidRDefault="008519F6" w:rsidP="002863F9">
      <w:pPr>
        <w:widowControl/>
        <w:numPr>
          <w:ilvl w:val="0"/>
          <w:numId w:val="12"/>
        </w:numPr>
        <w:tabs>
          <w:tab w:val="left" w:pos="426"/>
        </w:tabs>
        <w:suppressAutoHyphens w:val="0"/>
        <w:autoSpaceDN/>
        <w:jc w:val="both"/>
      </w:pPr>
      <w:r w:rsidRPr="009B2ECC">
        <w:t xml:space="preserve">Соотношение понятий </w:t>
      </w:r>
      <w:r w:rsidRPr="009B2ECC">
        <w:rPr>
          <w:i/>
        </w:rPr>
        <w:t>знак-образ-символ</w:t>
      </w:r>
      <w:r w:rsidRPr="009B2ECC">
        <w:t xml:space="preserve">. </w:t>
      </w:r>
    </w:p>
    <w:p w:rsidR="008519F6" w:rsidRPr="009B2ECC" w:rsidRDefault="008519F6" w:rsidP="002863F9">
      <w:pPr>
        <w:widowControl/>
        <w:numPr>
          <w:ilvl w:val="0"/>
          <w:numId w:val="12"/>
        </w:numPr>
        <w:tabs>
          <w:tab w:val="left" w:pos="426"/>
        </w:tabs>
        <w:suppressAutoHyphens w:val="0"/>
        <w:autoSpaceDN/>
        <w:jc w:val="both"/>
        <w:rPr>
          <w:bCs/>
        </w:rPr>
      </w:pPr>
      <w:r w:rsidRPr="009B2ECC">
        <w:rPr>
          <w:bCs/>
        </w:rPr>
        <w:t xml:space="preserve">Историческое изменение художественных пространственно-временных форм. </w:t>
      </w:r>
    </w:p>
    <w:p w:rsidR="008519F6" w:rsidRPr="009B2ECC" w:rsidRDefault="008519F6" w:rsidP="002863F9">
      <w:pPr>
        <w:widowControl/>
        <w:numPr>
          <w:ilvl w:val="0"/>
          <w:numId w:val="12"/>
        </w:numPr>
        <w:tabs>
          <w:tab w:val="left" w:pos="426"/>
        </w:tabs>
        <w:suppressAutoHyphens w:val="0"/>
        <w:autoSpaceDN/>
        <w:jc w:val="both"/>
      </w:pPr>
      <w:r w:rsidRPr="009B2ECC">
        <w:t xml:space="preserve">Концепция стадиального развития литературного процесса в 18-19 веке (барокко, классицизм, сентиментализм, романтизм, реализм, натурализм) и полифонический его характер в 20 веке (модернизм, авангард, соцреализм). </w:t>
      </w:r>
    </w:p>
    <w:p w:rsidR="008519F6" w:rsidRPr="009B2ECC" w:rsidRDefault="008519F6" w:rsidP="002863F9">
      <w:pPr>
        <w:widowControl/>
        <w:numPr>
          <w:ilvl w:val="0"/>
          <w:numId w:val="12"/>
        </w:numPr>
        <w:tabs>
          <w:tab w:val="left" w:pos="426"/>
        </w:tabs>
        <w:suppressAutoHyphens w:val="0"/>
        <w:autoSpaceDN/>
        <w:jc w:val="both"/>
      </w:pPr>
      <w:r w:rsidRPr="009B2ECC">
        <w:t xml:space="preserve">Взаимоотношение литературоведения и лингвистики. </w:t>
      </w:r>
    </w:p>
    <w:p w:rsidR="008519F6" w:rsidRPr="009B2ECC" w:rsidRDefault="008519F6" w:rsidP="002863F9">
      <w:pPr>
        <w:widowControl/>
        <w:numPr>
          <w:ilvl w:val="0"/>
          <w:numId w:val="12"/>
        </w:numPr>
        <w:tabs>
          <w:tab w:val="left" w:pos="426"/>
        </w:tabs>
        <w:suppressAutoHyphens w:val="0"/>
        <w:autoSpaceDN/>
        <w:jc w:val="both"/>
      </w:pPr>
      <w:r w:rsidRPr="009B2ECC">
        <w:t xml:space="preserve">Принципы классической нормативной поэтики (телеологическая направленность, нормативно-предписывающий характер, прагматичность). </w:t>
      </w:r>
    </w:p>
    <w:p w:rsidR="008519F6" w:rsidRDefault="008519F6" w:rsidP="002863F9">
      <w:pPr>
        <w:widowControl/>
        <w:numPr>
          <w:ilvl w:val="0"/>
          <w:numId w:val="12"/>
        </w:numPr>
        <w:tabs>
          <w:tab w:val="left" w:pos="426"/>
        </w:tabs>
        <w:suppressAutoHyphens w:val="0"/>
        <w:autoSpaceDN/>
        <w:jc w:val="both"/>
      </w:pPr>
      <w:r w:rsidRPr="009B2ECC">
        <w:t>Изучение психологии творчества и восприятия художественного феномена в работах психологической школы.</w:t>
      </w:r>
    </w:p>
    <w:p w:rsidR="008519F6" w:rsidRPr="00A03E03" w:rsidRDefault="008519F6" w:rsidP="002863F9">
      <w:pPr>
        <w:widowControl/>
        <w:numPr>
          <w:ilvl w:val="0"/>
          <w:numId w:val="12"/>
        </w:numPr>
        <w:tabs>
          <w:tab w:val="left" w:pos="426"/>
        </w:tabs>
        <w:suppressAutoHyphens w:val="0"/>
        <w:autoSpaceDN/>
        <w:jc w:val="both"/>
      </w:pPr>
      <w:r w:rsidRPr="00A03E03">
        <w:t>Отечественные литературоведческие школы начала ХХ века</w:t>
      </w:r>
    </w:p>
    <w:p w:rsidR="008519F6" w:rsidRDefault="008519F6" w:rsidP="008519F6">
      <w:pPr>
        <w:ind w:left="-540" w:right="-285"/>
        <w:jc w:val="both"/>
        <w:rPr>
          <w:color w:val="000000"/>
        </w:rPr>
      </w:pPr>
    </w:p>
    <w:p w:rsidR="008519F6" w:rsidRPr="00DB6612" w:rsidRDefault="008519F6" w:rsidP="008519F6">
      <w:pPr>
        <w:ind w:right="-285"/>
        <w:jc w:val="center"/>
        <w:rPr>
          <w:b/>
          <w:bCs/>
          <w:iCs/>
          <w:color w:val="000000"/>
        </w:rPr>
      </w:pPr>
      <w:r w:rsidRPr="00DB6612">
        <w:rPr>
          <w:b/>
          <w:bCs/>
          <w:iCs/>
          <w:color w:val="000000"/>
        </w:rPr>
        <w:t>Критерии оценок за</w:t>
      </w:r>
      <w:r>
        <w:rPr>
          <w:b/>
          <w:bCs/>
          <w:iCs/>
          <w:color w:val="000000"/>
        </w:rPr>
        <w:t xml:space="preserve"> участие в дискуссиях</w:t>
      </w:r>
      <w:r w:rsidRPr="00DB6612">
        <w:rPr>
          <w:b/>
          <w:bCs/>
          <w:iCs/>
          <w:color w:val="000000"/>
        </w:rPr>
        <w:t>.</w:t>
      </w:r>
    </w:p>
    <w:p w:rsidR="008519F6" w:rsidRPr="00DB6612" w:rsidRDefault="008519F6" w:rsidP="008519F6">
      <w:pPr>
        <w:ind w:left="-540" w:right="-285"/>
        <w:jc w:val="both"/>
        <w:rPr>
          <w:b/>
          <w:bCs/>
          <w:color w:val="000000"/>
          <w:u w:val="single"/>
        </w:rPr>
      </w:pPr>
    </w:p>
    <w:p w:rsidR="008519F6" w:rsidRPr="00DB6612" w:rsidRDefault="008519F6" w:rsidP="008519F6">
      <w:pPr>
        <w:autoSpaceDE w:val="0"/>
        <w:ind w:right="-285"/>
        <w:jc w:val="both"/>
        <w:rPr>
          <w:color w:val="000000"/>
        </w:rPr>
      </w:pPr>
      <w:r>
        <w:rPr>
          <w:color w:val="000000"/>
        </w:rPr>
        <w:t>“Отлично” ставится за активное участие в дискуссии</w:t>
      </w:r>
      <w:r w:rsidRPr="00DB6612">
        <w:rPr>
          <w:color w:val="000000"/>
        </w:rPr>
        <w:t>,</w:t>
      </w:r>
      <w:r>
        <w:rPr>
          <w:color w:val="000000"/>
        </w:rPr>
        <w:t xml:space="preserve"> грамотное использование терминологии и ведение научной полемики</w:t>
      </w:r>
      <w:r w:rsidRPr="00DB6612">
        <w:rPr>
          <w:color w:val="000000"/>
        </w:rPr>
        <w:t xml:space="preserve">. </w:t>
      </w:r>
      <w:r>
        <w:rPr>
          <w:color w:val="000000"/>
        </w:rPr>
        <w:t xml:space="preserve">Главным </w:t>
      </w:r>
      <w:r w:rsidRPr="00DB6612">
        <w:rPr>
          <w:color w:val="000000"/>
        </w:rPr>
        <w:t xml:space="preserve">условием является </w:t>
      </w:r>
      <w:r>
        <w:rPr>
          <w:color w:val="000000"/>
        </w:rPr>
        <w:t xml:space="preserve">опора на научные источники и тактичное изложение научных концепций, при этом обязательна </w:t>
      </w:r>
      <w:r w:rsidRPr="00DB6612">
        <w:rPr>
          <w:color w:val="000000"/>
        </w:rPr>
        <w:t xml:space="preserve">собственная точка зрения на </w:t>
      </w:r>
      <w:r>
        <w:rPr>
          <w:color w:val="000000"/>
        </w:rPr>
        <w:t>обсуждаем</w:t>
      </w:r>
      <w:r w:rsidRPr="00DB6612">
        <w:rPr>
          <w:color w:val="000000"/>
        </w:rPr>
        <w:t>ый материал, понимание его актуальности</w:t>
      </w:r>
      <w:r>
        <w:rPr>
          <w:color w:val="000000"/>
        </w:rPr>
        <w:t>, использование убедительных аргументов и примеров</w:t>
      </w:r>
      <w:r w:rsidRPr="00DB6612">
        <w:rPr>
          <w:color w:val="000000"/>
        </w:rPr>
        <w:t>.</w:t>
      </w:r>
    </w:p>
    <w:p w:rsidR="008519F6" w:rsidRPr="00DB6612" w:rsidRDefault="008519F6" w:rsidP="008519F6">
      <w:pPr>
        <w:autoSpaceDE w:val="0"/>
        <w:ind w:right="-285"/>
        <w:jc w:val="both"/>
        <w:rPr>
          <w:color w:val="000000"/>
        </w:rPr>
      </w:pPr>
      <w:r w:rsidRPr="00DB6612">
        <w:rPr>
          <w:color w:val="000000"/>
        </w:rPr>
        <w:t xml:space="preserve"> “Хорошо” ставится </w:t>
      </w:r>
      <w:r>
        <w:rPr>
          <w:color w:val="000000"/>
        </w:rPr>
        <w:t>за участие в дискуссии</w:t>
      </w:r>
      <w:r w:rsidRPr="00DB6612">
        <w:rPr>
          <w:color w:val="000000"/>
        </w:rPr>
        <w:t>,</w:t>
      </w:r>
      <w:r>
        <w:rPr>
          <w:color w:val="000000"/>
        </w:rPr>
        <w:t xml:space="preserve"> использование терминологии и ведение научной полемики</w:t>
      </w:r>
      <w:r w:rsidRPr="00DB6612">
        <w:rPr>
          <w:color w:val="000000"/>
        </w:rPr>
        <w:t xml:space="preserve">. </w:t>
      </w:r>
      <w:r>
        <w:rPr>
          <w:color w:val="000000"/>
        </w:rPr>
        <w:t>Студент опирается на научные источники и формулирует тезисы научных концепций, но не соблюдает меру</w:t>
      </w:r>
      <w:r w:rsidRPr="00DB6612">
        <w:rPr>
          <w:color w:val="000000"/>
        </w:rPr>
        <w:t xml:space="preserve"> в сочетании информации и оценки</w:t>
      </w:r>
      <w:r>
        <w:rPr>
          <w:color w:val="000000"/>
        </w:rPr>
        <w:t xml:space="preserve">. Присутствует </w:t>
      </w:r>
      <w:r w:rsidRPr="00DB6612">
        <w:rPr>
          <w:color w:val="000000"/>
        </w:rPr>
        <w:t xml:space="preserve">собственная точка зрения на </w:t>
      </w:r>
      <w:r>
        <w:rPr>
          <w:color w:val="000000"/>
        </w:rPr>
        <w:t>обсуждаем</w:t>
      </w:r>
      <w:r w:rsidRPr="00DB6612">
        <w:rPr>
          <w:color w:val="000000"/>
        </w:rPr>
        <w:t xml:space="preserve">ый материал, </w:t>
      </w:r>
      <w:r>
        <w:rPr>
          <w:color w:val="000000"/>
        </w:rPr>
        <w:t>но используются не вполне убедительные аргументы и примеры</w:t>
      </w:r>
      <w:r w:rsidRPr="00DB6612">
        <w:rPr>
          <w:color w:val="000000"/>
        </w:rPr>
        <w:t>.</w:t>
      </w:r>
    </w:p>
    <w:p w:rsidR="008519F6" w:rsidRPr="00DB6612" w:rsidRDefault="008519F6" w:rsidP="008519F6">
      <w:pPr>
        <w:autoSpaceDE w:val="0"/>
        <w:ind w:right="-285"/>
        <w:jc w:val="both"/>
        <w:rPr>
          <w:color w:val="000000"/>
        </w:rPr>
      </w:pPr>
      <w:r w:rsidRPr="00DB6612">
        <w:rPr>
          <w:color w:val="000000"/>
        </w:rPr>
        <w:t>“Удовлетворительно” ставится за</w:t>
      </w:r>
      <w:r>
        <w:rPr>
          <w:color w:val="000000"/>
        </w:rPr>
        <w:t xml:space="preserve"> участие в дискуссии</w:t>
      </w:r>
      <w:r w:rsidRPr="00DB6612">
        <w:rPr>
          <w:color w:val="000000"/>
        </w:rPr>
        <w:t>,</w:t>
      </w:r>
      <w:r>
        <w:rPr>
          <w:color w:val="000000"/>
        </w:rPr>
        <w:t xml:space="preserve"> неточное использование терминологии</w:t>
      </w:r>
      <w:r w:rsidRPr="00DB6612">
        <w:rPr>
          <w:color w:val="000000"/>
        </w:rPr>
        <w:t xml:space="preserve">. </w:t>
      </w:r>
      <w:r>
        <w:rPr>
          <w:color w:val="000000"/>
        </w:rPr>
        <w:t xml:space="preserve">В ответе не системно обращается к научным источникам, не видит/не умеет объяснить основные положения научных концепций. В ответе отсутствует </w:t>
      </w:r>
      <w:r w:rsidRPr="00DB6612">
        <w:rPr>
          <w:color w:val="000000"/>
        </w:rPr>
        <w:t xml:space="preserve">собственная точка зрения на </w:t>
      </w:r>
      <w:r>
        <w:rPr>
          <w:color w:val="000000"/>
        </w:rPr>
        <w:t>обсуждаемый материал</w:t>
      </w:r>
    </w:p>
    <w:p w:rsidR="008519F6" w:rsidRPr="00DB6612" w:rsidRDefault="008519F6" w:rsidP="008519F6">
      <w:pPr>
        <w:autoSpaceDE w:val="0"/>
        <w:ind w:right="-285"/>
        <w:jc w:val="both"/>
        <w:rPr>
          <w:color w:val="000000"/>
        </w:rPr>
      </w:pPr>
      <w:r w:rsidRPr="00DB6612">
        <w:rPr>
          <w:color w:val="000000"/>
        </w:rPr>
        <w:t xml:space="preserve">“Неудовлетворительно” ставится за </w:t>
      </w:r>
      <w:r>
        <w:rPr>
          <w:color w:val="000000"/>
        </w:rPr>
        <w:t xml:space="preserve">неучастие/пассивное участие в дискуссии, </w:t>
      </w:r>
      <w:r w:rsidRPr="00DB6612">
        <w:rPr>
          <w:color w:val="000000"/>
        </w:rPr>
        <w:t>поверхностное описа</w:t>
      </w:r>
      <w:r>
        <w:rPr>
          <w:color w:val="000000"/>
        </w:rPr>
        <w:t>ние научных работ, подменяющее суть проблемы</w:t>
      </w:r>
      <w:r w:rsidRPr="00DB6612">
        <w:rPr>
          <w:color w:val="000000"/>
        </w:rPr>
        <w:t xml:space="preserve">. </w:t>
      </w:r>
    </w:p>
    <w:p w:rsidR="00333356" w:rsidRPr="00D87348" w:rsidRDefault="00333356" w:rsidP="00333356">
      <w:pPr>
        <w:tabs>
          <w:tab w:val="left" w:pos="0"/>
          <w:tab w:val="left" w:pos="284"/>
        </w:tabs>
        <w:spacing w:line="200" w:lineRule="atLeast"/>
        <w:ind w:left="720"/>
        <w:jc w:val="both"/>
      </w:pPr>
    </w:p>
    <w:p w:rsidR="00333356" w:rsidRDefault="00333356" w:rsidP="008519F6">
      <w:pPr>
        <w:ind w:right="-285"/>
        <w:jc w:val="both"/>
        <w:rPr>
          <w:color w:val="000000"/>
        </w:rPr>
      </w:pPr>
    </w:p>
    <w:p w:rsidR="00333356" w:rsidRPr="00E32314" w:rsidRDefault="00333356" w:rsidP="00333356">
      <w:pPr>
        <w:ind w:left="-540" w:right="-285"/>
        <w:jc w:val="both"/>
        <w:rPr>
          <w:color w:val="000000"/>
        </w:rPr>
      </w:pPr>
    </w:p>
    <w:p w:rsidR="00333356" w:rsidRDefault="00333356" w:rsidP="00333356">
      <w:pPr>
        <w:snapToGrid w:val="0"/>
        <w:jc w:val="center"/>
        <w:rPr>
          <w:b/>
        </w:rPr>
      </w:pPr>
      <w:r w:rsidRPr="001F04C5">
        <w:rPr>
          <w:b/>
        </w:rPr>
        <w:t>2. МАТЕРИАЛЫ ДЛЯ ПРОВЕДЕНИЯ ТЕКУЩЕГО КОНТРОЛЯ И ПРОМЕЖУТОЧНОЙ АТТЕСТАЦИИ</w:t>
      </w:r>
    </w:p>
    <w:p w:rsidR="00333356" w:rsidRPr="001F04C5" w:rsidRDefault="00333356" w:rsidP="00333356">
      <w:pPr>
        <w:snapToGrid w:val="0"/>
        <w:jc w:val="center"/>
        <w:rPr>
          <w:b/>
        </w:rPr>
      </w:pPr>
    </w:p>
    <w:p w:rsidR="00333356" w:rsidRPr="008519F6" w:rsidRDefault="00333356" w:rsidP="008519F6">
      <w:pPr>
        <w:jc w:val="center"/>
        <w:rPr>
          <w:b/>
        </w:rPr>
      </w:pPr>
      <w:r w:rsidRPr="001F04C5">
        <w:rPr>
          <w:b/>
        </w:rPr>
        <w:t xml:space="preserve">2.1. </w:t>
      </w:r>
      <w:r w:rsidR="008519F6">
        <w:rPr>
          <w:b/>
        </w:rPr>
        <w:t>Вопросы к зачету</w:t>
      </w:r>
    </w:p>
    <w:p w:rsidR="00333356" w:rsidRPr="00E969AE" w:rsidRDefault="00333356" w:rsidP="008519F6">
      <w:pPr>
        <w:snapToGrid w:val="0"/>
        <w:jc w:val="both"/>
        <w:rPr>
          <w:b/>
          <w:i/>
        </w:rPr>
      </w:pP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Типология научной деятельности в области гуманитарного знания. История, теория литературы, литературная критика: три типа отношения к художественному.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Объект и предмет литературоведения как теоретическая проблема.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Понятие литературной эволюции.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Риторика и поэтика. Разные виды поэтики и основания для их разграничения.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Мифологическая школа и развитие ее идей.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Культурно-историческая школа в литературоведении. Общая характеристика.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Сравнительно-исторический метод в литературоведении (О.М. Фрейденберг, В.Я. Пропп, А.Ф. Лосев).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Биографический подход в литературоведении.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 xml:space="preserve">Психологическая школа: психология творчества и восприятия в трудах А. Потебни, Д. Овсяннико-Куликовского и Л. Выготского. 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Формальная школа: круг теоретических идей.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Историческая поэтика: от А.Н. Веселовского к современности.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Структурализм в европейском литературоведении. К проблеме истоков и границ.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Феноменологическая концепция в литературоведении. Эстетика Р. Ингардена.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Рецептивная эстетика. Проблема истории литературы в работах Х.-Р. Яусса.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Герменевтика и литературоведение.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Постструктурализм. Своеобразие и традиции в толковании основных поэтических категорий.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Семиотика литературы. Общая характеристика.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Повествование, нарратив, дискурс.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Лингвистика и литературоведение. К проблеме взаимовлияния.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 xml:space="preserve">Художественный текст с точки зрения теории эстетической коммуникации. 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Философская эстетика М.М. Бахтина. Концепция диалога.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Литература и миф. Феномены художественного и мифологического сознания.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Литература и общество. «Классика» и «массовая литература» как социальные феномены.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 xml:space="preserve">Поэтика синкретизма. 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 xml:space="preserve">Традиционалистский (эйдетический) тип художественного сознания. 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Трансформация основных художественных категорий в эпоху поэтики художественной модальности.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Литературный процесс, его уровни, стадиальность.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Классицизм.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Романтизм и неоромантизм.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Реализм и неореализм.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Модернизм. Общая характеристика.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Постмодернизм.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Литературные роды. Общая характеристика.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Понятие жанра в диахроническом аспекте.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Жанр романа в историческом освещении.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Эпические, лирические, драматические жанры. Концепция внежанровых форм. Проблема «смешения жанров».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Художественная форма и художественное содержание.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lastRenderedPageBreak/>
        <w:t>Время и пространство в реальности и литературном произведении. Понятие хронотопа в исторической и теоретической поэтике.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Произведение и текст. Типы взаимодействия текстов: текст в тексте, метатекст, гипертекст, интертекст.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Понятие модуса художественности. Типы художественности.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Автор, текст и читатель. Литературное произведение как диалог.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Автор и авторитет. Становление категории авторства в ходе исторического развития литературы.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Знак-образ-символ.</w:t>
      </w:r>
    </w:p>
    <w:p w:rsidR="008519F6" w:rsidRPr="009B2ECC" w:rsidRDefault="008519F6" w:rsidP="002863F9">
      <w:pPr>
        <w:widowControl/>
        <w:numPr>
          <w:ilvl w:val="0"/>
          <w:numId w:val="15"/>
        </w:numPr>
        <w:suppressAutoHyphens w:val="0"/>
        <w:autoSpaceDN/>
      </w:pPr>
      <w:r w:rsidRPr="009B2ECC">
        <w:t>Понятие сюжета в литературоведении. Мотив-сюжет, фабула-сюжет. Проблема типологии сюжета.</w:t>
      </w:r>
    </w:p>
    <w:p w:rsidR="008519F6" w:rsidRDefault="008519F6" w:rsidP="008519F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</w:p>
    <w:p w:rsidR="008519F6" w:rsidRDefault="008519F6" w:rsidP="008519F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</w:rPr>
      </w:pPr>
      <w:r w:rsidRPr="00BE49E2">
        <w:rPr>
          <w:b/>
          <w:bCs/>
          <w:iCs/>
        </w:rPr>
        <w:t xml:space="preserve">Критерии </w:t>
      </w:r>
      <w:r>
        <w:rPr>
          <w:b/>
          <w:bCs/>
          <w:iCs/>
        </w:rPr>
        <w:t>оценивания ответа на зачете.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9D16F9" w:rsidRPr="008732D6" w:rsidTr="00B27128">
        <w:trPr>
          <w:trHeight w:val="335"/>
        </w:trPr>
        <w:tc>
          <w:tcPr>
            <w:tcW w:w="2235" w:type="dxa"/>
          </w:tcPr>
          <w:p w:rsidR="009D16F9" w:rsidRPr="005C5DE1" w:rsidRDefault="009D16F9" w:rsidP="00B27128">
            <w:pPr>
              <w:autoSpaceDE w:val="0"/>
              <w:adjustRightInd w:val="0"/>
              <w:rPr>
                <w:rFonts w:eastAsia="Times New Roman"/>
                <w:lang w:eastAsia="ru-RU"/>
              </w:rPr>
            </w:pPr>
            <w:r w:rsidRPr="00961F95">
              <w:rPr>
                <w:rFonts w:eastAsia="Times New Roman"/>
                <w:b/>
                <w:bCs/>
                <w:lang w:eastAsia="ru-RU"/>
              </w:rPr>
              <w:t xml:space="preserve">Оценка зачета </w:t>
            </w:r>
          </w:p>
        </w:tc>
        <w:tc>
          <w:tcPr>
            <w:tcW w:w="7336" w:type="dxa"/>
          </w:tcPr>
          <w:p w:rsidR="009D16F9" w:rsidRPr="005C5DE1" w:rsidRDefault="009D16F9" w:rsidP="00B27128">
            <w:pPr>
              <w:autoSpaceDE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961F95">
              <w:rPr>
                <w:rFonts w:eastAsia="Times New Roman"/>
                <w:b/>
                <w:bCs/>
                <w:lang w:eastAsia="ru-RU"/>
              </w:rPr>
              <w:t xml:space="preserve">Результаты обучения по дисциплине </w:t>
            </w:r>
          </w:p>
        </w:tc>
      </w:tr>
      <w:tr w:rsidR="009D16F9" w:rsidRPr="008732D6" w:rsidTr="00B27128">
        <w:tc>
          <w:tcPr>
            <w:tcW w:w="2235" w:type="dxa"/>
          </w:tcPr>
          <w:p w:rsidR="009D16F9" w:rsidRDefault="009D16F9" w:rsidP="00B27128">
            <w:pPr>
              <w:autoSpaceDE w:val="0"/>
              <w:adjustRightInd w:val="0"/>
              <w:rPr>
                <w:rFonts w:eastAsia="Times New Roman"/>
                <w:lang w:eastAsia="ru-RU"/>
              </w:rPr>
            </w:pPr>
            <w:r w:rsidRPr="00961F95">
              <w:rPr>
                <w:rFonts w:eastAsia="Times New Roman"/>
                <w:lang w:eastAsia="ru-RU"/>
              </w:rPr>
              <w:t>«зачтено»</w:t>
            </w:r>
          </w:p>
          <w:p w:rsidR="009D16F9" w:rsidRPr="00961F95" w:rsidRDefault="009D16F9" w:rsidP="00B27128">
            <w:pPr>
              <w:autoSpaceDE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(3-5 баллов)</w:t>
            </w:r>
          </w:p>
          <w:p w:rsidR="009D16F9" w:rsidRPr="00961F95" w:rsidRDefault="009D16F9" w:rsidP="00B27128">
            <w:pPr>
              <w:autoSpaceDE w:val="0"/>
              <w:adjustRightInd w:val="0"/>
              <w:rPr>
                <w:rFonts w:eastAsia="Times New Roman"/>
                <w:i/>
                <w:iCs/>
                <w:lang w:eastAsia="ru-RU"/>
              </w:rPr>
            </w:pPr>
          </w:p>
        </w:tc>
        <w:tc>
          <w:tcPr>
            <w:tcW w:w="7336" w:type="dxa"/>
          </w:tcPr>
          <w:p w:rsidR="009D16F9" w:rsidRPr="00961F95" w:rsidRDefault="009D16F9" w:rsidP="00B27128">
            <w:pPr>
              <w:autoSpaceDE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961F95">
              <w:rPr>
                <w:rFonts w:eastAsia="Times New Roman"/>
                <w:lang w:eastAsia="ru-RU"/>
              </w:rPr>
              <w:t>Оценка «зачтено» выставляется студенту,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</w:t>
            </w:r>
          </w:p>
        </w:tc>
      </w:tr>
      <w:tr w:rsidR="009D16F9" w:rsidRPr="008732D6" w:rsidTr="00B27128">
        <w:tc>
          <w:tcPr>
            <w:tcW w:w="2235" w:type="dxa"/>
          </w:tcPr>
          <w:p w:rsidR="009D16F9" w:rsidRDefault="009D16F9" w:rsidP="00B27128">
            <w:pPr>
              <w:autoSpaceDE w:val="0"/>
              <w:adjustRightInd w:val="0"/>
              <w:rPr>
                <w:rFonts w:eastAsia="Times New Roman"/>
                <w:lang w:eastAsia="ru-RU"/>
              </w:rPr>
            </w:pPr>
            <w:r w:rsidRPr="00961F95">
              <w:rPr>
                <w:rFonts w:eastAsia="Times New Roman"/>
                <w:lang w:eastAsia="ru-RU"/>
              </w:rPr>
              <w:t>«не зачтено»</w:t>
            </w:r>
          </w:p>
          <w:p w:rsidR="009D16F9" w:rsidRPr="00961F95" w:rsidRDefault="009D16F9" w:rsidP="00B27128">
            <w:pPr>
              <w:autoSpaceDE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(2 балла)</w:t>
            </w:r>
          </w:p>
          <w:p w:rsidR="009D16F9" w:rsidRPr="00961F95" w:rsidRDefault="009D16F9" w:rsidP="00B27128">
            <w:pPr>
              <w:autoSpaceDE w:val="0"/>
              <w:adjustRightInd w:val="0"/>
              <w:rPr>
                <w:rFonts w:eastAsia="Times New Roman"/>
                <w:i/>
                <w:iCs/>
                <w:lang w:eastAsia="ru-RU"/>
              </w:rPr>
            </w:pPr>
          </w:p>
        </w:tc>
        <w:tc>
          <w:tcPr>
            <w:tcW w:w="7336" w:type="dxa"/>
          </w:tcPr>
          <w:p w:rsidR="009D16F9" w:rsidRPr="00961F95" w:rsidRDefault="009D16F9" w:rsidP="00B27128">
            <w:pPr>
              <w:autoSpaceDE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961F95">
              <w:rPr>
                <w:rFonts w:eastAsia="Times New Roman"/>
                <w:lang w:eastAsia="ru-RU"/>
              </w:rPr>
              <w:t xml:space="preserve">Оценка «не зачтено» выставляется студенту,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</w:t>
            </w:r>
          </w:p>
        </w:tc>
      </w:tr>
    </w:tbl>
    <w:p w:rsidR="008519F6" w:rsidRDefault="008519F6" w:rsidP="008519F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iCs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9F2654" w:rsidRDefault="009F2654" w:rsidP="009F2654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5"/>
        <w:gridCol w:w="3260"/>
        <w:gridCol w:w="3545"/>
      </w:tblGrid>
      <w:tr w:rsidR="009F2654" w:rsidRPr="00F7515F" w:rsidTr="00C914DF"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F7515F" w:rsidRDefault="009F2654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5F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F7515F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F7515F">
              <w:rPr>
                <w:rFonts w:ascii="Times New Roman" w:hAnsi="Times New Roman"/>
                <w:sz w:val="20"/>
                <w:szCs w:val="20"/>
              </w:rPr>
              <w:t>а</w:t>
            </w:r>
            <w:r w:rsidRPr="00F7515F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F7515F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F7515F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F7515F">
              <w:rPr>
                <w:rFonts w:ascii="Times New Roman" w:hAnsi="Times New Roman"/>
                <w:spacing w:val="-3"/>
                <w:w w:val="101"/>
                <w:sz w:val="20"/>
                <w:szCs w:val="20"/>
              </w:rPr>
              <w:t>е</w:t>
            </w:r>
            <w:r w:rsidRPr="00F7515F">
              <w:rPr>
                <w:rFonts w:ascii="Times New Roman" w:hAnsi="Times New Roman"/>
                <w:spacing w:val="2"/>
                <w:sz w:val="20"/>
                <w:szCs w:val="20"/>
              </w:rPr>
              <w:t>м</w:t>
            </w:r>
            <w:r w:rsidRPr="00F7515F">
              <w:rPr>
                <w:rFonts w:ascii="Times New Roman" w:hAnsi="Times New Roman"/>
                <w:spacing w:val="-4"/>
                <w:sz w:val="20"/>
                <w:szCs w:val="20"/>
              </w:rPr>
              <w:t>ы</w:t>
            </w:r>
            <w:r w:rsidRPr="00F7515F">
              <w:rPr>
                <w:rFonts w:ascii="Times New Roman" w:hAnsi="Times New Roman"/>
                <w:w w:val="101"/>
                <w:sz w:val="20"/>
                <w:szCs w:val="20"/>
              </w:rPr>
              <w:t>е</w:t>
            </w:r>
          </w:p>
          <w:p w:rsidR="009F2654" w:rsidRPr="00F7515F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5F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F7515F">
              <w:rPr>
                <w:rFonts w:ascii="Times New Roman" w:hAnsi="Times New Roman"/>
                <w:spacing w:val="2"/>
                <w:sz w:val="20"/>
                <w:szCs w:val="20"/>
              </w:rPr>
              <w:t>е</w:t>
            </w:r>
            <w:r w:rsidRPr="00F7515F">
              <w:rPr>
                <w:rFonts w:ascii="Times New Roman" w:hAnsi="Times New Roman"/>
                <w:sz w:val="20"/>
                <w:szCs w:val="20"/>
              </w:rPr>
              <w:t>зу</w:t>
            </w:r>
            <w:r w:rsidRPr="00F7515F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F7515F">
              <w:rPr>
                <w:rFonts w:ascii="Times New Roman" w:hAnsi="Times New Roman"/>
                <w:spacing w:val="-6"/>
                <w:sz w:val="20"/>
                <w:szCs w:val="20"/>
              </w:rPr>
              <w:t>ь</w:t>
            </w:r>
            <w:r w:rsidRPr="00F7515F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F7515F">
              <w:rPr>
                <w:rFonts w:ascii="Times New Roman" w:hAnsi="Times New Roman"/>
                <w:sz w:val="20"/>
                <w:szCs w:val="20"/>
              </w:rPr>
              <w:t>а</w:t>
            </w:r>
            <w:r w:rsidRPr="00F7515F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F7515F">
              <w:rPr>
                <w:rFonts w:ascii="Times New Roman" w:hAnsi="Times New Roman"/>
                <w:sz w:val="20"/>
                <w:szCs w:val="20"/>
              </w:rPr>
              <w:t>ы</w:t>
            </w:r>
            <w:r w:rsidRPr="00F7515F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F7515F">
              <w:rPr>
                <w:rFonts w:ascii="Times New Roman" w:hAnsi="Times New Roman"/>
                <w:spacing w:val="-5"/>
                <w:sz w:val="20"/>
                <w:szCs w:val="20"/>
              </w:rPr>
              <w:t>об</w:t>
            </w:r>
            <w:r w:rsidRPr="00F7515F">
              <w:rPr>
                <w:rFonts w:ascii="Times New Roman" w:hAnsi="Times New Roman"/>
                <w:sz w:val="20"/>
                <w:szCs w:val="20"/>
              </w:rPr>
              <w:t>у</w:t>
            </w:r>
            <w:r w:rsidRPr="00F7515F">
              <w:rPr>
                <w:rFonts w:ascii="Times New Roman" w:hAnsi="Times New Roman"/>
                <w:spacing w:val="1"/>
                <w:sz w:val="20"/>
                <w:szCs w:val="20"/>
              </w:rPr>
              <w:t>ч</w:t>
            </w:r>
            <w:r w:rsidRPr="00F7515F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е</w:t>
            </w:r>
            <w:r w:rsidRPr="00F7515F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F7515F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Pr="00F7515F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15F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F7515F">
              <w:rPr>
                <w:rFonts w:ascii="Times New Roman" w:hAnsi="Times New Roman"/>
                <w:spacing w:val="-5"/>
                <w:sz w:val="20"/>
                <w:szCs w:val="20"/>
              </w:rPr>
              <w:t>о</w:t>
            </w:r>
            <w:r w:rsidRPr="00F7515F"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 w:rsidRPr="00F7515F">
              <w:rPr>
                <w:rFonts w:ascii="Times New Roman" w:hAnsi="Times New Roman"/>
                <w:sz w:val="20"/>
                <w:szCs w:val="20"/>
              </w:rPr>
              <w:t>аза</w:t>
            </w:r>
            <w:r w:rsidRPr="00F7515F">
              <w:rPr>
                <w:rFonts w:ascii="Times New Roman" w:hAnsi="Times New Roman"/>
                <w:spacing w:val="-3"/>
                <w:sz w:val="20"/>
                <w:szCs w:val="20"/>
              </w:rPr>
              <w:t>т</w:t>
            </w:r>
            <w:r w:rsidRPr="00F7515F">
              <w:rPr>
                <w:rFonts w:ascii="Times New Roman" w:hAnsi="Times New Roman"/>
                <w:spacing w:val="2"/>
                <w:sz w:val="20"/>
                <w:szCs w:val="20"/>
              </w:rPr>
              <w:t>ел</w:t>
            </w:r>
            <w:r w:rsidRPr="00F7515F">
              <w:rPr>
                <w:rFonts w:ascii="Times New Roman" w:hAnsi="Times New Roman"/>
                <w:sz w:val="20"/>
                <w:szCs w:val="20"/>
              </w:rPr>
              <w:t>и</w:t>
            </w:r>
            <w:r w:rsidRPr="00F7515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7515F">
              <w:rPr>
                <w:rFonts w:ascii="Times New Roman" w:hAnsi="Times New Roman"/>
                <w:spacing w:val="-5"/>
                <w:sz w:val="20"/>
                <w:szCs w:val="20"/>
              </w:rPr>
              <w:t>о</w:t>
            </w:r>
            <w:r w:rsidRPr="00F7515F">
              <w:rPr>
                <w:rFonts w:ascii="Times New Roman" w:hAnsi="Times New Roman"/>
                <w:spacing w:val="-1"/>
                <w:sz w:val="20"/>
                <w:szCs w:val="20"/>
              </w:rPr>
              <w:t>ц</w:t>
            </w:r>
            <w:r w:rsidRPr="00F7515F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е</w:t>
            </w:r>
            <w:r w:rsidRPr="00F7515F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F7515F"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 w:rsidRPr="00F7515F">
              <w:rPr>
                <w:rFonts w:ascii="Times New Roman" w:hAnsi="Times New Roman"/>
                <w:sz w:val="20"/>
                <w:szCs w:val="20"/>
              </w:rPr>
              <w:t>а</w:t>
            </w:r>
            <w:r w:rsidRPr="00F7515F">
              <w:rPr>
                <w:rFonts w:ascii="Times New Roman" w:hAnsi="Times New Roman"/>
                <w:spacing w:val="-1"/>
                <w:sz w:val="20"/>
                <w:szCs w:val="20"/>
              </w:rPr>
              <w:t>ни</w:t>
            </w:r>
            <w:r w:rsidRPr="00F7515F">
              <w:rPr>
                <w:rFonts w:ascii="Times New Roman" w:hAnsi="Times New Roman"/>
                <w:sz w:val="20"/>
                <w:szCs w:val="20"/>
              </w:rPr>
              <w:t>я, балл</w:t>
            </w:r>
          </w:p>
        </w:tc>
      </w:tr>
      <w:tr w:rsidR="00C914DF" w:rsidRPr="00F7515F" w:rsidTr="00C914DF"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14DF" w:rsidRPr="00F7515F" w:rsidRDefault="00C914DF">
            <w:pPr>
              <w:widowControl/>
              <w:suppressAutoHyphens w:val="0"/>
              <w:autoSpaceDN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14DF" w:rsidRPr="00F7515F" w:rsidRDefault="00C914D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зачтено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14DF" w:rsidRPr="00F7515F" w:rsidRDefault="00C914D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Зачтено</w:t>
            </w:r>
          </w:p>
        </w:tc>
      </w:tr>
      <w:tr w:rsidR="00C914DF" w:rsidRPr="00F7515F" w:rsidTr="00C914DF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4DF" w:rsidRPr="0074063F" w:rsidRDefault="00AE5ADB" w:rsidP="00F1523D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ПК-1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4DF" w:rsidRPr="0074063F" w:rsidRDefault="00C914DF" w:rsidP="00B27128">
            <w:pPr>
              <w:ind w:right="-10"/>
              <w:jc w:val="both"/>
              <w:rPr>
                <w:rFonts w:cs="Times New Roman"/>
                <w:spacing w:val="-2"/>
                <w:sz w:val="20"/>
                <w:szCs w:val="20"/>
              </w:rPr>
            </w:pPr>
            <w:r w:rsidRPr="0074063F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Не </w:t>
            </w:r>
            <w:r w:rsidRPr="0074063F">
              <w:rPr>
                <w:rFonts w:cs="Times New Roman"/>
                <w:spacing w:val="-2"/>
                <w:sz w:val="20"/>
                <w:szCs w:val="20"/>
              </w:rPr>
              <w:t>осв</w:t>
            </w:r>
            <w:proofErr w:type="spellStart"/>
            <w:r w:rsidRPr="0074063F">
              <w:rPr>
                <w:rFonts w:cs="Times New Roman"/>
                <w:spacing w:val="-2"/>
                <w:sz w:val="20"/>
                <w:szCs w:val="20"/>
                <w:lang w:val="ru-RU"/>
              </w:rPr>
              <w:t>оил</w:t>
            </w:r>
            <w:proofErr w:type="spellEnd"/>
            <w:r w:rsidRPr="0074063F">
              <w:rPr>
                <w:rFonts w:cs="Times New Roman"/>
                <w:spacing w:val="-2"/>
                <w:sz w:val="20"/>
                <w:szCs w:val="20"/>
              </w:rPr>
              <w:t xml:space="preserve"> теоретические знания и </w:t>
            </w:r>
            <w:r w:rsidRPr="0074063F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не </w:t>
            </w:r>
            <w:proofErr w:type="gramStart"/>
            <w:r w:rsidRPr="0074063F">
              <w:rPr>
                <w:rFonts w:cs="Times New Roman"/>
                <w:spacing w:val="-2"/>
                <w:sz w:val="20"/>
                <w:szCs w:val="20"/>
                <w:lang w:val="ru-RU"/>
              </w:rPr>
              <w:t>способен</w:t>
            </w:r>
            <w:proofErr w:type="gramEnd"/>
            <w:r w:rsidRPr="0074063F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использовать на </w:t>
            </w:r>
            <w:r w:rsidRPr="0074063F">
              <w:rPr>
                <w:rFonts w:cs="Times New Roman"/>
                <w:spacing w:val="-2"/>
                <w:sz w:val="20"/>
                <w:szCs w:val="20"/>
              </w:rPr>
              <w:t>практи</w:t>
            </w:r>
            <w:proofErr w:type="spellStart"/>
            <w:r w:rsidRPr="0074063F">
              <w:rPr>
                <w:rFonts w:cs="Times New Roman"/>
                <w:spacing w:val="-2"/>
                <w:sz w:val="20"/>
                <w:szCs w:val="20"/>
                <w:lang w:val="ru-RU"/>
              </w:rPr>
              <w:t>ке</w:t>
            </w:r>
            <w:proofErr w:type="spellEnd"/>
            <w:r w:rsidRPr="0074063F">
              <w:rPr>
                <w:rFonts w:cs="Times New Roman"/>
                <w:spacing w:val="-2"/>
                <w:sz w:val="20"/>
                <w:szCs w:val="20"/>
              </w:rPr>
              <w:t xml:space="preserve"> умения в предметной области при решении профессиональных задач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4DF" w:rsidRPr="0074063F" w:rsidRDefault="00C914DF" w:rsidP="00B27128">
            <w:pPr>
              <w:ind w:right="-10"/>
              <w:jc w:val="both"/>
              <w:rPr>
                <w:rFonts w:cs="Times New Roman"/>
                <w:sz w:val="20"/>
                <w:szCs w:val="20"/>
              </w:rPr>
            </w:pPr>
            <w:r w:rsidRPr="0074063F">
              <w:rPr>
                <w:rFonts w:cs="Times New Roman"/>
                <w:sz w:val="20"/>
                <w:szCs w:val="20"/>
              </w:rPr>
              <w:t>Способен осваивать и использовать теоретические знания и практические умения в предметной области при решении профессиональных задач</w:t>
            </w:r>
          </w:p>
        </w:tc>
      </w:tr>
      <w:tr w:rsidR="00C914DF" w:rsidRPr="00F7515F" w:rsidTr="00C914DF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4DF" w:rsidRPr="0074063F" w:rsidRDefault="00AE5ADB" w:rsidP="00F1523D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УК-1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4DF" w:rsidRPr="0074063F" w:rsidRDefault="00C914D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63F">
              <w:rPr>
                <w:rFonts w:ascii="Times New Roman" w:hAnsi="Times New Roman"/>
                <w:sz w:val="20"/>
                <w:szCs w:val="20"/>
              </w:rPr>
              <w:t>Не умеет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4DF" w:rsidRPr="0074063F" w:rsidRDefault="00C914DF" w:rsidP="008E6907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63F">
              <w:rPr>
                <w:rFonts w:ascii="Times New Roman" w:hAnsi="Times New Roman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sz w:val="24"/>
          <w:szCs w:val="24"/>
        </w:rPr>
        <w:t xml:space="preserve"> (зачет)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BD67B2" w:rsidP="00BD67B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9F2654">
              <w:rPr>
                <w:rFonts w:ascii="Times New Roman" w:hAnsi="Times New Roman"/>
                <w:sz w:val="24"/>
                <w:szCs w:val="24"/>
              </w:rPr>
              <w:t>алл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BD67B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BD67B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BD67B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BD67B2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сложных практических (профессиональных) задач. Индикаторы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компетенции средствами учебной дисциплины полностью достигнуты. Компетенция сформирована.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9F2654" w:rsidTr="009F2654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E562E3" w:rsidRDefault="00E562E3" w:rsidP="009F2654">
      <w:pPr>
        <w:pStyle w:val="WW-Standard"/>
        <w:jc w:val="both"/>
        <w:rPr>
          <w:rFonts w:cs="Times New Roman"/>
        </w:rPr>
      </w:pPr>
    </w:p>
    <w:p w:rsidR="00E562E3" w:rsidRDefault="009F2654" w:rsidP="009F2654">
      <w:pPr>
        <w:pStyle w:val="WW-Standard"/>
        <w:jc w:val="both"/>
        <w:rPr>
          <w:rFonts w:cs="Times New Roman"/>
          <w:lang w:val="ru-RU"/>
        </w:rPr>
      </w:pPr>
      <w:proofErr w:type="spellStart"/>
      <w:r>
        <w:rPr>
          <w:rFonts w:cs="Times New Roman"/>
        </w:rPr>
        <w:t>Оценочные</w:t>
      </w:r>
      <w:proofErr w:type="spellEnd"/>
      <w:r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методические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материалы</w:t>
      </w:r>
      <w:proofErr w:type="spellEnd"/>
      <w:r>
        <w:rPr>
          <w:rFonts w:cs="Times New Roman"/>
          <w:b/>
        </w:rPr>
        <w:t xml:space="preserve"> </w:t>
      </w:r>
      <w:r>
        <w:rPr>
          <w:rFonts w:cs="Times New Roman"/>
          <w:lang w:val="ru-RU"/>
        </w:rPr>
        <w:t xml:space="preserve">составлены: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E562E3" w:rsidRPr="005C6EEB" w:rsidTr="00B27128">
        <w:trPr>
          <w:trHeight w:hRule="exact" w:val="304"/>
        </w:trPr>
        <w:tc>
          <w:tcPr>
            <w:tcW w:w="10788" w:type="dxa"/>
            <w:shd w:val="clear" w:color="000000" w:fill="FFFFFF"/>
            <w:tcMar>
              <w:left w:w="34" w:type="dxa"/>
              <w:right w:w="34" w:type="dxa"/>
            </w:tcMar>
          </w:tcPr>
          <w:p w:rsidR="00E562E3" w:rsidRPr="009A4435" w:rsidRDefault="00E562E3" w:rsidP="00A605EB">
            <w:pPr>
              <w:rPr>
                <w:lang w:val="ru-RU"/>
              </w:rPr>
            </w:pPr>
            <w:proofErr w:type="spellStart"/>
            <w:r w:rsidRPr="009A4435">
              <w:rPr>
                <w:rFonts w:cs="Times New Roman"/>
                <w:i/>
                <w:color w:val="000000"/>
                <w:lang w:val="ru-RU"/>
              </w:rPr>
              <w:t>к.филол.наук</w:t>
            </w:r>
            <w:proofErr w:type="spellEnd"/>
            <w:r w:rsidRPr="009A4435">
              <w:rPr>
                <w:rFonts w:cs="Times New Roman"/>
                <w:i/>
                <w:color w:val="000000"/>
                <w:lang w:val="ru-RU"/>
              </w:rPr>
              <w:t xml:space="preserve">, доцент кафедры русской литературы, </w:t>
            </w:r>
            <w:proofErr w:type="spellStart"/>
            <w:r w:rsidR="00A605EB">
              <w:rPr>
                <w:rFonts w:cs="Times New Roman"/>
                <w:i/>
                <w:color w:val="000000"/>
                <w:lang w:val="ru-RU"/>
              </w:rPr>
              <w:t>Юрченкова</w:t>
            </w:r>
            <w:proofErr w:type="spellEnd"/>
            <w:r w:rsidR="00A605EB">
              <w:rPr>
                <w:rFonts w:cs="Times New Roman"/>
                <w:i/>
                <w:color w:val="000000"/>
                <w:lang w:val="ru-RU"/>
              </w:rPr>
              <w:t xml:space="preserve"> </w:t>
            </w:r>
            <w:r w:rsidRPr="009A4435">
              <w:rPr>
                <w:rFonts w:cs="Times New Roman"/>
                <w:i/>
                <w:color w:val="000000"/>
                <w:lang w:val="ru-RU"/>
              </w:rPr>
              <w:t>О.Н.</w:t>
            </w:r>
          </w:p>
        </w:tc>
      </w:tr>
    </w:tbl>
    <w:p w:rsidR="007D7804" w:rsidRPr="009F2654" w:rsidRDefault="007D7804">
      <w:pPr>
        <w:rPr>
          <w:lang w:val="de-DE"/>
        </w:rPr>
      </w:pPr>
    </w:p>
    <w:sectPr w:rsidR="007D7804" w:rsidRPr="009F2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128" w:rsidRDefault="00B27128" w:rsidP="009F2654">
      <w:r>
        <w:separator/>
      </w:r>
    </w:p>
  </w:endnote>
  <w:endnote w:type="continuationSeparator" w:id="0">
    <w:p w:rsidR="00B27128" w:rsidRDefault="00B27128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128" w:rsidRDefault="00B27128" w:rsidP="009F2654">
      <w:r>
        <w:separator/>
      </w:r>
    </w:p>
  </w:footnote>
  <w:footnote w:type="continuationSeparator" w:id="0">
    <w:p w:rsidR="00B27128" w:rsidRDefault="00B27128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5">
    <w:nsid w:val="0EF80182"/>
    <w:multiLevelType w:val="hybridMultilevel"/>
    <w:tmpl w:val="63123694"/>
    <w:lvl w:ilvl="0" w:tplc="C5AC09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D4F25"/>
    <w:multiLevelType w:val="hybridMultilevel"/>
    <w:tmpl w:val="63123694"/>
    <w:lvl w:ilvl="0" w:tplc="C5AC09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1433A"/>
    <w:multiLevelType w:val="hybridMultilevel"/>
    <w:tmpl w:val="AB9AE0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2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3">
    <w:nsid w:val="496610AB"/>
    <w:multiLevelType w:val="hybridMultilevel"/>
    <w:tmpl w:val="41E42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5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16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17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18">
    <w:nsid w:val="71A93515"/>
    <w:multiLevelType w:val="hybridMultilevel"/>
    <w:tmpl w:val="8F40F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1"/>
  </w:num>
  <w:num w:numId="5">
    <w:abstractNumId w:val="12"/>
  </w:num>
  <w:num w:numId="6">
    <w:abstractNumId w:val="14"/>
  </w:num>
  <w:num w:numId="7">
    <w:abstractNumId w:val="15"/>
  </w:num>
  <w:num w:numId="8">
    <w:abstractNumId w:val="16"/>
  </w:num>
  <w:num w:numId="9">
    <w:abstractNumId w:val="17"/>
  </w:num>
  <w:num w:numId="10">
    <w:abstractNumId w:val="0"/>
  </w:num>
  <w:num w:numId="11">
    <w:abstractNumId w:val="7"/>
  </w:num>
  <w:num w:numId="12">
    <w:abstractNumId w:val="5"/>
  </w:num>
  <w:num w:numId="13">
    <w:abstractNumId w:val="9"/>
  </w:num>
  <w:num w:numId="14">
    <w:abstractNumId w:val="13"/>
  </w:num>
  <w:num w:numId="1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17"/>
    <w:rsid w:val="0005606B"/>
    <w:rsid w:val="001C02E4"/>
    <w:rsid w:val="00220D55"/>
    <w:rsid w:val="00253BC6"/>
    <w:rsid w:val="002863F9"/>
    <w:rsid w:val="00333356"/>
    <w:rsid w:val="00372A04"/>
    <w:rsid w:val="00455075"/>
    <w:rsid w:val="00635119"/>
    <w:rsid w:val="006B33F8"/>
    <w:rsid w:val="0074063F"/>
    <w:rsid w:val="007A7946"/>
    <w:rsid w:val="007D7804"/>
    <w:rsid w:val="00801166"/>
    <w:rsid w:val="008519F6"/>
    <w:rsid w:val="008D608C"/>
    <w:rsid w:val="008E6907"/>
    <w:rsid w:val="009C57DC"/>
    <w:rsid w:val="009D16F9"/>
    <w:rsid w:val="009F2654"/>
    <w:rsid w:val="00A605EB"/>
    <w:rsid w:val="00AE5ADB"/>
    <w:rsid w:val="00B27128"/>
    <w:rsid w:val="00B7480E"/>
    <w:rsid w:val="00BA59D9"/>
    <w:rsid w:val="00BD67B2"/>
    <w:rsid w:val="00BE4510"/>
    <w:rsid w:val="00C914DF"/>
    <w:rsid w:val="00E20B45"/>
    <w:rsid w:val="00E30717"/>
    <w:rsid w:val="00E34734"/>
    <w:rsid w:val="00E562E3"/>
    <w:rsid w:val="00EF3FED"/>
    <w:rsid w:val="00F1523D"/>
    <w:rsid w:val="00F255BE"/>
    <w:rsid w:val="00F7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link w:val="af8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9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a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b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2"/>
      </w:numPr>
    </w:pPr>
  </w:style>
  <w:style w:type="numbering" w:customStyle="1" w:styleId="WW8Num1">
    <w:name w:val="WW8Num1"/>
    <w:rsid w:val="009F2654"/>
    <w:pPr>
      <w:numPr>
        <w:numId w:val="3"/>
      </w:numPr>
    </w:pPr>
  </w:style>
  <w:style w:type="numbering" w:customStyle="1" w:styleId="WW8Num2">
    <w:name w:val="WW8Num2"/>
    <w:rsid w:val="009F2654"/>
    <w:pPr>
      <w:numPr>
        <w:numId w:val="4"/>
      </w:numPr>
    </w:pPr>
  </w:style>
  <w:style w:type="numbering" w:customStyle="1" w:styleId="WW8Num8">
    <w:name w:val="WW8Num8"/>
    <w:rsid w:val="009F2654"/>
    <w:pPr>
      <w:numPr>
        <w:numId w:val="5"/>
      </w:numPr>
    </w:pPr>
  </w:style>
  <w:style w:type="numbering" w:customStyle="1" w:styleId="WW8Num4">
    <w:name w:val="WW8Num4"/>
    <w:rsid w:val="009F2654"/>
    <w:pPr>
      <w:numPr>
        <w:numId w:val="6"/>
      </w:numPr>
    </w:pPr>
  </w:style>
  <w:style w:type="numbering" w:customStyle="1" w:styleId="WW8Num9">
    <w:name w:val="WW8Num9"/>
    <w:rsid w:val="009F2654"/>
    <w:pPr>
      <w:numPr>
        <w:numId w:val="7"/>
      </w:numPr>
    </w:pPr>
  </w:style>
  <w:style w:type="numbering" w:customStyle="1" w:styleId="WW8Num3">
    <w:name w:val="WW8Num3"/>
    <w:rsid w:val="009F2654"/>
    <w:pPr>
      <w:numPr>
        <w:numId w:val="8"/>
      </w:numPr>
    </w:pPr>
  </w:style>
  <w:style w:type="numbering" w:customStyle="1" w:styleId="WW8Num5">
    <w:name w:val="WW8Num5"/>
    <w:rsid w:val="009F2654"/>
    <w:pPr>
      <w:numPr>
        <w:numId w:val="9"/>
      </w:numPr>
    </w:pPr>
  </w:style>
  <w:style w:type="paragraph" w:styleId="af8">
    <w:name w:val="Body Text Indent"/>
    <w:basedOn w:val="a"/>
    <w:link w:val="af7"/>
    <w:rsid w:val="00333356"/>
    <w:pPr>
      <w:widowControl/>
      <w:suppressAutoHyphens w:val="0"/>
      <w:autoSpaceDN/>
      <w:spacing w:after="120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18">
    <w:name w:val="Основной текст с отступом Знак1"/>
    <w:basedOn w:val="a0"/>
    <w:uiPriority w:val="99"/>
    <w:semiHidden/>
    <w:rsid w:val="0033335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d">
    <w:name w:val="Normal (Web)"/>
    <w:basedOn w:val="a"/>
    <w:uiPriority w:val="99"/>
    <w:rsid w:val="0033335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table" w:styleId="afe">
    <w:name w:val="Table Grid"/>
    <w:basedOn w:val="a1"/>
    <w:uiPriority w:val="59"/>
    <w:rsid w:val="00BA5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rsid w:val="00851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link w:val="af8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9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a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b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2"/>
      </w:numPr>
    </w:pPr>
  </w:style>
  <w:style w:type="numbering" w:customStyle="1" w:styleId="WW8Num1">
    <w:name w:val="WW8Num1"/>
    <w:rsid w:val="009F2654"/>
    <w:pPr>
      <w:numPr>
        <w:numId w:val="3"/>
      </w:numPr>
    </w:pPr>
  </w:style>
  <w:style w:type="numbering" w:customStyle="1" w:styleId="WW8Num2">
    <w:name w:val="WW8Num2"/>
    <w:rsid w:val="009F2654"/>
    <w:pPr>
      <w:numPr>
        <w:numId w:val="4"/>
      </w:numPr>
    </w:pPr>
  </w:style>
  <w:style w:type="numbering" w:customStyle="1" w:styleId="WW8Num8">
    <w:name w:val="WW8Num8"/>
    <w:rsid w:val="009F2654"/>
    <w:pPr>
      <w:numPr>
        <w:numId w:val="5"/>
      </w:numPr>
    </w:pPr>
  </w:style>
  <w:style w:type="numbering" w:customStyle="1" w:styleId="WW8Num4">
    <w:name w:val="WW8Num4"/>
    <w:rsid w:val="009F2654"/>
    <w:pPr>
      <w:numPr>
        <w:numId w:val="6"/>
      </w:numPr>
    </w:pPr>
  </w:style>
  <w:style w:type="numbering" w:customStyle="1" w:styleId="WW8Num9">
    <w:name w:val="WW8Num9"/>
    <w:rsid w:val="009F2654"/>
    <w:pPr>
      <w:numPr>
        <w:numId w:val="7"/>
      </w:numPr>
    </w:pPr>
  </w:style>
  <w:style w:type="numbering" w:customStyle="1" w:styleId="WW8Num3">
    <w:name w:val="WW8Num3"/>
    <w:rsid w:val="009F2654"/>
    <w:pPr>
      <w:numPr>
        <w:numId w:val="8"/>
      </w:numPr>
    </w:pPr>
  </w:style>
  <w:style w:type="numbering" w:customStyle="1" w:styleId="WW8Num5">
    <w:name w:val="WW8Num5"/>
    <w:rsid w:val="009F2654"/>
    <w:pPr>
      <w:numPr>
        <w:numId w:val="9"/>
      </w:numPr>
    </w:pPr>
  </w:style>
  <w:style w:type="paragraph" w:styleId="af8">
    <w:name w:val="Body Text Indent"/>
    <w:basedOn w:val="a"/>
    <w:link w:val="af7"/>
    <w:rsid w:val="00333356"/>
    <w:pPr>
      <w:widowControl/>
      <w:suppressAutoHyphens w:val="0"/>
      <w:autoSpaceDN/>
      <w:spacing w:after="120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18">
    <w:name w:val="Основной текст с отступом Знак1"/>
    <w:basedOn w:val="a0"/>
    <w:uiPriority w:val="99"/>
    <w:semiHidden/>
    <w:rsid w:val="0033335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d">
    <w:name w:val="Normal (Web)"/>
    <w:basedOn w:val="a"/>
    <w:uiPriority w:val="99"/>
    <w:rsid w:val="0033335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table" w:styleId="afe">
    <w:name w:val="Table Grid"/>
    <w:basedOn w:val="a1"/>
    <w:uiPriority w:val="59"/>
    <w:rsid w:val="00BA5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rsid w:val="00851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4243</Words>
  <Characters>24188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8</cp:revision>
  <dcterms:created xsi:type="dcterms:W3CDTF">2021-04-26T09:24:00Z</dcterms:created>
  <dcterms:modified xsi:type="dcterms:W3CDTF">2021-05-06T12:24:00Z</dcterms:modified>
</cp:coreProperties>
</file>