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654" w:rsidRDefault="009F2654" w:rsidP="00333356">
      <w:pPr>
        <w:pStyle w:val="Standard"/>
        <w:pageBreakBefore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Наименование оценочных средств по контролируемым разделам дисциплины </w:t>
      </w:r>
      <w:r w:rsidR="00333356">
        <w:rPr>
          <w:rFonts w:ascii="Times New Roman" w:hAnsi="Times New Roman"/>
          <w:b/>
          <w:sz w:val="24"/>
          <w:szCs w:val="24"/>
        </w:rPr>
        <w:t>«</w:t>
      </w:r>
      <w:r w:rsidR="006723FB" w:rsidRPr="007D4535">
        <w:rPr>
          <w:rFonts w:ascii="Times New Roman" w:hAnsi="Times New Roman"/>
          <w:b/>
          <w:i/>
          <w:sz w:val="28"/>
          <w:szCs w:val="28"/>
        </w:rPr>
        <w:t xml:space="preserve">Литература и культура рубежа ХХ-XXI </w:t>
      </w:r>
      <w:proofErr w:type="spellStart"/>
      <w:proofErr w:type="gramStart"/>
      <w:r w:rsidR="006723FB" w:rsidRPr="007D4535">
        <w:rPr>
          <w:rFonts w:ascii="Times New Roman" w:hAnsi="Times New Roman"/>
          <w:b/>
          <w:i/>
          <w:sz w:val="28"/>
          <w:szCs w:val="28"/>
        </w:rPr>
        <w:t>вв</w:t>
      </w:r>
      <w:proofErr w:type="spellEnd"/>
      <w:proofErr w:type="gramEnd"/>
      <w:r w:rsidR="00333356">
        <w:rPr>
          <w:rFonts w:ascii="Times New Roman" w:hAnsi="Times New Roman"/>
          <w:b/>
          <w:sz w:val="24"/>
          <w:szCs w:val="24"/>
        </w:rPr>
        <w:t>»</w:t>
      </w:r>
    </w:p>
    <w:p w:rsidR="009F2654" w:rsidRDefault="009F2654" w:rsidP="009F2654">
      <w:pPr>
        <w:pStyle w:val="Standard"/>
        <w:spacing w:after="0" w:line="240" w:lineRule="auto"/>
        <w:ind w:left="100"/>
        <w:jc w:val="center"/>
        <w:rPr>
          <w:rFonts w:ascii="Times New Roman" w:hAnsi="Times New Roman"/>
          <w:sz w:val="24"/>
          <w:szCs w:val="24"/>
        </w:rPr>
      </w:pPr>
    </w:p>
    <w:tbl>
      <w:tblPr>
        <w:tblW w:w="960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"/>
        <w:gridCol w:w="2477"/>
        <w:gridCol w:w="1418"/>
        <w:gridCol w:w="5103"/>
      </w:tblGrid>
      <w:tr w:rsidR="009F2654" w:rsidTr="004B17FE">
        <w:tc>
          <w:tcPr>
            <w:tcW w:w="6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4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 w:rsidP="00333356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Pr="00333356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56">
              <w:rPr>
                <w:rFonts w:ascii="Times New Roman" w:hAnsi="Times New Roman"/>
                <w:sz w:val="24"/>
                <w:szCs w:val="24"/>
              </w:rPr>
              <w:t>Контролируемые результаты</w:t>
            </w:r>
          </w:p>
          <w:p w:rsidR="009F2654" w:rsidRDefault="009F2654" w:rsidP="00333356">
            <w:pPr>
              <w:pStyle w:val="Standard"/>
              <w:spacing w:after="0" w:line="240" w:lineRule="auto"/>
              <w:jc w:val="center"/>
            </w:pPr>
            <w:r w:rsidRPr="00333356">
              <w:rPr>
                <w:rFonts w:ascii="Times New Roman" w:hAnsi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оценочного средства</w:t>
            </w:r>
          </w:p>
        </w:tc>
      </w:tr>
      <w:tr w:rsidR="00402309" w:rsidRPr="001546C6" w:rsidTr="004B17FE">
        <w:trPr>
          <w:trHeight w:val="860"/>
        </w:trPr>
        <w:tc>
          <w:tcPr>
            <w:tcW w:w="6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309" w:rsidRPr="001546C6" w:rsidRDefault="00402309" w:rsidP="00F43571">
            <w:pPr>
              <w:pStyle w:val="Standard"/>
              <w:numPr>
                <w:ilvl w:val="0"/>
                <w:numId w:val="2"/>
              </w:numPr>
              <w:snapToGrid w:val="0"/>
              <w:spacing w:after="0" w:line="240" w:lineRule="auto"/>
              <w:ind w:right="-31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309" w:rsidRPr="001546C6" w:rsidRDefault="004B17FE" w:rsidP="00F43571">
            <w:pPr>
              <w:pStyle w:val="Standard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1546C6">
              <w:rPr>
                <w:rFonts w:ascii="Times New Roman" w:hAnsi="Times New Roman"/>
                <w:sz w:val="20"/>
                <w:szCs w:val="20"/>
              </w:rPr>
              <w:t>Идейно-политические предпосылки культурной ситуации второй половины ХХ-ХХ</w:t>
            </w:r>
            <w:proofErr w:type="gramStart"/>
            <w:r w:rsidRPr="001546C6">
              <w:rPr>
                <w:rFonts w:ascii="Times New Roman" w:hAnsi="Times New Roman"/>
                <w:sz w:val="20"/>
                <w:szCs w:val="20"/>
              </w:rPr>
              <w:t>I</w:t>
            </w:r>
            <w:proofErr w:type="gramEnd"/>
            <w:r w:rsidRPr="001546C6">
              <w:rPr>
                <w:rFonts w:ascii="Times New Roman" w:hAnsi="Times New Roman"/>
                <w:sz w:val="20"/>
                <w:szCs w:val="20"/>
              </w:rPr>
              <w:t xml:space="preserve"> веков.</w:t>
            </w:r>
          </w:p>
        </w:tc>
        <w:tc>
          <w:tcPr>
            <w:tcW w:w="141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309" w:rsidRPr="001546C6" w:rsidRDefault="005A0CAB" w:rsidP="00F43571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</w:t>
            </w:r>
            <w:r w:rsidR="00402309" w:rsidRPr="001546C6">
              <w:rPr>
                <w:rFonts w:ascii="Times New Roman" w:hAnsi="Times New Roman"/>
                <w:sz w:val="20"/>
                <w:szCs w:val="20"/>
              </w:rPr>
              <w:t>-1, УК-1</w:t>
            </w:r>
          </w:p>
        </w:tc>
        <w:tc>
          <w:tcPr>
            <w:tcW w:w="510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309" w:rsidRPr="001546C6" w:rsidRDefault="00402309" w:rsidP="00F43571">
            <w:pPr>
              <w:jc w:val="both"/>
              <w:rPr>
                <w:sz w:val="20"/>
                <w:szCs w:val="20"/>
              </w:rPr>
            </w:pPr>
            <w:r w:rsidRPr="001546C6">
              <w:rPr>
                <w:sz w:val="20"/>
                <w:szCs w:val="20"/>
              </w:rPr>
              <w:t>1.Индивидуальные и групповые творческие задания</w:t>
            </w:r>
          </w:p>
          <w:p w:rsidR="00402309" w:rsidRPr="001546C6" w:rsidRDefault="00402309" w:rsidP="00F43571">
            <w:pPr>
              <w:jc w:val="both"/>
              <w:rPr>
                <w:sz w:val="20"/>
                <w:szCs w:val="20"/>
              </w:rPr>
            </w:pPr>
            <w:r w:rsidRPr="001546C6">
              <w:rPr>
                <w:sz w:val="20"/>
                <w:szCs w:val="20"/>
              </w:rPr>
              <w:t>1.1. Темы для рефератов, презентаций</w:t>
            </w:r>
          </w:p>
          <w:p w:rsidR="00402309" w:rsidRPr="00402309" w:rsidRDefault="00402309" w:rsidP="00F43571">
            <w:pPr>
              <w:jc w:val="both"/>
              <w:rPr>
                <w:sz w:val="18"/>
                <w:szCs w:val="20"/>
                <w:lang w:val="ru-RU"/>
              </w:rPr>
            </w:pPr>
            <w:r w:rsidRPr="001546C6">
              <w:rPr>
                <w:sz w:val="20"/>
                <w:szCs w:val="20"/>
                <w:lang w:val="ru-RU"/>
              </w:rPr>
              <w:t xml:space="preserve">1.2. </w:t>
            </w:r>
            <w:r w:rsidRPr="00402309">
              <w:rPr>
                <w:color w:val="000000"/>
                <w:sz w:val="22"/>
              </w:rPr>
              <w:t>Рецензирование спектакля, концерта, художественной выставки</w:t>
            </w:r>
            <w:r w:rsidRPr="00402309">
              <w:rPr>
                <w:sz w:val="18"/>
                <w:szCs w:val="20"/>
                <w:lang w:val="ru-RU"/>
              </w:rPr>
              <w:t xml:space="preserve"> </w:t>
            </w:r>
          </w:p>
          <w:p w:rsidR="00402309" w:rsidRPr="001546C6" w:rsidRDefault="00402309" w:rsidP="00F43571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1.3.</w:t>
            </w:r>
            <w:r w:rsidRPr="001546C6">
              <w:rPr>
                <w:sz w:val="20"/>
                <w:szCs w:val="20"/>
                <w:lang w:val="ru-RU"/>
              </w:rPr>
              <w:t xml:space="preserve"> Домашнее задание</w:t>
            </w:r>
          </w:p>
          <w:p w:rsidR="00402309" w:rsidRPr="001546C6" w:rsidRDefault="00402309" w:rsidP="00F43571">
            <w:pPr>
              <w:jc w:val="both"/>
              <w:rPr>
                <w:sz w:val="20"/>
                <w:szCs w:val="20"/>
              </w:rPr>
            </w:pPr>
            <w:r w:rsidRPr="001546C6">
              <w:rPr>
                <w:color w:val="000000"/>
                <w:sz w:val="20"/>
                <w:szCs w:val="20"/>
              </w:rPr>
              <w:t xml:space="preserve">1.4. </w:t>
            </w:r>
            <w:r w:rsidRPr="001546C6">
              <w:rPr>
                <w:sz w:val="20"/>
                <w:szCs w:val="20"/>
              </w:rPr>
              <w:t>Темы дискуссий</w:t>
            </w:r>
          </w:p>
          <w:p w:rsidR="00402309" w:rsidRPr="001546C6" w:rsidRDefault="00402309" w:rsidP="00F43571">
            <w:pPr>
              <w:snapToGrid w:val="0"/>
              <w:jc w:val="both"/>
              <w:rPr>
                <w:sz w:val="20"/>
                <w:szCs w:val="20"/>
              </w:rPr>
            </w:pPr>
            <w:r w:rsidRPr="001546C6">
              <w:rPr>
                <w:sz w:val="20"/>
                <w:szCs w:val="20"/>
              </w:rPr>
              <w:t>2. Материалы для проведения текущего контроля и промежуточной аттестации</w:t>
            </w:r>
          </w:p>
          <w:p w:rsidR="00402309" w:rsidRPr="001546C6" w:rsidRDefault="00402309" w:rsidP="00F43571">
            <w:pPr>
              <w:jc w:val="both"/>
              <w:rPr>
                <w:sz w:val="20"/>
                <w:szCs w:val="20"/>
              </w:rPr>
            </w:pPr>
            <w:r w:rsidRPr="001546C6">
              <w:rPr>
                <w:sz w:val="20"/>
                <w:szCs w:val="20"/>
              </w:rPr>
              <w:t xml:space="preserve">2.1. Примеры тестовых заданий </w:t>
            </w:r>
          </w:p>
          <w:p w:rsidR="00402309" w:rsidRPr="001546C6" w:rsidRDefault="00402309" w:rsidP="00F43571">
            <w:pPr>
              <w:jc w:val="both"/>
              <w:rPr>
                <w:sz w:val="20"/>
                <w:szCs w:val="20"/>
              </w:rPr>
            </w:pPr>
            <w:r w:rsidRPr="001546C6">
              <w:rPr>
                <w:sz w:val="20"/>
                <w:szCs w:val="20"/>
              </w:rPr>
              <w:t>2.2. Вопросы к зачету</w:t>
            </w:r>
          </w:p>
        </w:tc>
      </w:tr>
      <w:tr w:rsidR="004B17FE" w:rsidRPr="001546C6" w:rsidTr="004B17FE">
        <w:trPr>
          <w:trHeight w:val="860"/>
        </w:trPr>
        <w:tc>
          <w:tcPr>
            <w:tcW w:w="6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7FE" w:rsidRPr="001546C6" w:rsidRDefault="004B17FE" w:rsidP="00F43571">
            <w:pPr>
              <w:pStyle w:val="Standard"/>
              <w:snapToGrid w:val="0"/>
              <w:spacing w:after="0" w:line="240" w:lineRule="auto"/>
              <w:ind w:left="57" w:right="-3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7FE" w:rsidRPr="001546C6" w:rsidRDefault="004B17FE" w:rsidP="00F43571">
            <w:pPr>
              <w:pStyle w:val="Standard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1546C6">
              <w:rPr>
                <w:rFonts w:ascii="Times New Roman" w:hAnsi="Times New Roman"/>
                <w:sz w:val="20"/>
                <w:szCs w:val="20"/>
              </w:rPr>
              <w:t>Экономические, социологические, культурологические концепции развития общества и культуры.</w:t>
            </w:r>
          </w:p>
        </w:tc>
        <w:tc>
          <w:tcPr>
            <w:tcW w:w="141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7FE" w:rsidRPr="001546C6" w:rsidRDefault="004B17FE" w:rsidP="00F43571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7FE" w:rsidRPr="001546C6" w:rsidRDefault="004B17FE" w:rsidP="00F43571">
            <w:pPr>
              <w:jc w:val="both"/>
              <w:rPr>
                <w:sz w:val="20"/>
                <w:szCs w:val="20"/>
              </w:rPr>
            </w:pPr>
          </w:p>
        </w:tc>
      </w:tr>
      <w:tr w:rsidR="004B17FE" w:rsidRPr="001546C6" w:rsidTr="004B17FE">
        <w:trPr>
          <w:trHeight w:val="835"/>
        </w:trPr>
        <w:tc>
          <w:tcPr>
            <w:tcW w:w="6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7FE" w:rsidRPr="001546C6" w:rsidRDefault="004B17FE" w:rsidP="00F43571">
            <w:pPr>
              <w:pStyle w:val="Standard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7FE" w:rsidRPr="001546C6" w:rsidRDefault="004B17FE" w:rsidP="00F43571">
            <w:pPr>
              <w:pStyle w:val="Standard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4B17FE">
              <w:rPr>
                <w:rFonts w:ascii="Times New Roman" w:hAnsi="Times New Roman"/>
                <w:sz w:val="20"/>
                <w:szCs w:val="20"/>
              </w:rPr>
              <w:t xml:space="preserve">Явления </w:t>
            </w:r>
            <w:proofErr w:type="spellStart"/>
            <w:r w:rsidRPr="004B17FE">
              <w:rPr>
                <w:rFonts w:ascii="Times New Roman" w:hAnsi="Times New Roman"/>
                <w:sz w:val="20"/>
                <w:szCs w:val="20"/>
              </w:rPr>
              <w:t>интермедиальности</w:t>
            </w:r>
            <w:proofErr w:type="spellEnd"/>
            <w:r w:rsidRPr="004B17FE">
              <w:rPr>
                <w:rFonts w:ascii="Times New Roman" w:hAnsi="Times New Roman"/>
                <w:sz w:val="20"/>
                <w:szCs w:val="20"/>
              </w:rPr>
              <w:t xml:space="preserve"> в современной культуре</w:t>
            </w:r>
          </w:p>
        </w:tc>
        <w:tc>
          <w:tcPr>
            <w:tcW w:w="141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7FE" w:rsidRPr="001546C6" w:rsidRDefault="004B17FE" w:rsidP="00F43571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7FE" w:rsidRPr="001546C6" w:rsidRDefault="004B17FE" w:rsidP="00F43571">
            <w:pPr>
              <w:jc w:val="both"/>
              <w:rPr>
                <w:sz w:val="20"/>
                <w:szCs w:val="20"/>
              </w:rPr>
            </w:pPr>
          </w:p>
        </w:tc>
      </w:tr>
      <w:tr w:rsidR="004B17FE" w:rsidRPr="001546C6" w:rsidTr="004B17FE">
        <w:trPr>
          <w:trHeight w:val="835"/>
        </w:trPr>
        <w:tc>
          <w:tcPr>
            <w:tcW w:w="6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7FE" w:rsidRPr="001546C6" w:rsidRDefault="004B17FE" w:rsidP="00F43571">
            <w:pPr>
              <w:pStyle w:val="Standard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4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7FE" w:rsidRPr="001546C6" w:rsidRDefault="004B17FE" w:rsidP="004B17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17FE">
              <w:rPr>
                <w:rFonts w:ascii="Times New Roman" w:hAnsi="Times New Roman"/>
                <w:sz w:val="20"/>
                <w:szCs w:val="20"/>
              </w:rPr>
              <w:t xml:space="preserve">Контркультурная революция 1960-х гг.: ее истоки и последствия </w:t>
            </w:r>
          </w:p>
        </w:tc>
        <w:tc>
          <w:tcPr>
            <w:tcW w:w="141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7FE" w:rsidRPr="001546C6" w:rsidRDefault="004B17FE" w:rsidP="00F43571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7FE" w:rsidRPr="001546C6" w:rsidRDefault="004B17FE" w:rsidP="00F43571">
            <w:pPr>
              <w:jc w:val="both"/>
              <w:rPr>
                <w:sz w:val="20"/>
                <w:szCs w:val="20"/>
              </w:rPr>
            </w:pPr>
          </w:p>
        </w:tc>
      </w:tr>
      <w:tr w:rsidR="004B17FE" w:rsidRPr="001546C6" w:rsidTr="004B17FE">
        <w:trPr>
          <w:trHeight w:val="1240"/>
        </w:trPr>
        <w:tc>
          <w:tcPr>
            <w:tcW w:w="6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7FE" w:rsidRPr="001546C6" w:rsidRDefault="004B17FE" w:rsidP="00F43571">
            <w:pPr>
              <w:pStyle w:val="Standard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4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7FE" w:rsidRPr="001546C6" w:rsidRDefault="004B17FE" w:rsidP="00F43571">
            <w:pPr>
              <w:pStyle w:val="Standard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4B17FE">
              <w:rPr>
                <w:rFonts w:ascii="Times New Roman" w:hAnsi="Times New Roman"/>
                <w:sz w:val="20"/>
                <w:szCs w:val="20"/>
              </w:rPr>
              <w:t>Важнейшие тенденции развития искусства во второй половине ХХ - первых десятилетиях ХХ</w:t>
            </w:r>
            <w:proofErr w:type="gramStart"/>
            <w:r w:rsidRPr="004B17FE">
              <w:rPr>
                <w:rFonts w:ascii="Times New Roman" w:hAnsi="Times New Roman"/>
                <w:sz w:val="20"/>
                <w:szCs w:val="20"/>
              </w:rPr>
              <w:t>I</w:t>
            </w:r>
            <w:proofErr w:type="gramEnd"/>
            <w:r w:rsidRPr="004B17FE">
              <w:rPr>
                <w:rFonts w:ascii="Times New Roman" w:hAnsi="Times New Roman"/>
                <w:sz w:val="20"/>
                <w:szCs w:val="20"/>
              </w:rPr>
              <w:t xml:space="preserve"> веков</w:t>
            </w:r>
          </w:p>
        </w:tc>
        <w:tc>
          <w:tcPr>
            <w:tcW w:w="141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7FE" w:rsidRPr="001546C6" w:rsidRDefault="004B17FE" w:rsidP="00F43571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7FE" w:rsidRPr="001546C6" w:rsidRDefault="004B17FE" w:rsidP="00F43571">
            <w:pPr>
              <w:jc w:val="both"/>
              <w:rPr>
                <w:sz w:val="20"/>
                <w:szCs w:val="20"/>
              </w:rPr>
            </w:pPr>
          </w:p>
        </w:tc>
      </w:tr>
    </w:tbl>
    <w:p w:rsidR="009F2654" w:rsidRDefault="009F2654" w:rsidP="009F2654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2654" w:rsidRDefault="009F2654" w:rsidP="009F2654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66766" w:rsidRDefault="00C66766" w:rsidP="00C66766">
      <w:pPr>
        <w:jc w:val="center"/>
        <w:rPr>
          <w:b/>
        </w:rPr>
      </w:pPr>
      <w:r>
        <w:rPr>
          <w:b/>
        </w:rPr>
        <w:t>1. ИНДИВИДУАЛЬНЫЕ И ГРУППОВЫЕ ТВОРЧЕСКИЕ ЗАДАНИЯ</w:t>
      </w:r>
    </w:p>
    <w:p w:rsidR="00C66766" w:rsidRPr="00D92C96" w:rsidRDefault="00C66766" w:rsidP="00C66766">
      <w:pPr>
        <w:jc w:val="center"/>
        <w:rPr>
          <w:b/>
        </w:rPr>
      </w:pPr>
    </w:p>
    <w:p w:rsidR="00C66766" w:rsidRPr="002B78C8" w:rsidRDefault="00C66766" w:rsidP="00C66766">
      <w:pPr>
        <w:jc w:val="center"/>
      </w:pPr>
      <w:r w:rsidRPr="00D92C96">
        <w:rPr>
          <w:b/>
        </w:rPr>
        <w:t xml:space="preserve">1.1. </w:t>
      </w:r>
      <w:r>
        <w:rPr>
          <w:b/>
        </w:rPr>
        <w:t>Темы для рефератов, презентаций</w:t>
      </w:r>
    </w:p>
    <w:p w:rsidR="00C66766" w:rsidRDefault="00C66766" w:rsidP="00C66766">
      <w:pPr>
        <w:tabs>
          <w:tab w:val="left" w:pos="2295"/>
        </w:tabs>
        <w:ind w:firstLine="720"/>
        <w:jc w:val="center"/>
        <w:rPr>
          <w:b/>
        </w:rPr>
      </w:pPr>
    </w:p>
    <w:p w:rsidR="00C66766" w:rsidRPr="00654BB0" w:rsidRDefault="00C66766" w:rsidP="00C66766">
      <w:pPr>
        <w:tabs>
          <w:tab w:val="left" w:pos="2295"/>
        </w:tabs>
        <w:ind w:firstLine="720"/>
        <w:jc w:val="both"/>
        <w:rPr>
          <w:b/>
          <w:lang w:val="ru-RU"/>
        </w:rPr>
      </w:pPr>
      <w:r w:rsidRPr="00D25228">
        <w:t>Задания предусмотрены для студентов, пропустивших лекционные и практические занятия с целью восполнить пробел в знаниях, а также желающих получить дополнительные положительные оценки</w:t>
      </w:r>
      <w:r w:rsidR="00654BB0">
        <w:rPr>
          <w:lang w:val="ru-RU"/>
        </w:rPr>
        <w:t>. В содержании реферата и презентации обязательно указание на возможность</w:t>
      </w:r>
      <w:r w:rsidR="00A26537">
        <w:rPr>
          <w:lang w:val="ru-RU"/>
        </w:rPr>
        <w:t xml:space="preserve"> </w:t>
      </w:r>
      <w:r w:rsidR="00654BB0">
        <w:rPr>
          <w:lang w:val="ru-RU"/>
        </w:rPr>
        <w:t xml:space="preserve"> </w:t>
      </w:r>
      <w:r w:rsidR="00A26537">
        <w:rPr>
          <w:lang w:val="ru-RU"/>
        </w:rPr>
        <w:t>использования материала в практике педагогической деятельности (привести примеры урочных, внеурочных мероприятий, способы интеграции в структуру базовых или факультативных дисциплин, указание на междисциплинарные связи)</w:t>
      </w:r>
    </w:p>
    <w:p w:rsidR="00D14E27" w:rsidRDefault="00D14E27" w:rsidP="001C2F45">
      <w:pPr>
        <w:pStyle w:val="afa"/>
        <w:numPr>
          <w:ilvl w:val="0"/>
          <w:numId w:val="12"/>
        </w:numPr>
        <w:tabs>
          <w:tab w:val="left" w:pos="-360"/>
        </w:tabs>
        <w:suppressAutoHyphens/>
        <w:spacing w:after="0"/>
      </w:pPr>
      <w:r>
        <w:t xml:space="preserve">Нобелевские лауреаты по литературе </w:t>
      </w:r>
    </w:p>
    <w:p w:rsidR="00C66766" w:rsidRDefault="00C66766" w:rsidP="001C2F45">
      <w:pPr>
        <w:pStyle w:val="afa"/>
        <w:numPr>
          <w:ilvl w:val="0"/>
          <w:numId w:val="12"/>
        </w:numPr>
        <w:tabs>
          <w:tab w:val="left" w:pos="-360"/>
        </w:tabs>
        <w:suppressAutoHyphens/>
        <w:spacing w:after="0"/>
      </w:pPr>
      <w:r>
        <w:t>Творчество отечественного или зарубежного режиссера (по выбору)</w:t>
      </w:r>
    </w:p>
    <w:p w:rsidR="00C66766" w:rsidRDefault="00C66766" w:rsidP="001C2F45">
      <w:pPr>
        <w:pStyle w:val="afa"/>
        <w:numPr>
          <w:ilvl w:val="0"/>
          <w:numId w:val="12"/>
        </w:numPr>
        <w:tabs>
          <w:tab w:val="left" w:pos="-360"/>
        </w:tabs>
        <w:suppressAutoHyphens/>
        <w:spacing w:after="0"/>
      </w:pPr>
      <w:r>
        <w:t xml:space="preserve">Анализ спектакля (кинофильма) по выбору. </w:t>
      </w:r>
    </w:p>
    <w:p w:rsidR="00C66766" w:rsidRDefault="00C66766" w:rsidP="001C2F45">
      <w:pPr>
        <w:pStyle w:val="afa"/>
        <w:numPr>
          <w:ilvl w:val="0"/>
          <w:numId w:val="12"/>
        </w:numPr>
        <w:tabs>
          <w:tab w:val="left" w:pos="-360"/>
        </w:tabs>
        <w:suppressAutoHyphens/>
        <w:spacing w:after="0"/>
      </w:pPr>
      <w:r>
        <w:t>Творчество актера (по выбору).</w:t>
      </w:r>
    </w:p>
    <w:p w:rsidR="00C66766" w:rsidRPr="000B7241" w:rsidRDefault="00C66766" w:rsidP="001C2F45">
      <w:pPr>
        <w:pStyle w:val="afa"/>
        <w:numPr>
          <w:ilvl w:val="0"/>
          <w:numId w:val="12"/>
        </w:numPr>
        <w:tabs>
          <w:tab w:val="left" w:pos="-360"/>
        </w:tabs>
        <w:suppressAutoHyphens/>
        <w:spacing w:after="0"/>
      </w:pPr>
      <w:r>
        <w:t xml:space="preserve">Своеобразие отечественного (зарубежного) кинематографа. </w:t>
      </w:r>
    </w:p>
    <w:p w:rsidR="00C66766" w:rsidRDefault="00C66766" w:rsidP="001C2F45">
      <w:pPr>
        <w:pStyle w:val="afa"/>
        <w:numPr>
          <w:ilvl w:val="0"/>
          <w:numId w:val="12"/>
        </w:numPr>
        <w:tabs>
          <w:tab w:val="left" w:pos="-360"/>
        </w:tabs>
        <w:suppressAutoHyphens/>
        <w:spacing w:after="0"/>
      </w:pPr>
      <w:r>
        <w:t>Андеграунд в отечественной культуре</w:t>
      </w:r>
    </w:p>
    <w:p w:rsidR="00C66766" w:rsidRDefault="00C66766" w:rsidP="001C2F45">
      <w:pPr>
        <w:pStyle w:val="afa"/>
        <w:numPr>
          <w:ilvl w:val="0"/>
          <w:numId w:val="12"/>
        </w:numPr>
        <w:tabs>
          <w:tab w:val="left" w:pos="-360"/>
        </w:tabs>
        <w:suppressAutoHyphens/>
        <w:spacing w:after="0"/>
      </w:pPr>
      <w:r>
        <w:t>Арт-</w:t>
      </w:r>
      <w:proofErr w:type="spellStart"/>
      <w:r>
        <w:t>хаус</w:t>
      </w:r>
      <w:proofErr w:type="spellEnd"/>
      <w:r>
        <w:t xml:space="preserve"> и его представители</w:t>
      </w:r>
    </w:p>
    <w:p w:rsidR="00C66766" w:rsidRDefault="00C66766" w:rsidP="001C2F45">
      <w:pPr>
        <w:pStyle w:val="afa"/>
        <w:numPr>
          <w:ilvl w:val="0"/>
          <w:numId w:val="12"/>
        </w:numPr>
        <w:tabs>
          <w:tab w:val="left" w:pos="-360"/>
        </w:tabs>
        <w:suppressAutoHyphens/>
        <w:spacing w:after="0"/>
      </w:pPr>
      <w:r>
        <w:t>Популярная музыка в России и за рубежом</w:t>
      </w:r>
    </w:p>
    <w:p w:rsidR="00C66766" w:rsidRDefault="00C66766" w:rsidP="001C2F45">
      <w:pPr>
        <w:pStyle w:val="afa"/>
        <w:numPr>
          <w:ilvl w:val="0"/>
          <w:numId w:val="12"/>
        </w:numPr>
        <w:tabs>
          <w:tab w:val="left" w:pos="-360"/>
        </w:tabs>
        <w:suppressAutoHyphens/>
        <w:spacing w:after="0"/>
      </w:pPr>
      <w:r>
        <w:t>Кинофестивали и кинопремии: история, призеры</w:t>
      </w:r>
    </w:p>
    <w:p w:rsidR="00C66766" w:rsidRDefault="00C66766" w:rsidP="001C2F45">
      <w:pPr>
        <w:pStyle w:val="afa"/>
        <w:numPr>
          <w:ilvl w:val="0"/>
          <w:numId w:val="12"/>
        </w:numPr>
        <w:tabs>
          <w:tab w:val="left" w:pos="-360"/>
        </w:tabs>
        <w:suppressAutoHyphens/>
        <w:spacing w:after="0"/>
      </w:pPr>
      <w:r>
        <w:t xml:space="preserve">Драма </w:t>
      </w:r>
      <w:r>
        <w:rPr>
          <w:lang w:val="en-US"/>
        </w:rPr>
        <w:t>doc</w:t>
      </w:r>
      <w:r>
        <w:t>. в отечественной театральной жизни</w:t>
      </w:r>
    </w:p>
    <w:p w:rsidR="00C66766" w:rsidRDefault="00C66766" w:rsidP="001C2F45">
      <w:pPr>
        <w:pStyle w:val="afa"/>
        <w:numPr>
          <w:ilvl w:val="0"/>
          <w:numId w:val="12"/>
        </w:numPr>
        <w:tabs>
          <w:tab w:val="left" w:pos="-360"/>
        </w:tabs>
        <w:suppressAutoHyphens/>
        <w:spacing w:after="0"/>
      </w:pPr>
      <w:r>
        <w:t>Национальные традиции в мультипликации</w:t>
      </w:r>
    </w:p>
    <w:p w:rsidR="00C66766" w:rsidRDefault="00C66766" w:rsidP="001C2F45">
      <w:pPr>
        <w:pStyle w:val="afa"/>
        <w:numPr>
          <w:ilvl w:val="0"/>
          <w:numId w:val="12"/>
        </w:numPr>
        <w:tabs>
          <w:tab w:val="left" w:pos="-360"/>
        </w:tabs>
        <w:suppressAutoHyphens/>
        <w:spacing w:after="0"/>
      </w:pPr>
      <w:r w:rsidRPr="00F2298E">
        <w:t>Мир моды (</w:t>
      </w:r>
      <w:proofErr w:type="spellStart"/>
      <w:r w:rsidRPr="00F2298E">
        <w:t>Haute</w:t>
      </w:r>
      <w:proofErr w:type="spellEnd"/>
      <w:r w:rsidRPr="00F2298E">
        <w:t xml:space="preserve"> </w:t>
      </w:r>
      <w:proofErr w:type="spellStart"/>
      <w:r w:rsidRPr="00F2298E">
        <w:t>couture</w:t>
      </w:r>
      <w:proofErr w:type="spellEnd"/>
      <w:r w:rsidRPr="00F2298E">
        <w:t>) и национальный костюм</w:t>
      </w:r>
    </w:p>
    <w:p w:rsidR="00C66766" w:rsidRDefault="00C66766" w:rsidP="001C2F45">
      <w:pPr>
        <w:pStyle w:val="afa"/>
        <w:numPr>
          <w:ilvl w:val="0"/>
          <w:numId w:val="12"/>
        </w:numPr>
        <w:tabs>
          <w:tab w:val="left" w:pos="-360"/>
        </w:tabs>
        <w:suppressAutoHyphens/>
        <w:spacing w:after="0"/>
      </w:pPr>
      <w:r>
        <w:lastRenderedPageBreak/>
        <w:t xml:space="preserve">Современная литература в </w:t>
      </w:r>
      <w:proofErr w:type="gramStart"/>
      <w:r>
        <w:t>Интернет-пространстве</w:t>
      </w:r>
      <w:proofErr w:type="gramEnd"/>
    </w:p>
    <w:p w:rsidR="00C66766" w:rsidRDefault="00C66766" w:rsidP="001C2F45">
      <w:pPr>
        <w:pStyle w:val="afa"/>
        <w:numPr>
          <w:ilvl w:val="0"/>
          <w:numId w:val="12"/>
        </w:numPr>
        <w:tabs>
          <w:tab w:val="left" w:pos="-360"/>
        </w:tabs>
        <w:suppressAutoHyphens/>
        <w:spacing w:after="0"/>
      </w:pPr>
      <w:r>
        <w:t>Музыкальные фестивали</w:t>
      </w:r>
    </w:p>
    <w:p w:rsidR="00C66766" w:rsidRDefault="00C66766" w:rsidP="001C2F45">
      <w:pPr>
        <w:pStyle w:val="afa"/>
        <w:numPr>
          <w:ilvl w:val="0"/>
          <w:numId w:val="12"/>
        </w:numPr>
        <w:tabs>
          <w:tab w:val="left" w:pos="-360"/>
        </w:tabs>
        <w:suppressAutoHyphens/>
        <w:spacing w:after="0"/>
      </w:pPr>
      <w:r>
        <w:t>Книжные новинки</w:t>
      </w:r>
    </w:p>
    <w:p w:rsidR="00C66766" w:rsidRDefault="00C66766" w:rsidP="001C2F45">
      <w:pPr>
        <w:pStyle w:val="afa"/>
        <w:numPr>
          <w:ilvl w:val="0"/>
          <w:numId w:val="12"/>
        </w:numPr>
        <w:tabs>
          <w:tab w:val="left" w:pos="-360"/>
        </w:tabs>
        <w:suppressAutoHyphens/>
        <w:spacing w:after="0"/>
      </w:pPr>
      <w:r>
        <w:t>Музыкальные приоритеты современной молодежи</w:t>
      </w:r>
    </w:p>
    <w:p w:rsidR="00C66766" w:rsidRPr="003C0DA0" w:rsidRDefault="00C66766" w:rsidP="00C66766">
      <w:pPr>
        <w:pStyle w:val="afa"/>
        <w:tabs>
          <w:tab w:val="left" w:pos="-360"/>
        </w:tabs>
        <w:suppressAutoHyphens/>
        <w:spacing w:after="0"/>
        <w:ind w:left="720"/>
      </w:pPr>
    </w:p>
    <w:p w:rsidR="00C66766" w:rsidRDefault="00C66766" w:rsidP="00C66766">
      <w:pPr>
        <w:jc w:val="center"/>
        <w:rPr>
          <w:b/>
        </w:rPr>
      </w:pPr>
      <w:r>
        <w:rPr>
          <w:b/>
        </w:rPr>
        <w:t>Требования</w:t>
      </w:r>
      <w:r>
        <w:rPr>
          <w:b/>
          <w:spacing w:val="-1"/>
        </w:rPr>
        <w:t xml:space="preserve"> </w:t>
      </w:r>
      <w:r>
        <w:rPr>
          <w:b/>
        </w:rPr>
        <w:t>по структуре</w:t>
      </w:r>
      <w:r>
        <w:rPr>
          <w:b/>
          <w:spacing w:val="-2"/>
        </w:rPr>
        <w:t xml:space="preserve"> </w:t>
      </w:r>
      <w:r>
        <w:rPr>
          <w:b/>
        </w:rPr>
        <w:t>и оформлению реферата</w:t>
      </w:r>
    </w:p>
    <w:p w:rsidR="00C66766" w:rsidRDefault="00C66766" w:rsidP="00C66766">
      <w:pPr>
        <w:jc w:val="both"/>
      </w:pPr>
      <w:r>
        <w:t>1) титульный лист (оформляется по образцу, утвержденному кафедрой);</w:t>
      </w:r>
    </w:p>
    <w:p w:rsidR="00C66766" w:rsidRDefault="00C66766" w:rsidP="00C66766">
      <w:pPr>
        <w:jc w:val="both"/>
      </w:pPr>
      <w:r>
        <w:t>2) план работы с указанием страниц каждого пункта;</w:t>
      </w:r>
    </w:p>
    <w:p w:rsidR="00C66766" w:rsidRDefault="00C66766" w:rsidP="00C66766">
      <w:pPr>
        <w:jc w:val="both"/>
      </w:pPr>
      <w:r>
        <w:t>3) введение (обоснование актуальности выбранной для изучения темы для теории и практики, для автора реферата);</w:t>
      </w:r>
    </w:p>
    <w:p w:rsidR="00C66766" w:rsidRDefault="00C66766" w:rsidP="00C66766">
      <w:pPr>
        <w:jc w:val="both"/>
      </w:pPr>
      <w:r>
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</w:r>
    </w:p>
    <w:p w:rsidR="00C66766" w:rsidRDefault="00C66766" w:rsidP="00C66766">
      <w:pPr>
        <w:jc w:val="both"/>
      </w:pPr>
      <w:r>
        <w:t>5) заключение;</w:t>
      </w:r>
    </w:p>
    <w:p w:rsidR="00C66766" w:rsidRDefault="00C66766" w:rsidP="00C66766">
      <w:pPr>
        <w:jc w:val="both"/>
      </w:pPr>
      <w:r>
        <w:t>6) список использованной литературы;</w:t>
      </w:r>
    </w:p>
    <w:p w:rsidR="00C66766" w:rsidRPr="00603FCB" w:rsidRDefault="00C66766" w:rsidP="00C66766">
      <w:pPr>
        <w:jc w:val="both"/>
        <w:rPr>
          <w:b/>
        </w:rPr>
      </w:pPr>
      <w:r>
        <w:t>7) приложения, которые состоят из таблиц, фотографий, диаграмм, графиков, рисунков, схем (необязательная часть реферата).</w:t>
      </w:r>
    </w:p>
    <w:p w:rsidR="00D14E27" w:rsidRDefault="00D14E27" w:rsidP="00D14E27">
      <w:pPr>
        <w:tabs>
          <w:tab w:val="left" w:pos="2295"/>
        </w:tabs>
        <w:ind w:firstLine="720"/>
        <w:jc w:val="center"/>
        <w:rPr>
          <w:b/>
        </w:rPr>
      </w:pPr>
    </w:p>
    <w:p w:rsidR="00D14E27" w:rsidRDefault="00D14E27" w:rsidP="00D14E27">
      <w:pPr>
        <w:tabs>
          <w:tab w:val="left" w:pos="2295"/>
        </w:tabs>
        <w:ind w:firstLine="720"/>
        <w:jc w:val="center"/>
        <w:rPr>
          <w:b/>
        </w:rPr>
      </w:pPr>
      <w:r w:rsidRPr="00BA59D9">
        <w:rPr>
          <w:b/>
        </w:rPr>
        <w:t>Критерии оценки контролируемых результатов обучения</w:t>
      </w:r>
    </w:p>
    <w:p w:rsidR="00D14E27" w:rsidRDefault="00D14E27" w:rsidP="00D14E27">
      <w:pPr>
        <w:tabs>
          <w:tab w:val="left" w:pos="2295"/>
        </w:tabs>
        <w:ind w:firstLine="720"/>
        <w:jc w:val="center"/>
        <w:rPr>
          <w:b/>
        </w:rPr>
      </w:pP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1271"/>
        <w:gridCol w:w="2835"/>
      </w:tblGrid>
      <w:tr w:rsidR="002333E6" w:rsidTr="00F45FD1">
        <w:trPr>
          <w:trHeight w:val="483"/>
        </w:trPr>
        <w:tc>
          <w:tcPr>
            <w:tcW w:w="1271" w:type="dxa"/>
            <w:vMerge w:val="restart"/>
          </w:tcPr>
          <w:p w:rsidR="002333E6" w:rsidRPr="00BA59D9" w:rsidRDefault="002333E6" w:rsidP="00F45FD1">
            <w:pPr>
              <w:tabs>
                <w:tab w:val="left" w:pos="2295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ПК-1</w:t>
            </w:r>
          </w:p>
        </w:tc>
        <w:tc>
          <w:tcPr>
            <w:tcW w:w="2835" w:type="dxa"/>
            <w:vMerge w:val="restart"/>
          </w:tcPr>
          <w:p w:rsidR="002333E6" w:rsidRPr="00BA59D9" w:rsidRDefault="002333E6" w:rsidP="00654BB0">
            <w:pPr>
              <w:tabs>
                <w:tab w:val="left" w:pos="2295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ИПК 1.1, 1.2, 1.3</w:t>
            </w:r>
          </w:p>
        </w:tc>
      </w:tr>
      <w:tr w:rsidR="002333E6" w:rsidTr="00F45FD1">
        <w:trPr>
          <w:trHeight w:val="276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2333E6" w:rsidRDefault="002333E6" w:rsidP="00F45FD1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2333E6" w:rsidRDefault="002333E6" w:rsidP="00F45FD1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</w:tr>
      <w:tr w:rsidR="002333E6" w:rsidTr="00F45FD1">
        <w:trPr>
          <w:trHeight w:val="276"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</w:tcPr>
          <w:p w:rsidR="002333E6" w:rsidRPr="007D4535" w:rsidRDefault="002333E6" w:rsidP="00F45FD1">
            <w:pPr>
              <w:tabs>
                <w:tab w:val="left" w:pos="2295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УК-1</w:t>
            </w:r>
          </w:p>
        </w:tc>
        <w:tc>
          <w:tcPr>
            <w:tcW w:w="2835" w:type="dxa"/>
            <w:vMerge w:val="restart"/>
            <w:tcBorders>
              <w:bottom w:val="single" w:sz="4" w:space="0" w:color="auto"/>
            </w:tcBorders>
          </w:tcPr>
          <w:p w:rsidR="002333E6" w:rsidRPr="007D4535" w:rsidRDefault="002333E6" w:rsidP="00F45FD1">
            <w:pPr>
              <w:tabs>
                <w:tab w:val="left" w:pos="2295"/>
              </w:tabs>
              <w:jc w:val="center"/>
              <w:rPr>
                <w:b/>
                <w:lang w:val="ru-RU"/>
              </w:rPr>
            </w:pPr>
            <w:r w:rsidRPr="007D4535">
              <w:rPr>
                <w:b/>
              </w:rPr>
              <w:t>ИУК-1.1</w:t>
            </w:r>
            <w:r>
              <w:rPr>
                <w:b/>
                <w:lang w:val="ru-RU"/>
              </w:rPr>
              <w:t>, 1.2., 1.3., 1.4</w:t>
            </w:r>
          </w:p>
        </w:tc>
      </w:tr>
      <w:tr w:rsidR="002333E6" w:rsidTr="00F45FD1">
        <w:trPr>
          <w:trHeight w:val="525"/>
        </w:trPr>
        <w:tc>
          <w:tcPr>
            <w:tcW w:w="1271" w:type="dxa"/>
            <w:vMerge/>
          </w:tcPr>
          <w:p w:rsidR="002333E6" w:rsidRDefault="002333E6" w:rsidP="00F45FD1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  <w:tc>
          <w:tcPr>
            <w:tcW w:w="2835" w:type="dxa"/>
            <w:vMerge/>
          </w:tcPr>
          <w:p w:rsidR="002333E6" w:rsidRDefault="002333E6" w:rsidP="00F45FD1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</w:tr>
    </w:tbl>
    <w:p w:rsidR="00C66766" w:rsidRDefault="00C66766" w:rsidP="00C66766">
      <w:pPr>
        <w:jc w:val="center"/>
        <w:rPr>
          <w:rFonts w:eastAsia="Times New Roman"/>
          <w:b/>
          <w:bCs/>
        </w:rPr>
      </w:pPr>
    </w:p>
    <w:p w:rsidR="00C66766" w:rsidRDefault="00C66766" w:rsidP="00C66766">
      <w:pPr>
        <w:jc w:val="center"/>
        <w:rPr>
          <w:b/>
        </w:rPr>
      </w:pPr>
      <w:r>
        <w:rPr>
          <w:rFonts w:eastAsia="Times New Roman"/>
          <w:b/>
          <w:bCs/>
        </w:rPr>
        <w:t>Критерии</w:t>
      </w:r>
      <w:r>
        <w:rPr>
          <w:rFonts w:eastAsia="Times New Roman"/>
          <w:b/>
          <w:bCs/>
          <w:lang w:val="en-US"/>
        </w:rPr>
        <w:t xml:space="preserve"> </w:t>
      </w:r>
      <w:proofErr w:type="spellStart"/>
      <w:r>
        <w:rPr>
          <w:rFonts w:eastAsia="Times New Roman"/>
          <w:b/>
          <w:bCs/>
          <w:lang w:val="en-US"/>
        </w:rPr>
        <w:t>оценивания</w:t>
      </w:r>
      <w:proofErr w:type="spellEnd"/>
      <w:r>
        <w:rPr>
          <w:rFonts w:eastAsia="Times New Roman"/>
          <w:b/>
          <w:bCs/>
          <w:lang w:val="en-US"/>
        </w:rPr>
        <w:t xml:space="preserve"> </w:t>
      </w:r>
      <w:proofErr w:type="spellStart"/>
      <w:r>
        <w:rPr>
          <w:rFonts w:eastAsia="Times New Roman"/>
          <w:b/>
          <w:bCs/>
          <w:lang w:val="en-US"/>
        </w:rPr>
        <w:t>реферата</w:t>
      </w:r>
      <w:proofErr w:type="spellEnd"/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330"/>
        <w:gridCol w:w="1025"/>
      </w:tblGrid>
      <w:tr w:rsidR="00C66766" w:rsidTr="00C66766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766" w:rsidRDefault="00C66766" w:rsidP="00C66766">
            <w:pPr>
              <w:jc w:val="center"/>
              <w:rPr>
                <w:b/>
              </w:rPr>
            </w:pPr>
            <w:r>
              <w:rPr>
                <w:b/>
              </w:rPr>
              <w:t>Показатели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766" w:rsidRDefault="00C66766" w:rsidP="00C66766">
            <w:pPr>
              <w:jc w:val="center"/>
            </w:pPr>
            <w:r>
              <w:rPr>
                <w:b/>
              </w:rPr>
              <w:t>Балл</w:t>
            </w:r>
          </w:p>
        </w:tc>
      </w:tr>
      <w:tr w:rsidR="00C66766" w:rsidTr="00C66766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766" w:rsidRDefault="00C66766" w:rsidP="00C66766">
            <w:pPr>
              <w:jc w:val="both"/>
              <w:rPr>
                <w:lang w:val="en-US"/>
              </w:rPr>
            </w:pPr>
            <w:r>
              <w:t>Новизна реферированного текста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766" w:rsidRDefault="00C66766" w:rsidP="00C66766">
            <w:pPr>
              <w:jc w:val="center"/>
            </w:pPr>
            <w:r>
              <w:rPr>
                <w:lang w:val="en-US"/>
              </w:rPr>
              <w:t>1</w:t>
            </w:r>
          </w:p>
        </w:tc>
      </w:tr>
      <w:tr w:rsidR="00C66766" w:rsidTr="00C66766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766" w:rsidRDefault="00C66766" w:rsidP="00C66766">
            <w:r>
              <w:rPr>
                <w:b/>
              </w:rPr>
              <w:t>Умение структурировать, выделять главное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и обобщать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материал:</w:t>
            </w:r>
          </w:p>
          <w:p w:rsidR="00C66766" w:rsidRDefault="00C66766" w:rsidP="00C66766">
            <w:pPr>
              <w:tabs>
                <w:tab w:val="left" w:pos="389"/>
              </w:tabs>
            </w:pPr>
            <w:r>
              <w:t>-обоснование актуальности проблемы и темы для теории и</w:t>
            </w:r>
            <w:r>
              <w:rPr>
                <w:spacing w:val="2"/>
              </w:rPr>
              <w:t xml:space="preserve"> </w:t>
            </w:r>
            <w:r>
              <w:t>практики;</w:t>
            </w:r>
          </w:p>
          <w:p w:rsidR="00C66766" w:rsidRDefault="00C66766" w:rsidP="00C66766">
            <w:pPr>
              <w:tabs>
                <w:tab w:val="left" w:pos="389"/>
              </w:tabs>
              <w:jc w:val="both"/>
            </w:pPr>
            <w:r>
              <w:t xml:space="preserve">-соответствие плана </w:t>
            </w:r>
            <w:r>
              <w:rPr>
                <w:spacing w:val="-3"/>
              </w:rPr>
              <w:t>теме</w:t>
            </w:r>
            <w:r>
              <w:rPr>
                <w:spacing w:val="-5"/>
              </w:rPr>
              <w:t xml:space="preserve"> </w:t>
            </w:r>
            <w:r>
              <w:t>реферата;</w:t>
            </w:r>
          </w:p>
          <w:p w:rsidR="00C66766" w:rsidRDefault="00C66766" w:rsidP="00C66766">
            <w:pPr>
              <w:tabs>
                <w:tab w:val="left" w:pos="389"/>
              </w:tabs>
              <w:jc w:val="both"/>
            </w:pPr>
            <w:r>
              <w:t>-соответствие содержания теме и плану</w:t>
            </w:r>
            <w:r>
              <w:rPr>
                <w:spacing w:val="-13"/>
              </w:rPr>
              <w:t xml:space="preserve"> </w:t>
            </w:r>
            <w:r>
              <w:t>реферата;</w:t>
            </w:r>
          </w:p>
          <w:p w:rsidR="00C66766" w:rsidRDefault="00C66766" w:rsidP="00C66766">
            <w:pPr>
              <w:tabs>
                <w:tab w:val="left" w:pos="389"/>
              </w:tabs>
              <w:jc w:val="both"/>
            </w:pPr>
            <w:r>
              <w:t>-постановка проблемы для</w:t>
            </w:r>
            <w:r>
              <w:rPr>
                <w:spacing w:val="6"/>
              </w:rPr>
              <w:t xml:space="preserve"> </w:t>
            </w:r>
            <w:r>
              <w:t>обсуждения;</w:t>
            </w:r>
          </w:p>
          <w:p w:rsidR="00C66766" w:rsidRDefault="00C66766" w:rsidP="00C66766">
            <w:pPr>
              <w:tabs>
                <w:tab w:val="left" w:pos="389"/>
              </w:tabs>
              <w:jc w:val="both"/>
            </w:pPr>
            <w:r>
              <w:t>-формулирование выводов по каждому</w:t>
            </w:r>
            <w:r>
              <w:rPr>
                <w:spacing w:val="-14"/>
              </w:rPr>
              <w:t xml:space="preserve"> </w:t>
            </w:r>
            <w:r>
              <w:t>параграфу;</w:t>
            </w:r>
          </w:p>
          <w:p w:rsidR="00C66766" w:rsidRDefault="00C66766" w:rsidP="00C66766">
            <w:pPr>
              <w:tabs>
                <w:tab w:val="left" w:pos="389"/>
              </w:tabs>
              <w:jc w:val="both"/>
            </w:pPr>
            <w:r>
              <w:t xml:space="preserve">-формулирование выводов по </w:t>
            </w:r>
            <w:r>
              <w:rPr>
                <w:spacing w:val="-3"/>
              </w:rPr>
              <w:t>всей</w:t>
            </w:r>
            <w:r>
              <w:rPr>
                <w:spacing w:val="-2"/>
              </w:rPr>
              <w:t xml:space="preserve"> </w:t>
            </w:r>
            <w:r>
              <w:t>работе;</w:t>
            </w:r>
          </w:p>
          <w:p w:rsidR="00C66766" w:rsidRDefault="00C66766" w:rsidP="00C66766">
            <w:pPr>
              <w:tabs>
                <w:tab w:val="left" w:pos="389"/>
              </w:tabs>
              <w:jc w:val="both"/>
            </w:pPr>
            <w:r>
              <w:t>-систематизация и структурирование</w:t>
            </w:r>
            <w:r>
              <w:rPr>
                <w:spacing w:val="-13"/>
              </w:rPr>
              <w:t xml:space="preserve"> </w:t>
            </w:r>
            <w:r>
              <w:t>материала;</w:t>
            </w:r>
          </w:p>
          <w:p w:rsidR="00C66766" w:rsidRDefault="00C66766" w:rsidP="00C66766">
            <w:pPr>
              <w:tabs>
                <w:tab w:val="left" w:pos="389"/>
              </w:tabs>
            </w:pPr>
            <w:r>
              <w:t>-полнота и глубина раскрытия основных</w:t>
            </w:r>
            <w:r>
              <w:rPr>
                <w:spacing w:val="5"/>
              </w:rPr>
              <w:t xml:space="preserve"> </w:t>
            </w:r>
            <w:r>
              <w:t>понятий проблемы;</w:t>
            </w:r>
          </w:p>
          <w:p w:rsidR="00C66766" w:rsidRDefault="00C66766" w:rsidP="00C66766">
            <w:pPr>
              <w:tabs>
                <w:tab w:val="left" w:pos="389"/>
              </w:tabs>
              <w:jc w:val="both"/>
              <w:rPr>
                <w:spacing w:val="-1"/>
              </w:rPr>
            </w:pPr>
            <w:r>
              <w:t>-грамотное использование</w:t>
            </w:r>
            <w:r>
              <w:rPr>
                <w:spacing w:val="-11"/>
              </w:rPr>
              <w:t xml:space="preserve"> </w:t>
            </w:r>
            <w:r>
              <w:t>терминологии;</w:t>
            </w:r>
          </w:p>
          <w:p w:rsidR="00C66766" w:rsidRPr="0081338F" w:rsidRDefault="00C66766" w:rsidP="00C66766">
            <w:pPr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rPr>
                <w:spacing w:val="-1"/>
              </w:rPr>
            </w:pPr>
            <w:r>
              <w:rPr>
                <w:spacing w:val="-1"/>
              </w:rPr>
              <w:t xml:space="preserve">-сопоставление </w:t>
            </w:r>
            <w:r>
              <w:t xml:space="preserve">различных </w:t>
            </w:r>
            <w:r>
              <w:rPr>
                <w:spacing w:val="-2"/>
              </w:rPr>
              <w:t>точек</w:t>
            </w:r>
            <w:r>
              <w:rPr>
                <w:spacing w:val="-1"/>
              </w:rPr>
              <w:t xml:space="preserve"> зрения </w:t>
            </w:r>
            <w:r>
              <w:t>по проблеме</w:t>
            </w:r>
            <w:r>
              <w:rPr>
                <w:spacing w:val="-6"/>
              </w:rPr>
              <w:t xml:space="preserve"> </w:t>
            </w:r>
            <w:r>
              <w:t>изучения;</w:t>
            </w:r>
          </w:p>
          <w:p w:rsidR="00C66766" w:rsidRDefault="00C66766" w:rsidP="00C66766">
            <w:pPr>
              <w:tabs>
                <w:tab w:val="left" w:pos="389"/>
              </w:tabs>
              <w:jc w:val="both"/>
            </w:pPr>
            <w:r>
              <w:t>-наличие собственной авторской позиции,</w:t>
            </w:r>
            <w:r>
              <w:rPr>
                <w:rFonts w:eastAsia="Times New Roman"/>
              </w:rPr>
              <w:t xml:space="preserve"> </w:t>
            </w:r>
            <w:r>
              <w:t>самостоятельность суждений;</w:t>
            </w:r>
            <w:r>
              <w:rPr>
                <w:spacing w:val="22"/>
              </w:rPr>
              <w:t xml:space="preserve"> </w:t>
            </w:r>
            <w:r>
              <w:t>формулирование собственного оценочного отношения</w:t>
            </w:r>
            <w:r>
              <w:rPr>
                <w:spacing w:val="4"/>
              </w:rPr>
              <w:t xml:space="preserve"> </w:t>
            </w:r>
            <w:r>
              <w:t>к рассматриваемому</w:t>
            </w:r>
            <w:r>
              <w:rPr>
                <w:spacing w:val="-4"/>
              </w:rPr>
              <w:t xml:space="preserve"> </w:t>
            </w:r>
            <w:r>
              <w:t>вопросу.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766" w:rsidRDefault="00C66766" w:rsidP="00C66766">
            <w:pPr>
              <w:jc w:val="center"/>
            </w:pPr>
            <w:r>
              <w:t>1</w:t>
            </w:r>
          </w:p>
        </w:tc>
      </w:tr>
      <w:tr w:rsidR="00C66766" w:rsidTr="00C66766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766" w:rsidRDefault="00C66766" w:rsidP="00C66766">
            <w:r>
              <w:rPr>
                <w:b/>
              </w:rPr>
              <w:t>Умение работать с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первоисточниками:</w:t>
            </w:r>
          </w:p>
          <w:p w:rsidR="00C66766" w:rsidRDefault="00C66766" w:rsidP="00C66766">
            <w:pPr>
              <w:tabs>
                <w:tab w:val="left" w:pos="389"/>
              </w:tabs>
            </w:pPr>
            <w:r>
              <w:t>-выделение</w:t>
            </w:r>
            <w:r>
              <w:rPr>
                <w:spacing w:val="-6"/>
              </w:rPr>
              <w:t xml:space="preserve"> </w:t>
            </w:r>
            <w:r>
              <w:t>главного;</w:t>
            </w:r>
          </w:p>
          <w:p w:rsidR="00C66766" w:rsidRDefault="00C66766" w:rsidP="00C66766">
            <w:pPr>
              <w:jc w:val="both"/>
            </w:pPr>
            <w:r>
              <w:t>-адекватное изложение мысли</w:t>
            </w:r>
            <w:r>
              <w:rPr>
                <w:spacing w:val="-8"/>
              </w:rPr>
              <w:t xml:space="preserve"> </w:t>
            </w:r>
            <w:r>
              <w:t>автора первоисточника собственными словами или</w:t>
            </w:r>
            <w:r>
              <w:rPr>
                <w:spacing w:val="-13"/>
              </w:rPr>
              <w:t xml:space="preserve"> </w:t>
            </w:r>
            <w:r>
              <w:t>с использованием</w:t>
            </w:r>
            <w:r>
              <w:rPr>
                <w:spacing w:val="1"/>
              </w:rPr>
              <w:t xml:space="preserve"> </w:t>
            </w:r>
            <w:r>
              <w:t>цитирования;</w:t>
            </w:r>
          </w:p>
          <w:p w:rsidR="00C66766" w:rsidRDefault="00C66766" w:rsidP="00C66766">
            <w:pPr>
              <w:jc w:val="both"/>
            </w:pPr>
            <w:r>
              <w:t>-уместное и достаточное</w:t>
            </w:r>
            <w:r>
              <w:rPr>
                <w:spacing w:val="-12"/>
              </w:rPr>
              <w:t xml:space="preserve"> </w:t>
            </w:r>
            <w:r>
              <w:t>цитирование первоисточников;</w:t>
            </w:r>
          </w:p>
          <w:p w:rsidR="00C66766" w:rsidRDefault="00C66766" w:rsidP="00C66766">
            <w:pPr>
              <w:tabs>
                <w:tab w:val="left" w:pos="389"/>
              </w:tabs>
            </w:pPr>
            <w:r>
              <w:t xml:space="preserve">-использование для освещения выбранной </w:t>
            </w:r>
            <w:r>
              <w:rPr>
                <w:spacing w:val="-3"/>
              </w:rPr>
              <w:t xml:space="preserve">темы </w:t>
            </w:r>
            <w:r>
              <w:t>не менее 5-7</w:t>
            </w:r>
            <w:r>
              <w:rPr>
                <w:spacing w:val="-4"/>
              </w:rPr>
              <w:t xml:space="preserve"> </w:t>
            </w:r>
            <w:r>
              <w:t>источников;</w:t>
            </w:r>
          </w:p>
          <w:p w:rsidR="00C66766" w:rsidRDefault="00C66766" w:rsidP="00C66766">
            <w:pPr>
              <w:jc w:val="both"/>
            </w:pPr>
            <w:r>
              <w:t>-круг, полнота использования</w:t>
            </w:r>
            <w:r>
              <w:rPr>
                <w:spacing w:val="-13"/>
              </w:rPr>
              <w:t xml:space="preserve"> </w:t>
            </w:r>
            <w:r>
              <w:t>литературных источников по проблеме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766" w:rsidRDefault="00C66766" w:rsidP="00C66766">
            <w:pPr>
              <w:jc w:val="center"/>
            </w:pPr>
            <w:r>
              <w:t>1</w:t>
            </w:r>
          </w:p>
        </w:tc>
      </w:tr>
      <w:tr w:rsidR="00C66766" w:rsidTr="00C66766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766" w:rsidRDefault="00C66766" w:rsidP="00C66766">
            <w:r>
              <w:rPr>
                <w:b/>
              </w:rPr>
              <w:t>Грамотность</w:t>
            </w:r>
          </w:p>
          <w:p w:rsidR="00C66766" w:rsidRDefault="00C66766" w:rsidP="00C66766">
            <w:pPr>
              <w:tabs>
                <w:tab w:val="left" w:pos="389"/>
              </w:tabs>
            </w:pPr>
            <w:r>
              <w:lastRenderedPageBreak/>
              <w:t>-отсутствие орфографических,</w:t>
            </w:r>
            <w:r>
              <w:rPr>
                <w:spacing w:val="-21"/>
              </w:rPr>
              <w:t xml:space="preserve"> </w:t>
            </w:r>
            <w:r>
              <w:t>синтаксических, пунктуационных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ошибок</w:t>
            </w:r>
          </w:p>
          <w:p w:rsidR="00C66766" w:rsidRDefault="00C66766" w:rsidP="00C66766">
            <w:pPr>
              <w:tabs>
                <w:tab w:val="left" w:pos="389"/>
              </w:tabs>
            </w:pPr>
            <w:r>
              <w:t>-грамотность и культура</w:t>
            </w:r>
            <w:r>
              <w:rPr>
                <w:spacing w:val="8"/>
              </w:rPr>
              <w:t xml:space="preserve"> </w:t>
            </w:r>
            <w:r>
              <w:t>изложения;</w:t>
            </w:r>
          </w:p>
          <w:p w:rsidR="00C66766" w:rsidRDefault="00C66766" w:rsidP="00C66766">
            <w:pPr>
              <w:jc w:val="both"/>
            </w:pPr>
            <w:r>
              <w:t>- научный</w:t>
            </w:r>
            <w:r>
              <w:rPr>
                <w:spacing w:val="-1"/>
              </w:rPr>
              <w:t xml:space="preserve"> </w:t>
            </w:r>
            <w:r>
              <w:t>стиль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766" w:rsidRDefault="00C66766" w:rsidP="00C66766">
            <w:pPr>
              <w:jc w:val="center"/>
            </w:pPr>
            <w:r>
              <w:lastRenderedPageBreak/>
              <w:t>1</w:t>
            </w:r>
          </w:p>
        </w:tc>
      </w:tr>
      <w:tr w:rsidR="00C66766" w:rsidTr="00C66766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766" w:rsidRDefault="00C66766" w:rsidP="00C66766">
            <w:r>
              <w:rPr>
                <w:b/>
              </w:rPr>
              <w:lastRenderedPageBreak/>
              <w:t>Умение оформлять письменную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работу</w:t>
            </w:r>
          </w:p>
          <w:p w:rsidR="00C66766" w:rsidRDefault="00C66766" w:rsidP="00C66766">
            <w:pPr>
              <w:tabs>
                <w:tab w:val="left" w:pos="389"/>
              </w:tabs>
            </w:pPr>
            <w:r>
              <w:t>-правильное оформление ссылок на</w:t>
            </w:r>
            <w:r>
              <w:rPr>
                <w:spacing w:val="-22"/>
              </w:rPr>
              <w:t xml:space="preserve"> </w:t>
            </w:r>
            <w:r>
              <w:t>используемую литературу;</w:t>
            </w:r>
          </w:p>
          <w:p w:rsidR="00C66766" w:rsidRDefault="00C66766" w:rsidP="00C66766">
            <w:pPr>
              <w:tabs>
                <w:tab w:val="left" w:pos="389"/>
              </w:tabs>
            </w:pPr>
            <w:r>
              <w:t>-грамотное составление списка</w:t>
            </w:r>
            <w:r>
              <w:rPr>
                <w:spacing w:val="-18"/>
              </w:rPr>
              <w:t xml:space="preserve"> </w:t>
            </w:r>
            <w:r>
              <w:t>использованной литературы;</w:t>
            </w:r>
          </w:p>
          <w:p w:rsidR="00C66766" w:rsidRDefault="00C66766" w:rsidP="00C66766">
            <w:pPr>
              <w:jc w:val="both"/>
            </w:pPr>
            <w:r>
              <w:t>-соблюдение требований к оформлению и</w:t>
            </w:r>
            <w:r>
              <w:rPr>
                <w:spacing w:val="-15"/>
              </w:rPr>
              <w:t xml:space="preserve"> </w:t>
            </w:r>
            <w:r>
              <w:t>объёму реферата.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766" w:rsidRDefault="00C66766" w:rsidP="00C66766">
            <w:pPr>
              <w:jc w:val="center"/>
            </w:pPr>
            <w:r>
              <w:t>1</w:t>
            </w:r>
          </w:p>
        </w:tc>
      </w:tr>
      <w:tr w:rsidR="00C66766" w:rsidTr="00C66766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766" w:rsidRDefault="00C66766" w:rsidP="00C66766">
            <w:pPr>
              <w:jc w:val="right"/>
              <w:rPr>
                <w:lang w:val="en-US"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766" w:rsidRDefault="00C66766" w:rsidP="00C66766">
            <w:pPr>
              <w:jc w:val="center"/>
            </w:pPr>
            <w:r>
              <w:rPr>
                <w:lang w:val="en-US"/>
              </w:rPr>
              <w:t>5</w:t>
            </w:r>
          </w:p>
        </w:tc>
      </w:tr>
    </w:tbl>
    <w:p w:rsidR="00C66766" w:rsidRDefault="00C66766" w:rsidP="00C66766">
      <w:pPr>
        <w:tabs>
          <w:tab w:val="left" w:pos="-2268"/>
        </w:tabs>
        <w:ind w:right="72"/>
        <w:jc w:val="center"/>
      </w:pPr>
    </w:p>
    <w:p w:rsidR="00C66766" w:rsidRDefault="00C66766" w:rsidP="00C66766">
      <w:pPr>
        <w:tabs>
          <w:tab w:val="left" w:pos="-2268"/>
        </w:tabs>
        <w:ind w:right="72"/>
        <w:jc w:val="center"/>
      </w:pPr>
      <w:r>
        <w:t xml:space="preserve">Шкала оценивания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15"/>
        <w:gridCol w:w="3440"/>
        <w:gridCol w:w="2952"/>
      </w:tblGrid>
      <w:tr w:rsidR="00C66766" w:rsidTr="00C66766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766" w:rsidRDefault="00C66766" w:rsidP="00C66766">
            <w:pPr>
              <w:tabs>
                <w:tab w:val="left" w:pos="1760"/>
              </w:tabs>
              <w:ind w:right="72"/>
              <w:jc w:val="center"/>
            </w:pPr>
            <w: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766" w:rsidRDefault="00C66766" w:rsidP="00C66766">
            <w:pPr>
              <w:tabs>
                <w:tab w:val="left" w:pos="1760"/>
              </w:tabs>
              <w:ind w:right="72"/>
              <w:jc w:val="center"/>
            </w:pPr>
            <w: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766" w:rsidRDefault="00C66766" w:rsidP="00C66766">
            <w:pPr>
              <w:tabs>
                <w:tab w:val="left" w:pos="1760"/>
              </w:tabs>
              <w:ind w:right="72"/>
              <w:jc w:val="center"/>
            </w:pPr>
            <w:r>
              <w:t>Оценка</w:t>
            </w:r>
          </w:p>
        </w:tc>
      </w:tr>
      <w:tr w:rsidR="00C66766" w:rsidTr="00C66766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766" w:rsidRDefault="00C66766" w:rsidP="00C66766">
            <w:pPr>
              <w:tabs>
                <w:tab w:val="left" w:pos="1760"/>
              </w:tabs>
              <w:ind w:right="72"/>
              <w:jc w:val="center"/>
            </w:pPr>
            <w: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766" w:rsidRDefault="00C66766" w:rsidP="00C66766">
            <w:pPr>
              <w:tabs>
                <w:tab w:val="left" w:pos="1760"/>
              </w:tabs>
              <w:ind w:right="72"/>
              <w:jc w:val="center"/>
            </w:pPr>
            <w: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766" w:rsidRDefault="00C66766" w:rsidP="00C66766">
            <w:pPr>
              <w:tabs>
                <w:tab w:val="left" w:pos="1760"/>
              </w:tabs>
              <w:ind w:right="72"/>
              <w:jc w:val="center"/>
            </w:pPr>
            <w:r>
              <w:t>отлично</w:t>
            </w:r>
          </w:p>
        </w:tc>
      </w:tr>
      <w:tr w:rsidR="00C66766" w:rsidTr="00C66766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766" w:rsidRDefault="00C66766" w:rsidP="00C66766">
            <w:pPr>
              <w:tabs>
                <w:tab w:val="left" w:pos="1760"/>
              </w:tabs>
              <w:ind w:right="72"/>
              <w:jc w:val="center"/>
            </w:pPr>
            <w: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766" w:rsidRDefault="00C66766" w:rsidP="00C66766">
            <w:pPr>
              <w:tabs>
                <w:tab w:val="left" w:pos="1760"/>
              </w:tabs>
              <w:ind w:right="72"/>
              <w:jc w:val="center"/>
            </w:pPr>
            <w: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766" w:rsidRDefault="00C66766" w:rsidP="00C66766">
            <w:pPr>
              <w:tabs>
                <w:tab w:val="left" w:pos="1760"/>
              </w:tabs>
              <w:ind w:right="72"/>
              <w:jc w:val="center"/>
            </w:pPr>
            <w:r>
              <w:t>хорошо</w:t>
            </w:r>
          </w:p>
        </w:tc>
      </w:tr>
      <w:tr w:rsidR="00C66766" w:rsidTr="00C66766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766" w:rsidRDefault="00C66766" w:rsidP="00C66766">
            <w:pPr>
              <w:tabs>
                <w:tab w:val="left" w:pos="1760"/>
              </w:tabs>
              <w:ind w:right="72"/>
              <w:jc w:val="center"/>
            </w:pPr>
            <w: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766" w:rsidRDefault="00C66766" w:rsidP="00C66766">
            <w:pPr>
              <w:tabs>
                <w:tab w:val="left" w:pos="1760"/>
              </w:tabs>
              <w:ind w:right="72"/>
              <w:jc w:val="center"/>
            </w:pPr>
            <w: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766" w:rsidRDefault="00C66766" w:rsidP="00C66766">
            <w:pPr>
              <w:tabs>
                <w:tab w:val="left" w:pos="1760"/>
              </w:tabs>
              <w:ind w:right="72"/>
              <w:jc w:val="center"/>
            </w:pPr>
            <w:r>
              <w:t>удовлетворительно</w:t>
            </w:r>
          </w:p>
        </w:tc>
      </w:tr>
      <w:tr w:rsidR="00C66766" w:rsidTr="00C66766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766" w:rsidRDefault="00C66766" w:rsidP="00C66766">
            <w:pPr>
              <w:tabs>
                <w:tab w:val="left" w:pos="1760"/>
              </w:tabs>
              <w:ind w:right="72"/>
              <w:jc w:val="center"/>
            </w:pPr>
            <w: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766" w:rsidRDefault="00C66766" w:rsidP="00C66766">
            <w:pPr>
              <w:tabs>
                <w:tab w:val="left" w:pos="1760"/>
              </w:tabs>
              <w:ind w:right="72"/>
              <w:jc w:val="center"/>
            </w:pPr>
            <w: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766" w:rsidRDefault="00C66766" w:rsidP="00C66766">
            <w:pPr>
              <w:tabs>
                <w:tab w:val="left" w:pos="1760"/>
              </w:tabs>
              <w:ind w:right="72"/>
              <w:jc w:val="center"/>
            </w:pPr>
            <w:r>
              <w:t>неудовлетворительно</w:t>
            </w:r>
          </w:p>
        </w:tc>
      </w:tr>
    </w:tbl>
    <w:p w:rsidR="00C66766" w:rsidRDefault="00C66766" w:rsidP="00C66766">
      <w:pPr>
        <w:tabs>
          <w:tab w:val="left" w:pos="539"/>
        </w:tabs>
        <w:jc w:val="center"/>
        <w:rPr>
          <w:rFonts w:eastAsia="Times New Roman"/>
          <w:lang w:val="en-US"/>
        </w:rPr>
      </w:pPr>
    </w:p>
    <w:p w:rsidR="00C66766" w:rsidRPr="00FB7DE7" w:rsidRDefault="00C66766" w:rsidP="00C66766">
      <w:pPr>
        <w:jc w:val="center"/>
        <w:rPr>
          <w:b/>
        </w:rPr>
      </w:pPr>
      <w:r>
        <w:rPr>
          <w:b/>
        </w:rPr>
        <w:t>Требования</w:t>
      </w:r>
      <w:r>
        <w:rPr>
          <w:b/>
          <w:spacing w:val="-4"/>
        </w:rPr>
        <w:t xml:space="preserve"> </w:t>
      </w:r>
      <w:r>
        <w:rPr>
          <w:b/>
        </w:rPr>
        <w:t>к структуре</w:t>
      </w:r>
      <w:r>
        <w:rPr>
          <w:b/>
          <w:spacing w:val="-2"/>
        </w:rPr>
        <w:t xml:space="preserve"> </w:t>
      </w:r>
      <w:r>
        <w:rPr>
          <w:b/>
        </w:rPr>
        <w:t>и оформлению презентации</w:t>
      </w:r>
    </w:p>
    <w:p w:rsidR="00C66766" w:rsidRDefault="00C66766" w:rsidP="00C66766">
      <w:pPr>
        <w:jc w:val="center"/>
        <w:rPr>
          <w:rFonts w:eastAsia="Times New Roman"/>
        </w:rPr>
      </w:pPr>
    </w:p>
    <w:p w:rsidR="00C66766" w:rsidRDefault="00C66766" w:rsidP="00C66766">
      <w:pPr>
        <w:jc w:val="both"/>
        <w:rPr>
          <w:rFonts w:eastAsia="Times New Roman"/>
        </w:rPr>
      </w:pPr>
      <w:r>
        <w:rPr>
          <w:spacing w:val="-1"/>
        </w:rPr>
        <w:t xml:space="preserve">Презентация </w:t>
      </w:r>
      <w:r>
        <w:rPr>
          <w:spacing w:val="-2"/>
        </w:rPr>
        <w:t>может</w:t>
      </w:r>
      <w:r>
        <w:rPr>
          <w:rFonts w:eastAsia="Times New Roman"/>
        </w:rPr>
        <w:t xml:space="preserve"> </w:t>
      </w:r>
      <w:r>
        <w:rPr>
          <w:spacing w:val="-1"/>
        </w:rPr>
        <w:t xml:space="preserve">представлять </w:t>
      </w:r>
      <w:r>
        <w:rPr>
          <w:spacing w:val="-2"/>
        </w:rPr>
        <w:t>собой</w:t>
      </w:r>
      <w:r>
        <w:rPr>
          <w:rFonts w:eastAsia="Times New Roman"/>
        </w:rPr>
        <w:t xml:space="preserve"> </w:t>
      </w:r>
      <w:r>
        <w:rPr>
          <w:spacing w:val="-1"/>
        </w:rPr>
        <w:t>сочетание текста,</w:t>
      </w:r>
      <w:r>
        <w:rPr>
          <w:rFonts w:eastAsia="Times New Roman"/>
        </w:rPr>
        <w:t xml:space="preserve"> </w:t>
      </w:r>
      <w:r>
        <w:t>гипертекстовых</w:t>
      </w:r>
      <w:r>
        <w:rPr>
          <w:rFonts w:eastAsia="Times New Roman"/>
        </w:rPr>
        <w:t xml:space="preserve"> </w:t>
      </w:r>
      <w:r>
        <w:t>ссылок,</w:t>
      </w:r>
      <w:r>
        <w:rPr>
          <w:spacing w:val="26"/>
        </w:rPr>
        <w:t xml:space="preserve"> </w:t>
      </w:r>
      <w:r>
        <w:t>компьютерной</w:t>
      </w:r>
      <w:r>
        <w:rPr>
          <w:rFonts w:eastAsia="Times New Roman"/>
        </w:rPr>
        <w:t xml:space="preserve"> </w:t>
      </w:r>
      <w:r>
        <w:rPr>
          <w:spacing w:val="-1"/>
        </w:rPr>
        <w:t>анимации, графики,</w:t>
      </w:r>
      <w:r>
        <w:rPr>
          <w:rFonts w:eastAsia="Times New Roman"/>
        </w:rPr>
        <w:t xml:space="preserve"> </w:t>
      </w:r>
      <w:r>
        <w:rPr>
          <w:spacing w:val="-2"/>
        </w:rPr>
        <w:t xml:space="preserve">видео, </w:t>
      </w:r>
      <w:r>
        <w:rPr>
          <w:spacing w:val="-1"/>
        </w:rPr>
        <w:t xml:space="preserve">музыки </w:t>
      </w:r>
      <w:r>
        <w:t>и</w:t>
      </w:r>
      <w:r>
        <w:rPr>
          <w:rFonts w:eastAsia="Times New Roman"/>
        </w:rPr>
        <w:t xml:space="preserve"> </w:t>
      </w:r>
      <w:r>
        <w:t>звукового ряда (но</w:t>
      </w:r>
      <w:r>
        <w:rPr>
          <w:spacing w:val="51"/>
        </w:rPr>
        <w:t xml:space="preserve"> </w:t>
      </w:r>
      <w:r>
        <w:rPr>
          <w:spacing w:val="2"/>
        </w:rPr>
        <w:t>не</w:t>
      </w:r>
      <w:r>
        <w:rPr>
          <w:rFonts w:eastAsia="Times New Roman"/>
        </w:rPr>
        <w:t xml:space="preserve"> </w:t>
      </w:r>
      <w:r>
        <w:rPr>
          <w:spacing w:val="-1"/>
        </w:rPr>
        <w:t xml:space="preserve">обязательно </w:t>
      </w:r>
      <w:r>
        <w:rPr>
          <w:spacing w:val="1"/>
        </w:rPr>
        <w:t>всё</w:t>
      </w:r>
      <w:r>
        <w:rPr>
          <w:rFonts w:eastAsia="Times New Roman"/>
        </w:rPr>
        <w:t xml:space="preserve"> </w:t>
      </w:r>
      <w:r>
        <w:rPr>
          <w:spacing w:val="-2"/>
        </w:rPr>
        <w:t xml:space="preserve">вместе), </w:t>
      </w:r>
      <w:r>
        <w:rPr>
          <w:spacing w:val="-1"/>
        </w:rPr>
        <w:t>которые</w:t>
      </w:r>
      <w:r>
        <w:rPr>
          <w:rFonts w:eastAsia="Times New Roman"/>
        </w:rPr>
        <w:t xml:space="preserve"> </w:t>
      </w:r>
      <w:r>
        <w:rPr>
          <w:spacing w:val="-1"/>
        </w:rPr>
        <w:t xml:space="preserve">организованы </w:t>
      </w:r>
      <w:r>
        <w:t>в</w:t>
      </w:r>
      <w:r>
        <w:rPr>
          <w:rFonts w:eastAsia="Times New Roman"/>
        </w:rPr>
        <w:t xml:space="preserve"> </w:t>
      </w:r>
      <w:r>
        <w:rPr>
          <w:spacing w:val="-2"/>
        </w:rPr>
        <w:t>единую среду. Есть</w:t>
      </w:r>
      <w:r>
        <w:rPr>
          <w:rFonts w:eastAsia="Times New Roman"/>
        </w:rPr>
        <w:t xml:space="preserve"> </w:t>
      </w:r>
      <w:r>
        <w:t>сюжет,</w:t>
      </w:r>
      <w:r>
        <w:rPr>
          <w:spacing w:val="-3"/>
        </w:rPr>
        <w:t xml:space="preserve"> </w:t>
      </w:r>
      <w:r>
        <w:t>сценарий</w:t>
      </w:r>
      <w:r>
        <w:rPr>
          <w:rFonts w:eastAsia="Times New Roman"/>
        </w:rPr>
        <w:t xml:space="preserve"> </w:t>
      </w:r>
      <w:r>
        <w:t>и структура,</w:t>
      </w:r>
      <w:r>
        <w:rPr>
          <w:rFonts w:eastAsia="Times New Roman"/>
        </w:rPr>
        <w:t xml:space="preserve"> </w:t>
      </w:r>
      <w:r>
        <w:rPr>
          <w:spacing w:val="-1"/>
        </w:rPr>
        <w:t>организованная для</w:t>
      </w:r>
      <w:r>
        <w:rPr>
          <w:rFonts w:eastAsia="Times New Roman"/>
        </w:rPr>
        <w:t xml:space="preserve"> </w:t>
      </w:r>
      <w:r>
        <w:rPr>
          <w:spacing w:val="-1"/>
        </w:rPr>
        <w:t>удобного восприятия</w:t>
      </w:r>
      <w:r>
        <w:rPr>
          <w:rFonts w:eastAsia="Times New Roman"/>
        </w:rPr>
        <w:t xml:space="preserve"> </w:t>
      </w:r>
      <w:r>
        <w:t>информации. Отличительной</w:t>
      </w:r>
      <w:r>
        <w:rPr>
          <w:rFonts w:eastAsia="Times New Roman"/>
        </w:rPr>
        <w:t xml:space="preserve"> </w:t>
      </w:r>
      <w:r>
        <w:t>особенностью</w:t>
      </w:r>
      <w:r>
        <w:rPr>
          <w:rFonts w:eastAsia="Times New Roman"/>
        </w:rPr>
        <w:t xml:space="preserve"> </w:t>
      </w:r>
      <w:r>
        <w:rPr>
          <w:spacing w:val="-1"/>
        </w:rPr>
        <w:t xml:space="preserve">презентации </w:t>
      </w:r>
      <w:r>
        <w:rPr>
          <w:spacing w:val="-3"/>
        </w:rPr>
        <w:t>является</w:t>
      </w:r>
      <w:r>
        <w:rPr>
          <w:rFonts w:eastAsia="Times New Roman"/>
        </w:rPr>
        <w:t xml:space="preserve"> </w:t>
      </w:r>
      <w:r>
        <w:t>её интерактивность,</w:t>
      </w:r>
      <w:r>
        <w:rPr>
          <w:spacing w:val="43"/>
        </w:rPr>
        <w:t xml:space="preserve"> </w:t>
      </w:r>
      <w:r>
        <w:t>то</w:t>
      </w:r>
      <w:r>
        <w:rPr>
          <w:rFonts w:eastAsia="Times New Roman"/>
        </w:rPr>
        <w:t xml:space="preserve"> </w:t>
      </w:r>
      <w:r>
        <w:t>есть создаваемая для</w:t>
      </w:r>
      <w:r>
        <w:rPr>
          <w:rFonts w:eastAsia="Times New Roman"/>
        </w:rPr>
        <w:t xml:space="preserve"> </w:t>
      </w:r>
      <w:r>
        <w:t>пользователя</w:t>
      </w:r>
      <w:r>
        <w:rPr>
          <w:rFonts w:eastAsia="Times New Roman"/>
        </w:rPr>
        <w:t xml:space="preserve"> </w:t>
      </w:r>
      <w:r>
        <w:t>возможность</w:t>
      </w:r>
      <w:r>
        <w:rPr>
          <w:rFonts w:eastAsia="Times New Roman"/>
        </w:rPr>
        <w:t xml:space="preserve"> </w:t>
      </w:r>
      <w:r>
        <w:rPr>
          <w:spacing w:val="-1"/>
        </w:rPr>
        <w:t xml:space="preserve">взаимодействия </w:t>
      </w:r>
      <w:r>
        <w:rPr>
          <w:spacing w:val="-2"/>
        </w:rPr>
        <w:t>через</w:t>
      </w:r>
      <w:r>
        <w:rPr>
          <w:rFonts w:eastAsia="Times New Roman"/>
        </w:rPr>
        <w:t xml:space="preserve"> </w:t>
      </w:r>
      <w:r>
        <w:t>элементы</w:t>
      </w:r>
      <w:r>
        <w:rPr>
          <w:spacing w:val="-6"/>
        </w:rPr>
        <w:t xml:space="preserve"> </w:t>
      </w:r>
      <w:r>
        <w:t>управления.</w:t>
      </w:r>
    </w:p>
    <w:p w:rsidR="00C66766" w:rsidRDefault="00C66766" w:rsidP="00C66766">
      <w:pPr>
        <w:jc w:val="center"/>
        <w:rPr>
          <w:b/>
        </w:rPr>
      </w:pPr>
    </w:p>
    <w:p w:rsidR="00C66766" w:rsidRDefault="00C66766" w:rsidP="00C66766">
      <w:pPr>
        <w:jc w:val="center"/>
        <w:rPr>
          <w:b/>
        </w:rPr>
      </w:pPr>
      <w:r>
        <w:rPr>
          <w:b/>
        </w:rPr>
        <w:t>Критерии</w:t>
      </w:r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оценивания</w:t>
      </w:r>
      <w:proofErr w:type="spellEnd"/>
      <w:r>
        <w:rPr>
          <w:b/>
          <w:spacing w:val="-11"/>
          <w:lang w:val="en-US"/>
        </w:rPr>
        <w:t xml:space="preserve"> </w:t>
      </w:r>
      <w:proofErr w:type="spellStart"/>
      <w:r>
        <w:rPr>
          <w:b/>
          <w:lang w:val="en-US"/>
        </w:rPr>
        <w:t>презентации</w:t>
      </w:r>
      <w:proofErr w:type="spellEnd"/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472"/>
        <w:gridCol w:w="883"/>
      </w:tblGrid>
      <w:tr w:rsidR="00C66766" w:rsidTr="00C66766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766" w:rsidRDefault="00C66766" w:rsidP="00C66766">
            <w:pPr>
              <w:jc w:val="center"/>
              <w:rPr>
                <w:b/>
              </w:rPr>
            </w:pPr>
            <w:r>
              <w:rPr>
                <w:b/>
              </w:rPr>
              <w:t>Показатели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766" w:rsidRDefault="00C66766" w:rsidP="00C66766">
            <w:pPr>
              <w:jc w:val="center"/>
            </w:pPr>
            <w:r>
              <w:rPr>
                <w:b/>
              </w:rPr>
              <w:t>Балл</w:t>
            </w:r>
          </w:p>
        </w:tc>
      </w:tr>
      <w:tr w:rsidR="00C66766" w:rsidTr="00C66766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766" w:rsidRDefault="00C66766" w:rsidP="00C66766">
            <w:pPr>
              <w:jc w:val="both"/>
            </w:pPr>
            <w:r>
              <w:rPr>
                <w:b/>
              </w:rPr>
              <w:t>Требования 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содержанию:</w:t>
            </w:r>
          </w:p>
          <w:p w:rsidR="00C66766" w:rsidRDefault="00C66766" w:rsidP="00C66766">
            <w:pPr>
              <w:tabs>
                <w:tab w:val="left" w:pos="389"/>
              </w:tabs>
              <w:jc w:val="both"/>
            </w:pPr>
            <w:r>
              <w:t>-соответствие содержания презентации</w:t>
            </w:r>
            <w:r>
              <w:rPr>
                <w:spacing w:val="-4"/>
              </w:rPr>
              <w:t xml:space="preserve"> </w:t>
            </w:r>
            <w:r>
              <w:t>выбранной обучающимся теме</w:t>
            </w:r>
            <w:r>
              <w:rPr>
                <w:spacing w:val="-4"/>
              </w:rPr>
              <w:t xml:space="preserve"> </w:t>
            </w:r>
            <w:r>
              <w:t>доклада;</w:t>
            </w:r>
          </w:p>
          <w:p w:rsidR="00C66766" w:rsidRDefault="00C66766" w:rsidP="00C66766">
            <w:pPr>
              <w:tabs>
                <w:tab w:val="left" w:pos="389"/>
              </w:tabs>
              <w:jc w:val="both"/>
            </w:pPr>
            <w:r>
              <w:t>-соответствие содержания презентации логике</w:t>
            </w:r>
            <w:r>
              <w:rPr>
                <w:spacing w:val="1"/>
              </w:rPr>
              <w:t xml:space="preserve"> </w:t>
            </w:r>
            <w:r>
              <w:t>и содержанию</w:t>
            </w:r>
            <w:r>
              <w:rPr>
                <w:spacing w:val="-1"/>
              </w:rPr>
              <w:t xml:space="preserve"> </w:t>
            </w:r>
            <w:r>
              <w:t>доклада;</w:t>
            </w:r>
          </w:p>
          <w:p w:rsidR="00C66766" w:rsidRDefault="00C66766" w:rsidP="00C66766">
            <w:pPr>
              <w:tabs>
                <w:tab w:val="left" w:pos="389"/>
              </w:tabs>
              <w:jc w:val="both"/>
              <w:rPr>
                <w:spacing w:val="-1"/>
              </w:rPr>
            </w:pPr>
            <w:r>
              <w:t>-отсутствие фактических ошибок,</w:t>
            </w:r>
            <w:r>
              <w:rPr>
                <w:spacing w:val="9"/>
              </w:rPr>
              <w:t xml:space="preserve"> </w:t>
            </w:r>
            <w:r>
              <w:t>достоверность представленной</w:t>
            </w:r>
            <w:r>
              <w:rPr>
                <w:spacing w:val="3"/>
              </w:rPr>
              <w:t xml:space="preserve"> </w:t>
            </w:r>
            <w:r>
              <w:t>информации;</w:t>
            </w:r>
          </w:p>
          <w:p w:rsidR="00C66766" w:rsidRDefault="00C66766" w:rsidP="00C66766">
            <w:pPr>
              <w:jc w:val="both"/>
            </w:pPr>
            <w:r>
              <w:t>-завершенность (содержание каждой</w:t>
            </w:r>
            <w:r>
              <w:rPr>
                <w:spacing w:val="28"/>
              </w:rPr>
              <w:t xml:space="preserve"> </w:t>
            </w:r>
            <w:r>
              <w:t>части текстовой информации логически</w:t>
            </w:r>
            <w:r>
              <w:rPr>
                <w:spacing w:val="1"/>
              </w:rPr>
              <w:t xml:space="preserve"> </w:t>
            </w:r>
            <w:r>
              <w:t>завершено).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766" w:rsidRDefault="00C66766" w:rsidP="00C66766">
            <w:pPr>
              <w:jc w:val="center"/>
            </w:pPr>
            <w:r>
              <w:t>1</w:t>
            </w:r>
          </w:p>
        </w:tc>
      </w:tr>
      <w:tr w:rsidR="00C66766" w:rsidTr="00C66766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766" w:rsidRDefault="00C66766" w:rsidP="00C66766">
            <w:pPr>
              <w:jc w:val="both"/>
            </w:pPr>
            <w:r>
              <w:rPr>
                <w:b/>
              </w:rPr>
              <w:t>Требования к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тексту:</w:t>
            </w:r>
          </w:p>
          <w:p w:rsidR="00C66766" w:rsidRDefault="00C66766" w:rsidP="00C66766">
            <w:pPr>
              <w:tabs>
                <w:tab w:val="left" w:pos="389"/>
              </w:tabs>
              <w:jc w:val="both"/>
            </w:pPr>
            <w:r>
              <w:t>- лаконичность текста на</w:t>
            </w:r>
            <w:r>
              <w:rPr>
                <w:spacing w:val="9"/>
              </w:rPr>
              <w:t xml:space="preserve"> </w:t>
            </w:r>
            <w:r>
              <w:t>слайде;</w:t>
            </w:r>
          </w:p>
          <w:p w:rsidR="00C66766" w:rsidRDefault="00C66766" w:rsidP="00C66766">
            <w:pPr>
              <w:tabs>
                <w:tab w:val="left" w:pos="389"/>
              </w:tabs>
              <w:jc w:val="both"/>
            </w:pPr>
            <w:r>
              <w:t>-сжатость и краткость изложения,</w:t>
            </w:r>
            <w:r>
              <w:rPr>
                <w:spacing w:val="54"/>
              </w:rPr>
              <w:t xml:space="preserve"> </w:t>
            </w:r>
            <w:r>
              <w:t>максимальная информативность</w:t>
            </w:r>
            <w:r>
              <w:rPr>
                <w:spacing w:val="1"/>
              </w:rPr>
              <w:t xml:space="preserve"> </w:t>
            </w:r>
            <w:r>
              <w:t>текста.</w:t>
            </w:r>
          </w:p>
          <w:p w:rsidR="00C66766" w:rsidRDefault="00C66766" w:rsidP="00C66766">
            <w:pPr>
              <w:tabs>
                <w:tab w:val="left" w:pos="389"/>
              </w:tabs>
              <w:jc w:val="both"/>
              <w:rPr>
                <w:rFonts w:eastAsia="Times New Roman"/>
              </w:rPr>
            </w:pPr>
            <w:r>
              <w:t>-читаемость текста на фоне слайда</w:t>
            </w:r>
            <w:r>
              <w:rPr>
                <w:spacing w:val="15"/>
              </w:rPr>
              <w:t xml:space="preserve"> </w:t>
            </w:r>
            <w:r>
              <w:t>презентации (текст отчетливо виден на фоне слайда, использование контрастных цветов для фона</w:t>
            </w:r>
            <w:r>
              <w:rPr>
                <w:spacing w:val="35"/>
              </w:rPr>
              <w:t xml:space="preserve"> </w:t>
            </w:r>
            <w:r>
              <w:t>и текста);</w:t>
            </w:r>
          </w:p>
          <w:p w:rsidR="00C66766" w:rsidRDefault="00C66766" w:rsidP="00C66766">
            <w:pPr>
              <w:tabs>
                <w:tab w:val="left" w:pos="389"/>
              </w:tabs>
              <w:jc w:val="both"/>
            </w:pPr>
            <w:r>
              <w:rPr>
                <w:rFonts w:eastAsia="Times New Roman"/>
              </w:rPr>
              <w:t>-использование шрифтов без засечек (типа</w:t>
            </w:r>
            <w:r>
              <w:rPr>
                <w:rFonts w:eastAsia="Times New Roman"/>
                <w:spacing w:val="33"/>
              </w:rPr>
              <w:t xml:space="preserve"> </w:t>
            </w:r>
            <w:r>
              <w:rPr>
                <w:rFonts w:eastAsia="Times New Roman"/>
                <w:lang w:val="en-US"/>
              </w:rPr>
              <w:t>Arial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lang w:val="en-US"/>
              </w:rPr>
              <w:t>Calibri</w:t>
            </w:r>
            <w:r>
              <w:rPr>
                <w:rFonts w:eastAsia="Times New Roman"/>
              </w:rPr>
              <w:t xml:space="preserve"> – их легче читать) и не более 3-х</w:t>
            </w:r>
            <w:r>
              <w:rPr>
                <w:rFonts w:eastAsia="Times New Roman"/>
                <w:spacing w:val="17"/>
              </w:rPr>
              <w:t xml:space="preserve"> </w:t>
            </w:r>
            <w:r>
              <w:rPr>
                <w:rFonts w:eastAsia="Times New Roman"/>
              </w:rPr>
              <w:t>вариантов шрифта;</w:t>
            </w:r>
          </w:p>
          <w:p w:rsidR="00C66766" w:rsidRDefault="00C66766" w:rsidP="00C66766">
            <w:pPr>
              <w:tabs>
                <w:tab w:val="left" w:pos="389"/>
              </w:tabs>
              <w:jc w:val="both"/>
            </w:pPr>
            <w:r>
              <w:t>-отношение толщины основных штрихов шрифта</w:t>
            </w:r>
            <w:r>
              <w:rPr>
                <w:spacing w:val="19"/>
              </w:rPr>
              <w:t xml:space="preserve"> </w:t>
            </w:r>
            <w:r>
              <w:t>к их высоте ориентировочно составляет 1:5;</w:t>
            </w:r>
            <w:r>
              <w:rPr>
                <w:spacing w:val="-20"/>
              </w:rPr>
              <w:t xml:space="preserve"> </w:t>
            </w:r>
            <w:r>
              <w:t>наиболее удобочитаемое отношение размера шрифта</w:t>
            </w:r>
            <w:r>
              <w:rPr>
                <w:spacing w:val="28"/>
              </w:rPr>
              <w:t xml:space="preserve"> </w:t>
            </w:r>
            <w:r>
              <w:t xml:space="preserve">к промежуткам между буквами: </w:t>
            </w:r>
            <w:r>
              <w:rPr>
                <w:spacing w:val="-3"/>
              </w:rPr>
              <w:t xml:space="preserve">от </w:t>
            </w:r>
            <w:r>
              <w:t>1:0,375 до 1:0,75;</w:t>
            </w:r>
          </w:p>
          <w:p w:rsidR="00C66766" w:rsidRDefault="00C66766" w:rsidP="00C66766">
            <w:pPr>
              <w:tabs>
                <w:tab w:val="left" w:pos="389"/>
              </w:tabs>
              <w:jc w:val="both"/>
            </w:pPr>
            <w:r>
              <w:t>-длина строки не более 36</w:t>
            </w:r>
            <w:r>
              <w:rPr>
                <w:spacing w:val="-6"/>
              </w:rPr>
              <w:t xml:space="preserve"> </w:t>
            </w:r>
            <w:r>
              <w:t>знаков;</w:t>
            </w:r>
          </w:p>
          <w:p w:rsidR="00C66766" w:rsidRDefault="00C66766" w:rsidP="00C66766">
            <w:pPr>
              <w:jc w:val="both"/>
              <w:rPr>
                <w:rFonts w:eastAsia="Times New Roman"/>
              </w:rPr>
            </w:pPr>
            <w:r>
              <w:t>-расстояние между строками внутри абзаца 1,5,</w:t>
            </w:r>
            <w:r>
              <w:rPr>
                <w:spacing w:val="-5"/>
              </w:rPr>
              <w:t xml:space="preserve"> </w:t>
            </w:r>
            <w:r>
              <w:t xml:space="preserve">а </w:t>
            </w:r>
            <w:r>
              <w:rPr>
                <w:rFonts w:eastAsia="Times New Roman"/>
              </w:rPr>
              <w:t>между абзацев – 2</w:t>
            </w:r>
            <w:r>
              <w:rPr>
                <w:rFonts w:eastAsia="Times New Roman"/>
                <w:spacing w:val="-7"/>
              </w:rPr>
              <w:t xml:space="preserve"> </w:t>
            </w:r>
            <w:r>
              <w:rPr>
                <w:rFonts w:eastAsia="Times New Roman"/>
              </w:rPr>
              <w:t>интервала;</w:t>
            </w:r>
          </w:p>
          <w:p w:rsidR="00C66766" w:rsidRDefault="00C66766" w:rsidP="00C66766">
            <w:pPr>
              <w:tabs>
                <w:tab w:val="left" w:pos="389"/>
              </w:tabs>
              <w:jc w:val="both"/>
            </w:pPr>
            <w:r>
              <w:rPr>
                <w:rFonts w:eastAsia="Times New Roman"/>
              </w:rPr>
              <w:t>- подчеркивание – только в</w:t>
            </w:r>
            <w:r>
              <w:rPr>
                <w:rFonts w:eastAsia="Times New Roman"/>
                <w:spacing w:val="-3"/>
              </w:rPr>
              <w:t xml:space="preserve"> </w:t>
            </w:r>
            <w:r>
              <w:rPr>
                <w:rFonts w:eastAsia="Times New Roman"/>
              </w:rPr>
              <w:t>гиперссылках;</w:t>
            </w:r>
          </w:p>
          <w:p w:rsidR="00C66766" w:rsidRDefault="00C66766" w:rsidP="00C66766">
            <w:pPr>
              <w:jc w:val="both"/>
            </w:pPr>
            <w:r>
              <w:t>- соблюдение принятых правил</w:t>
            </w:r>
            <w:r>
              <w:rPr>
                <w:spacing w:val="29"/>
              </w:rPr>
              <w:t xml:space="preserve"> </w:t>
            </w:r>
            <w:r>
              <w:t>орфографии, пунктуации, сокращений и правил оформления</w:t>
            </w:r>
            <w:r>
              <w:rPr>
                <w:spacing w:val="-4"/>
              </w:rPr>
              <w:t xml:space="preserve"> </w:t>
            </w:r>
            <w:r>
              <w:t>текста (отсутствие точки в заголовках и</w:t>
            </w:r>
            <w:r>
              <w:rPr>
                <w:spacing w:val="5"/>
              </w:rPr>
              <w:t xml:space="preserve"> </w:t>
            </w:r>
            <w:r>
              <w:t>т.д.);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766" w:rsidRDefault="00C66766" w:rsidP="00C66766">
            <w:pPr>
              <w:jc w:val="center"/>
            </w:pPr>
            <w:r>
              <w:t>1</w:t>
            </w:r>
          </w:p>
        </w:tc>
      </w:tr>
      <w:tr w:rsidR="00C66766" w:rsidTr="00C66766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766" w:rsidRDefault="00C66766" w:rsidP="00C66766">
            <w:pPr>
              <w:jc w:val="both"/>
            </w:pPr>
            <w:r>
              <w:rPr>
                <w:b/>
              </w:rPr>
              <w:t>Требования к средствам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</w:rPr>
              <w:t>выразительности:</w:t>
            </w:r>
          </w:p>
          <w:p w:rsidR="00C66766" w:rsidRDefault="00C66766" w:rsidP="00C66766">
            <w:pPr>
              <w:tabs>
                <w:tab w:val="left" w:pos="389"/>
              </w:tabs>
              <w:jc w:val="both"/>
            </w:pPr>
            <w:r>
              <w:t>-расположение информации на</w:t>
            </w:r>
            <w:r>
              <w:rPr>
                <w:spacing w:val="22"/>
              </w:rPr>
              <w:t xml:space="preserve"> </w:t>
            </w:r>
            <w:r>
              <w:t>слайде (предпочтительно горизонтальное</w:t>
            </w:r>
            <w:r>
              <w:rPr>
                <w:spacing w:val="54"/>
              </w:rPr>
              <w:t xml:space="preserve"> </w:t>
            </w:r>
            <w:r>
              <w:t>расположение информации, сверху вниз по главной</w:t>
            </w:r>
            <w:r>
              <w:rPr>
                <w:spacing w:val="30"/>
              </w:rPr>
              <w:t xml:space="preserve"> </w:t>
            </w:r>
            <w:r>
              <w:t>диагонали; наиболее важная информация должна располагаться</w:t>
            </w:r>
            <w:r>
              <w:rPr>
                <w:spacing w:val="-4"/>
              </w:rPr>
              <w:t xml:space="preserve"> </w:t>
            </w:r>
            <w:r>
              <w:t xml:space="preserve">в центре экрана; </w:t>
            </w:r>
            <w:r>
              <w:rPr>
                <w:spacing w:val="-3"/>
              </w:rPr>
              <w:t xml:space="preserve">если </w:t>
            </w:r>
            <w:r>
              <w:t xml:space="preserve">на слайде </w:t>
            </w:r>
            <w:r>
              <w:lastRenderedPageBreak/>
              <w:t>картинка,</w:t>
            </w:r>
            <w:r>
              <w:rPr>
                <w:spacing w:val="36"/>
              </w:rPr>
              <w:t xml:space="preserve"> </w:t>
            </w:r>
            <w:r>
              <w:t>надпись должна располагаться под ней;</w:t>
            </w:r>
            <w:r>
              <w:rPr>
                <w:spacing w:val="49"/>
              </w:rPr>
              <w:t xml:space="preserve"> </w:t>
            </w:r>
            <w:r>
              <w:t xml:space="preserve">желательно форматировать </w:t>
            </w:r>
            <w:r>
              <w:rPr>
                <w:spacing w:val="-3"/>
              </w:rPr>
              <w:t xml:space="preserve">текст </w:t>
            </w:r>
            <w:r>
              <w:t>по ширине; не</w:t>
            </w:r>
            <w:r>
              <w:rPr>
                <w:spacing w:val="34"/>
              </w:rPr>
              <w:t xml:space="preserve"> </w:t>
            </w:r>
            <w:r>
              <w:t>допускать</w:t>
            </w:r>
          </w:p>
          <w:p w:rsidR="00C66766" w:rsidRDefault="00C66766" w:rsidP="00C66766">
            <w:pPr>
              <w:jc w:val="both"/>
            </w:pPr>
            <w:r>
              <w:t>«рваных» краев</w:t>
            </w:r>
            <w:r>
              <w:rPr>
                <w:spacing w:val="-14"/>
              </w:rPr>
              <w:t xml:space="preserve"> </w:t>
            </w:r>
            <w:r>
              <w:t>текста);</w:t>
            </w:r>
          </w:p>
          <w:p w:rsidR="00C66766" w:rsidRDefault="00C66766" w:rsidP="00C66766">
            <w:pPr>
              <w:tabs>
                <w:tab w:val="left" w:pos="389"/>
              </w:tabs>
              <w:jc w:val="both"/>
            </w:pPr>
            <w:r>
              <w:t>-наличие не более одного логического</w:t>
            </w:r>
            <w:r>
              <w:rPr>
                <w:spacing w:val="32"/>
              </w:rPr>
              <w:t xml:space="preserve"> </w:t>
            </w:r>
            <w:r>
              <w:t>ударения: краснота, яркость, обводка, мигание,</w:t>
            </w:r>
            <w:r>
              <w:rPr>
                <w:spacing w:val="9"/>
              </w:rPr>
              <w:t xml:space="preserve"> </w:t>
            </w:r>
            <w:r>
              <w:t>движение;</w:t>
            </w:r>
          </w:p>
          <w:p w:rsidR="00C66766" w:rsidRDefault="00C66766" w:rsidP="00C66766">
            <w:pPr>
              <w:tabs>
                <w:tab w:val="left" w:pos="389"/>
              </w:tabs>
              <w:jc w:val="both"/>
            </w:pPr>
            <w:r>
              <w:t>-информация подана привлекательно,</w:t>
            </w:r>
            <w:r>
              <w:rPr>
                <w:spacing w:val="25"/>
              </w:rPr>
              <w:t xml:space="preserve"> </w:t>
            </w:r>
            <w:r>
              <w:t>оригинально, обращает внимание обучающихся;</w:t>
            </w:r>
          </w:p>
          <w:p w:rsidR="00C66766" w:rsidRDefault="00C66766" w:rsidP="00C66766">
            <w:pPr>
              <w:tabs>
                <w:tab w:val="left" w:pos="389"/>
              </w:tabs>
              <w:jc w:val="both"/>
            </w:pPr>
            <w:r>
              <w:t>-использование только</w:t>
            </w:r>
            <w:r>
              <w:rPr>
                <w:spacing w:val="1"/>
              </w:rPr>
              <w:t xml:space="preserve"> </w:t>
            </w:r>
            <w:r>
              <w:t>оптимизированных изображений (например, уменьшение с</w:t>
            </w:r>
            <w:r>
              <w:rPr>
                <w:spacing w:val="53"/>
              </w:rPr>
              <w:t xml:space="preserve"> </w:t>
            </w:r>
            <w:r>
              <w:t xml:space="preserve">помощью </w:t>
            </w:r>
            <w:r w:rsidRPr="00C66766">
              <w:t>Microsoft</w:t>
            </w:r>
            <w:r>
              <w:t xml:space="preserve"> </w:t>
            </w:r>
            <w:r w:rsidRPr="00C66766">
              <w:t>Office</w:t>
            </w:r>
            <w:r>
              <w:t xml:space="preserve"> </w:t>
            </w:r>
            <w:r w:rsidRPr="00C66766">
              <w:t>Picture</w:t>
            </w:r>
            <w:r>
              <w:t xml:space="preserve"> </w:t>
            </w:r>
            <w:r w:rsidRPr="00C66766">
              <w:t>Manager</w:t>
            </w:r>
            <w:r>
              <w:t>, сжатие с</w:t>
            </w:r>
            <w:r>
              <w:rPr>
                <w:spacing w:val="54"/>
              </w:rPr>
              <w:t xml:space="preserve"> </w:t>
            </w:r>
            <w:r>
              <w:t xml:space="preserve">помощью панели настройки изображения </w:t>
            </w:r>
            <w:r w:rsidRPr="00C66766">
              <w:t>Microsoft</w:t>
            </w:r>
            <w:r>
              <w:rPr>
                <w:spacing w:val="1"/>
              </w:rPr>
              <w:t xml:space="preserve"> </w:t>
            </w:r>
            <w:r w:rsidRPr="00C66766">
              <w:t>Office</w:t>
            </w:r>
            <w:r>
              <w:t>);</w:t>
            </w:r>
          </w:p>
          <w:p w:rsidR="00C66766" w:rsidRDefault="00C66766" w:rsidP="00C66766">
            <w:pPr>
              <w:tabs>
                <w:tab w:val="left" w:pos="389"/>
              </w:tabs>
              <w:jc w:val="both"/>
            </w:pPr>
            <w:r>
              <w:t>-соответствие изображений</w:t>
            </w:r>
            <w:r>
              <w:rPr>
                <w:spacing w:val="-3"/>
              </w:rPr>
              <w:t xml:space="preserve"> </w:t>
            </w:r>
            <w:r>
              <w:t>содержанию;</w:t>
            </w:r>
          </w:p>
          <w:p w:rsidR="00C66766" w:rsidRDefault="00C66766" w:rsidP="00C66766">
            <w:pPr>
              <w:jc w:val="both"/>
            </w:pPr>
            <w:r>
              <w:t>-обоснованность и рациональность</w:t>
            </w:r>
            <w:r>
              <w:rPr>
                <w:spacing w:val="43"/>
              </w:rPr>
              <w:t xml:space="preserve"> </w:t>
            </w:r>
            <w:r>
              <w:t>использования графических</w:t>
            </w:r>
            <w:r>
              <w:rPr>
                <w:spacing w:val="1"/>
              </w:rPr>
              <w:t xml:space="preserve"> </w:t>
            </w:r>
            <w:r>
              <w:t>объектов.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766" w:rsidRDefault="00C66766" w:rsidP="00C66766">
            <w:pPr>
              <w:jc w:val="center"/>
            </w:pPr>
            <w:r>
              <w:lastRenderedPageBreak/>
              <w:t>1</w:t>
            </w:r>
          </w:p>
        </w:tc>
      </w:tr>
      <w:tr w:rsidR="00C66766" w:rsidTr="00C66766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766" w:rsidRDefault="00C66766" w:rsidP="00C66766">
            <w:pPr>
              <w:jc w:val="both"/>
            </w:pPr>
            <w:r>
              <w:rPr>
                <w:b/>
              </w:rPr>
              <w:lastRenderedPageBreak/>
              <w:t>Требования 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дизайну:</w:t>
            </w:r>
          </w:p>
          <w:p w:rsidR="00C66766" w:rsidRDefault="00C66766" w:rsidP="00C66766">
            <w:pPr>
              <w:tabs>
                <w:tab w:val="left" w:pos="389"/>
              </w:tabs>
              <w:jc w:val="both"/>
            </w:pPr>
            <w:r>
              <w:t>-использование единого стиля</w:t>
            </w:r>
            <w:r>
              <w:rPr>
                <w:spacing w:val="-9"/>
              </w:rPr>
              <w:t xml:space="preserve"> </w:t>
            </w:r>
            <w:r>
              <w:t>оформления;</w:t>
            </w:r>
          </w:p>
          <w:p w:rsidR="00C66766" w:rsidRDefault="00C66766" w:rsidP="00C66766">
            <w:pPr>
              <w:tabs>
                <w:tab w:val="left" w:pos="389"/>
                <w:tab w:val="left" w:pos="2107"/>
                <w:tab w:val="left" w:pos="3691"/>
              </w:tabs>
              <w:jc w:val="both"/>
            </w:pPr>
            <w:r>
              <w:t>-соответствие стиля оформления</w:t>
            </w:r>
            <w:r>
              <w:rPr>
                <w:spacing w:val="31"/>
              </w:rPr>
              <w:t xml:space="preserve"> </w:t>
            </w:r>
            <w:r>
              <w:t xml:space="preserve">презентации </w:t>
            </w:r>
            <w:r>
              <w:rPr>
                <w:spacing w:val="-2"/>
              </w:rPr>
              <w:t xml:space="preserve">(графического, </w:t>
            </w:r>
            <w:r>
              <w:rPr>
                <w:spacing w:val="-1"/>
              </w:rPr>
              <w:t xml:space="preserve">звукового, </w:t>
            </w:r>
            <w:r>
              <w:rPr>
                <w:spacing w:val="-2"/>
              </w:rPr>
              <w:t>анимационного)</w:t>
            </w:r>
            <w:r>
              <w:rPr>
                <w:spacing w:val="-37"/>
              </w:rPr>
              <w:t xml:space="preserve"> </w:t>
            </w:r>
            <w:r>
              <w:t>содержанию</w:t>
            </w:r>
            <w:r>
              <w:rPr>
                <w:spacing w:val="-5"/>
              </w:rPr>
              <w:t xml:space="preserve"> </w:t>
            </w:r>
            <w:r>
              <w:t>презентации;</w:t>
            </w:r>
          </w:p>
          <w:p w:rsidR="00C66766" w:rsidRDefault="00C66766" w:rsidP="00C66766">
            <w:pPr>
              <w:tabs>
                <w:tab w:val="left" w:pos="389"/>
              </w:tabs>
              <w:jc w:val="both"/>
            </w:pPr>
            <w:r>
              <w:t>-использование для фона слайда</w:t>
            </w:r>
            <w:r>
              <w:rPr>
                <w:spacing w:val="52"/>
              </w:rPr>
              <w:t xml:space="preserve"> </w:t>
            </w:r>
            <w:r>
              <w:t>психологически комфортного тона; фон должен являться</w:t>
            </w:r>
            <w:r>
              <w:rPr>
                <w:spacing w:val="-2"/>
              </w:rPr>
              <w:t xml:space="preserve"> </w:t>
            </w:r>
            <w:r>
              <w:t>элементом заднего (второго) плана: выделять,</w:t>
            </w:r>
            <w:r>
              <w:rPr>
                <w:spacing w:val="23"/>
              </w:rPr>
              <w:t xml:space="preserve"> </w:t>
            </w:r>
            <w:r>
              <w:t>оттенять, подчеркивать информацию, находящуюся на</w:t>
            </w:r>
            <w:r>
              <w:rPr>
                <w:spacing w:val="7"/>
              </w:rPr>
              <w:t xml:space="preserve"> </w:t>
            </w:r>
            <w:r>
              <w:t>слайде, но не заслонять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ее;</w:t>
            </w:r>
          </w:p>
          <w:p w:rsidR="00C66766" w:rsidRDefault="00C66766" w:rsidP="00C66766">
            <w:pPr>
              <w:tabs>
                <w:tab w:val="left" w:pos="389"/>
              </w:tabs>
              <w:jc w:val="both"/>
            </w:pPr>
            <w:r>
              <w:t>-использование не более трех цветов на</w:t>
            </w:r>
            <w:r>
              <w:rPr>
                <w:spacing w:val="32"/>
              </w:rPr>
              <w:t xml:space="preserve"> </w:t>
            </w:r>
            <w:r>
              <w:rPr>
                <w:spacing w:val="-3"/>
              </w:rPr>
              <w:t>одном</w:t>
            </w:r>
            <w:r>
              <w:t xml:space="preserve"> слайде (один для фона, второй для заголовков,</w:t>
            </w:r>
            <w:r>
              <w:rPr>
                <w:spacing w:val="24"/>
              </w:rPr>
              <w:t xml:space="preserve"> </w:t>
            </w:r>
            <w:r>
              <w:t>третий для текста);</w:t>
            </w:r>
          </w:p>
          <w:p w:rsidR="00C66766" w:rsidRDefault="00C66766" w:rsidP="00C66766">
            <w:pPr>
              <w:tabs>
                <w:tab w:val="left" w:pos="389"/>
              </w:tabs>
              <w:jc w:val="both"/>
            </w:pPr>
            <w:r>
              <w:t>-соответствие шаблона представляемой теме</w:t>
            </w:r>
            <w:r>
              <w:rPr>
                <w:spacing w:val="1"/>
              </w:rPr>
              <w:t xml:space="preserve"> </w:t>
            </w:r>
            <w:r>
              <w:t>(в некоторых случаях может быть</w:t>
            </w:r>
            <w:r>
              <w:rPr>
                <w:spacing w:val="3"/>
              </w:rPr>
              <w:t xml:space="preserve"> </w:t>
            </w:r>
            <w:r>
              <w:t>нейтральным);</w:t>
            </w:r>
          </w:p>
          <w:p w:rsidR="00C66766" w:rsidRDefault="00C66766" w:rsidP="00C66766">
            <w:pPr>
              <w:jc w:val="both"/>
            </w:pPr>
            <w:r>
              <w:t xml:space="preserve">- </w:t>
            </w:r>
            <w:proofErr w:type="spellStart"/>
            <w:r>
              <w:rPr>
                <w:lang w:val="en-US"/>
              </w:rPr>
              <w:t>целесообразность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использования</w:t>
            </w:r>
            <w:proofErr w:type="spellEnd"/>
            <w:r>
              <w:rPr>
                <w:spacing w:val="28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анимационных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эффектов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766" w:rsidRDefault="00C66766" w:rsidP="00C66766">
            <w:pPr>
              <w:jc w:val="center"/>
            </w:pPr>
            <w:r>
              <w:t>1</w:t>
            </w:r>
          </w:p>
        </w:tc>
      </w:tr>
      <w:tr w:rsidR="00C66766" w:rsidTr="00C66766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766" w:rsidRDefault="00C66766" w:rsidP="00C66766">
            <w:pPr>
              <w:jc w:val="both"/>
            </w:pPr>
            <w:r>
              <w:rPr>
                <w:b/>
              </w:rPr>
              <w:t>Требования 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оформлению:</w:t>
            </w:r>
          </w:p>
          <w:p w:rsidR="00C66766" w:rsidRDefault="00C66766" w:rsidP="00C66766">
            <w:pPr>
              <w:jc w:val="both"/>
            </w:pPr>
            <w:r>
              <w:t>- На титульном слайде указываются данные</w:t>
            </w:r>
            <w:r>
              <w:rPr>
                <w:spacing w:val="16"/>
              </w:rPr>
              <w:t xml:space="preserve"> </w:t>
            </w:r>
            <w:r>
              <w:t>автора (ФИО и название университета), название</w:t>
            </w:r>
            <w:r>
              <w:rPr>
                <w:spacing w:val="9"/>
              </w:rPr>
              <w:t xml:space="preserve"> </w:t>
            </w:r>
            <w:r>
              <w:t>материала, дата разработки. Возможен вариант</w:t>
            </w:r>
            <w:r>
              <w:rPr>
                <w:spacing w:val="17"/>
              </w:rPr>
              <w:t xml:space="preserve"> </w:t>
            </w:r>
            <w:r>
              <w:t>использования колонтитулов. Иное размещение данных</w:t>
            </w:r>
            <w:r>
              <w:rPr>
                <w:spacing w:val="44"/>
              </w:rPr>
              <w:t xml:space="preserve"> </w:t>
            </w:r>
            <w:r>
              <w:t>автора допустимо в случае, если оно мешает</w:t>
            </w:r>
            <w:r>
              <w:rPr>
                <w:spacing w:val="4"/>
              </w:rPr>
              <w:t xml:space="preserve"> </w:t>
            </w:r>
            <w:r>
              <w:t>восприятию материала на</w:t>
            </w:r>
            <w:r>
              <w:rPr>
                <w:spacing w:val="-1"/>
              </w:rPr>
              <w:t xml:space="preserve"> </w:t>
            </w:r>
            <w:r>
              <w:t>титуле;</w:t>
            </w:r>
          </w:p>
          <w:p w:rsidR="00C66766" w:rsidRDefault="00C66766" w:rsidP="00C66766">
            <w:pPr>
              <w:jc w:val="both"/>
            </w:pPr>
            <w:r>
              <w:t xml:space="preserve">- </w:t>
            </w:r>
            <w:r>
              <w:rPr>
                <w:rFonts w:eastAsia="Times New Roman"/>
              </w:rPr>
              <w:t>на последнем слайде указывается</w:t>
            </w:r>
            <w:r>
              <w:rPr>
                <w:rFonts w:eastAsia="Times New Roman"/>
                <w:spacing w:val="41"/>
              </w:rPr>
              <w:t xml:space="preserve"> </w:t>
            </w:r>
            <w:r>
              <w:rPr>
                <w:rFonts w:eastAsia="Times New Roman"/>
              </w:rPr>
              <w:t xml:space="preserve">перечень используемых источников, активные и  точные ссылки на все графические объекты. </w:t>
            </w:r>
            <w:r>
              <w:rPr>
                <w:rFonts w:eastAsia="Times New Roman"/>
                <w:spacing w:val="34"/>
              </w:rPr>
              <w:t xml:space="preserve"> </w:t>
            </w:r>
            <w:r>
              <w:rPr>
                <w:rFonts w:eastAsia="Times New Roman"/>
              </w:rPr>
              <w:t>На завершающем слайде можно еще раз</w:t>
            </w:r>
            <w:r>
              <w:rPr>
                <w:rFonts w:eastAsia="Times New Roman"/>
                <w:spacing w:val="6"/>
              </w:rPr>
              <w:t xml:space="preserve"> </w:t>
            </w:r>
            <w:r>
              <w:rPr>
                <w:rFonts w:eastAsia="Times New Roman"/>
              </w:rPr>
              <w:t xml:space="preserve">указать информацию </w:t>
            </w:r>
            <w:r>
              <w:rPr>
                <w:rFonts w:eastAsia="Times New Roman"/>
                <w:spacing w:val="-3"/>
              </w:rPr>
              <w:t xml:space="preserve">об </w:t>
            </w:r>
            <w:r>
              <w:rPr>
                <w:rFonts w:eastAsia="Times New Roman"/>
              </w:rPr>
              <w:t>авторе презентации (слайд № 1)</w:t>
            </w:r>
            <w:r>
              <w:rPr>
                <w:rFonts w:eastAsia="Times New Roman"/>
                <w:spacing w:val="48"/>
              </w:rPr>
              <w:t xml:space="preserve"> </w:t>
            </w:r>
            <w:r>
              <w:rPr>
                <w:rFonts w:eastAsia="Times New Roman"/>
              </w:rPr>
              <w:t xml:space="preserve">с фотографией и контактной информацией </w:t>
            </w:r>
            <w:r>
              <w:rPr>
                <w:rFonts w:eastAsia="Times New Roman"/>
                <w:spacing w:val="-3"/>
              </w:rPr>
              <w:t>об</w:t>
            </w:r>
            <w:r>
              <w:rPr>
                <w:rFonts w:eastAsia="Times New Roman"/>
                <w:spacing w:val="15"/>
              </w:rPr>
              <w:t xml:space="preserve"> </w:t>
            </w:r>
            <w:r>
              <w:rPr>
                <w:rFonts w:eastAsia="Times New Roman"/>
              </w:rPr>
              <w:t>авторе (почта,</w:t>
            </w:r>
            <w:r>
              <w:rPr>
                <w:rFonts w:eastAsia="Times New Roman"/>
                <w:spacing w:val="4"/>
              </w:rPr>
              <w:t xml:space="preserve"> </w:t>
            </w:r>
            <w:r>
              <w:rPr>
                <w:rFonts w:eastAsia="Times New Roman"/>
              </w:rPr>
              <w:t>телефон);</w:t>
            </w:r>
          </w:p>
          <w:p w:rsidR="00C66766" w:rsidRDefault="00C66766" w:rsidP="00C66766">
            <w:pPr>
              <w:jc w:val="both"/>
            </w:pPr>
            <w:r>
              <w:t>-мультимедийная презентация с</w:t>
            </w:r>
            <w:r>
              <w:rPr>
                <w:spacing w:val="40"/>
              </w:rPr>
              <w:t xml:space="preserve"> </w:t>
            </w:r>
            <w:r>
              <w:t>методическим сопровождением и приложениями загружается</w:t>
            </w:r>
            <w:r>
              <w:rPr>
                <w:spacing w:val="33"/>
              </w:rPr>
              <w:t xml:space="preserve"> </w:t>
            </w:r>
            <w:r>
              <w:t>одним заархивированным</w:t>
            </w:r>
            <w:r>
              <w:rPr>
                <w:spacing w:val="-4"/>
              </w:rPr>
              <w:t xml:space="preserve"> </w:t>
            </w:r>
            <w:r>
              <w:t>файлом;</w:t>
            </w:r>
          </w:p>
          <w:p w:rsidR="00C66766" w:rsidRDefault="00C66766" w:rsidP="00C66766">
            <w:pPr>
              <w:jc w:val="both"/>
            </w:pPr>
            <w:r>
              <w:t>- презентация не должна быть скучной,</w:t>
            </w:r>
            <w:r>
              <w:rPr>
                <w:spacing w:val="-13"/>
              </w:rPr>
              <w:t xml:space="preserve"> </w:t>
            </w:r>
            <w:r>
              <w:t>монотонной, громоздкой (оптимально это 10-15</w:t>
            </w:r>
            <w:r>
              <w:rPr>
                <w:spacing w:val="-3"/>
              </w:rPr>
              <w:t xml:space="preserve"> </w:t>
            </w:r>
            <w:r>
              <w:t>слайдов).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766" w:rsidRDefault="00C66766" w:rsidP="00C66766">
            <w:pPr>
              <w:jc w:val="center"/>
            </w:pPr>
            <w:r>
              <w:t>1</w:t>
            </w:r>
          </w:p>
        </w:tc>
      </w:tr>
      <w:tr w:rsidR="00C66766" w:rsidTr="00C66766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766" w:rsidRDefault="00C66766" w:rsidP="00C66766">
            <w:pPr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766" w:rsidRDefault="00C66766" w:rsidP="00C66766">
            <w:pPr>
              <w:jc w:val="center"/>
            </w:pPr>
            <w:r>
              <w:rPr>
                <w:b/>
                <w:lang w:val="en-US"/>
              </w:rPr>
              <w:t>5</w:t>
            </w:r>
          </w:p>
        </w:tc>
      </w:tr>
    </w:tbl>
    <w:p w:rsidR="00C66766" w:rsidRDefault="00C66766" w:rsidP="00C66766">
      <w:pPr>
        <w:tabs>
          <w:tab w:val="left" w:pos="-2268"/>
        </w:tabs>
        <w:ind w:right="72"/>
        <w:jc w:val="center"/>
      </w:pPr>
    </w:p>
    <w:p w:rsidR="00C66766" w:rsidRDefault="00C66766" w:rsidP="00C66766">
      <w:pPr>
        <w:tabs>
          <w:tab w:val="left" w:pos="-2268"/>
        </w:tabs>
        <w:ind w:right="72"/>
        <w:jc w:val="center"/>
      </w:pPr>
      <w:r>
        <w:t xml:space="preserve">Шкала оценивания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15"/>
        <w:gridCol w:w="3440"/>
        <w:gridCol w:w="2952"/>
      </w:tblGrid>
      <w:tr w:rsidR="00C66766" w:rsidTr="00C66766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766" w:rsidRDefault="00C66766" w:rsidP="00C66766">
            <w:pPr>
              <w:tabs>
                <w:tab w:val="left" w:pos="1760"/>
              </w:tabs>
              <w:ind w:right="72"/>
              <w:jc w:val="center"/>
            </w:pPr>
            <w: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766" w:rsidRDefault="00C66766" w:rsidP="00C66766">
            <w:pPr>
              <w:tabs>
                <w:tab w:val="left" w:pos="1760"/>
              </w:tabs>
              <w:ind w:right="72"/>
              <w:jc w:val="center"/>
            </w:pPr>
            <w: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766" w:rsidRDefault="00C66766" w:rsidP="00C66766">
            <w:pPr>
              <w:tabs>
                <w:tab w:val="left" w:pos="1760"/>
              </w:tabs>
              <w:ind w:right="72"/>
              <w:jc w:val="center"/>
            </w:pPr>
            <w:r>
              <w:t>Оценка</w:t>
            </w:r>
          </w:p>
        </w:tc>
      </w:tr>
      <w:tr w:rsidR="00C66766" w:rsidTr="00C66766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766" w:rsidRDefault="00C66766" w:rsidP="00C66766">
            <w:pPr>
              <w:tabs>
                <w:tab w:val="left" w:pos="1760"/>
              </w:tabs>
              <w:ind w:right="72"/>
              <w:jc w:val="center"/>
            </w:pPr>
            <w: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766" w:rsidRDefault="00C66766" w:rsidP="00C66766">
            <w:pPr>
              <w:tabs>
                <w:tab w:val="left" w:pos="1760"/>
              </w:tabs>
              <w:ind w:right="72"/>
              <w:jc w:val="center"/>
            </w:pPr>
            <w: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766" w:rsidRDefault="00C66766" w:rsidP="00C66766">
            <w:pPr>
              <w:tabs>
                <w:tab w:val="left" w:pos="1760"/>
              </w:tabs>
              <w:ind w:right="72"/>
              <w:jc w:val="center"/>
            </w:pPr>
            <w:r>
              <w:t>отлично</w:t>
            </w:r>
          </w:p>
        </w:tc>
      </w:tr>
      <w:tr w:rsidR="00C66766" w:rsidTr="00C66766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766" w:rsidRDefault="00C66766" w:rsidP="00C66766">
            <w:pPr>
              <w:tabs>
                <w:tab w:val="left" w:pos="1760"/>
              </w:tabs>
              <w:ind w:right="72"/>
              <w:jc w:val="center"/>
            </w:pPr>
            <w: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766" w:rsidRDefault="00C66766" w:rsidP="00C66766">
            <w:pPr>
              <w:tabs>
                <w:tab w:val="left" w:pos="1760"/>
              </w:tabs>
              <w:ind w:right="72"/>
              <w:jc w:val="center"/>
            </w:pPr>
            <w: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766" w:rsidRDefault="00C66766" w:rsidP="00C66766">
            <w:pPr>
              <w:tabs>
                <w:tab w:val="left" w:pos="1760"/>
              </w:tabs>
              <w:ind w:right="72"/>
              <w:jc w:val="center"/>
            </w:pPr>
            <w:r>
              <w:t>хорошо</w:t>
            </w:r>
          </w:p>
        </w:tc>
      </w:tr>
      <w:tr w:rsidR="00C66766" w:rsidTr="00C66766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766" w:rsidRDefault="00C66766" w:rsidP="00C66766">
            <w:pPr>
              <w:tabs>
                <w:tab w:val="left" w:pos="1760"/>
              </w:tabs>
              <w:ind w:right="72"/>
              <w:jc w:val="center"/>
            </w:pPr>
            <w: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766" w:rsidRDefault="00C66766" w:rsidP="00C66766">
            <w:pPr>
              <w:tabs>
                <w:tab w:val="left" w:pos="1760"/>
              </w:tabs>
              <w:ind w:right="72"/>
              <w:jc w:val="center"/>
            </w:pPr>
            <w: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766" w:rsidRDefault="00C66766" w:rsidP="00C66766">
            <w:pPr>
              <w:tabs>
                <w:tab w:val="left" w:pos="1760"/>
              </w:tabs>
              <w:ind w:right="72"/>
              <w:jc w:val="center"/>
            </w:pPr>
            <w:r>
              <w:t>удовлетворительно</w:t>
            </w:r>
          </w:p>
        </w:tc>
      </w:tr>
      <w:tr w:rsidR="00C66766" w:rsidTr="00C66766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766" w:rsidRDefault="00C66766" w:rsidP="00C66766">
            <w:pPr>
              <w:tabs>
                <w:tab w:val="left" w:pos="1760"/>
              </w:tabs>
              <w:ind w:right="72"/>
              <w:jc w:val="center"/>
            </w:pPr>
            <w: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766" w:rsidRDefault="00C66766" w:rsidP="00C66766">
            <w:pPr>
              <w:tabs>
                <w:tab w:val="left" w:pos="1760"/>
              </w:tabs>
              <w:ind w:right="72"/>
              <w:jc w:val="center"/>
            </w:pPr>
            <w: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766" w:rsidRDefault="00C66766" w:rsidP="00C66766">
            <w:pPr>
              <w:tabs>
                <w:tab w:val="left" w:pos="1760"/>
              </w:tabs>
              <w:ind w:right="72"/>
              <w:jc w:val="center"/>
            </w:pPr>
            <w:r>
              <w:t>неудовлетворительно</w:t>
            </w:r>
          </w:p>
        </w:tc>
      </w:tr>
    </w:tbl>
    <w:p w:rsidR="00C66766" w:rsidRDefault="00C66766" w:rsidP="00C66766">
      <w:pPr>
        <w:jc w:val="both"/>
      </w:pPr>
    </w:p>
    <w:p w:rsidR="00D14E27" w:rsidRPr="00DB6612" w:rsidRDefault="00C66766" w:rsidP="00D14E27">
      <w:pPr>
        <w:jc w:val="center"/>
        <w:rPr>
          <w:b/>
          <w:color w:val="000000"/>
        </w:rPr>
      </w:pPr>
      <w:r>
        <w:rPr>
          <w:b/>
        </w:rPr>
        <w:t xml:space="preserve">1.2. </w:t>
      </w:r>
      <w:r w:rsidR="00D14E27">
        <w:rPr>
          <w:b/>
          <w:color w:val="000000"/>
        </w:rPr>
        <w:t>Рецензирование спектакля, концерта, художественной выставки</w:t>
      </w:r>
    </w:p>
    <w:p w:rsidR="00D14E27" w:rsidRPr="00DB6612" w:rsidRDefault="00D14E27" w:rsidP="00D14E27">
      <w:pPr>
        <w:ind w:right="-285"/>
        <w:jc w:val="both"/>
        <w:rPr>
          <w:b/>
          <w:bCs/>
          <w:iCs/>
          <w:color w:val="000000"/>
        </w:rPr>
      </w:pPr>
    </w:p>
    <w:p w:rsidR="00D14E27" w:rsidRDefault="00D14E27" w:rsidP="00D14E27">
      <w:pPr>
        <w:pStyle w:val="21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1. Посетите драматический спектакль (просмотрите видеозапись спектакля), музыкальный концерт или художественную выставку.</w:t>
      </w:r>
    </w:p>
    <w:p w:rsidR="00D14E27" w:rsidRDefault="00D14E27" w:rsidP="00D14E27">
      <w:pPr>
        <w:pStyle w:val="21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 Определите содержание и формальные границы жанра рецензии; напишите рецензию на драматический спектакль, музыкальный концерт, художественную выставку.</w:t>
      </w:r>
    </w:p>
    <w:p w:rsidR="00A26537" w:rsidRDefault="00A26537" w:rsidP="00D14E27">
      <w:pPr>
        <w:pStyle w:val="21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3. В качестве приложения к рецензии сформулировать примерные темы для школьных сочинений-рецензий; критерии оценивания содержания письменной работы с учетом задач духовно-нравственного и эстетического воспитания</w:t>
      </w:r>
    </w:p>
    <w:p w:rsidR="00D14E27" w:rsidRPr="00DB6612" w:rsidRDefault="00D14E27" w:rsidP="00D14E27">
      <w:pPr>
        <w:ind w:right="-285"/>
        <w:jc w:val="both"/>
        <w:rPr>
          <w:b/>
          <w:bCs/>
          <w:iCs/>
          <w:color w:val="000000"/>
        </w:rPr>
      </w:pPr>
    </w:p>
    <w:p w:rsidR="00D14E27" w:rsidRDefault="00D14E27" w:rsidP="00D14E27">
      <w:pPr>
        <w:tabs>
          <w:tab w:val="left" w:pos="2295"/>
        </w:tabs>
        <w:ind w:firstLine="720"/>
        <w:jc w:val="center"/>
        <w:rPr>
          <w:b/>
        </w:rPr>
      </w:pPr>
      <w:r w:rsidRPr="00BA59D9">
        <w:rPr>
          <w:b/>
        </w:rPr>
        <w:t>Критерии оценки контролируемых результатов обучения</w:t>
      </w:r>
    </w:p>
    <w:p w:rsidR="00D14E27" w:rsidRDefault="00D14E27" w:rsidP="00D14E27">
      <w:pPr>
        <w:tabs>
          <w:tab w:val="left" w:pos="2295"/>
        </w:tabs>
        <w:ind w:firstLine="720"/>
        <w:jc w:val="center"/>
        <w:rPr>
          <w:b/>
        </w:rPr>
      </w:pP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1271"/>
        <w:gridCol w:w="2835"/>
      </w:tblGrid>
      <w:tr w:rsidR="002333E6" w:rsidTr="00BE0729">
        <w:trPr>
          <w:trHeight w:val="483"/>
        </w:trPr>
        <w:tc>
          <w:tcPr>
            <w:tcW w:w="1271" w:type="dxa"/>
            <w:vMerge w:val="restart"/>
          </w:tcPr>
          <w:p w:rsidR="002333E6" w:rsidRPr="00BA59D9" w:rsidRDefault="002333E6" w:rsidP="00BE0729">
            <w:pPr>
              <w:tabs>
                <w:tab w:val="left" w:pos="2295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ПК-1</w:t>
            </w:r>
          </w:p>
        </w:tc>
        <w:tc>
          <w:tcPr>
            <w:tcW w:w="2835" w:type="dxa"/>
            <w:vMerge w:val="restart"/>
          </w:tcPr>
          <w:p w:rsidR="002333E6" w:rsidRPr="00BA59D9" w:rsidRDefault="002333E6" w:rsidP="00BE0729">
            <w:pPr>
              <w:tabs>
                <w:tab w:val="left" w:pos="2295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ИПК 1.1, 1.2, 1.3</w:t>
            </w:r>
          </w:p>
        </w:tc>
      </w:tr>
      <w:tr w:rsidR="002333E6" w:rsidTr="00BE0729">
        <w:trPr>
          <w:trHeight w:val="276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2333E6" w:rsidRDefault="002333E6" w:rsidP="00BE0729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2333E6" w:rsidRDefault="002333E6" w:rsidP="00BE0729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</w:tr>
      <w:tr w:rsidR="002333E6" w:rsidTr="00BE0729">
        <w:trPr>
          <w:trHeight w:val="276"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</w:tcPr>
          <w:p w:rsidR="002333E6" w:rsidRPr="007D4535" w:rsidRDefault="002333E6" w:rsidP="00BE0729">
            <w:pPr>
              <w:tabs>
                <w:tab w:val="left" w:pos="2295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УК-1</w:t>
            </w:r>
          </w:p>
        </w:tc>
        <w:tc>
          <w:tcPr>
            <w:tcW w:w="2835" w:type="dxa"/>
            <w:vMerge w:val="restart"/>
            <w:tcBorders>
              <w:bottom w:val="single" w:sz="4" w:space="0" w:color="auto"/>
            </w:tcBorders>
          </w:tcPr>
          <w:p w:rsidR="002333E6" w:rsidRPr="007D4535" w:rsidRDefault="002333E6" w:rsidP="00BE0729">
            <w:pPr>
              <w:tabs>
                <w:tab w:val="left" w:pos="2295"/>
              </w:tabs>
              <w:jc w:val="center"/>
              <w:rPr>
                <w:b/>
                <w:lang w:val="ru-RU"/>
              </w:rPr>
            </w:pPr>
            <w:r w:rsidRPr="007D4535">
              <w:rPr>
                <w:b/>
              </w:rPr>
              <w:t>ИУК-1.1</w:t>
            </w:r>
            <w:r>
              <w:rPr>
                <w:b/>
                <w:lang w:val="ru-RU"/>
              </w:rPr>
              <w:t>, 1.2., 1.3., 1.4</w:t>
            </w:r>
          </w:p>
        </w:tc>
      </w:tr>
      <w:tr w:rsidR="002333E6" w:rsidTr="00BE0729">
        <w:trPr>
          <w:trHeight w:val="525"/>
        </w:trPr>
        <w:tc>
          <w:tcPr>
            <w:tcW w:w="1271" w:type="dxa"/>
            <w:vMerge/>
          </w:tcPr>
          <w:p w:rsidR="002333E6" w:rsidRDefault="002333E6" w:rsidP="00BE0729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  <w:tc>
          <w:tcPr>
            <w:tcW w:w="2835" w:type="dxa"/>
            <w:vMerge/>
          </w:tcPr>
          <w:p w:rsidR="002333E6" w:rsidRDefault="002333E6" w:rsidP="00BE0729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</w:tr>
    </w:tbl>
    <w:p w:rsidR="00D14E27" w:rsidRDefault="00D14E27" w:rsidP="00D14E27">
      <w:pPr>
        <w:ind w:right="-285"/>
        <w:jc w:val="center"/>
        <w:rPr>
          <w:b/>
          <w:bCs/>
          <w:iCs/>
          <w:color w:val="000000"/>
        </w:rPr>
      </w:pPr>
    </w:p>
    <w:p w:rsidR="00D14E27" w:rsidRPr="00DB6612" w:rsidRDefault="00D14E27" w:rsidP="00D14E27">
      <w:pPr>
        <w:ind w:right="-285"/>
        <w:jc w:val="center"/>
        <w:rPr>
          <w:b/>
          <w:bCs/>
          <w:iCs/>
          <w:color w:val="000000"/>
        </w:rPr>
      </w:pPr>
      <w:r w:rsidRPr="00DB6612">
        <w:rPr>
          <w:b/>
          <w:bCs/>
          <w:iCs/>
          <w:color w:val="000000"/>
        </w:rPr>
        <w:t>Критерии оценок за рецензирование текстов.</w:t>
      </w:r>
    </w:p>
    <w:p w:rsidR="00D14E27" w:rsidRPr="00DB6612" w:rsidRDefault="00D14E27" w:rsidP="00D14E27">
      <w:pPr>
        <w:ind w:left="-540" w:right="-285"/>
        <w:jc w:val="both"/>
        <w:rPr>
          <w:b/>
          <w:bCs/>
          <w:color w:val="000000"/>
          <w:u w:val="single"/>
        </w:rPr>
      </w:pPr>
    </w:p>
    <w:p w:rsidR="00D14E27" w:rsidRPr="00DB6612" w:rsidRDefault="00D14E27" w:rsidP="00D14E27">
      <w:pPr>
        <w:autoSpaceDE w:val="0"/>
        <w:ind w:right="-285"/>
        <w:jc w:val="both"/>
        <w:rPr>
          <w:color w:val="000000"/>
        </w:rPr>
      </w:pPr>
      <w:r w:rsidRPr="00DB6612">
        <w:rPr>
          <w:color w:val="000000"/>
        </w:rPr>
        <w:t>“Отлично” ставится за работы, где содержится информация о</w:t>
      </w:r>
      <w:r>
        <w:rPr>
          <w:color w:val="000000"/>
        </w:rPr>
        <w:t xml:space="preserve"> теме спектакля (концерта, выставки), особенностях его постановки (организации)</w:t>
      </w:r>
      <w:r w:rsidRPr="00DB6612">
        <w:rPr>
          <w:color w:val="000000"/>
        </w:rPr>
        <w:t>, о</w:t>
      </w:r>
      <w:r>
        <w:rPr>
          <w:color w:val="000000"/>
        </w:rPr>
        <w:t xml:space="preserve"> его режиссере (организаторах)</w:t>
      </w:r>
      <w:r w:rsidRPr="00DB6612">
        <w:rPr>
          <w:color w:val="000000"/>
        </w:rPr>
        <w:t xml:space="preserve">. Обязательным условием рецензии является собственная точка зрения на </w:t>
      </w:r>
      <w:r>
        <w:rPr>
          <w:color w:val="000000"/>
        </w:rPr>
        <w:t>увиденный спектакль (выставку, концерт)</w:t>
      </w:r>
      <w:r w:rsidRPr="00DB6612">
        <w:rPr>
          <w:color w:val="000000"/>
        </w:rPr>
        <w:t>, понимание е</w:t>
      </w:r>
      <w:r>
        <w:rPr>
          <w:color w:val="000000"/>
        </w:rPr>
        <w:t>го актуальности и художественной формы</w:t>
      </w:r>
      <w:r w:rsidRPr="00DB6612">
        <w:rPr>
          <w:color w:val="000000"/>
        </w:rPr>
        <w:t xml:space="preserve"> изложения.</w:t>
      </w:r>
    </w:p>
    <w:p w:rsidR="00D14E27" w:rsidRPr="00DB6612" w:rsidRDefault="00D14E27" w:rsidP="00D14E27">
      <w:pPr>
        <w:autoSpaceDE w:val="0"/>
        <w:ind w:right="-285"/>
        <w:jc w:val="both"/>
        <w:rPr>
          <w:color w:val="000000"/>
        </w:rPr>
      </w:pPr>
      <w:r w:rsidRPr="00DB6612">
        <w:rPr>
          <w:color w:val="000000"/>
        </w:rPr>
        <w:t xml:space="preserve"> “Хорошо” ставится за работы, где не соблюдена мера в сочетании информации и оценки, где описание содержания доминирует над собственной оценкой и наоборот – где рассуждение автора рецензии превышают информацию о </w:t>
      </w:r>
      <w:r>
        <w:rPr>
          <w:color w:val="000000"/>
        </w:rPr>
        <w:t>спектакле, концерте, выставке, его</w:t>
      </w:r>
      <w:r w:rsidRPr="00DB6612">
        <w:rPr>
          <w:color w:val="000000"/>
        </w:rPr>
        <w:t xml:space="preserve"> проблеме и специфике</w:t>
      </w:r>
      <w:r>
        <w:rPr>
          <w:color w:val="000000"/>
        </w:rPr>
        <w:t xml:space="preserve"> постановки (организации)</w:t>
      </w:r>
      <w:r w:rsidRPr="00DB6612">
        <w:rPr>
          <w:color w:val="000000"/>
        </w:rPr>
        <w:t>.</w:t>
      </w:r>
    </w:p>
    <w:p w:rsidR="00D14E27" w:rsidRPr="00DB6612" w:rsidRDefault="00D14E27" w:rsidP="00D14E27">
      <w:pPr>
        <w:autoSpaceDE w:val="0"/>
        <w:ind w:right="-285"/>
        <w:jc w:val="both"/>
        <w:rPr>
          <w:color w:val="000000"/>
        </w:rPr>
      </w:pPr>
      <w:r w:rsidRPr="00DB6612">
        <w:rPr>
          <w:color w:val="000000"/>
        </w:rPr>
        <w:t>“Удовлетворительно” ставится за рецензию, где нет инф</w:t>
      </w:r>
      <w:r>
        <w:rPr>
          <w:color w:val="000000"/>
        </w:rPr>
        <w:t>ормации об авторской концепции, а собственная оценка выполнена формально, несамостоятельно</w:t>
      </w:r>
      <w:r w:rsidRPr="00DB6612">
        <w:rPr>
          <w:color w:val="000000"/>
        </w:rPr>
        <w:t>.</w:t>
      </w:r>
    </w:p>
    <w:p w:rsidR="00D14E27" w:rsidRPr="00DB6612" w:rsidRDefault="00D14E27" w:rsidP="00D14E27">
      <w:pPr>
        <w:autoSpaceDE w:val="0"/>
        <w:ind w:right="-285"/>
        <w:jc w:val="both"/>
        <w:rPr>
          <w:color w:val="000000"/>
        </w:rPr>
      </w:pPr>
      <w:r w:rsidRPr="00DB6612">
        <w:rPr>
          <w:color w:val="000000"/>
        </w:rPr>
        <w:t>“Неудовлетворительно” ставится за поверхностное эмоциональное описание подменяющее суть проблемного смысла</w:t>
      </w:r>
      <w:r>
        <w:rPr>
          <w:color w:val="000000"/>
        </w:rPr>
        <w:t xml:space="preserve"> спектакля, выставки, концерта</w:t>
      </w:r>
      <w:r w:rsidRPr="00DB6612">
        <w:rPr>
          <w:color w:val="000000"/>
        </w:rPr>
        <w:t xml:space="preserve">. </w:t>
      </w:r>
    </w:p>
    <w:p w:rsidR="00C66766" w:rsidRDefault="00C66766" w:rsidP="00C66766">
      <w:pPr>
        <w:jc w:val="both"/>
      </w:pPr>
    </w:p>
    <w:p w:rsidR="00C66766" w:rsidRDefault="00C66766" w:rsidP="00C66766">
      <w:pPr>
        <w:tabs>
          <w:tab w:val="left" w:pos="-2268"/>
        </w:tabs>
        <w:ind w:right="72"/>
        <w:jc w:val="center"/>
      </w:pPr>
      <w:r>
        <w:t xml:space="preserve">Шкала оценивания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15"/>
        <w:gridCol w:w="3440"/>
        <w:gridCol w:w="2952"/>
      </w:tblGrid>
      <w:tr w:rsidR="00C66766" w:rsidTr="00C66766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766" w:rsidRDefault="00C66766" w:rsidP="00C66766">
            <w:pPr>
              <w:tabs>
                <w:tab w:val="left" w:pos="1760"/>
              </w:tabs>
              <w:ind w:right="72"/>
              <w:jc w:val="center"/>
            </w:pPr>
            <w: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766" w:rsidRDefault="00C66766" w:rsidP="00C66766">
            <w:pPr>
              <w:tabs>
                <w:tab w:val="left" w:pos="1760"/>
              </w:tabs>
              <w:ind w:right="72"/>
              <w:jc w:val="center"/>
            </w:pPr>
            <w: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766" w:rsidRDefault="00C66766" w:rsidP="00C66766">
            <w:pPr>
              <w:tabs>
                <w:tab w:val="left" w:pos="1760"/>
              </w:tabs>
              <w:ind w:right="72"/>
              <w:jc w:val="center"/>
            </w:pPr>
            <w:r>
              <w:t>Оценка</w:t>
            </w:r>
          </w:p>
        </w:tc>
      </w:tr>
      <w:tr w:rsidR="00C66766" w:rsidTr="00C66766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766" w:rsidRDefault="00C66766" w:rsidP="00C66766">
            <w:pPr>
              <w:tabs>
                <w:tab w:val="left" w:pos="1760"/>
              </w:tabs>
              <w:ind w:right="72"/>
              <w:jc w:val="center"/>
            </w:pPr>
            <w: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766" w:rsidRDefault="00C66766" w:rsidP="00C66766">
            <w:pPr>
              <w:tabs>
                <w:tab w:val="left" w:pos="1760"/>
              </w:tabs>
              <w:ind w:right="72"/>
              <w:jc w:val="center"/>
            </w:pPr>
            <w: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766" w:rsidRDefault="00C66766" w:rsidP="00C66766">
            <w:pPr>
              <w:tabs>
                <w:tab w:val="left" w:pos="1760"/>
              </w:tabs>
              <w:ind w:right="72"/>
              <w:jc w:val="center"/>
            </w:pPr>
            <w:r>
              <w:t>отлично</w:t>
            </w:r>
          </w:p>
        </w:tc>
      </w:tr>
      <w:tr w:rsidR="00C66766" w:rsidTr="00C66766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766" w:rsidRDefault="00C66766" w:rsidP="00C66766">
            <w:pPr>
              <w:tabs>
                <w:tab w:val="left" w:pos="1760"/>
              </w:tabs>
              <w:ind w:right="72"/>
              <w:jc w:val="center"/>
            </w:pPr>
            <w: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766" w:rsidRDefault="00C66766" w:rsidP="00C66766">
            <w:pPr>
              <w:tabs>
                <w:tab w:val="left" w:pos="1760"/>
              </w:tabs>
              <w:ind w:right="72"/>
              <w:jc w:val="center"/>
            </w:pPr>
            <w: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766" w:rsidRDefault="00C66766" w:rsidP="00C66766">
            <w:pPr>
              <w:tabs>
                <w:tab w:val="left" w:pos="1760"/>
              </w:tabs>
              <w:ind w:right="72"/>
              <w:jc w:val="center"/>
            </w:pPr>
            <w:r>
              <w:t>хорошо</w:t>
            </w:r>
          </w:p>
        </w:tc>
      </w:tr>
      <w:tr w:rsidR="00C66766" w:rsidTr="00C66766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766" w:rsidRDefault="00C66766" w:rsidP="00C66766">
            <w:pPr>
              <w:tabs>
                <w:tab w:val="left" w:pos="1760"/>
              </w:tabs>
              <w:ind w:right="72"/>
              <w:jc w:val="center"/>
            </w:pPr>
            <w: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766" w:rsidRDefault="00C66766" w:rsidP="00C66766">
            <w:pPr>
              <w:tabs>
                <w:tab w:val="left" w:pos="1760"/>
              </w:tabs>
              <w:ind w:right="72"/>
              <w:jc w:val="center"/>
            </w:pPr>
            <w: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766" w:rsidRDefault="00C66766" w:rsidP="00C66766">
            <w:pPr>
              <w:tabs>
                <w:tab w:val="left" w:pos="1760"/>
              </w:tabs>
              <w:ind w:right="72"/>
              <w:jc w:val="center"/>
            </w:pPr>
            <w:r>
              <w:t>удовлетворительно</w:t>
            </w:r>
          </w:p>
        </w:tc>
      </w:tr>
      <w:tr w:rsidR="00C66766" w:rsidTr="00C66766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766" w:rsidRDefault="00C66766" w:rsidP="00C66766">
            <w:pPr>
              <w:tabs>
                <w:tab w:val="left" w:pos="1760"/>
              </w:tabs>
              <w:ind w:right="72"/>
              <w:jc w:val="center"/>
            </w:pPr>
            <w: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766" w:rsidRDefault="00C66766" w:rsidP="00C66766">
            <w:pPr>
              <w:tabs>
                <w:tab w:val="left" w:pos="1760"/>
              </w:tabs>
              <w:ind w:right="72"/>
              <w:jc w:val="center"/>
            </w:pPr>
            <w: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766" w:rsidRDefault="00C66766" w:rsidP="00C66766">
            <w:pPr>
              <w:tabs>
                <w:tab w:val="left" w:pos="1760"/>
              </w:tabs>
              <w:ind w:right="72"/>
              <w:jc w:val="center"/>
            </w:pPr>
            <w:r>
              <w:t>неудовлетворительно</w:t>
            </w:r>
          </w:p>
        </w:tc>
      </w:tr>
    </w:tbl>
    <w:p w:rsidR="00C66766" w:rsidRDefault="00C66766" w:rsidP="00C66766">
      <w:pPr>
        <w:jc w:val="center"/>
        <w:rPr>
          <w:b/>
        </w:rPr>
      </w:pPr>
    </w:p>
    <w:p w:rsidR="00C66766" w:rsidRDefault="00C66766" w:rsidP="00C66766">
      <w:pPr>
        <w:jc w:val="center"/>
      </w:pPr>
      <w:r w:rsidRPr="00E91F4C">
        <w:rPr>
          <w:b/>
        </w:rPr>
        <w:t xml:space="preserve">1.3. Домашние задания </w:t>
      </w:r>
    </w:p>
    <w:p w:rsidR="00C66766" w:rsidRPr="00C66766" w:rsidRDefault="00C66766" w:rsidP="001C2F45">
      <w:pPr>
        <w:pStyle w:val="1"/>
        <w:keepNext w:val="0"/>
        <w:keepLines w:val="0"/>
        <w:widowControl/>
        <w:numPr>
          <w:ilvl w:val="0"/>
          <w:numId w:val="11"/>
        </w:numPr>
        <w:autoSpaceDN/>
        <w:spacing w:before="240" w:after="240"/>
        <w:jc w:val="center"/>
        <w:rPr>
          <w:color w:val="auto"/>
        </w:rPr>
      </w:pPr>
      <w:r w:rsidRPr="00C66766">
        <w:rPr>
          <w:color w:val="auto"/>
        </w:rPr>
        <w:t>Демонстрационные варианты домашних заданий</w:t>
      </w:r>
    </w:p>
    <w:p w:rsidR="00C66766" w:rsidRPr="00814AA1" w:rsidRDefault="00C66766" w:rsidP="001C2F45">
      <w:pPr>
        <w:pStyle w:val="afa"/>
        <w:spacing w:after="0"/>
        <w:ind w:left="0"/>
        <w:jc w:val="both"/>
      </w:pPr>
      <w:r w:rsidRPr="009C163D">
        <w:rPr>
          <w:b/>
          <w:i/>
        </w:rPr>
        <w:t>Задание</w:t>
      </w:r>
      <w:r>
        <w:rPr>
          <w:b/>
        </w:rPr>
        <w:t xml:space="preserve"> </w:t>
      </w:r>
      <w:r w:rsidRPr="009C163D">
        <w:rPr>
          <w:b/>
          <w:i/>
        </w:rPr>
        <w:t>1.</w:t>
      </w:r>
      <w:r w:rsidRPr="00E91F4C">
        <w:t xml:space="preserve"> </w:t>
      </w:r>
      <w:r w:rsidRPr="00814AA1">
        <w:t>Вам необходимо проанализировать информационную картину мира, представ</w:t>
      </w:r>
      <w:r w:rsidR="001C2F45">
        <w:t xml:space="preserve">ленную в разных СМИ. Для этого </w:t>
      </w:r>
      <w:r w:rsidRPr="00814AA1">
        <w:t>проведите мониторинг информационных телепередач, печатных СМИ, информационных сайтов Интернет в течение одного дня</w:t>
      </w:r>
    </w:p>
    <w:p w:rsidR="00C66766" w:rsidRPr="00814AA1" w:rsidRDefault="00C66766" w:rsidP="00C66766">
      <w:pPr>
        <w:tabs>
          <w:tab w:val="left" w:pos="360"/>
        </w:tabs>
        <w:snapToGrid w:val="0"/>
        <w:jc w:val="both"/>
      </w:pPr>
      <w:r w:rsidRPr="00814AA1">
        <w:t xml:space="preserve">При выполнении задания вы можете обратиться к следующим научным источникам: </w:t>
      </w:r>
    </w:p>
    <w:p w:rsidR="00C66766" w:rsidRPr="00814AA1" w:rsidRDefault="00C66766" w:rsidP="001C2F45">
      <w:pPr>
        <w:widowControl/>
        <w:numPr>
          <w:ilvl w:val="0"/>
          <w:numId w:val="15"/>
        </w:numPr>
        <w:tabs>
          <w:tab w:val="left" w:pos="360"/>
        </w:tabs>
        <w:suppressAutoHyphens w:val="0"/>
        <w:autoSpaceDN/>
        <w:snapToGrid w:val="0"/>
        <w:jc w:val="both"/>
      </w:pPr>
      <w:r w:rsidRPr="00814AA1">
        <w:t xml:space="preserve">Прохоров А. Век второй. От </w:t>
      </w:r>
      <w:r w:rsidRPr="00814AA1">
        <w:rPr>
          <w:lang w:val="en-US"/>
        </w:rPr>
        <w:t>cinema</w:t>
      </w:r>
      <w:r w:rsidRPr="00814AA1">
        <w:t xml:space="preserve">  к </w:t>
      </w:r>
      <w:proofErr w:type="spellStart"/>
      <w:r w:rsidRPr="00814AA1">
        <w:rPr>
          <w:lang w:val="en-US"/>
        </w:rPr>
        <w:t>screenema</w:t>
      </w:r>
      <w:proofErr w:type="spellEnd"/>
      <w:r w:rsidRPr="00814AA1">
        <w:t xml:space="preserve"> // Искусство кино. 1995. №11</w:t>
      </w:r>
    </w:p>
    <w:p w:rsidR="00C66766" w:rsidRPr="00814AA1" w:rsidRDefault="00C66766" w:rsidP="001C2F45">
      <w:pPr>
        <w:widowControl/>
        <w:numPr>
          <w:ilvl w:val="0"/>
          <w:numId w:val="15"/>
        </w:numPr>
        <w:tabs>
          <w:tab w:val="left" w:pos="360"/>
        </w:tabs>
        <w:suppressAutoHyphens w:val="0"/>
        <w:autoSpaceDN/>
        <w:jc w:val="both"/>
      </w:pPr>
      <w:r w:rsidRPr="00814AA1">
        <w:t>Орлов А. Аниматограф и его анима. Психогенные аспекты экранных технологий. М., 1995</w:t>
      </w:r>
    </w:p>
    <w:p w:rsidR="00C66766" w:rsidRPr="00814AA1" w:rsidRDefault="00C66766" w:rsidP="001C2F45">
      <w:pPr>
        <w:widowControl/>
        <w:numPr>
          <w:ilvl w:val="0"/>
          <w:numId w:val="15"/>
        </w:numPr>
        <w:tabs>
          <w:tab w:val="left" w:pos="360"/>
        </w:tabs>
        <w:suppressAutoHyphens w:val="0"/>
        <w:autoSpaceDN/>
        <w:jc w:val="both"/>
      </w:pPr>
      <w:r w:rsidRPr="00814AA1">
        <w:t>Михалкович В.И. Изобразительный язык средств массовой коммуникации. М., 1986</w:t>
      </w:r>
    </w:p>
    <w:p w:rsidR="00C66766" w:rsidRPr="00814AA1" w:rsidRDefault="00C66766" w:rsidP="001C2F45">
      <w:pPr>
        <w:widowControl/>
        <w:numPr>
          <w:ilvl w:val="0"/>
          <w:numId w:val="15"/>
        </w:numPr>
        <w:tabs>
          <w:tab w:val="left" w:pos="360"/>
        </w:tabs>
        <w:suppressAutoHyphens w:val="0"/>
        <w:autoSpaceDN/>
        <w:jc w:val="both"/>
      </w:pPr>
      <w:r w:rsidRPr="00814AA1">
        <w:t>Лотман Ю.М. Семиосфера. СПб. 2000.</w:t>
      </w:r>
    </w:p>
    <w:p w:rsidR="00C66766" w:rsidRPr="00814AA1" w:rsidRDefault="00C66766" w:rsidP="001C2F45">
      <w:pPr>
        <w:widowControl/>
        <w:numPr>
          <w:ilvl w:val="0"/>
          <w:numId w:val="15"/>
        </w:numPr>
        <w:tabs>
          <w:tab w:val="left" w:pos="360"/>
        </w:tabs>
        <w:suppressAutoHyphens w:val="0"/>
        <w:autoSpaceDN/>
        <w:jc w:val="both"/>
      </w:pPr>
      <w:r w:rsidRPr="00814AA1">
        <w:t>Левинсон А. Заметки по антропологии и социологии рекламы //Новое литературное обозрение. 1996. №22</w:t>
      </w:r>
    </w:p>
    <w:p w:rsidR="00C66766" w:rsidRPr="00814AA1" w:rsidRDefault="00C66766" w:rsidP="001C2F45">
      <w:pPr>
        <w:widowControl/>
        <w:numPr>
          <w:ilvl w:val="0"/>
          <w:numId w:val="15"/>
        </w:numPr>
        <w:tabs>
          <w:tab w:val="left" w:pos="360"/>
        </w:tabs>
        <w:suppressAutoHyphens w:val="0"/>
        <w:autoSpaceDN/>
        <w:jc w:val="both"/>
      </w:pPr>
      <w:r w:rsidRPr="00814AA1">
        <w:lastRenderedPageBreak/>
        <w:t>Контуры будущего. Перспективы и тенденции развития средств массовой коммуникации в художественной культуре. М., 1984</w:t>
      </w:r>
    </w:p>
    <w:p w:rsidR="00C66766" w:rsidRPr="00814AA1" w:rsidRDefault="00C66766" w:rsidP="001C2F45">
      <w:pPr>
        <w:widowControl/>
        <w:numPr>
          <w:ilvl w:val="0"/>
          <w:numId w:val="15"/>
        </w:numPr>
        <w:tabs>
          <w:tab w:val="left" w:pos="360"/>
        </w:tabs>
        <w:suppressAutoHyphens w:val="0"/>
        <w:autoSpaceDN/>
      </w:pPr>
      <w:r w:rsidRPr="00814AA1">
        <w:t>Борев В.Ю., Коваленко А.В. Культура и массовая коммуникация. М., 1986</w:t>
      </w:r>
    </w:p>
    <w:p w:rsidR="00C66766" w:rsidRDefault="00C66766" w:rsidP="00C66766">
      <w:pPr>
        <w:pStyle w:val="Standard"/>
        <w:ind w:firstLine="709"/>
        <w:jc w:val="both"/>
      </w:pPr>
    </w:p>
    <w:p w:rsidR="00C66766" w:rsidRDefault="00C66766" w:rsidP="00C66766">
      <w:pPr>
        <w:pStyle w:val="21"/>
        <w:snapToGrid w:val="0"/>
        <w:spacing w:after="0" w:line="240" w:lineRule="auto"/>
        <w:jc w:val="both"/>
        <w:rPr>
          <w:sz w:val="24"/>
          <w:szCs w:val="24"/>
        </w:rPr>
      </w:pPr>
      <w:r w:rsidRPr="00814AA1">
        <w:rPr>
          <w:b/>
          <w:i/>
          <w:sz w:val="24"/>
          <w:szCs w:val="24"/>
        </w:rPr>
        <w:t>Задание</w:t>
      </w:r>
      <w:r w:rsidR="001C2F45">
        <w:rPr>
          <w:b/>
          <w:i/>
          <w:sz w:val="24"/>
          <w:szCs w:val="24"/>
        </w:rPr>
        <w:t xml:space="preserve"> 2</w:t>
      </w:r>
      <w:r w:rsidRPr="00814AA1">
        <w:rPr>
          <w:b/>
          <w:i/>
          <w:sz w:val="24"/>
          <w:szCs w:val="24"/>
        </w:rPr>
        <w:t>.</w:t>
      </w:r>
      <w:r>
        <w:rPr>
          <w:sz w:val="24"/>
          <w:szCs w:val="24"/>
        </w:rPr>
        <w:t xml:space="preserve"> Прочитайте произведение массовой литературы (книга и автор, жанр на выбор). Выявите характерные жанровые доминанты (сюжетные ситуации, тип героя, позиция автора, читателя, </w:t>
      </w:r>
      <w:proofErr w:type="spellStart"/>
      <w:r>
        <w:rPr>
          <w:sz w:val="24"/>
          <w:szCs w:val="24"/>
        </w:rPr>
        <w:t>хронотоп</w:t>
      </w:r>
      <w:proofErr w:type="spellEnd"/>
      <w:r>
        <w:rPr>
          <w:sz w:val="24"/>
          <w:szCs w:val="24"/>
        </w:rPr>
        <w:t>, стилистические приемы, мотивы</w:t>
      </w:r>
      <w:r w:rsidR="00A26537">
        <w:rPr>
          <w:sz w:val="24"/>
          <w:szCs w:val="24"/>
        </w:rPr>
        <w:t>)</w:t>
      </w:r>
    </w:p>
    <w:p w:rsidR="00C66766" w:rsidRDefault="00C66766" w:rsidP="00C66766">
      <w:pPr>
        <w:autoSpaceDE w:val="0"/>
        <w:jc w:val="center"/>
        <w:rPr>
          <w:b/>
        </w:rPr>
      </w:pPr>
    </w:p>
    <w:p w:rsidR="00D14E27" w:rsidRDefault="00D14E27" w:rsidP="00D14E27">
      <w:pPr>
        <w:tabs>
          <w:tab w:val="left" w:pos="2295"/>
        </w:tabs>
        <w:ind w:firstLine="720"/>
        <w:jc w:val="center"/>
        <w:rPr>
          <w:b/>
        </w:rPr>
      </w:pPr>
      <w:r w:rsidRPr="00BA59D9">
        <w:rPr>
          <w:b/>
        </w:rPr>
        <w:t>Критерии оценки контролируемых результатов обучения</w:t>
      </w:r>
    </w:p>
    <w:p w:rsidR="00D14E27" w:rsidRDefault="00D14E27" w:rsidP="00D14E27">
      <w:pPr>
        <w:tabs>
          <w:tab w:val="left" w:pos="2295"/>
        </w:tabs>
        <w:ind w:firstLine="720"/>
        <w:jc w:val="center"/>
        <w:rPr>
          <w:b/>
        </w:rPr>
      </w:pP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1271"/>
        <w:gridCol w:w="2835"/>
      </w:tblGrid>
      <w:tr w:rsidR="002333E6" w:rsidTr="00BE0729">
        <w:trPr>
          <w:trHeight w:val="483"/>
        </w:trPr>
        <w:tc>
          <w:tcPr>
            <w:tcW w:w="1271" w:type="dxa"/>
            <w:vMerge w:val="restart"/>
          </w:tcPr>
          <w:p w:rsidR="002333E6" w:rsidRPr="00BA59D9" w:rsidRDefault="002333E6" w:rsidP="00BE0729">
            <w:pPr>
              <w:tabs>
                <w:tab w:val="left" w:pos="2295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ПК-1</w:t>
            </w:r>
          </w:p>
        </w:tc>
        <w:tc>
          <w:tcPr>
            <w:tcW w:w="2835" w:type="dxa"/>
            <w:vMerge w:val="restart"/>
          </w:tcPr>
          <w:p w:rsidR="002333E6" w:rsidRPr="00BA59D9" w:rsidRDefault="002333E6" w:rsidP="00BE0729">
            <w:pPr>
              <w:tabs>
                <w:tab w:val="left" w:pos="2295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ИПК 1.1, 1.2, 1.3</w:t>
            </w:r>
          </w:p>
        </w:tc>
      </w:tr>
      <w:tr w:rsidR="002333E6" w:rsidTr="00BE0729">
        <w:trPr>
          <w:trHeight w:val="276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2333E6" w:rsidRDefault="002333E6" w:rsidP="00BE0729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2333E6" w:rsidRDefault="002333E6" w:rsidP="00BE0729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</w:tr>
      <w:tr w:rsidR="002333E6" w:rsidTr="00BE0729">
        <w:trPr>
          <w:trHeight w:val="276"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</w:tcPr>
          <w:p w:rsidR="002333E6" w:rsidRPr="007D4535" w:rsidRDefault="002333E6" w:rsidP="00BE0729">
            <w:pPr>
              <w:tabs>
                <w:tab w:val="left" w:pos="2295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УК-1</w:t>
            </w:r>
          </w:p>
        </w:tc>
        <w:tc>
          <w:tcPr>
            <w:tcW w:w="2835" w:type="dxa"/>
            <w:vMerge w:val="restart"/>
            <w:tcBorders>
              <w:bottom w:val="single" w:sz="4" w:space="0" w:color="auto"/>
            </w:tcBorders>
          </w:tcPr>
          <w:p w:rsidR="002333E6" w:rsidRPr="007D4535" w:rsidRDefault="002333E6" w:rsidP="00BE0729">
            <w:pPr>
              <w:tabs>
                <w:tab w:val="left" w:pos="2295"/>
              </w:tabs>
              <w:jc w:val="center"/>
              <w:rPr>
                <w:b/>
                <w:lang w:val="ru-RU"/>
              </w:rPr>
            </w:pPr>
            <w:r w:rsidRPr="007D4535">
              <w:rPr>
                <w:b/>
              </w:rPr>
              <w:t>ИУК-1.1</w:t>
            </w:r>
            <w:r>
              <w:rPr>
                <w:b/>
                <w:lang w:val="ru-RU"/>
              </w:rPr>
              <w:t>, 1.2., 1.3., 1.4</w:t>
            </w:r>
          </w:p>
        </w:tc>
      </w:tr>
      <w:tr w:rsidR="002333E6" w:rsidTr="00BE0729">
        <w:trPr>
          <w:trHeight w:val="525"/>
        </w:trPr>
        <w:tc>
          <w:tcPr>
            <w:tcW w:w="1271" w:type="dxa"/>
            <w:vMerge/>
          </w:tcPr>
          <w:p w:rsidR="002333E6" w:rsidRDefault="002333E6" w:rsidP="00BE0729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  <w:tc>
          <w:tcPr>
            <w:tcW w:w="2835" w:type="dxa"/>
            <w:vMerge/>
          </w:tcPr>
          <w:p w:rsidR="002333E6" w:rsidRDefault="002333E6" w:rsidP="00BE0729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</w:tr>
    </w:tbl>
    <w:p w:rsidR="00D14E27" w:rsidRDefault="00D14E27" w:rsidP="00C66766">
      <w:pPr>
        <w:autoSpaceDE w:val="0"/>
        <w:jc w:val="center"/>
        <w:rPr>
          <w:rFonts w:eastAsia="Times New Roman"/>
          <w:b/>
          <w:bCs/>
        </w:rPr>
      </w:pPr>
    </w:p>
    <w:p w:rsidR="00C66766" w:rsidRDefault="00C66766" w:rsidP="00C66766">
      <w:pPr>
        <w:autoSpaceDE w:val="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Критерии </w:t>
      </w:r>
      <w:r w:rsidRPr="009254DC">
        <w:rPr>
          <w:rFonts w:eastAsia="Times New Roman"/>
          <w:b/>
          <w:bCs/>
        </w:rPr>
        <w:t xml:space="preserve">оценивания </w:t>
      </w:r>
      <w:r>
        <w:rPr>
          <w:rFonts w:eastAsia="Times New Roman"/>
          <w:b/>
          <w:bCs/>
        </w:rPr>
        <w:t>домашнего задания</w:t>
      </w:r>
    </w:p>
    <w:p w:rsidR="00C66766" w:rsidRDefault="00C66766" w:rsidP="00C66766">
      <w:pPr>
        <w:autoSpaceDE w:val="0"/>
        <w:jc w:val="center"/>
        <w:rPr>
          <w:rFonts w:eastAsia="Times New Roman"/>
          <w:b/>
          <w:bCs/>
        </w:rPr>
      </w:pPr>
    </w:p>
    <w:p w:rsidR="00C66766" w:rsidRPr="00571831" w:rsidRDefault="00C66766" w:rsidP="00C66766">
      <w:pPr>
        <w:autoSpaceDE w:val="0"/>
        <w:jc w:val="both"/>
      </w:pPr>
      <w:r w:rsidRPr="00571831">
        <w:t>“Отлично” ставится за</w:t>
      </w:r>
      <w:r>
        <w:t xml:space="preserve"> домашние задания, которые соответствуют поставленной задаче, задание выполнено в полном объеме, задание выполнено творчески, самостоятельно, термины и приемы анализа художественного текста используются грамотно</w:t>
      </w:r>
      <w:r w:rsidRPr="00571831">
        <w:t>. Работа грамотно оформлена.</w:t>
      </w:r>
    </w:p>
    <w:p w:rsidR="00C66766" w:rsidRPr="00571831" w:rsidRDefault="00C66766" w:rsidP="00C66766">
      <w:pPr>
        <w:autoSpaceDE w:val="0"/>
        <w:jc w:val="both"/>
      </w:pPr>
      <w:r w:rsidRPr="00571831">
        <w:t>“Хорошо” ставится за</w:t>
      </w:r>
      <w:r>
        <w:t xml:space="preserve"> домашние задания, которые соответствуют поставленной задаче, задание выполнено не в полном объеме, задание выполнено самостоятельно, термины и приемы анализа художественного текста используются грамотно</w:t>
      </w:r>
      <w:r w:rsidRPr="00571831">
        <w:t>. Работа грамотно оформлена.</w:t>
      </w:r>
      <w:r>
        <w:t xml:space="preserve"> </w:t>
      </w:r>
      <w:r w:rsidRPr="00571831">
        <w:t>В оформлении работы допущены незначительные огрехи.</w:t>
      </w:r>
    </w:p>
    <w:p w:rsidR="00C66766" w:rsidRPr="00571831" w:rsidRDefault="00C66766" w:rsidP="00C66766">
      <w:pPr>
        <w:autoSpaceDE w:val="0"/>
        <w:jc w:val="both"/>
      </w:pPr>
      <w:r w:rsidRPr="00571831">
        <w:t>“Удовлетворительно” ставится за</w:t>
      </w:r>
      <w:r>
        <w:t xml:space="preserve"> домашние задания, которые соответствуют поставленной задаче, задание выполнено частично, есть элементы заимствования, в использовании терминов допущены некоторые ошибки и приемы анализа художественного текста используются не вполне грамотно</w:t>
      </w:r>
      <w:r w:rsidRPr="00571831">
        <w:t xml:space="preserve">. </w:t>
      </w:r>
      <w:r>
        <w:t xml:space="preserve">Работа </w:t>
      </w:r>
      <w:r w:rsidRPr="00571831">
        <w:t>содержит значительные недочеты в оформлении.</w:t>
      </w:r>
    </w:p>
    <w:p w:rsidR="00C66766" w:rsidRDefault="00C66766" w:rsidP="00C66766">
      <w:pPr>
        <w:autoSpaceDE w:val="0"/>
        <w:jc w:val="both"/>
      </w:pPr>
      <w:r w:rsidRPr="00571831">
        <w:t>“Неудовлетворительно” ставится за</w:t>
      </w:r>
      <w:r>
        <w:t xml:space="preserve"> домашние задания, которые (не)соответствуют поставленной задаче, задание (не)выполнено не в полном объеме, при использовании термины допущены серьезные ошибки, не грамотно используются приемы анализа художественного текста</w:t>
      </w:r>
      <w:r w:rsidRPr="00571831">
        <w:t xml:space="preserve">. </w:t>
      </w:r>
      <w:r>
        <w:t>Невыполненные домашние задания</w:t>
      </w:r>
      <w:r w:rsidRPr="00571831">
        <w:t xml:space="preserve"> расцениваются как задолженность.</w:t>
      </w:r>
    </w:p>
    <w:p w:rsidR="00C66766" w:rsidRDefault="00C66766" w:rsidP="00C66766">
      <w:pPr>
        <w:jc w:val="center"/>
        <w:rPr>
          <w:rFonts w:eastAsia="Times New Roman"/>
          <w:b/>
          <w:bCs/>
        </w:rPr>
      </w:pPr>
    </w:p>
    <w:p w:rsidR="00C66766" w:rsidRPr="00FF064F" w:rsidRDefault="00C66766" w:rsidP="00D14E27">
      <w:pPr>
        <w:jc w:val="center"/>
        <w:rPr>
          <w:b/>
        </w:rPr>
      </w:pPr>
      <w:r>
        <w:rPr>
          <w:b/>
        </w:rPr>
        <w:t>1.4</w:t>
      </w:r>
      <w:r w:rsidRPr="00D92C96">
        <w:rPr>
          <w:b/>
        </w:rPr>
        <w:t xml:space="preserve">. </w:t>
      </w:r>
      <w:r>
        <w:rPr>
          <w:b/>
        </w:rPr>
        <w:t>Темы дискуссий</w:t>
      </w:r>
    </w:p>
    <w:p w:rsidR="00C66766" w:rsidRPr="00C11EC7" w:rsidRDefault="00C66766" w:rsidP="001C2F45">
      <w:pPr>
        <w:widowControl/>
        <w:numPr>
          <w:ilvl w:val="0"/>
          <w:numId w:val="14"/>
        </w:numPr>
        <w:shd w:val="clear" w:color="auto" w:fill="FFFFFF"/>
        <w:autoSpaceDN/>
        <w:jc w:val="both"/>
        <w:rPr>
          <w:spacing w:val="-12"/>
        </w:rPr>
      </w:pPr>
      <w:r w:rsidRPr="00C11EC7">
        <w:rPr>
          <w:spacing w:val="-12"/>
        </w:rPr>
        <w:t xml:space="preserve">Авторское кино. </w:t>
      </w:r>
    </w:p>
    <w:p w:rsidR="00C66766" w:rsidRPr="00C11EC7" w:rsidRDefault="00D14E27" w:rsidP="001C2F45">
      <w:pPr>
        <w:widowControl/>
        <w:numPr>
          <w:ilvl w:val="0"/>
          <w:numId w:val="14"/>
        </w:numPr>
        <w:shd w:val="clear" w:color="auto" w:fill="FFFFFF"/>
        <w:autoSpaceDN/>
        <w:jc w:val="both"/>
        <w:rPr>
          <w:spacing w:val="-12"/>
        </w:rPr>
      </w:pPr>
      <w:r>
        <w:rPr>
          <w:spacing w:val="-12"/>
        </w:rPr>
        <w:t>Кино</w:t>
      </w:r>
      <w:r w:rsidR="00C66766" w:rsidRPr="00C11EC7">
        <w:rPr>
          <w:spacing w:val="-12"/>
        </w:rPr>
        <w:t xml:space="preserve"> в современном мире. </w:t>
      </w:r>
    </w:p>
    <w:p w:rsidR="00C66766" w:rsidRPr="00C11EC7" w:rsidRDefault="00C66766" w:rsidP="001C2F45">
      <w:pPr>
        <w:widowControl/>
        <w:numPr>
          <w:ilvl w:val="0"/>
          <w:numId w:val="14"/>
        </w:numPr>
        <w:shd w:val="clear" w:color="auto" w:fill="FFFFFF"/>
        <w:autoSpaceDN/>
        <w:jc w:val="both"/>
        <w:rPr>
          <w:spacing w:val="-1"/>
        </w:rPr>
      </w:pPr>
      <w:r w:rsidRPr="00C11EC7">
        <w:rPr>
          <w:spacing w:val="-1"/>
        </w:rPr>
        <w:t>Театральны</w:t>
      </w:r>
      <w:r>
        <w:rPr>
          <w:spacing w:val="-1"/>
        </w:rPr>
        <w:t>е формы – перформансы, драма.</w:t>
      </w:r>
      <w:r>
        <w:rPr>
          <w:spacing w:val="-1"/>
          <w:lang w:val="en-US"/>
        </w:rPr>
        <w:t>doc</w:t>
      </w:r>
      <w:r w:rsidRPr="00C11EC7">
        <w:rPr>
          <w:spacing w:val="-1"/>
        </w:rPr>
        <w:t xml:space="preserve">. </w:t>
      </w:r>
    </w:p>
    <w:p w:rsidR="00C66766" w:rsidRPr="00D72354" w:rsidRDefault="00C66766" w:rsidP="001C2F45">
      <w:pPr>
        <w:pStyle w:val="Default"/>
        <w:numPr>
          <w:ilvl w:val="0"/>
          <w:numId w:val="14"/>
        </w:numPr>
        <w:suppressAutoHyphens w:val="0"/>
        <w:adjustRightInd w:val="0"/>
        <w:spacing w:after="27"/>
        <w:jc w:val="both"/>
        <w:rPr>
          <w:color w:val="auto"/>
        </w:rPr>
      </w:pPr>
      <w:r w:rsidRPr="00D72354">
        <w:rPr>
          <w:color w:val="auto"/>
        </w:rPr>
        <w:t xml:space="preserve">Основные тенденции развития культуры в классической и неклассической парадигме. </w:t>
      </w:r>
    </w:p>
    <w:p w:rsidR="00C66766" w:rsidRPr="00D72354" w:rsidRDefault="00C66766" w:rsidP="001C2F45">
      <w:pPr>
        <w:pStyle w:val="Default"/>
        <w:numPr>
          <w:ilvl w:val="0"/>
          <w:numId w:val="14"/>
        </w:numPr>
        <w:suppressAutoHyphens w:val="0"/>
        <w:adjustRightInd w:val="0"/>
        <w:spacing w:after="27"/>
        <w:jc w:val="both"/>
        <w:rPr>
          <w:color w:val="auto"/>
        </w:rPr>
      </w:pPr>
      <w:r w:rsidRPr="00D72354">
        <w:rPr>
          <w:color w:val="auto"/>
        </w:rPr>
        <w:t xml:space="preserve">Понятие «мозаичной культуры». </w:t>
      </w:r>
    </w:p>
    <w:p w:rsidR="00C66766" w:rsidRPr="00D72354" w:rsidRDefault="00C66766" w:rsidP="001C2F45">
      <w:pPr>
        <w:pStyle w:val="Default"/>
        <w:numPr>
          <w:ilvl w:val="0"/>
          <w:numId w:val="14"/>
        </w:numPr>
        <w:suppressAutoHyphens w:val="0"/>
        <w:adjustRightInd w:val="0"/>
        <w:spacing w:after="27"/>
        <w:jc w:val="both"/>
        <w:rPr>
          <w:color w:val="auto"/>
        </w:rPr>
      </w:pPr>
      <w:r w:rsidRPr="00D72354">
        <w:rPr>
          <w:color w:val="auto"/>
        </w:rPr>
        <w:t xml:space="preserve">Явления синкретизма на основе </w:t>
      </w:r>
      <w:proofErr w:type="gramStart"/>
      <w:r w:rsidRPr="00D72354">
        <w:rPr>
          <w:color w:val="auto"/>
        </w:rPr>
        <w:t>аудио-визуальных</w:t>
      </w:r>
      <w:proofErr w:type="gramEnd"/>
      <w:r w:rsidRPr="00D72354">
        <w:rPr>
          <w:color w:val="auto"/>
        </w:rPr>
        <w:t xml:space="preserve"> возможностей зрелищных форм (авторская песня, театр, кино). </w:t>
      </w:r>
    </w:p>
    <w:p w:rsidR="00C66766" w:rsidRDefault="00C66766" w:rsidP="001C2F45">
      <w:pPr>
        <w:pStyle w:val="Default"/>
        <w:numPr>
          <w:ilvl w:val="0"/>
          <w:numId w:val="14"/>
        </w:numPr>
        <w:suppressAutoHyphens w:val="0"/>
        <w:adjustRightInd w:val="0"/>
        <w:spacing w:after="27"/>
        <w:jc w:val="both"/>
        <w:rPr>
          <w:color w:val="auto"/>
        </w:rPr>
      </w:pPr>
      <w:r w:rsidRPr="00D72354">
        <w:rPr>
          <w:color w:val="auto"/>
        </w:rPr>
        <w:t xml:space="preserve">Актуализация эстетики примитива. </w:t>
      </w:r>
    </w:p>
    <w:p w:rsidR="00A26537" w:rsidRDefault="00A26537" w:rsidP="001C2F45">
      <w:pPr>
        <w:pStyle w:val="Default"/>
        <w:numPr>
          <w:ilvl w:val="0"/>
          <w:numId w:val="14"/>
        </w:numPr>
        <w:suppressAutoHyphens w:val="0"/>
        <w:adjustRightInd w:val="0"/>
        <w:spacing w:after="27"/>
        <w:jc w:val="both"/>
        <w:rPr>
          <w:color w:val="auto"/>
        </w:rPr>
      </w:pPr>
      <w:r>
        <w:rPr>
          <w:color w:val="auto"/>
        </w:rPr>
        <w:t>Целесообразность обсуждения произведений массовой культуры в школе</w:t>
      </w:r>
    </w:p>
    <w:p w:rsidR="00A26537" w:rsidRPr="00A26537" w:rsidRDefault="00A26537" w:rsidP="00A26537">
      <w:pPr>
        <w:pStyle w:val="Default"/>
        <w:numPr>
          <w:ilvl w:val="0"/>
          <w:numId w:val="14"/>
        </w:numPr>
        <w:suppressAutoHyphens w:val="0"/>
        <w:adjustRightInd w:val="0"/>
        <w:spacing w:after="27"/>
        <w:jc w:val="both"/>
        <w:rPr>
          <w:color w:val="auto"/>
        </w:rPr>
      </w:pPr>
      <w:r>
        <w:rPr>
          <w:color w:val="auto"/>
        </w:rPr>
        <w:lastRenderedPageBreak/>
        <w:t>Эстетические и духовно-нравственные критерии оценки произведений современного искусства: арт-</w:t>
      </w:r>
      <w:proofErr w:type="spellStart"/>
      <w:r>
        <w:rPr>
          <w:color w:val="auto"/>
        </w:rPr>
        <w:t>хаус</w:t>
      </w:r>
      <w:proofErr w:type="spellEnd"/>
      <w:r>
        <w:rPr>
          <w:color w:val="auto"/>
        </w:rPr>
        <w:t>, массовое искусство, интернет-искусство и др.</w:t>
      </w:r>
    </w:p>
    <w:p w:rsidR="00C66766" w:rsidRPr="00DD2DCA" w:rsidRDefault="00C66766" w:rsidP="00C66766">
      <w:pPr>
        <w:ind w:left="360"/>
        <w:jc w:val="both"/>
      </w:pPr>
    </w:p>
    <w:p w:rsidR="00D14E27" w:rsidRDefault="00D14E27" w:rsidP="00D14E27">
      <w:pPr>
        <w:tabs>
          <w:tab w:val="left" w:pos="2295"/>
        </w:tabs>
        <w:ind w:firstLine="720"/>
        <w:jc w:val="center"/>
        <w:rPr>
          <w:b/>
        </w:rPr>
      </w:pPr>
      <w:r w:rsidRPr="00BA59D9">
        <w:rPr>
          <w:b/>
        </w:rPr>
        <w:t>Критерии оценки контролируемых результатов обучения</w:t>
      </w:r>
    </w:p>
    <w:p w:rsidR="00D14E27" w:rsidRDefault="00D14E27" w:rsidP="00D14E27">
      <w:pPr>
        <w:tabs>
          <w:tab w:val="left" w:pos="2295"/>
        </w:tabs>
        <w:ind w:firstLine="720"/>
        <w:jc w:val="center"/>
        <w:rPr>
          <w:b/>
        </w:rPr>
      </w:pP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1271"/>
        <w:gridCol w:w="2835"/>
      </w:tblGrid>
      <w:tr w:rsidR="002333E6" w:rsidTr="00BE0729">
        <w:trPr>
          <w:trHeight w:val="483"/>
        </w:trPr>
        <w:tc>
          <w:tcPr>
            <w:tcW w:w="1271" w:type="dxa"/>
            <w:vMerge w:val="restart"/>
          </w:tcPr>
          <w:p w:rsidR="002333E6" w:rsidRPr="00BA59D9" w:rsidRDefault="002333E6" w:rsidP="00BE0729">
            <w:pPr>
              <w:tabs>
                <w:tab w:val="left" w:pos="2295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ПК-1</w:t>
            </w:r>
          </w:p>
        </w:tc>
        <w:tc>
          <w:tcPr>
            <w:tcW w:w="2835" w:type="dxa"/>
            <w:vMerge w:val="restart"/>
          </w:tcPr>
          <w:p w:rsidR="002333E6" w:rsidRPr="00BA59D9" w:rsidRDefault="002333E6" w:rsidP="00BE0729">
            <w:pPr>
              <w:tabs>
                <w:tab w:val="left" w:pos="2295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ИПК 1.1, 1.2, 1.3</w:t>
            </w:r>
          </w:p>
        </w:tc>
      </w:tr>
      <w:tr w:rsidR="002333E6" w:rsidTr="00BE0729">
        <w:trPr>
          <w:trHeight w:val="276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2333E6" w:rsidRDefault="002333E6" w:rsidP="00BE0729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2333E6" w:rsidRDefault="002333E6" w:rsidP="00BE0729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</w:tr>
      <w:tr w:rsidR="002333E6" w:rsidTr="00BE0729">
        <w:trPr>
          <w:trHeight w:val="276"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</w:tcPr>
          <w:p w:rsidR="002333E6" w:rsidRPr="007D4535" w:rsidRDefault="002333E6" w:rsidP="00BE0729">
            <w:pPr>
              <w:tabs>
                <w:tab w:val="left" w:pos="2295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УК-1</w:t>
            </w:r>
          </w:p>
        </w:tc>
        <w:tc>
          <w:tcPr>
            <w:tcW w:w="2835" w:type="dxa"/>
            <w:vMerge w:val="restart"/>
            <w:tcBorders>
              <w:bottom w:val="single" w:sz="4" w:space="0" w:color="auto"/>
            </w:tcBorders>
          </w:tcPr>
          <w:p w:rsidR="002333E6" w:rsidRPr="007D4535" w:rsidRDefault="002333E6" w:rsidP="00BE0729">
            <w:pPr>
              <w:tabs>
                <w:tab w:val="left" w:pos="2295"/>
              </w:tabs>
              <w:jc w:val="center"/>
              <w:rPr>
                <w:b/>
                <w:lang w:val="ru-RU"/>
              </w:rPr>
            </w:pPr>
            <w:r w:rsidRPr="007D4535">
              <w:rPr>
                <w:b/>
              </w:rPr>
              <w:t>ИУК-1.1</w:t>
            </w:r>
            <w:r>
              <w:rPr>
                <w:b/>
                <w:lang w:val="ru-RU"/>
              </w:rPr>
              <w:t>, 1.2., 1.3., 1.4</w:t>
            </w:r>
          </w:p>
        </w:tc>
      </w:tr>
      <w:tr w:rsidR="002333E6" w:rsidTr="00BE0729">
        <w:trPr>
          <w:trHeight w:val="525"/>
        </w:trPr>
        <w:tc>
          <w:tcPr>
            <w:tcW w:w="1271" w:type="dxa"/>
            <w:vMerge/>
          </w:tcPr>
          <w:p w:rsidR="002333E6" w:rsidRDefault="002333E6" w:rsidP="00BE0729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  <w:tc>
          <w:tcPr>
            <w:tcW w:w="2835" w:type="dxa"/>
            <w:vMerge/>
          </w:tcPr>
          <w:p w:rsidR="002333E6" w:rsidRDefault="002333E6" w:rsidP="00BE0729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</w:tr>
    </w:tbl>
    <w:p w:rsidR="00D14E27" w:rsidRDefault="00D14E27" w:rsidP="00C66766">
      <w:pPr>
        <w:ind w:left="360" w:right="-285"/>
        <w:jc w:val="center"/>
        <w:rPr>
          <w:b/>
          <w:bCs/>
          <w:iCs/>
          <w:color w:val="000000"/>
        </w:rPr>
      </w:pPr>
    </w:p>
    <w:p w:rsidR="00C66766" w:rsidRPr="00DB6612" w:rsidRDefault="00C66766" w:rsidP="00C66766">
      <w:pPr>
        <w:ind w:left="360" w:right="-285"/>
        <w:jc w:val="center"/>
        <w:rPr>
          <w:b/>
          <w:bCs/>
          <w:color w:val="000000"/>
          <w:u w:val="single"/>
        </w:rPr>
      </w:pPr>
      <w:r w:rsidRPr="00DB6612">
        <w:rPr>
          <w:b/>
          <w:bCs/>
          <w:iCs/>
          <w:color w:val="000000"/>
        </w:rPr>
        <w:t>Критерии оценок за</w:t>
      </w:r>
      <w:r>
        <w:rPr>
          <w:b/>
          <w:bCs/>
          <w:iCs/>
          <w:color w:val="000000"/>
        </w:rPr>
        <w:t xml:space="preserve"> участие в дискуссиях</w:t>
      </w:r>
    </w:p>
    <w:p w:rsidR="00C66766" w:rsidRPr="00DB6612" w:rsidRDefault="00C66766" w:rsidP="00C66766">
      <w:pPr>
        <w:autoSpaceDE w:val="0"/>
        <w:ind w:left="360" w:right="-285"/>
        <w:jc w:val="both"/>
        <w:rPr>
          <w:color w:val="000000"/>
        </w:rPr>
      </w:pPr>
      <w:r>
        <w:rPr>
          <w:color w:val="000000"/>
        </w:rPr>
        <w:t>“Отлично” ставится за активное участие в дискуссии</w:t>
      </w:r>
      <w:r w:rsidRPr="00DB6612">
        <w:rPr>
          <w:color w:val="000000"/>
        </w:rPr>
        <w:t>,</w:t>
      </w:r>
      <w:r>
        <w:rPr>
          <w:color w:val="000000"/>
        </w:rPr>
        <w:t xml:space="preserve"> грамотное использование цитации текстов (научных и художественных), за творческий подход к анализу текста, ведение научной полемики</w:t>
      </w:r>
      <w:r w:rsidRPr="00DB6612">
        <w:rPr>
          <w:color w:val="000000"/>
        </w:rPr>
        <w:t xml:space="preserve">. </w:t>
      </w:r>
      <w:r>
        <w:rPr>
          <w:color w:val="000000"/>
        </w:rPr>
        <w:t xml:space="preserve">Главным </w:t>
      </w:r>
      <w:r w:rsidRPr="00DB6612">
        <w:rPr>
          <w:color w:val="000000"/>
        </w:rPr>
        <w:t xml:space="preserve">условием является </w:t>
      </w:r>
      <w:r>
        <w:rPr>
          <w:color w:val="000000"/>
        </w:rPr>
        <w:t xml:space="preserve">опора на научные источники, при этом обязательна </w:t>
      </w:r>
      <w:r w:rsidRPr="00DB6612">
        <w:rPr>
          <w:color w:val="000000"/>
        </w:rPr>
        <w:t xml:space="preserve">собственная точка зрения на </w:t>
      </w:r>
      <w:r>
        <w:rPr>
          <w:color w:val="000000"/>
        </w:rPr>
        <w:t>обсуждаем</w:t>
      </w:r>
      <w:r w:rsidRPr="00DB6612">
        <w:rPr>
          <w:color w:val="000000"/>
        </w:rPr>
        <w:t>ый материал, понимание его актуальности</w:t>
      </w:r>
      <w:r>
        <w:rPr>
          <w:color w:val="000000"/>
        </w:rPr>
        <w:t>, использование убедительных аргументов и примеров</w:t>
      </w:r>
      <w:r w:rsidRPr="00DB6612">
        <w:rPr>
          <w:color w:val="000000"/>
        </w:rPr>
        <w:t>.</w:t>
      </w:r>
    </w:p>
    <w:p w:rsidR="00C66766" w:rsidRPr="00DB6612" w:rsidRDefault="00C66766" w:rsidP="00C66766">
      <w:pPr>
        <w:autoSpaceDE w:val="0"/>
        <w:ind w:left="360" w:right="-285"/>
        <w:jc w:val="both"/>
        <w:rPr>
          <w:color w:val="000000"/>
        </w:rPr>
      </w:pPr>
      <w:r w:rsidRPr="00DB6612">
        <w:rPr>
          <w:color w:val="000000"/>
        </w:rPr>
        <w:t xml:space="preserve"> “Хорошо” ставится </w:t>
      </w:r>
      <w:r>
        <w:rPr>
          <w:color w:val="000000"/>
        </w:rPr>
        <w:t>за участие в дискуссии</w:t>
      </w:r>
      <w:r w:rsidRPr="00DB6612">
        <w:rPr>
          <w:color w:val="000000"/>
        </w:rPr>
        <w:t>,</w:t>
      </w:r>
      <w:r>
        <w:rPr>
          <w:color w:val="000000"/>
        </w:rPr>
        <w:t xml:space="preserve"> использование терминологии и ведение научной полемики, элементы анализа текста</w:t>
      </w:r>
      <w:r w:rsidRPr="00DB6612">
        <w:rPr>
          <w:color w:val="000000"/>
        </w:rPr>
        <w:t xml:space="preserve">. </w:t>
      </w:r>
      <w:r>
        <w:rPr>
          <w:color w:val="000000"/>
        </w:rPr>
        <w:t>Студент опирается на научные источники и формулирует тезисы, но не соблюдает меру</w:t>
      </w:r>
      <w:r w:rsidRPr="00DB6612">
        <w:rPr>
          <w:color w:val="000000"/>
        </w:rPr>
        <w:t xml:space="preserve"> в сочетании </w:t>
      </w:r>
      <w:r>
        <w:rPr>
          <w:color w:val="000000"/>
        </w:rPr>
        <w:t xml:space="preserve">анализа текста </w:t>
      </w:r>
      <w:r w:rsidRPr="00DB6612">
        <w:rPr>
          <w:color w:val="000000"/>
        </w:rPr>
        <w:t xml:space="preserve">и </w:t>
      </w:r>
      <w:r>
        <w:rPr>
          <w:color w:val="000000"/>
        </w:rPr>
        <w:t xml:space="preserve">субъективной </w:t>
      </w:r>
      <w:r w:rsidRPr="00DB6612">
        <w:rPr>
          <w:color w:val="000000"/>
        </w:rPr>
        <w:t>оценки</w:t>
      </w:r>
      <w:r>
        <w:rPr>
          <w:color w:val="000000"/>
        </w:rPr>
        <w:t xml:space="preserve">. Присутствует </w:t>
      </w:r>
      <w:r w:rsidRPr="00DB6612">
        <w:rPr>
          <w:color w:val="000000"/>
        </w:rPr>
        <w:t xml:space="preserve">собственная точка зрения на </w:t>
      </w:r>
      <w:r>
        <w:rPr>
          <w:color w:val="000000"/>
        </w:rPr>
        <w:t>обсуждаем</w:t>
      </w:r>
      <w:r w:rsidRPr="00DB6612">
        <w:rPr>
          <w:color w:val="000000"/>
        </w:rPr>
        <w:t xml:space="preserve">ый материал, </w:t>
      </w:r>
      <w:r>
        <w:rPr>
          <w:color w:val="000000"/>
        </w:rPr>
        <w:t>но используются не вполне убедительные аргументы и примеры</w:t>
      </w:r>
      <w:r w:rsidRPr="00DB6612">
        <w:rPr>
          <w:color w:val="000000"/>
        </w:rPr>
        <w:t>.</w:t>
      </w:r>
    </w:p>
    <w:p w:rsidR="00C66766" w:rsidRPr="00DB6612" w:rsidRDefault="00C66766" w:rsidP="00C66766">
      <w:pPr>
        <w:autoSpaceDE w:val="0"/>
        <w:ind w:left="360" w:right="-285"/>
        <w:jc w:val="both"/>
        <w:rPr>
          <w:color w:val="000000"/>
        </w:rPr>
      </w:pPr>
      <w:r w:rsidRPr="00DB6612">
        <w:rPr>
          <w:color w:val="000000"/>
        </w:rPr>
        <w:t>“Удовлетворительно” ставится за</w:t>
      </w:r>
      <w:r>
        <w:rPr>
          <w:color w:val="000000"/>
        </w:rPr>
        <w:t xml:space="preserve"> участие в дискуссии</w:t>
      </w:r>
      <w:r w:rsidRPr="00DB6612">
        <w:rPr>
          <w:color w:val="000000"/>
        </w:rPr>
        <w:t>,</w:t>
      </w:r>
      <w:r>
        <w:rPr>
          <w:color w:val="000000"/>
        </w:rPr>
        <w:t xml:space="preserve"> неточное использование терминологии</w:t>
      </w:r>
      <w:r w:rsidRPr="00DB6612">
        <w:rPr>
          <w:color w:val="000000"/>
        </w:rPr>
        <w:t xml:space="preserve">. </w:t>
      </w:r>
      <w:r>
        <w:rPr>
          <w:color w:val="000000"/>
        </w:rPr>
        <w:t xml:space="preserve">В ответе не системно обращается к научным источникам, не видит/не умеет объяснить особенности текста (не умеет анализировать). В ответе отсутствует </w:t>
      </w:r>
      <w:r w:rsidRPr="00DB6612">
        <w:rPr>
          <w:color w:val="000000"/>
        </w:rPr>
        <w:t xml:space="preserve">собственная точка зрения на </w:t>
      </w:r>
      <w:r>
        <w:rPr>
          <w:color w:val="000000"/>
        </w:rPr>
        <w:t>обсуждаемый материал</w:t>
      </w:r>
    </w:p>
    <w:p w:rsidR="00C66766" w:rsidRPr="00DB6612" w:rsidRDefault="00C66766" w:rsidP="00C66766">
      <w:pPr>
        <w:autoSpaceDE w:val="0"/>
        <w:ind w:left="360" w:right="-285"/>
        <w:jc w:val="both"/>
        <w:rPr>
          <w:color w:val="000000"/>
        </w:rPr>
      </w:pPr>
      <w:r w:rsidRPr="00DB6612">
        <w:rPr>
          <w:color w:val="000000"/>
        </w:rPr>
        <w:t xml:space="preserve">“Неудовлетворительно” ставится за </w:t>
      </w:r>
      <w:r>
        <w:rPr>
          <w:color w:val="000000"/>
        </w:rPr>
        <w:t xml:space="preserve">неучастие/пассивное участие в дискуссии, </w:t>
      </w:r>
      <w:r w:rsidRPr="00DB6612">
        <w:rPr>
          <w:color w:val="000000"/>
        </w:rPr>
        <w:t>поверхностное описа</w:t>
      </w:r>
      <w:r>
        <w:rPr>
          <w:color w:val="000000"/>
        </w:rPr>
        <w:t>ние текста и научных работ, подменяющее суть проблемы</w:t>
      </w:r>
      <w:r w:rsidRPr="00DB6612">
        <w:rPr>
          <w:color w:val="000000"/>
        </w:rPr>
        <w:t xml:space="preserve">. </w:t>
      </w:r>
    </w:p>
    <w:p w:rsidR="00C66766" w:rsidRDefault="00C66766" w:rsidP="00C66766">
      <w:pPr>
        <w:jc w:val="center"/>
        <w:rPr>
          <w:b/>
        </w:rPr>
      </w:pPr>
    </w:p>
    <w:p w:rsidR="00C66766" w:rsidRPr="00571B31" w:rsidRDefault="00C66766" w:rsidP="00C66766">
      <w:pPr>
        <w:ind w:left="-540" w:right="-285"/>
        <w:jc w:val="center"/>
        <w:rPr>
          <w:b/>
          <w:color w:val="000000"/>
        </w:rPr>
      </w:pPr>
    </w:p>
    <w:p w:rsidR="00C66766" w:rsidRPr="008D31E2" w:rsidRDefault="00C66766" w:rsidP="00C66766">
      <w:pPr>
        <w:snapToGrid w:val="0"/>
        <w:jc w:val="center"/>
        <w:rPr>
          <w:b/>
        </w:rPr>
      </w:pPr>
      <w:r w:rsidRPr="001F04C5">
        <w:rPr>
          <w:b/>
        </w:rPr>
        <w:t>2. МАТЕРИАЛЫ ДЛЯ ПРОВЕДЕНИЯ ТЕКУЩЕГО КОНТРОЛЯ И ПРОМЕЖУТОЧНОЙ АТТЕСТАЦИИ</w:t>
      </w:r>
    </w:p>
    <w:p w:rsidR="00C66766" w:rsidRDefault="00C66766" w:rsidP="00C66766">
      <w:pPr>
        <w:pStyle w:val="western"/>
        <w:spacing w:before="0" w:after="0"/>
        <w:jc w:val="center"/>
      </w:pPr>
    </w:p>
    <w:p w:rsidR="00C66766" w:rsidRDefault="00D14E27" w:rsidP="00D14E27">
      <w:pPr>
        <w:jc w:val="center"/>
        <w:rPr>
          <w:b/>
        </w:rPr>
      </w:pPr>
      <w:r>
        <w:rPr>
          <w:b/>
          <w:sz w:val="28"/>
          <w:szCs w:val="28"/>
          <w:lang w:val="ru-RU"/>
        </w:rPr>
        <w:t xml:space="preserve">2.1. </w:t>
      </w:r>
      <w:r w:rsidR="004F3763">
        <w:rPr>
          <w:b/>
        </w:rPr>
        <w:t>П</w:t>
      </w:r>
      <w:r w:rsidRPr="00D14E27">
        <w:rPr>
          <w:b/>
        </w:rPr>
        <w:t>римеры тестовых заданий</w:t>
      </w:r>
    </w:p>
    <w:p w:rsidR="004F3763" w:rsidRPr="00D14E27" w:rsidRDefault="004F3763" w:rsidP="00D14E27">
      <w:pPr>
        <w:jc w:val="center"/>
        <w:rPr>
          <w:b/>
          <w:sz w:val="28"/>
          <w:szCs w:val="28"/>
          <w:lang w:val="ru-RU"/>
        </w:rPr>
      </w:pPr>
    </w:p>
    <w:p w:rsidR="00C66766" w:rsidRPr="00015B63" w:rsidRDefault="00C66766" w:rsidP="001C2F45">
      <w:pPr>
        <w:widowControl/>
        <w:numPr>
          <w:ilvl w:val="0"/>
          <w:numId w:val="11"/>
        </w:numPr>
        <w:suppressAutoHyphens w:val="0"/>
        <w:autoSpaceDN/>
        <w:jc w:val="both"/>
      </w:pPr>
      <w:r w:rsidRPr="00015B63">
        <w:t>1. С точки зрения К. Маркса, О. Тоффлера, Р. Арона, Д. Белла исторический прогресс имеет единую для всех обществ линию развития</w:t>
      </w:r>
    </w:p>
    <w:p w:rsidR="00C66766" w:rsidRPr="00015B63" w:rsidRDefault="00C66766" w:rsidP="001C2F45">
      <w:pPr>
        <w:widowControl/>
        <w:numPr>
          <w:ilvl w:val="0"/>
          <w:numId w:val="11"/>
        </w:numPr>
        <w:suppressAutoHyphens w:val="0"/>
        <w:autoSpaceDN/>
        <w:jc w:val="both"/>
      </w:pPr>
      <w:r w:rsidRPr="00015B63">
        <w:t xml:space="preserve">Ответ: </w:t>
      </w:r>
    </w:p>
    <w:p w:rsidR="00C66766" w:rsidRPr="00015B63" w:rsidRDefault="00C66766" w:rsidP="001C2F45">
      <w:pPr>
        <w:widowControl/>
        <w:numPr>
          <w:ilvl w:val="0"/>
          <w:numId w:val="11"/>
        </w:numPr>
        <w:suppressAutoHyphens w:val="0"/>
        <w:autoSpaceDN/>
        <w:jc w:val="both"/>
      </w:pPr>
      <w:r w:rsidRPr="00015B63">
        <w:rPr>
          <w:rStyle w:val="r013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8" type="#_x0000_t75" style="width:20.4pt;height:18.25pt" o:ole="">
            <v:imagedata r:id="rId8" o:title=""/>
          </v:shape>
          <w:control r:id="rId9" w:name="DefaultOcxName441" w:shapeid="_x0000_i1078"/>
        </w:object>
      </w:r>
      <w:r w:rsidRPr="00015B63">
        <w:rPr>
          <w:rStyle w:val="r013"/>
        </w:rPr>
        <w:t xml:space="preserve">Верно </w:t>
      </w:r>
      <w:r w:rsidRPr="00015B63">
        <w:rPr>
          <w:rStyle w:val="r119"/>
        </w:rPr>
        <w:object w:dxaOrig="225" w:dyaOrig="225">
          <v:shape id="_x0000_i1081" type="#_x0000_t75" style="width:20.4pt;height:18.25pt" o:ole="">
            <v:imagedata r:id="rId8" o:title=""/>
          </v:shape>
          <w:control r:id="rId10" w:name="DefaultOcxName1141" w:shapeid="_x0000_i1081"/>
        </w:object>
      </w:r>
      <w:r w:rsidRPr="00015B63">
        <w:rPr>
          <w:rStyle w:val="r119"/>
        </w:rPr>
        <w:t xml:space="preserve">Неверно </w:t>
      </w:r>
    </w:p>
    <w:p w:rsidR="00C66766" w:rsidRPr="00015B63" w:rsidRDefault="00C66766" w:rsidP="001C2F45">
      <w:pPr>
        <w:widowControl/>
        <w:numPr>
          <w:ilvl w:val="0"/>
          <w:numId w:val="11"/>
        </w:numPr>
        <w:suppressAutoHyphens w:val="0"/>
        <w:autoSpaceDN/>
        <w:jc w:val="both"/>
      </w:pPr>
    </w:p>
    <w:p w:rsidR="00C66766" w:rsidRPr="00015B63" w:rsidRDefault="00C66766" w:rsidP="001C2F45">
      <w:pPr>
        <w:widowControl/>
        <w:numPr>
          <w:ilvl w:val="0"/>
          <w:numId w:val="11"/>
        </w:numPr>
        <w:suppressAutoHyphens w:val="0"/>
        <w:autoSpaceDN/>
        <w:jc w:val="both"/>
      </w:pPr>
      <w:r w:rsidRPr="00015B63">
        <w:t xml:space="preserve">2. Кто из исследователей мировой культуры противопоставлял понятия "культура" и "цивилизация"? Выберите один ответ.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896"/>
        <w:gridCol w:w="36"/>
      </w:tblGrid>
      <w:tr w:rsidR="00C66766" w:rsidRPr="00015B63" w:rsidTr="00C66766"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  <w:r w:rsidRPr="00015B63">
              <w:object w:dxaOrig="225" w:dyaOrig="225">
                <v:shape id="_x0000_i1084" type="#_x0000_t75" style="width:20.4pt;height:18.25pt" o:ole="">
                  <v:imagedata r:id="rId8" o:title=""/>
                </v:shape>
                <w:control r:id="rId11" w:name="DefaultOcxName" w:shapeid="_x0000_i1084"/>
              </w:object>
            </w:r>
          </w:p>
        </w:tc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  <w:r w:rsidRPr="00015B63">
              <w:t xml:space="preserve">a. А. Кребер </w:t>
            </w:r>
          </w:p>
        </w:tc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</w:p>
        </w:tc>
      </w:tr>
      <w:tr w:rsidR="00C66766" w:rsidRPr="00015B63" w:rsidTr="00C66766"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  <w:r w:rsidRPr="00015B63">
              <w:object w:dxaOrig="225" w:dyaOrig="225">
                <v:shape id="_x0000_i1087" type="#_x0000_t75" style="width:20.4pt;height:18.25pt" o:ole="">
                  <v:imagedata r:id="rId8" o:title=""/>
                </v:shape>
                <w:control r:id="rId12" w:name="DefaultOcxName1" w:shapeid="_x0000_i1087"/>
              </w:object>
            </w:r>
          </w:p>
        </w:tc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  <w:r w:rsidRPr="00015B63">
              <w:t xml:space="preserve">b. О. Шпенглер </w:t>
            </w:r>
          </w:p>
        </w:tc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</w:p>
        </w:tc>
      </w:tr>
      <w:tr w:rsidR="00C66766" w:rsidRPr="00015B63" w:rsidTr="00C66766"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  <w:r w:rsidRPr="00015B63">
              <w:object w:dxaOrig="225" w:dyaOrig="225">
                <v:shape id="_x0000_i1090" type="#_x0000_t75" style="width:20.4pt;height:18.25pt" o:ole="">
                  <v:imagedata r:id="rId8" o:title=""/>
                </v:shape>
                <w:control r:id="rId13" w:name="DefaultOcxName2" w:shapeid="_x0000_i1090"/>
              </w:object>
            </w:r>
          </w:p>
        </w:tc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  <w:r w:rsidRPr="00015B63">
              <w:t xml:space="preserve">c. Н. Данилевский </w:t>
            </w:r>
          </w:p>
        </w:tc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</w:p>
        </w:tc>
      </w:tr>
      <w:tr w:rsidR="00C66766" w:rsidRPr="00015B63" w:rsidTr="00C66766"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  <w:r w:rsidRPr="00015B63">
              <w:object w:dxaOrig="225" w:dyaOrig="225">
                <v:shape id="_x0000_i1093" type="#_x0000_t75" style="width:20.4pt;height:18.25pt" o:ole="">
                  <v:imagedata r:id="rId8" o:title=""/>
                </v:shape>
                <w:control r:id="rId14" w:name="DefaultOcxName3" w:shapeid="_x0000_i1093"/>
              </w:object>
            </w:r>
          </w:p>
        </w:tc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  <w:r w:rsidRPr="00015B63">
              <w:t xml:space="preserve">d. А. Тойнби </w:t>
            </w:r>
          </w:p>
        </w:tc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</w:p>
        </w:tc>
      </w:tr>
      <w:tr w:rsidR="00C66766" w:rsidRPr="00015B63" w:rsidTr="00C66766"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  <w:r w:rsidRPr="00015B63">
              <w:object w:dxaOrig="225" w:dyaOrig="225">
                <v:shape id="_x0000_i1096" type="#_x0000_t75" style="width:20.4pt;height:18.25pt" o:ole="">
                  <v:imagedata r:id="rId8" o:title=""/>
                </v:shape>
                <w:control r:id="rId15" w:name="DefaultOcxName4" w:shapeid="_x0000_i1096"/>
              </w:object>
            </w:r>
          </w:p>
        </w:tc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  <w:r w:rsidRPr="00015B63">
              <w:t xml:space="preserve">e. П. Сорокин </w:t>
            </w:r>
          </w:p>
        </w:tc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</w:p>
        </w:tc>
      </w:tr>
    </w:tbl>
    <w:p w:rsidR="00C66766" w:rsidRPr="00015B63" w:rsidRDefault="00C66766" w:rsidP="001C2F45">
      <w:pPr>
        <w:widowControl/>
        <w:numPr>
          <w:ilvl w:val="0"/>
          <w:numId w:val="11"/>
        </w:numPr>
        <w:suppressAutoHyphens w:val="0"/>
        <w:autoSpaceDN/>
        <w:jc w:val="both"/>
        <w:rPr>
          <w:b/>
          <w:i/>
        </w:rPr>
      </w:pPr>
    </w:p>
    <w:p w:rsidR="00C66766" w:rsidRPr="00015B63" w:rsidRDefault="00C66766" w:rsidP="001C2F45">
      <w:pPr>
        <w:widowControl/>
        <w:numPr>
          <w:ilvl w:val="0"/>
          <w:numId w:val="11"/>
        </w:numPr>
        <w:suppressAutoHyphens w:val="0"/>
        <w:autoSpaceDN/>
        <w:jc w:val="both"/>
      </w:pPr>
      <w:r w:rsidRPr="00015B63">
        <w:t xml:space="preserve">3. Кто из историков культуры описывал жизнь культуры как жизнь живого организма? Выберите один ответ.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909"/>
        <w:gridCol w:w="36"/>
      </w:tblGrid>
      <w:tr w:rsidR="00C66766" w:rsidRPr="00015B63" w:rsidTr="00C66766"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  <w:r w:rsidRPr="00015B63">
              <w:object w:dxaOrig="225" w:dyaOrig="225">
                <v:shape id="_x0000_i1099" type="#_x0000_t75" style="width:20.4pt;height:18.25pt" o:ole="">
                  <v:imagedata r:id="rId8" o:title=""/>
                </v:shape>
                <w:control r:id="rId16" w:name="DefaultOcxName5" w:shapeid="_x0000_i1099"/>
              </w:object>
            </w:r>
          </w:p>
        </w:tc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  <w:r w:rsidRPr="00015B63">
              <w:t xml:space="preserve">a. А. Тойнби </w:t>
            </w:r>
          </w:p>
        </w:tc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</w:p>
        </w:tc>
      </w:tr>
      <w:tr w:rsidR="00C66766" w:rsidRPr="00015B63" w:rsidTr="00C66766"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  <w:r w:rsidRPr="00015B63">
              <w:object w:dxaOrig="225" w:dyaOrig="225">
                <v:shape id="_x0000_i1102" type="#_x0000_t75" style="width:20.4pt;height:18.25pt" o:ole="">
                  <v:imagedata r:id="rId8" o:title=""/>
                </v:shape>
                <w:control r:id="rId17" w:name="DefaultOcxName11" w:shapeid="_x0000_i1102"/>
              </w:object>
            </w:r>
          </w:p>
        </w:tc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  <w:r w:rsidRPr="00015B63">
              <w:t xml:space="preserve">b. Н. Данилевский </w:t>
            </w:r>
          </w:p>
        </w:tc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</w:p>
        </w:tc>
      </w:tr>
      <w:tr w:rsidR="00C66766" w:rsidRPr="00015B63" w:rsidTr="00C66766"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  <w:r w:rsidRPr="00015B63">
              <w:object w:dxaOrig="225" w:dyaOrig="225">
                <v:shape id="_x0000_i1105" type="#_x0000_t75" style="width:20.4pt;height:18.25pt" o:ole="">
                  <v:imagedata r:id="rId8" o:title=""/>
                </v:shape>
                <w:control r:id="rId18" w:name="DefaultOcxName21" w:shapeid="_x0000_i1105"/>
              </w:object>
            </w:r>
          </w:p>
        </w:tc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  <w:r w:rsidRPr="00015B63">
              <w:t xml:space="preserve">c. О. Шпенглер </w:t>
            </w:r>
          </w:p>
        </w:tc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</w:p>
        </w:tc>
      </w:tr>
      <w:tr w:rsidR="00C66766" w:rsidRPr="00015B63" w:rsidTr="00C66766"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  <w:r w:rsidRPr="00015B63">
              <w:object w:dxaOrig="225" w:dyaOrig="225">
                <v:shape id="_x0000_i1108" type="#_x0000_t75" style="width:20.4pt;height:18.25pt" o:ole="">
                  <v:imagedata r:id="rId8" o:title=""/>
                </v:shape>
                <w:control r:id="rId19" w:name="DefaultOcxName31" w:shapeid="_x0000_i1108"/>
              </w:object>
            </w:r>
          </w:p>
        </w:tc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  <w:r w:rsidRPr="00015B63">
              <w:t xml:space="preserve">d. А. Кребер </w:t>
            </w:r>
          </w:p>
        </w:tc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</w:p>
        </w:tc>
      </w:tr>
      <w:tr w:rsidR="00C66766" w:rsidRPr="00015B63" w:rsidTr="00C66766"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  <w:r w:rsidRPr="00015B63">
              <w:object w:dxaOrig="225" w:dyaOrig="225">
                <v:shape id="_x0000_i1111" type="#_x0000_t75" style="width:20.4pt;height:18.25pt" o:ole="">
                  <v:imagedata r:id="rId8" o:title=""/>
                </v:shape>
                <w:control r:id="rId20" w:name="DefaultOcxName41" w:shapeid="_x0000_i1111"/>
              </w:object>
            </w:r>
          </w:p>
        </w:tc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  <w:r w:rsidRPr="00015B63">
              <w:t xml:space="preserve">e. П. Сорокин </w:t>
            </w:r>
          </w:p>
        </w:tc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</w:p>
        </w:tc>
      </w:tr>
    </w:tbl>
    <w:p w:rsidR="00C66766" w:rsidRPr="00015B63" w:rsidRDefault="00C66766" w:rsidP="001C2F45">
      <w:pPr>
        <w:widowControl/>
        <w:numPr>
          <w:ilvl w:val="0"/>
          <w:numId w:val="11"/>
        </w:numPr>
        <w:autoSpaceDN/>
        <w:jc w:val="both"/>
        <w:rPr>
          <w:b/>
          <w:i/>
        </w:rPr>
      </w:pPr>
    </w:p>
    <w:p w:rsidR="00C66766" w:rsidRPr="00015B63" w:rsidRDefault="00C66766" w:rsidP="001C2F45">
      <w:pPr>
        <w:widowControl/>
        <w:numPr>
          <w:ilvl w:val="0"/>
          <w:numId w:val="11"/>
        </w:numPr>
        <w:suppressAutoHyphens w:val="0"/>
        <w:autoSpaceDN/>
        <w:jc w:val="both"/>
      </w:pPr>
      <w:r w:rsidRPr="00015B63">
        <w:t xml:space="preserve">4. Кто из исследователей культуры считал, что цивилизация имеет предопределенные периоды развития: детство, юность, зрелость, старость? Выберите один ответ.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360"/>
        <w:gridCol w:w="36"/>
      </w:tblGrid>
      <w:tr w:rsidR="00C66766" w:rsidRPr="00015B63" w:rsidTr="00C66766"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  <w:r w:rsidRPr="00015B63">
              <w:object w:dxaOrig="225" w:dyaOrig="225">
                <v:shape id="_x0000_i1114" type="#_x0000_t75" style="width:20.4pt;height:18.25pt" o:ole="">
                  <v:imagedata r:id="rId8" o:title=""/>
                </v:shape>
                <w:control r:id="rId21" w:name="DefaultOcxName6" w:shapeid="_x0000_i1114"/>
              </w:object>
            </w:r>
          </w:p>
        </w:tc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  <w:r w:rsidRPr="00015B63">
              <w:t xml:space="preserve">a. А. Кребер </w:t>
            </w:r>
          </w:p>
        </w:tc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</w:p>
        </w:tc>
      </w:tr>
      <w:tr w:rsidR="00C66766" w:rsidRPr="00015B63" w:rsidTr="00C66766"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  <w:r w:rsidRPr="00015B63">
              <w:object w:dxaOrig="225" w:dyaOrig="225">
                <v:shape id="_x0000_i1117" type="#_x0000_t75" style="width:20.4pt;height:18.25pt" o:ole="">
                  <v:imagedata r:id="rId8" o:title=""/>
                </v:shape>
                <w:control r:id="rId22" w:name="DefaultOcxName12" w:shapeid="_x0000_i1117"/>
              </w:object>
            </w:r>
          </w:p>
        </w:tc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  <w:r w:rsidRPr="00015B63">
              <w:t xml:space="preserve">b. А. Тойнби </w:t>
            </w:r>
          </w:p>
        </w:tc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</w:p>
        </w:tc>
      </w:tr>
      <w:tr w:rsidR="00C66766" w:rsidRPr="00015B63" w:rsidTr="00C66766"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  <w:r w:rsidRPr="00015B63">
              <w:object w:dxaOrig="225" w:dyaOrig="225">
                <v:shape id="_x0000_i1120" type="#_x0000_t75" style="width:20.4pt;height:18.25pt" o:ole="">
                  <v:imagedata r:id="rId8" o:title=""/>
                </v:shape>
                <w:control r:id="rId23" w:name="DefaultOcxName22" w:shapeid="_x0000_i1120"/>
              </w:object>
            </w:r>
          </w:p>
        </w:tc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  <w:r w:rsidRPr="00015B63">
              <w:t xml:space="preserve">c. П. Сорокин, А. Тойнби </w:t>
            </w:r>
          </w:p>
        </w:tc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</w:p>
        </w:tc>
      </w:tr>
      <w:tr w:rsidR="00C66766" w:rsidRPr="00015B63" w:rsidTr="00C66766"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  <w:r w:rsidRPr="00015B63">
              <w:object w:dxaOrig="225" w:dyaOrig="225">
                <v:shape id="_x0000_i1123" type="#_x0000_t75" style="width:20.4pt;height:18.25pt" o:ole="">
                  <v:imagedata r:id="rId8" o:title=""/>
                </v:shape>
                <w:control r:id="rId24" w:name="DefaultOcxName32" w:shapeid="_x0000_i1123"/>
              </w:object>
            </w:r>
          </w:p>
        </w:tc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  <w:r w:rsidRPr="00015B63">
              <w:t xml:space="preserve">d. Н. Данилевский, О. Шпенглер </w:t>
            </w:r>
          </w:p>
        </w:tc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</w:p>
        </w:tc>
      </w:tr>
    </w:tbl>
    <w:p w:rsidR="00C66766" w:rsidRPr="00015B63" w:rsidRDefault="00C66766" w:rsidP="001C2F45">
      <w:pPr>
        <w:widowControl/>
        <w:numPr>
          <w:ilvl w:val="0"/>
          <w:numId w:val="11"/>
        </w:numPr>
        <w:suppressAutoHyphens w:val="0"/>
        <w:autoSpaceDN/>
        <w:jc w:val="both"/>
      </w:pPr>
    </w:p>
    <w:p w:rsidR="00C66766" w:rsidRPr="00015B63" w:rsidRDefault="00C66766" w:rsidP="001C2F45">
      <w:pPr>
        <w:widowControl/>
        <w:numPr>
          <w:ilvl w:val="0"/>
          <w:numId w:val="11"/>
        </w:numPr>
        <w:suppressAutoHyphens w:val="0"/>
        <w:autoSpaceDN/>
        <w:jc w:val="both"/>
      </w:pPr>
      <w:r w:rsidRPr="00015B63">
        <w:t xml:space="preserve">5. Кто из исследователей считал, что цивилизация не имеет заранее установленного срока развития? Выберите один ответ.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896"/>
        <w:gridCol w:w="36"/>
      </w:tblGrid>
      <w:tr w:rsidR="00C66766" w:rsidRPr="00015B63" w:rsidTr="00C66766"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  <w:r w:rsidRPr="00015B63">
              <w:object w:dxaOrig="225" w:dyaOrig="225">
                <v:shape id="_x0000_i1126" type="#_x0000_t75" style="width:20.4pt;height:18.25pt" o:ole="">
                  <v:imagedata r:id="rId8" o:title=""/>
                </v:shape>
                <w:control r:id="rId25" w:name="DefaultOcxName7" w:shapeid="_x0000_i1126"/>
              </w:object>
            </w:r>
          </w:p>
        </w:tc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  <w:r w:rsidRPr="00015B63">
              <w:t xml:space="preserve">a. Н. Данилевский </w:t>
            </w:r>
          </w:p>
        </w:tc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</w:p>
        </w:tc>
      </w:tr>
      <w:tr w:rsidR="00C66766" w:rsidRPr="00015B63" w:rsidTr="00C66766"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  <w:r w:rsidRPr="00015B63">
              <w:object w:dxaOrig="225" w:dyaOrig="225">
                <v:shape id="_x0000_i1129" type="#_x0000_t75" style="width:20.4pt;height:18.25pt" o:ole="">
                  <v:imagedata r:id="rId8" o:title=""/>
                </v:shape>
                <w:control r:id="rId26" w:name="DefaultOcxName13" w:shapeid="_x0000_i1129"/>
              </w:object>
            </w:r>
          </w:p>
        </w:tc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  <w:r w:rsidRPr="00015B63">
              <w:t xml:space="preserve">b. А. Тойнби </w:t>
            </w:r>
          </w:p>
        </w:tc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</w:p>
        </w:tc>
      </w:tr>
      <w:tr w:rsidR="00C66766" w:rsidRPr="00015B63" w:rsidTr="00C66766"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  <w:r w:rsidRPr="00015B63">
              <w:object w:dxaOrig="225" w:dyaOrig="225">
                <v:shape id="_x0000_i1132" type="#_x0000_t75" style="width:20.4pt;height:18.25pt" o:ole="">
                  <v:imagedata r:id="rId8" o:title=""/>
                </v:shape>
                <w:control r:id="rId27" w:name="DefaultOcxName23" w:shapeid="_x0000_i1132"/>
              </w:object>
            </w:r>
          </w:p>
        </w:tc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  <w:r w:rsidRPr="00015B63">
              <w:t xml:space="preserve">c. П. Сорокин </w:t>
            </w:r>
          </w:p>
        </w:tc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</w:p>
        </w:tc>
      </w:tr>
      <w:tr w:rsidR="00C66766" w:rsidRPr="00015B63" w:rsidTr="00C66766"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  <w:r w:rsidRPr="00015B63">
              <w:object w:dxaOrig="225" w:dyaOrig="225">
                <v:shape id="_x0000_i1135" type="#_x0000_t75" style="width:20.4pt;height:18.25pt" o:ole="">
                  <v:imagedata r:id="rId8" o:title=""/>
                </v:shape>
                <w:control r:id="rId28" w:name="DefaultOcxName33" w:shapeid="_x0000_i1135"/>
              </w:object>
            </w:r>
          </w:p>
        </w:tc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  <w:r w:rsidRPr="00015B63">
              <w:t xml:space="preserve">d. О. Шпенглер </w:t>
            </w:r>
          </w:p>
        </w:tc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</w:p>
        </w:tc>
      </w:tr>
    </w:tbl>
    <w:p w:rsidR="00C66766" w:rsidRPr="00015B63" w:rsidRDefault="00C66766" w:rsidP="001C2F45">
      <w:pPr>
        <w:widowControl/>
        <w:numPr>
          <w:ilvl w:val="0"/>
          <w:numId w:val="11"/>
        </w:numPr>
        <w:suppressAutoHyphens w:val="0"/>
        <w:autoSpaceDN/>
        <w:jc w:val="both"/>
      </w:pPr>
    </w:p>
    <w:p w:rsidR="00C66766" w:rsidRPr="00015B63" w:rsidRDefault="00C66766" w:rsidP="001C2F45">
      <w:pPr>
        <w:widowControl/>
        <w:numPr>
          <w:ilvl w:val="0"/>
          <w:numId w:val="11"/>
        </w:numPr>
        <w:suppressAutoHyphens w:val="0"/>
        <w:autoSpaceDN/>
        <w:jc w:val="both"/>
      </w:pPr>
      <w:r w:rsidRPr="00015B63">
        <w:t xml:space="preserve">6. Назовите фамилию исследователя, считавшего, что "культуры не обязательно стареют или прогрессируют, но просто подвержены колебаниям в силе, оригинальности и уровне порождаемых ценностей"? Выберите один ответ.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909"/>
        <w:gridCol w:w="36"/>
      </w:tblGrid>
      <w:tr w:rsidR="00C66766" w:rsidRPr="00015B63" w:rsidTr="00C66766"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  <w:r w:rsidRPr="00015B63">
              <w:object w:dxaOrig="225" w:dyaOrig="225">
                <v:shape id="_x0000_i1138" type="#_x0000_t75" style="width:20.4pt;height:18.25pt" o:ole="">
                  <v:imagedata r:id="rId8" o:title=""/>
                </v:shape>
                <w:control r:id="rId29" w:name="DefaultOcxName8" w:shapeid="_x0000_i1138"/>
              </w:object>
            </w:r>
          </w:p>
        </w:tc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  <w:r w:rsidRPr="00015B63">
              <w:t xml:space="preserve">a. А. Кребер </w:t>
            </w:r>
          </w:p>
        </w:tc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</w:p>
        </w:tc>
      </w:tr>
      <w:tr w:rsidR="00C66766" w:rsidRPr="00015B63" w:rsidTr="00C66766"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  <w:r w:rsidRPr="00015B63">
              <w:object w:dxaOrig="225" w:dyaOrig="225">
                <v:shape id="_x0000_i1141" type="#_x0000_t75" style="width:20.4pt;height:18.25pt" o:ole="">
                  <v:imagedata r:id="rId8" o:title=""/>
                </v:shape>
                <w:control r:id="rId30" w:name="DefaultOcxName14" w:shapeid="_x0000_i1141"/>
              </w:object>
            </w:r>
          </w:p>
        </w:tc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  <w:r w:rsidRPr="00015B63">
              <w:t xml:space="preserve">b. П. Сорокин </w:t>
            </w:r>
          </w:p>
        </w:tc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</w:p>
        </w:tc>
      </w:tr>
      <w:tr w:rsidR="00C66766" w:rsidRPr="00015B63" w:rsidTr="00C66766"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  <w:r w:rsidRPr="00015B63">
              <w:object w:dxaOrig="225" w:dyaOrig="225">
                <v:shape id="_x0000_i1144" type="#_x0000_t75" style="width:20.4pt;height:18.25pt" o:ole="">
                  <v:imagedata r:id="rId8" o:title=""/>
                </v:shape>
                <w:control r:id="rId31" w:name="DefaultOcxName24" w:shapeid="_x0000_i1144"/>
              </w:object>
            </w:r>
          </w:p>
        </w:tc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  <w:r w:rsidRPr="00015B63">
              <w:t xml:space="preserve">c. О. Шпенглер </w:t>
            </w:r>
          </w:p>
        </w:tc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</w:p>
        </w:tc>
      </w:tr>
      <w:tr w:rsidR="00C66766" w:rsidRPr="00015B63" w:rsidTr="00C66766"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  <w:r w:rsidRPr="00015B63">
              <w:object w:dxaOrig="225" w:dyaOrig="225">
                <v:shape id="_x0000_i1147" type="#_x0000_t75" style="width:20.4pt;height:18.25pt" o:ole="">
                  <v:imagedata r:id="rId8" o:title=""/>
                </v:shape>
                <w:control r:id="rId32" w:name="DefaultOcxName34" w:shapeid="_x0000_i1147"/>
              </w:object>
            </w:r>
          </w:p>
        </w:tc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  <w:r w:rsidRPr="00015B63">
              <w:t xml:space="preserve">d. Н. Данилевский </w:t>
            </w:r>
          </w:p>
        </w:tc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</w:p>
        </w:tc>
      </w:tr>
    </w:tbl>
    <w:p w:rsidR="00C66766" w:rsidRPr="00015B63" w:rsidRDefault="00C66766" w:rsidP="001C2F45">
      <w:pPr>
        <w:widowControl/>
        <w:numPr>
          <w:ilvl w:val="0"/>
          <w:numId w:val="11"/>
        </w:numPr>
        <w:suppressAutoHyphens w:val="0"/>
        <w:autoSpaceDN/>
        <w:jc w:val="both"/>
      </w:pPr>
    </w:p>
    <w:p w:rsidR="00C66766" w:rsidRPr="00015B63" w:rsidRDefault="00C66766" w:rsidP="001C2F45">
      <w:pPr>
        <w:widowControl/>
        <w:numPr>
          <w:ilvl w:val="0"/>
          <w:numId w:val="11"/>
        </w:numPr>
        <w:suppressAutoHyphens w:val="0"/>
        <w:autoSpaceDN/>
        <w:jc w:val="both"/>
      </w:pPr>
      <w:r w:rsidRPr="00015B63">
        <w:t xml:space="preserve">7. Кто из ученых заменяет понятие культурного цикла понятием "модели"? Выберите один ответ.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896"/>
        <w:gridCol w:w="36"/>
      </w:tblGrid>
      <w:tr w:rsidR="00C66766" w:rsidRPr="00015B63" w:rsidTr="00C66766"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  <w:r w:rsidRPr="00015B63">
              <w:object w:dxaOrig="225" w:dyaOrig="225">
                <v:shape id="_x0000_i1150" type="#_x0000_t75" style="width:20.4pt;height:18.25pt" o:ole="">
                  <v:imagedata r:id="rId8" o:title=""/>
                </v:shape>
                <w:control r:id="rId33" w:name="DefaultOcxName9" w:shapeid="_x0000_i1150"/>
              </w:object>
            </w:r>
          </w:p>
        </w:tc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  <w:r w:rsidRPr="00015B63">
              <w:t xml:space="preserve">a. П. Сорокин </w:t>
            </w:r>
          </w:p>
        </w:tc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</w:p>
        </w:tc>
      </w:tr>
      <w:tr w:rsidR="00C66766" w:rsidRPr="00015B63" w:rsidTr="00C66766"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  <w:r w:rsidRPr="00015B63">
              <w:object w:dxaOrig="225" w:dyaOrig="225">
                <v:shape id="_x0000_i1153" type="#_x0000_t75" style="width:20.4pt;height:18.25pt" o:ole="">
                  <v:imagedata r:id="rId8" o:title=""/>
                </v:shape>
                <w:control r:id="rId34" w:name="DefaultOcxName15" w:shapeid="_x0000_i1153"/>
              </w:object>
            </w:r>
          </w:p>
        </w:tc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  <w:r w:rsidRPr="00015B63">
              <w:t xml:space="preserve">b. А. Кребер </w:t>
            </w:r>
          </w:p>
        </w:tc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</w:p>
        </w:tc>
      </w:tr>
      <w:tr w:rsidR="00C66766" w:rsidRPr="00015B63" w:rsidTr="00C66766"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  <w:r w:rsidRPr="00015B63">
              <w:object w:dxaOrig="225" w:dyaOrig="225">
                <v:shape id="_x0000_i1156" type="#_x0000_t75" style="width:20.4pt;height:18.25pt" o:ole="">
                  <v:imagedata r:id="rId8" o:title=""/>
                </v:shape>
                <w:control r:id="rId35" w:name="DefaultOcxName25" w:shapeid="_x0000_i1156"/>
              </w:object>
            </w:r>
          </w:p>
        </w:tc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  <w:r w:rsidRPr="00015B63">
              <w:t xml:space="preserve">c. Н. Данилевский </w:t>
            </w:r>
          </w:p>
        </w:tc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</w:p>
        </w:tc>
      </w:tr>
      <w:tr w:rsidR="00C66766" w:rsidRPr="00015B63" w:rsidTr="00C66766"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  <w:r w:rsidRPr="00015B63">
              <w:object w:dxaOrig="225" w:dyaOrig="225">
                <v:shape id="_x0000_i1159" type="#_x0000_t75" style="width:20.4pt;height:18.25pt" o:ole="">
                  <v:imagedata r:id="rId8" o:title=""/>
                </v:shape>
                <w:control r:id="rId36" w:name="DefaultOcxName35" w:shapeid="_x0000_i1159"/>
              </w:object>
            </w:r>
          </w:p>
        </w:tc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  <w:r w:rsidRPr="00015B63">
              <w:t xml:space="preserve">d. А. Тойнби </w:t>
            </w:r>
          </w:p>
        </w:tc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</w:p>
        </w:tc>
      </w:tr>
    </w:tbl>
    <w:p w:rsidR="00C66766" w:rsidRPr="00015B63" w:rsidRDefault="00C66766" w:rsidP="001C2F45">
      <w:pPr>
        <w:widowControl/>
        <w:numPr>
          <w:ilvl w:val="0"/>
          <w:numId w:val="11"/>
        </w:numPr>
        <w:suppressAutoHyphens w:val="0"/>
        <w:autoSpaceDN/>
        <w:jc w:val="both"/>
      </w:pPr>
      <w:r w:rsidRPr="00015B63">
        <w:t xml:space="preserve">8. Культура выступает как реализация Мирового духа в концепции – </w:t>
      </w:r>
    </w:p>
    <w:p w:rsidR="00C66766" w:rsidRPr="00015B63" w:rsidRDefault="00C66766" w:rsidP="001C2F45">
      <w:pPr>
        <w:widowControl/>
        <w:numPr>
          <w:ilvl w:val="0"/>
          <w:numId w:val="11"/>
        </w:numPr>
        <w:suppressAutoHyphens w:val="0"/>
        <w:autoSpaceDN/>
        <w:jc w:val="both"/>
      </w:pPr>
      <w:r w:rsidRPr="00015B63">
        <w:t xml:space="preserve">Выберите один ответ.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28"/>
        <w:gridCol w:w="36"/>
      </w:tblGrid>
      <w:tr w:rsidR="00C66766" w:rsidRPr="00015B63" w:rsidTr="00C66766"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  <w:r w:rsidRPr="00015B63">
              <w:object w:dxaOrig="225" w:dyaOrig="225">
                <v:shape id="_x0000_i1162" type="#_x0000_t75" style="width:20.4pt;height:18.25pt" o:ole="">
                  <v:imagedata r:id="rId8" o:title=""/>
                </v:shape>
                <w:control r:id="rId37" w:name="DefaultOcxName40" w:shapeid="_x0000_i1162"/>
              </w:object>
            </w:r>
          </w:p>
        </w:tc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  <w:r w:rsidRPr="00015B63">
              <w:t xml:space="preserve">a. Шпенглера </w:t>
            </w:r>
          </w:p>
        </w:tc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</w:p>
        </w:tc>
      </w:tr>
      <w:tr w:rsidR="00C66766" w:rsidRPr="00015B63" w:rsidTr="00C66766"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  <w:r w:rsidRPr="00015B63">
              <w:object w:dxaOrig="225" w:dyaOrig="225">
                <v:shape id="_x0000_i1165" type="#_x0000_t75" style="width:20.4pt;height:18.25pt" o:ole="">
                  <v:imagedata r:id="rId8" o:title=""/>
                </v:shape>
                <w:control r:id="rId38" w:name="DefaultOcxName111" w:shapeid="_x0000_i1165"/>
              </w:object>
            </w:r>
          </w:p>
        </w:tc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  <w:r w:rsidRPr="00015B63">
              <w:t xml:space="preserve">b. Платона </w:t>
            </w:r>
          </w:p>
        </w:tc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</w:p>
        </w:tc>
      </w:tr>
      <w:tr w:rsidR="00C66766" w:rsidRPr="00015B63" w:rsidTr="00C66766"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  <w:r w:rsidRPr="00015B63">
              <w:object w:dxaOrig="225" w:dyaOrig="225">
                <v:shape id="_x0000_i1168" type="#_x0000_t75" style="width:20.4pt;height:18.25pt" o:ole="">
                  <v:imagedata r:id="rId8" o:title=""/>
                </v:shape>
                <w:control r:id="rId39" w:name="DefaultOcxName210" w:shapeid="_x0000_i1168"/>
              </w:object>
            </w:r>
          </w:p>
        </w:tc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  <w:r w:rsidRPr="00015B63">
              <w:t xml:space="preserve">c. Гегеля </w:t>
            </w:r>
          </w:p>
        </w:tc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</w:p>
        </w:tc>
      </w:tr>
      <w:tr w:rsidR="00C66766" w:rsidRPr="00015B63" w:rsidTr="00C66766"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  <w:r w:rsidRPr="00015B63">
              <w:lastRenderedPageBreak/>
              <w:object w:dxaOrig="225" w:dyaOrig="225">
                <v:shape id="_x0000_i1171" type="#_x0000_t75" style="width:20.4pt;height:18.25pt" o:ole="">
                  <v:imagedata r:id="rId8" o:title=""/>
                </v:shape>
                <w:control r:id="rId40" w:name="DefaultOcxName39" w:shapeid="_x0000_i1171"/>
              </w:object>
            </w:r>
          </w:p>
        </w:tc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  <w:r w:rsidRPr="00015B63">
              <w:t xml:space="preserve">d. Макиавелли </w:t>
            </w:r>
          </w:p>
        </w:tc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</w:p>
        </w:tc>
      </w:tr>
    </w:tbl>
    <w:p w:rsidR="00C66766" w:rsidRPr="00015B63" w:rsidRDefault="00C66766" w:rsidP="001C2F45">
      <w:pPr>
        <w:widowControl/>
        <w:numPr>
          <w:ilvl w:val="0"/>
          <w:numId w:val="11"/>
        </w:numPr>
        <w:suppressAutoHyphens w:val="0"/>
        <w:autoSpaceDN/>
        <w:jc w:val="both"/>
      </w:pPr>
      <w:r w:rsidRPr="00015B63">
        <w:t xml:space="preserve">9. Религиозные и материалистические концепции исторического развития относятся к: </w:t>
      </w:r>
    </w:p>
    <w:p w:rsidR="00C66766" w:rsidRPr="00015B63" w:rsidRDefault="00C66766" w:rsidP="001C2F45">
      <w:pPr>
        <w:widowControl/>
        <w:numPr>
          <w:ilvl w:val="0"/>
          <w:numId w:val="11"/>
        </w:numPr>
        <w:suppressAutoHyphens w:val="0"/>
        <w:autoSpaceDN/>
        <w:jc w:val="both"/>
      </w:pPr>
      <w:r w:rsidRPr="00015B63">
        <w:t xml:space="preserve">Выберите один ответ.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810"/>
        <w:gridCol w:w="36"/>
      </w:tblGrid>
      <w:tr w:rsidR="00C66766" w:rsidRPr="00015B63" w:rsidTr="00C66766"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  <w:r w:rsidRPr="00015B63">
              <w:object w:dxaOrig="225" w:dyaOrig="225">
                <v:shape id="_x0000_i1174" type="#_x0000_t75" style="width:20.4pt;height:18.25pt" o:ole="">
                  <v:imagedata r:id="rId8" o:title=""/>
                </v:shape>
                <w:control r:id="rId41" w:name="DefaultOcxName42" w:shapeid="_x0000_i1174"/>
              </w:object>
            </w:r>
          </w:p>
        </w:tc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  <w:r w:rsidRPr="00015B63">
              <w:t xml:space="preserve">a. концепции движущих сил истории </w:t>
            </w:r>
          </w:p>
        </w:tc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</w:p>
        </w:tc>
      </w:tr>
      <w:tr w:rsidR="00C66766" w:rsidRPr="00015B63" w:rsidTr="00C66766"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  <w:r w:rsidRPr="00015B63">
              <w:object w:dxaOrig="225" w:dyaOrig="225">
                <v:shape id="_x0000_i1177" type="#_x0000_t75" style="width:20.4pt;height:18.25pt" o:ole="">
                  <v:imagedata r:id="rId8" o:title=""/>
                </v:shape>
                <w:control r:id="rId42" w:name="DefaultOcxName112" w:shapeid="_x0000_i1177"/>
              </w:object>
            </w:r>
          </w:p>
        </w:tc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  <w:r w:rsidRPr="00015B63">
              <w:t xml:space="preserve">b. концепции регресса </w:t>
            </w:r>
          </w:p>
        </w:tc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</w:p>
        </w:tc>
      </w:tr>
      <w:tr w:rsidR="00C66766" w:rsidRPr="00015B63" w:rsidTr="00C66766"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  <w:r w:rsidRPr="00015B63">
              <w:object w:dxaOrig="225" w:dyaOrig="225">
                <v:shape id="_x0000_i1180" type="#_x0000_t75" style="width:20.4pt;height:18.25pt" o:ole="">
                  <v:imagedata r:id="rId8" o:title=""/>
                </v:shape>
                <w:control r:id="rId43" w:name="DefaultOcxName211" w:shapeid="_x0000_i1180"/>
              </w:object>
            </w:r>
          </w:p>
        </w:tc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  <w:r w:rsidRPr="00015B63">
              <w:t xml:space="preserve">c. концепции прогресса </w:t>
            </w:r>
          </w:p>
        </w:tc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</w:p>
        </w:tc>
      </w:tr>
    </w:tbl>
    <w:p w:rsidR="00C66766" w:rsidRPr="00015B63" w:rsidRDefault="00C66766" w:rsidP="001C2F45">
      <w:pPr>
        <w:widowControl/>
        <w:numPr>
          <w:ilvl w:val="0"/>
          <w:numId w:val="11"/>
        </w:numPr>
        <w:suppressAutoHyphens w:val="0"/>
        <w:autoSpaceDN/>
        <w:jc w:val="both"/>
      </w:pPr>
      <w:r w:rsidRPr="00015B63">
        <w:t xml:space="preserve">10. Линейные и циклические концепции исторического развития начали складываться в Новое время. </w:t>
      </w:r>
    </w:p>
    <w:p w:rsidR="00C66766" w:rsidRPr="00015B63" w:rsidRDefault="00C66766" w:rsidP="001C2F45">
      <w:pPr>
        <w:widowControl/>
        <w:numPr>
          <w:ilvl w:val="0"/>
          <w:numId w:val="11"/>
        </w:numPr>
        <w:suppressAutoHyphens w:val="0"/>
        <w:autoSpaceDN/>
        <w:jc w:val="both"/>
      </w:pPr>
      <w:r w:rsidRPr="00015B63">
        <w:t xml:space="preserve">Ответ: </w:t>
      </w:r>
    </w:p>
    <w:p w:rsidR="00C66766" w:rsidRPr="00015B63" w:rsidRDefault="00C66766" w:rsidP="001C2F45">
      <w:pPr>
        <w:widowControl/>
        <w:numPr>
          <w:ilvl w:val="0"/>
          <w:numId w:val="11"/>
        </w:numPr>
        <w:suppressAutoHyphens w:val="0"/>
        <w:autoSpaceDN/>
        <w:jc w:val="both"/>
      </w:pPr>
      <w:r w:rsidRPr="00015B63">
        <w:rPr>
          <w:rStyle w:val="r013"/>
        </w:rPr>
        <w:object w:dxaOrig="225" w:dyaOrig="225">
          <v:shape id="_x0000_i1183" type="#_x0000_t75" style="width:20.4pt;height:18.25pt" o:ole="">
            <v:imagedata r:id="rId8" o:title=""/>
          </v:shape>
          <w:control r:id="rId44" w:name="DefaultOcxName43" w:shapeid="_x0000_i1183"/>
        </w:object>
      </w:r>
      <w:r w:rsidRPr="00015B63">
        <w:rPr>
          <w:rStyle w:val="r013"/>
        </w:rPr>
        <w:t xml:space="preserve">Верно </w:t>
      </w:r>
      <w:r w:rsidRPr="00015B63">
        <w:rPr>
          <w:rStyle w:val="r119"/>
        </w:rPr>
        <w:object w:dxaOrig="225" w:dyaOrig="225">
          <v:shape id="_x0000_i1186" type="#_x0000_t75" style="width:20.4pt;height:18.25pt" o:ole="">
            <v:imagedata r:id="rId8" o:title=""/>
          </v:shape>
          <w:control r:id="rId45" w:name="DefaultOcxName113" w:shapeid="_x0000_i1186"/>
        </w:object>
      </w:r>
      <w:r w:rsidRPr="00015B63">
        <w:rPr>
          <w:rStyle w:val="r119"/>
        </w:rPr>
        <w:t xml:space="preserve">Неверно </w:t>
      </w:r>
    </w:p>
    <w:p w:rsidR="00C66766" w:rsidRPr="00015B63" w:rsidRDefault="00C66766" w:rsidP="001C2F45">
      <w:pPr>
        <w:widowControl/>
        <w:numPr>
          <w:ilvl w:val="0"/>
          <w:numId w:val="11"/>
        </w:numPr>
        <w:suppressAutoHyphens w:val="0"/>
        <w:autoSpaceDN/>
        <w:jc w:val="both"/>
      </w:pPr>
    </w:p>
    <w:p w:rsidR="00C66766" w:rsidRPr="00015B63" w:rsidRDefault="00C66766" w:rsidP="001C2F45">
      <w:pPr>
        <w:widowControl/>
        <w:numPr>
          <w:ilvl w:val="0"/>
          <w:numId w:val="11"/>
        </w:numPr>
        <w:suppressAutoHyphens w:val="0"/>
        <w:autoSpaceDN/>
        <w:jc w:val="both"/>
      </w:pPr>
      <w:r w:rsidRPr="00015B63">
        <w:t xml:space="preserve">11. Концепция линейной направленности исторического процесса включает в себя два варианта – пессимистический и оптимистический. </w:t>
      </w:r>
    </w:p>
    <w:p w:rsidR="00C66766" w:rsidRPr="00015B63" w:rsidRDefault="00C66766" w:rsidP="001C2F45">
      <w:pPr>
        <w:widowControl/>
        <w:numPr>
          <w:ilvl w:val="0"/>
          <w:numId w:val="11"/>
        </w:numPr>
        <w:suppressAutoHyphens w:val="0"/>
        <w:autoSpaceDN/>
        <w:jc w:val="both"/>
      </w:pPr>
      <w:r w:rsidRPr="00015B63">
        <w:t xml:space="preserve">Ответ: </w:t>
      </w:r>
    </w:p>
    <w:p w:rsidR="00C66766" w:rsidRPr="00015B63" w:rsidRDefault="00C66766" w:rsidP="001C2F45">
      <w:pPr>
        <w:widowControl/>
        <w:numPr>
          <w:ilvl w:val="0"/>
          <w:numId w:val="11"/>
        </w:numPr>
        <w:suppressAutoHyphens w:val="0"/>
        <w:autoSpaceDN/>
        <w:jc w:val="both"/>
      </w:pPr>
      <w:r w:rsidRPr="00015B63">
        <w:rPr>
          <w:rStyle w:val="r013"/>
        </w:rPr>
        <w:object w:dxaOrig="225" w:dyaOrig="225">
          <v:shape id="_x0000_i1189" type="#_x0000_t75" style="width:20.4pt;height:18.25pt" o:ole="">
            <v:imagedata r:id="rId8" o:title=""/>
          </v:shape>
          <w:control r:id="rId46" w:name="DefaultOcxName44" w:shapeid="_x0000_i1189"/>
        </w:object>
      </w:r>
      <w:r w:rsidRPr="00015B63">
        <w:rPr>
          <w:rStyle w:val="r013"/>
        </w:rPr>
        <w:t xml:space="preserve">Верно </w:t>
      </w:r>
      <w:r w:rsidRPr="00015B63">
        <w:rPr>
          <w:rStyle w:val="r119"/>
        </w:rPr>
        <w:object w:dxaOrig="225" w:dyaOrig="225">
          <v:shape id="_x0000_i1192" type="#_x0000_t75" style="width:20.4pt;height:18.25pt" o:ole="">
            <v:imagedata r:id="rId8" o:title=""/>
          </v:shape>
          <w:control r:id="rId47" w:name="DefaultOcxName114" w:shapeid="_x0000_i1192"/>
        </w:object>
      </w:r>
      <w:r w:rsidRPr="00015B63">
        <w:rPr>
          <w:rStyle w:val="r119"/>
        </w:rPr>
        <w:t xml:space="preserve">Неверно </w:t>
      </w:r>
    </w:p>
    <w:p w:rsidR="00C66766" w:rsidRPr="00015B63" w:rsidRDefault="00C66766" w:rsidP="001C2F45">
      <w:pPr>
        <w:widowControl/>
        <w:numPr>
          <w:ilvl w:val="0"/>
          <w:numId w:val="11"/>
        </w:numPr>
        <w:suppressAutoHyphens w:val="0"/>
        <w:autoSpaceDN/>
        <w:jc w:val="both"/>
      </w:pPr>
    </w:p>
    <w:p w:rsidR="00C66766" w:rsidRPr="00015B63" w:rsidRDefault="00C66766" w:rsidP="001C2F45">
      <w:pPr>
        <w:widowControl/>
        <w:numPr>
          <w:ilvl w:val="0"/>
          <w:numId w:val="11"/>
        </w:numPr>
        <w:suppressAutoHyphens w:val="0"/>
        <w:autoSpaceDN/>
        <w:jc w:val="both"/>
      </w:pPr>
      <w:r w:rsidRPr="00015B63">
        <w:t xml:space="preserve">12. Какие культурные модели развития объясняют дискретность культурно-исторического процесса, проявляющуюся в сменяемости периодов подъема и упадка в развитии культуры? </w:t>
      </w:r>
    </w:p>
    <w:p w:rsidR="00C66766" w:rsidRPr="00015B63" w:rsidRDefault="00C66766" w:rsidP="001C2F45">
      <w:pPr>
        <w:widowControl/>
        <w:numPr>
          <w:ilvl w:val="0"/>
          <w:numId w:val="11"/>
        </w:numPr>
        <w:suppressAutoHyphens w:val="0"/>
        <w:autoSpaceDN/>
        <w:jc w:val="both"/>
      </w:pPr>
      <w:r w:rsidRPr="00015B63">
        <w:t xml:space="preserve">Выберите один ответ.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628"/>
        <w:gridCol w:w="36"/>
      </w:tblGrid>
      <w:tr w:rsidR="00C66766" w:rsidRPr="00015B63" w:rsidTr="00C66766"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  <w:r w:rsidRPr="00015B63">
              <w:object w:dxaOrig="225" w:dyaOrig="225">
                <v:shape id="_x0000_i1195" type="#_x0000_t75" style="width:20.4pt;height:18.25pt" o:ole="">
                  <v:imagedata r:id="rId8" o:title=""/>
                </v:shape>
                <w:control r:id="rId48" w:name="DefaultOcxName45" w:shapeid="_x0000_i1195"/>
              </w:object>
            </w:r>
          </w:p>
        </w:tc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  <w:r w:rsidRPr="00015B63">
              <w:t xml:space="preserve">a. Линейные </w:t>
            </w:r>
          </w:p>
        </w:tc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</w:p>
        </w:tc>
      </w:tr>
      <w:tr w:rsidR="00C66766" w:rsidRPr="00015B63" w:rsidTr="00C66766"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  <w:r w:rsidRPr="00015B63">
              <w:object w:dxaOrig="225" w:dyaOrig="225">
                <v:shape id="_x0000_i1198" type="#_x0000_t75" style="width:20.4pt;height:18.25pt" o:ole="">
                  <v:imagedata r:id="rId8" o:title=""/>
                </v:shape>
                <w:control r:id="rId49" w:name="DefaultOcxName115" w:shapeid="_x0000_i1198"/>
              </w:object>
            </w:r>
          </w:p>
        </w:tc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  <w:r w:rsidRPr="00015B63">
              <w:t xml:space="preserve">b. Циклические </w:t>
            </w:r>
          </w:p>
        </w:tc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</w:p>
        </w:tc>
      </w:tr>
    </w:tbl>
    <w:p w:rsidR="00C66766" w:rsidRPr="00015B63" w:rsidRDefault="00C66766" w:rsidP="001C2F45">
      <w:pPr>
        <w:widowControl/>
        <w:numPr>
          <w:ilvl w:val="0"/>
          <w:numId w:val="11"/>
        </w:numPr>
        <w:suppressAutoHyphens w:val="0"/>
        <w:autoSpaceDN/>
        <w:jc w:val="both"/>
      </w:pPr>
    </w:p>
    <w:p w:rsidR="00C66766" w:rsidRPr="00015B63" w:rsidRDefault="00C66766" w:rsidP="001C2F45">
      <w:pPr>
        <w:widowControl/>
        <w:numPr>
          <w:ilvl w:val="0"/>
          <w:numId w:val="11"/>
        </w:numPr>
        <w:suppressAutoHyphens w:val="0"/>
        <w:autoSpaceDN/>
        <w:jc w:val="both"/>
      </w:pPr>
      <w:r w:rsidRPr="00015B63">
        <w:t xml:space="preserve">13. С точки зрения А. Моля роль культуры состоит в том, что она дает человеку «экран понятий», на который он проецирует и с которым он сопоставляет свои восприятия внешнего мира. </w:t>
      </w:r>
    </w:p>
    <w:p w:rsidR="00C66766" w:rsidRPr="00015B63" w:rsidRDefault="00C66766" w:rsidP="001C2F45">
      <w:pPr>
        <w:widowControl/>
        <w:numPr>
          <w:ilvl w:val="0"/>
          <w:numId w:val="11"/>
        </w:numPr>
        <w:suppressAutoHyphens w:val="0"/>
        <w:autoSpaceDN/>
        <w:jc w:val="both"/>
      </w:pPr>
      <w:r w:rsidRPr="00015B63">
        <w:t xml:space="preserve">Ответ: </w:t>
      </w:r>
    </w:p>
    <w:p w:rsidR="00C66766" w:rsidRPr="00015B63" w:rsidRDefault="00C66766" w:rsidP="001C2F45">
      <w:pPr>
        <w:widowControl/>
        <w:numPr>
          <w:ilvl w:val="0"/>
          <w:numId w:val="11"/>
        </w:numPr>
        <w:suppressAutoHyphens w:val="0"/>
        <w:autoSpaceDN/>
        <w:jc w:val="both"/>
      </w:pPr>
      <w:r w:rsidRPr="00015B63">
        <w:rPr>
          <w:rStyle w:val="r013"/>
        </w:rPr>
        <w:object w:dxaOrig="225" w:dyaOrig="225">
          <v:shape id="_x0000_i1201" type="#_x0000_t75" style="width:20.4pt;height:18.25pt" o:ole="">
            <v:imagedata r:id="rId8" o:title=""/>
          </v:shape>
          <w:control r:id="rId50" w:name="DefaultOcxName46" w:shapeid="_x0000_i1201"/>
        </w:object>
      </w:r>
      <w:r w:rsidRPr="00015B63">
        <w:rPr>
          <w:rStyle w:val="r013"/>
        </w:rPr>
        <w:t xml:space="preserve">Верно </w:t>
      </w:r>
      <w:r w:rsidRPr="00015B63">
        <w:rPr>
          <w:rStyle w:val="r119"/>
        </w:rPr>
        <w:object w:dxaOrig="225" w:dyaOrig="225">
          <v:shape id="_x0000_i1204" type="#_x0000_t75" style="width:20.4pt;height:18.25pt" o:ole="">
            <v:imagedata r:id="rId8" o:title=""/>
          </v:shape>
          <w:control r:id="rId51" w:name="DefaultOcxName116" w:shapeid="_x0000_i1204"/>
        </w:object>
      </w:r>
      <w:r w:rsidRPr="00015B63">
        <w:rPr>
          <w:rStyle w:val="r119"/>
        </w:rPr>
        <w:t xml:space="preserve">Неверно </w:t>
      </w:r>
    </w:p>
    <w:p w:rsidR="00C66766" w:rsidRPr="00015B63" w:rsidRDefault="00C66766" w:rsidP="001C2F45">
      <w:pPr>
        <w:widowControl/>
        <w:numPr>
          <w:ilvl w:val="0"/>
          <w:numId w:val="11"/>
        </w:numPr>
        <w:suppressAutoHyphens w:val="0"/>
        <w:autoSpaceDN/>
        <w:jc w:val="both"/>
      </w:pPr>
      <w:r w:rsidRPr="00015B63">
        <w:t>14. Назовите термин, характеризующий любое колебание или любое периодическое изменение.</w:t>
      </w:r>
    </w:p>
    <w:p w:rsidR="00C66766" w:rsidRPr="00015B63" w:rsidRDefault="00C66766" w:rsidP="001C2F45">
      <w:pPr>
        <w:widowControl/>
        <w:numPr>
          <w:ilvl w:val="0"/>
          <w:numId w:val="11"/>
        </w:numPr>
        <w:suppressAutoHyphens w:val="0"/>
        <w:autoSpaceDN/>
        <w:jc w:val="both"/>
      </w:pPr>
      <w:r w:rsidRPr="00015B63">
        <w:t xml:space="preserve">Выберите один ответ.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837"/>
        <w:gridCol w:w="36"/>
      </w:tblGrid>
      <w:tr w:rsidR="00C66766" w:rsidRPr="00015B63" w:rsidTr="00C66766"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  <w:r w:rsidRPr="00015B63">
              <w:object w:dxaOrig="225" w:dyaOrig="225">
                <v:shape id="_x0000_i1207" type="#_x0000_t75" style="width:20.4pt;height:18.25pt" o:ole="">
                  <v:imagedata r:id="rId8" o:title=""/>
                </v:shape>
                <w:control r:id="rId52" w:name="DefaultOcxName47" w:shapeid="_x0000_i1207"/>
              </w:object>
            </w:r>
          </w:p>
        </w:tc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  <w:r w:rsidRPr="00015B63">
              <w:t xml:space="preserve">a. ризома </w:t>
            </w:r>
          </w:p>
        </w:tc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</w:p>
        </w:tc>
      </w:tr>
      <w:tr w:rsidR="00C66766" w:rsidRPr="00015B63" w:rsidTr="00C66766"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  <w:r w:rsidRPr="00015B63">
              <w:object w:dxaOrig="225" w:dyaOrig="225">
                <v:shape id="_x0000_i1210" type="#_x0000_t75" style="width:20.4pt;height:18.25pt" o:ole="">
                  <v:imagedata r:id="rId8" o:title=""/>
                </v:shape>
                <w:control r:id="rId53" w:name="DefaultOcxName117" w:shapeid="_x0000_i1210"/>
              </w:object>
            </w:r>
          </w:p>
        </w:tc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  <w:r w:rsidRPr="00015B63">
              <w:t xml:space="preserve">b. бифуркация </w:t>
            </w:r>
          </w:p>
        </w:tc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</w:p>
        </w:tc>
      </w:tr>
      <w:tr w:rsidR="00C66766" w:rsidRPr="00015B63" w:rsidTr="00C66766"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  <w:r w:rsidRPr="00015B63">
              <w:object w:dxaOrig="225" w:dyaOrig="225">
                <v:shape id="_x0000_i1213" type="#_x0000_t75" style="width:20.4pt;height:18.25pt" o:ole="">
                  <v:imagedata r:id="rId8" o:title=""/>
                </v:shape>
                <w:control r:id="rId54" w:name="DefaultOcxName212" w:shapeid="_x0000_i1213"/>
              </w:object>
            </w:r>
          </w:p>
        </w:tc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  <w:r w:rsidRPr="00015B63">
              <w:t xml:space="preserve">c. постмодернизм </w:t>
            </w:r>
          </w:p>
        </w:tc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</w:p>
        </w:tc>
      </w:tr>
      <w:tr w:rsidR="00C66766" w:rsidRPr="00015B63" w:rsidTr="00C66766"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  <w:r w:rsidRPr="00015B63">
              <w:object w:dxaOrig="225" w:dyaOrig="225">
                <v:shape id="_x0000_i1216" type="#_x0000_t75" style="width:20.4pt;height:18.25pt" o:ole="">
                  <v:imagedata r:id="rId8" o:title=""/>
                </v:shape>
                <w:control r:id="rId55" w:name="DefaultOcxName310" w:shapeid="_x0000_i1216"/>
              </w:object>
            </w:r>
          </w:p>
        </w:tc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  <w:r w:rsidRPr="00015B63">
              <w:t xml:space="preserve">d. флуктуация </w:t>
            </w:r>
          </w:p>
        </w:tc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</w:p>
        </w:tc>
      </w:tr>
    </w:tbl>
    <w:p w:rsidR="00C66766" w:rsidRPr="00015B63" w:rsidRDefault="00C66766" w:rsidP="001C2F45">
      <w:pPr>
        <w:widowControl/>
        <w:numPr>
          <w:ilvl w:val="0"/>
          <w:numId w:val="11"/>
        </w:numPr>
        <w:suppressAutoHyphens w:val="0"/>
        <w:autoSpaceDN/>
        <w:jc w:val="both"/>
      </w:pPr>
    </w:p>
    <w:p w:rsidR="00C66766" w:rsidRPr="00015B63" w:rsidRDefault="00C66766" w:rsidP="001C2F45">
      <w:pPr>
        <w:widowControl/>
        <w:numPr>
          <w:ilvl w:val="0"/>
          <w:numId w:val="11"/>
        </w:numPr>
        <w:suppressAutoHyphens w:val="0"/>
        <w:autoSpaceDN/>
        <w:jc w:val="both"/>
      </w:pPr>
      <w:r w:rsidRPr="00015B63">
        <w:t>15. Кто из исследователей считал, что кризис цивилизации средневековой Руси объясняется конфронтацией механизмов кумуляции и дивергенции?</w:t>
      </w:r>
    </w:p>
    <w:p w:rsidR="00C66766" w:rsidRPr="00015B63" w:rsidRDefault="00C66766" w:rsidP="001C2F45">
      <w:pPr>
        <w:widowControl/>
        <w:numPr>
          <w:ilvl w:val="0"/>
          <w:numId w:val="11"/>
        </w:numPr>
        <w:suppressAutoHyphens w:val="0"/>
        <w:autoSpaceDN/>
        <w:jc w:val="both"/>
      </w:pPr>
      <w:r w:rsidRPr="00015B63">
        <w:t xml:space="preserve">Выберите один ответ.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909"/>
        <w:gridCol w:w="36"/>
      </w:tblGrid>
      <w:tr w:rsidR="00C66766" w:rsidRPr="00015B63" w:rsidTr="00C66766"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  <w:r w:rsidRPr="00015B63">
              <w:object w:dxaOrig="225" w:dyaOrig="225">
                <v:shape id="_x0000_i1219" type="#_x0000_t75" style="width:20.4pt;height:18.25pt" o:ole="">
                  <v:imagedata r:id="rId8" o:title=""/>
                </v:shape>
                <w:control r:id="rId56" w:name="DefaultOcxName10" w:shapeid="_x0000_i1219"/>
              </w:object>
            </w:r>
          </w:p>
        </w:tc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  <w:r w:rsidRPr="00015B63">
              <w:t xml:space="preserve">a. П. Сорокин </w:t>
            </w:r>
          </w:p>
        </w:tc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</w:p>
        </w:tc>
      </w:tr>
      <w:tr w:rsidR="00C66766" w:rsidRPr="00015B63" w:rsidTr="00C66766"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  <w:r w:rsidRPr="00015B63">
              <w:object w:dxaOrig="225" w:dyaOrig="225">
                <v:shape id="_x0000_i1222" type="#_x0000_t75" style="width:20.4pt;height:18.25pt" o:ole="">
                  <v:imagedata r:id="rId8" o:title=""/>
                </v:shape>
                <w:control r:id="rId57" w:name="DefaultOcxName16" w:shapeid="_x0000_i1222"/>
              </w:object>
            </w:r>
          </w:p>
        </w:tc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  <w:r w:rsidRPr="00015B63">
              <w:t xml:space="preserve">b. Н. Данилевский </w:t>
            </w:r>
          </w:p>
        </w:tc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</w:p>
        </w:tc>
      </w:tr>
      <w:tr w:rsidR="00C66766" w:rsidRPr="00015B63" w:rsidTr="00C66766"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  <w:r w:rsidRPr="00015B63">
              <w:object w:dxaOrig="225" w:dyaOrig="225">
                <v:shape id="_x0000_i1225" type="#_x0000_t75" style="width:20.4pt;height:18.25pt" o:ole="">
                  <v:imagedata r:id="rId8" o:title=""/>
                </v:shape>
                <w:control r:id="rId58" w:name="DefaultOcxName26" w:shapeid="_x0000_i1225"/>
              </w:object>
            </w:r>
          </w:p>
        </w:tc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  <w:r w:rsidRPr="00015B63">
              <w:t xml:space="preserve">c. И.В. Кондаков </w:t>
            </w:r>
          </w:p>
        </w:tc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</w:p>
        </w:tc>
      </w:tr>
      <w:tr w:rsidR="00C66766" w:rsidRPr="00015B63" w:rsidTr="00C66766"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  <w:r w:rsidRPr="00015B63">
              <w:object w:dxaOrig="225" w:dyaOrig="225">
                <v:shape id="_x0000_i1228" type="#_x0000_t75" style="width:20.4pt;height:18.25pt" o:ole="">
                  <v:imagedata r:id="rId8" o:title=""/>
                </v:shape>
                <w:control r:id="rId59" w:name="DefaultOcxName36" w:shapeid="_x0000_i1228"/>
              </w:object>
            </w:r>
          </w:p>
        </w:tc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  <w:r w:rsidRPr="00015B63">
              <w:t xml:space="preserve">d. О. Шпенглер </w:t>
            </w:r>
          </w:p>
        </w:tc>
        <w:tc>
          <w:tcPr>
            <w:tcW w:w="0" w:type="auto"/>
            <w:vAlign w:val="center"/>
            <w:hideMark/>
          </w:tcPr>
          <w:p w:rsidR="00C66766" w:rsidRPr="00015B63" w:rsidRDefault="00C66766" w:rsidP="00C66766">
            <w:pPr>
              <w:jc w:val="both"/>
            </w:pPr>
          </w:p>
        </w:tc>
      </w:tr>
    </w:tbl>
    <w:p w:rsidR="00C66766" w:rsidRPr="00015B63" w:rsidRDefault="00C66766" w:rsidP="001C2F45">
      <w:pPr>
        <w:widowControl/>
        <w:numPr>
          <w:ilvl w:val="0"/>
          <w:numId w:val="11"/>
        </w:numPr>
        <w:autoSpaceDN/>
        <w:jc w:val="both"/>
        <w:rPr>
          <w:b/>
          <w:i/>
        </w:rPr>
      </w:pPr>
    </w:p>
    <w:p w:rsidR="00C66766" w:rsidRDefault="00C66766" w:rsidP="00C66766">
      <w:pPr>
        <w:pStyle w:val="afa"/>
        <w:tabs>
          <w:tab w:val="left" w:pos="-360"/>
        </w:tabs>
        <w:jc w:val="both"/>
      </w:pPr>
      <w:r>
        <w:t>Критерии оценки:</w:t>
      </w:r>
    </w:p>
    <w:p w:rsidR="00C66766" w:rsidRPr="00E969AE" w:rsidRDefault="00C66766" w:rsidP="00C66766">
      <w:pPr>
        <w:pStyle w:val="afa"/>
        <w:tabs>
          <w:tab w:val="left" w:pos="-360"/>
        </w:tabs>
        <w:jc w:val="both"/>
        <w:rPr>
          <w:b/>
          <w:i/>
        </w:rPr>
      </w:pPr>
      <w:r w:rsidRPr="00A55FDD">
        <w:lastRenderedPageBreak/>
        <w:t>Успешно прой</w:t>
      </w:r>
      <w:r>
        <w:t>денный тест (при наличии более 6</w:t>
      </w:r>
      <w:r w:rsidRPr="00A55FDD">
        <w:t>0% положительных ответов) является необходимым</w:t>
      </w:r>
      <w:r>
        <w:t xml:space="preserve"> условием для допуска к зачету</w:t>
      </w:r>
      <w:r w:rsidRPr="00A55FDD">
        <w:t>.</w:t>
      </w:r>
    </w:p>
    <w:p w:rsidR="00C66766" w:rsidRPr="001F04C5" w:rsidRDefault="00C66766" w:rsidP="00C66766">
      <w:pPr>
        <w:snapToGrid w:val="0"/>
        <w:jc w:val="center"/>
        <w:rPr>
          <w:b/>
        </w:rPr>
      </w:pPr>
    </w:p>
    <w:p w:rsidR="00C66766" w:rsidRDefault="00C66766" w:rsidP="00C66766">
      <w:pPr>
        <w:jc w:val="center"/>
        <w:rPr>
          <w:b/>
        </w:rPr>
      </w:pPr>
      <w:r>
        <w:rPr>
          <w:b/>
        </w:rPr>
        <w:t>2.2</w:t>
      </w:r>
      <w:r w:rsidRPr="001F04C5">
        <w:rPr>
          <w:b/>
        </w:rPr>
        <w:t xml:space="preserve">. </w:t>
      </w:r>
      <w:r>
        <w:rPr>
          <w:b/>
        </w:rPr>
        <w:t>В</w:t>
      </w:r>
      <w:r w:rsidR="00D14E27">
        <w:rPr>
          <w:b/>
        </w:rPr>
        <w:t>опросы к зачету</w:t>
      </w:r>
    </w:p>
    <w:p w:rsidR="00C66766" w:rsidRPr="00CF107B" w:rsidRDefault="00C66766" w:rsidP="004F3763">
      <w:pPr>
        <w:tabs>
          <w:tab w:val="left" w:pos="5760"/>
        </w:tabs>
        <w:rPr>
          <w:spacing w:val="-3"/>
        </w:rPr>
      </w:pPr>
    </w:p>
    <w:p w:rsidR="00C66766" w:rsidRDefault="00C66766" w:rsidP="001C2F45">
      <w:pPr>
        <w:widowControl/>
        <w:numPr>
          <w:ilvl w:val="0"/>
          <w:numId w:val="17"/>
        </w:numPr>
        <w:tabs>
          <w:tab w:val="left" w:pos="426"/>
        </w:tabs>
        <w:autoSpaceDN/>
        <w:ind w:left="0" w:firstLine="0"/>
        <w:jc w:val="both"/>
      </w:pPr>
      <w:r w:rsidRPr="009C163D">
        <w:t>Понятие «культура», ее структура, основные функции, материальная и духовная формы бытия культуры.</w:t>
      </w:r>
    </w:p>
    <w:p w:rsidR="00C66766" w:rsidRPr="009C163D" w:rsidRDefault="00C66766" w:rsidP="001C2F45">
      <w:pPr>
        <w:widowControl/>
        <w:numPr>
          <w:ilvl w:val="0"/>
          <w:numId w:val="17"/>
        </w:numPr>
        <w:tabs>
          <w:tab w:val="left" w:pos="426"/>
        </w:tabs>
        <w:autoSpaceDN/>
        <w:ind w:left="0" w:firstLine="0"/>
        <w:jc w:val="both"/>
      </w:pPr>
      <w:r w:rsidRPr="009C163D">
        <w:t xml:space="preserve">Представление о концепциях  линейного и циклического развития в истории культуры </w:t>
      </w:r>
    </w:p>
    <w:p w:rsidR="00C66766" w:rsidRPr="009C163D" w:rsidRDefault="00C66766" w:rsidP="001C2F45">
      <w:pPr>
        <w:widowControl/>
        <w:numPr>
          <w:ilvl w:val="0"/>
          <w:numId w:val="17"/>
        </w:numPr>
        <w:tabs>
          <w:tab w:val="left" w:pos="426"/>
        </w:tabs>
        <w:autoSpaceDN/>
        <w:ind w:left="0" w:firstLine="0"/>
        <w:jc w:val="both"/>
      </w:pPr>
      <w:r w:rsidRPr="009C163D">
        <w:t>Концепция  единого и «открытого» пространства культуры М.М.Бахтина</w:t>
      </w:r>
    </w:p>
    <w:p w:rsidR="00C66766" w:rsidRPr="009C163D" w:rsidRDefault="00C66766" w:rsidP="001C2F45">
      <w:pPr>
        <w:widowControl/>
        <w:numPr>
          <w:ilvl w:val="0"/>
          <w:numId w:val="17"/>
        </w:numPr>
        <w:tabs>
          <w:tab w:val="left" w:pos="426"/>
        </w:tabs>
        <w:autoSpaceDN/>
        <w:ind w:left="0" w:firstLine="0"/>
        <w:jc w:val="both"/>
      </w:pPr>
      <w:r w:rsidRPr="009C163D">
        <w:t>Понятия флуктации и бифуркации в современных концепциях культуры</w:t>
      </w:r>
    </w:p>
    <w:p w:rsidR="00C66766" w:rsidRPr="009C163D" w:rsidRDefault="00C66766" w:rsidP="001C2F45">
      <w:pPr>
        <w:widowControl/>
        <w:numPr>
          <w:ilvl w:val="0"/>
          <w:numId w:val="17"/>
        </w:numPr>
        <w:tabs>
          <w:tab w:val="left" w:pos="426"/>
        </w:tabs>
        <w:autoSpaceDN/>
        <w:ind w:left="0" w:firstLine="0"/>
        <w:jc w:val="both"/>
      </w:pPr>
      <w:r w:rsidRPr="009C163D">
        <w:t xml:space="preserve">Интерес к малым формам (фрагментам) как начало переходных процессов </w:t>
      </w:r>
    </w:p>
    <w:p w:rsidR="00C66766" w:rsidRPr="009C163D" w:rsidRDefault="00C66766" w:rsidP="001C2F45">
      <w:pPr>
        <w:widowControl/>
        <w:numPr>
          <w:ilvl w:val="0"/>
          <w:numId w:val="17"/>
        </w:numPr>
        <w:tabs>
          <w:tab w:val="left" w:pos="426"/>
        </w:tabs>
        <w:autoSpaceDN/>
        <w:ind w:left="0" w:firstLine="0"/>
        <w:jc w:val="both"/>
      </w:pPr>
      <w:r w:rsidRPr="009C163D">
        <w:t>Культурная ситуация второй половины ХХ - начала ХХ</w:t>
      </w:r>
      <w:r w:rsidRPr="009C163D">
        <w:rPr>
          <w:lang w:val="en-US"/>
        </w:rPr>
        <w:t>I</w:t>
      </w:r>
      <w:r w:rsidRPr="009C163D">
        <w:t xml:space="preserve"> веков. Экономико-политические и социальные предпосылки развития новой культурной парадигмы.</w:t>
      </w:r>
    </w:p>
    <w:p w:rsidR="00C66766" w:rsidRPr="009C163D" w:rsidRDefault="00C66766" w:rsidP="001C2F45">
      <w:pPr>
        <w:widowControl/>
        <w:numPr>
          <w:ilvl w:val="0"/>
          <w:numId w:val="17"/>
        </w:numPr>
        <w:tabs>
          <w:tab w:val="left" w:pos="426"/>
        </w:tabs>
        <w:autoSpaceDN/>
        <w:ind w:left="0" w:firstLine="0"/>
        <w:jc w:val="both"/>
      </w:pPr>
      <w:r w:rsidRPr="009C163D">
        <w:t>Постиндустриальное общество, основные характеристики.</w:t>
      </w:r>
    </w:p>
    <w:p w:rsidR="00C66766" w:rsidRPr="009C163D" w:rsidRDefault="00C66766" w:rsidP="001C2F45">
      <w:pPr>
        <w:widowControl/>
        <w:numPr>
          <w:ilvl w:val="0"/>
          <w:numId w:val="17"/>
        </w:numPr>
        <w:tabs>
          <w:tab w:val="left" w:pos="426"/>
        </w:tabs>
        <w:autoSpaceDN/>
        <w:ind w:left="0" w:firstLine="0"/>
        <w:jc w:val="both"/>
      </w:pPr>
      <w:r w:rsidRPr="009C163D">
        <w:t>Мозаичный и гуманитарный тип культуры (А. Моль)</w:t>
      </w:r>
    </w:p>
    <w:p w:rsidR="00C66766" w:rsidRPr="009C163D" w:rsidRDefault="00C66766" w:rsidP="001C2F45">
      <w:pPr>
        <w:widowControl/>
        <w:numPr>
          <w:ilvl w:val="0"/>
          <w:numId w:val="17"/>
        </w:numPr>
        <w:tabs>
          <w:tab w:val="left" w:pos="426"/>
        </w:tabs>
        <w:autoSpaceDN/>
        <w:ind w:left="0" w:firstLine="0"/>
        <w:jc w:val="both"/>
      </w:pPr>
      <w:r w:rsidRPr="009C163D">
        <w:t>Различия субкультуры и контркультуры</w:t>
      </w:r>
    </w:p>
    <w:p w:rsidR="00C66766" w:rsidRPr="009C163D" w:rsidRDefault="00C66766" w:rsidP="001C2F45">
      <w:pPr>
        <w:widowControl/>
        <w:numPr>
          <w:ilvl w:val="0"/>
          <w:numId w:val="17"/>
        </w:numPr>
        <w:tabs>
          <w:tab w:val="left" w:pos="426"/>
        </w:tabs>
        <w:autoSpaceDN/>
        <w:ind w:left="0" w:firstLine="0"/>
        <w:jc w:val="both"/>
      </w:pPr>
      <w:r w:rsidRPr="009C163D">
        <w:t>Причины становления и формы контркультурных феноменов 1960-х годов</w:t>
      </w:r>
    </w:p>
    <w:p w:rsidR="00C66766" w:rsidRPr="009C163D" w:rsidRDefault="00C66766" w:rsidP="001C2F45">
      <w:pPr>
        <w:widowControl/>
        <w:numPr>
          <w:ilvl w:val="0"/>
          <w:numId w:val="17"/>
        </w:numPr>
        <w:tabs>
          <w:tab w:val="left" w:pos="426"/>
        </w:tabs>
        <w:autoSpaceDN/>
        <w:ind w:left="0" w:firstLine="0"/>
        <w:jc w:val="both"/>
      </w:pPr>
      <w:r w:rsidRPr="009C163D">
        <w:t>Культура высокая и массовая: подходы к разграничению в исторической ретроспективе. Социальные функции массовой культуры. Трансформация стереотипов мифологического мышления.</w:t>
      </w:r>
    </w:p>
    <w:p w:rsidR="00C66766" w:rsidRPr="009C163D" w:rsidRDefault="00C66766" w:rsidP="001C2F45">
      <w:pPr>
        <w:widowControl/>
        <w:numPr>
          <w:ilvl w:val="0"/>
          <w:numId w:val="17"/>
        </w:numPr>
        <w:tabs>
          <w:tab w:val="left" w:pos="426"/>
        </w:tabs>
        <w:autoSpaceDN/>
        <w:ind w:left="0" w:firstLine="0"/>
        <w:jc w:val="both"/>
      </w:pPr>
      <w:r w:rsidRPr="009C163D">
        <w:t xml:space="preserve">Формы и функции интермедиальных систем в «информационном обществе». </w:t>
      </w:r>
    </w:p>
    <w:p w:rsidR="00C66766" w:rsidRPr="009C163D" w:rsidRDefault="00C66766" w:rsidP="001C2F45">
      <w:pPr>
        <w:widowControl/>
        <w:numPr>
          <w:ilvl w:val="0"/>
          <w:numId w:val="17"/>
        </w:numPr>
        <w:tabs>
          <w:tab w:val="left" w:pos="426"/>
        </w:tabs>
        <w:autoSpaceDN/>
        <w:ind w:left="0" w:firstLine="0"/>
        <w:jc w:val="both"/>
      </w:pPr>
      <w:r w:rsidRPr="009C163D">
        <w:t>СМИ: проблемы восприятия информации</w:t>
      </w:r>
    </w:p>
    <w:p w:rsidR="00C66766" w:rsidRPr="009C163D" w:rsidRDefault="00C66766" w:rsidP="001C2F45">
      <w:pPr>
        <w:widowControl/>
        <w:numPr>
          <w:ilvl w:val="0"/>
          <w:numId w:val="17"/>
        </w:numPr>
        <w:tabs>
          <w:tab w:val="left" w:pos="426"/>
        </w:tabs>
        <w:autoSpaceDN/>
        <w:ind w:left="0" w:firstLine="0"/>
        <w:jc w:val="both"/>
      </w:pPr>
      <w:r w:rsidRPr="009C163D">
        <w:t>Зарождение и эволюция рок-музыки</w:t>
      </w:r>
    </w:p>
    <w:p w:rsidR="00C66766" w:rsidRPr="009C163D" w:rsidRDefault="00C66766" w:rsidP="001C2F45">
      <w:pPr>
        <w:widowControl/>
        <w:numPr>
          <w:ilvl w:val="0"/>
          <w:numId w:val="17"/>
        </w:numPr>
        <w:tabs>
          <w:tab w:val="left" w:pos="426"/>
        </w:tabs>
        <w:autoSpaceDN/>
        <w:ind w:left="0" w:firstLine="0"/>
        <w:jc w:val="both"/>
      </w:pPr>
      <w:r w:rsidRPr="009C163D">
        <w:t xml:space="preserve">Авангард в музыкальном искусстве ХХ века. </w:t>
      </w:r>
    </w:p>
    <w:p w:rsidR="00C66766" w:rsidRPr="009C163D" w:rsidRDefault="00C66766" w:rsidP="001C2F45">
      <w:pPr>
        <w:widowControl/>
        <w:numPr>
          <w:ilvl w:val="0"/>
          <w:numId w:val="17"/>
        </w:numPr>
        <w:tabs>
          <w:tab w:val="left" w:pos="426"/>
        </w:tabs>
        <w:autoSpaceDN/>
        <w:ind w:left="0" w:firstLine="0"/>
        <w:jc w:val="both"/>
      </w:pPr>
      <w:r w:rsidRPr="009C163D">
        <w:t>Анализ произведения (по выбору) в аспектах социальной практики, литературной традиции, и универсальных культурных значений</w:t>
      </w:r>
    </w:p>
    <w:p w:rsidR="00C66766" w:rsidRPr="009C163D" w:rsidRDefault="00C66766" w:rsidP="001C2F45">
      <w:pPr>
        <w:widowControl/>
        <w:numPr>
          <w:ilvl w:val="0"/>
          <w:numId w:val="17"/>
        </w:numPr>
        <w:tabs>
          <w:tab w:val="left" w:pos="426"/>
        </w:tabs>
        <w:autoSpaceDN/>
        <w:ind w:left="0" w:firstLine="0"/>
        <w:jc w:val="both"/>
      </w:pPr>
      <w:r w:rsidRPr="009C163D">
        <w:t>Постмодерн: философские и эстетические основы, направления поисков новых способов выразительности в разных видах искусства.</w:t>
      </w:r>
    </w:p>
    <w:p w:rsidR="00C66766" w:rsidRPr="009C163D" w:rsidRDefault="00C66766" w:rsidP="001C2F45">
      <w:pPr>
        <w:widowControl/>
        <w:numPr>
          <w:ilvl w:val="0"/>
          <w:numId w:val="17"/>
        </w:numPr>
        <w:tabs>
          <w:tab w:val="left" w:pos="426"/>
        </w:tabs>
        <w:autoSpaceDN/>
        <w:ind w:left="0" w:firstLine="0"/>
        <w:jc w:val="both"/>
      </w:pPr>
      <w:r w:rsidRPr="009C163D">
        <w:t>Поиски выразительных возможностей в современной культуре (вид искусства по выбору)</w:t>
      </w:r>
    </w:p>
    <w:p w:rsidR="00C66766" w:rsidRPr="009C163D" w:rsidRDefault="00C66766" w:rsidP="001C2F45">
      <w:pPr>
        <w:widowControl/>
        <w:numPr>
          <w:ilvl w:val="0"/>
          <w:numId w:val="17"/>
        </w:numPr>
        <w:tabs>
          <w:tab w:val="left" w:pos="426"/>
        </w:tabs>
        <w:autoSpaceDN/>
        <w:ind w:left="0" w:firstLine="0"/>
        <w:jc w:val="both"/>
      </w:pPr>
      <w:r w:rsidRPr="009C163D">
        <w:t xml:space="preserve">Художественные искания современных </w:t>
      </w:r>
      <w:r>
        <w:t xml:space="preserve">писателей и </w:t>
      </w:r>
      <w:r w:rsidRPr="009C163D">
        <w:t xml:space="preserve">драматургов </w:t>
      </w:r>
    </w:p>
    <w:p w:rsidR="00C66766" w:rsidRPr="009C163D" w:rsidRDefault="00C66766" w:rsidP="001C2F45">
      <w:pPr>
        <w:widowControl/>
        <w:numPr>
          <w:ilvl w:val="0"/>
          <w:numId w:val="17"/>
        </w:numPr>
        <w:tabs>
          <w:tab w:val="left" w:pos="426"/>
        </w:tabs>
        <w:autoSpaceDN/>
        <w:ind w:left="0" w:firstLine="0"/>
        <w:jc w:val="both"/>
      </w:pPr>
      <w:r w:rsidRPr="009C163D">
        <w:t>Авангардные направления в изобразительном искусстве второй половины ХХ века, их генетическая связь с художественными исканиями начала века.</w:t>
      </w:r>
    </w:p>
    <w:p w:rsidR="00C66766" w:rsidRPr="009C163D" w:rsidRDefault="00C66766" w:rsidP="001C2F45">
      <w:pPr>
        <w:widowControl/>
        <w:numPr>
          <w:ilvl w:val="0"/>
          <w:numId w:val="17"/>
        </w:numPr>
        <w:tabs>
          <w:tab w:val="left" w:pos="426"/>
        </w:tabs>
        <w:autoSpaceDN/>
        <w:ind w:left="0" w:firstLine="0"/>
        <w:jc w:val="both"/>
      </w:pPr>
      <w:r w:rsidRPr="009C163D">
        <w:t>Проблема взаимосвязей искусства и Интернет</w:t>
      </w:r>
      <w:r>
        <w:t>. Интернет-литература.</w:t>
      </w:r>
    </w:p>
    <w:p w:rsidR="00C66766" w:rsidRPr="009C163D" w:rsidRDefault="00C66766" w:rsidP="00C66766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iCs/>
        </w:rPr>
      </w:pPr>
    </w:p>
    <w:p w:rsidR="00C66766" w:rsidRDefault="00C66766" w:rsidP="00C66766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center"/>
        <w:rPr>
          <w:b/>
          <w:bCs/>
          <w:iCs/>
        </w:rPr>
      </w:pPr>
      <w:r w:rsidRPr="00BE49E2">
        <w:rPr>
          <w:b/>
          <w:bCs/>
          <w:iCs/>
        </w:rPr>
        <w:t xml:space="preserve">Критерии </w:t>
      </w:r>
      <w:r>
        <w:rPr>
          <w:b/>
          <w:bCs/>
          <w:iCs/>
        </w:rPr>
        <w:t>оценивания ответа на зачете.</w:t>
      </w:r>
    </w:p>
    <w:p w:rsidR="00C66766" w:rsidRDefault="00C66766" w:rsidP="00C66766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  <w:bCs/>
          <w:iCs/>
        </w:rPr>
      </w:pPr>
    </w:p>
    <w:p w:rsidR="00C66766" w:rsidRPr="00BE49E2" w:rsidRDefault="00C66766" w:rsidP="00C66766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pacing w:val="-3"/>
        </w:rPr>
      </w:pPr>
      <w:r>
        <w:rPr>
          <w:spacing w:val="-3"/>
        </w:rPr>
        <w:t>1) “зачтено” ставится за ответы</w:t>
      </w:r>
      <w:r w:rsidRPr="00BE49E2">
        <w:rPr>
          <w:spacing w:val="-3"/>
        </w:rPr>
        <w:t>, в которых грамотно изложены теоретические идеи, сформулирована суть основных понятий и терминов, приведены примеры; правильно и подробно выполнено практическое задание по анализу отрывка художественного текста.</w:t>
      </w:r>
    </w:p>
    <w:p w:rsidR="00C66766" w:rsidRPr="00037033" w:rsidRDefault="00C66766" w:rsidP="00C66766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pacing w:val="-3"/>
        </w:rPr>
      </w:pPr>
      <w:r>
        <w:rPr>
          <w:spacing w:val="-3"/>
        </w:rPr>
        <w:t>2) “незачте</w:t>
      </w:r>
      <w:r w:rsidRPr="00BE49E2">
        <w:rPr>
          <w:spacing w:val="-3"/>
        </w:rPr>
        <w:t>но” ставится за</w:t>
      </w:r>
      <w:r>
        <w:rPr>
          <w:spacing w:val="-3"/>
        </w:rPr>
        <w:t xml:space="preserve"> ответы</w:t>
      </w:r>
      <w:r w:rsidRPr="00BE49E2">
        <w:rPr>
          <w:spacing w:val="-3"/>
        </w:rPr>
        <w:t>, где  нет теоретического представления о законах художественного творчества, анализ отрывков художественного текста не выполнен и в определении основных понятий присутствует более трех фактических ошибок.</w:t>
      </w:r>
    </w:p>
    <w:p w:rsidR="00C66766" w:rsidRDefault="00C66766" w:rsidP="00C66766">
      <w:pPr>
        <w:tabs>
          <w:tab w:val="left" w:pos="2295"/>
        </w:tabs>
        <w:jc w:val="center"/>
        <w:rPr>
          <w:b/>
        </w:rPr>
      </w:pPr>
    </w:p>
    <w:p w:rsidR="009F2654" w:rsidRDefault="00C66766" w:rsidP="004F3763">
      <w:pPr>
        <w:tabs>
          <w:tab w:val="left" w:pos="2295"/>
        </w:tabs>
        <w:jc w:val="center"/>
      </w:pPr>
      <w:r>
        <w:rPr>
          <w:b/>
        </w:rPr>
        <w:t>Критерии оценки</w:t>
      </w:r>
    </w:p>
    <w:p w:rsidR="009F2654" w:rsidRDefault="00C66766" w:rsidP="009F2654">
      <w:pPr>
        <w:pStyle w:val="Standard"/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 xml:space="preserve"> </w:t>
      </w:r>
      <w:r w:rsidR="009F2654">
        <w:rPr>
          <w:rFonts w:ascii="Times New Roman" w:hAnsi="Times New Roman"/>
          <w:sz w:val="24"/>
          <w:szCs w:val="24"/>
        </w:rPr>
        <w:t>(</w:t>
      </w:r>
      <w:r w:rsidR="009F2654">
        <w:rPr>
          <w:rFonts w:ascii="Times New Roman" w:hAnsi="Times New Roman"/>
          <w:spacing w:val="-1"/>
          <w:sz w:val="24"/>
          <w:szCs w:val="24"/>
        </w:rPr>
        <w:t>к</w:t>
      </w:r>
      <w:r w:rsidR="009F2654">
        <w:rPr>
          <w:rFonts w:ascii="Times New Roman" w:hAnsi="Times New Roman"/>
          <w:sz w:val="24"/>
          <w:szCs w:val="24"/>
        </w:rPr>
        <w:t>ри</w:t>
      </w:r>
      <w:r w:rsidR="009F2654">
        <w:rPr>
          <w:rFonts w:ascii="Times New Roman" w:hAnsi="Times New Roman"/>
          <w:spacing w:val="-1"/>
          <w:sz w:val="24"/>
          <w:szCs w:val="24"/>
        </w:rPr>
        <w:t>т</w:t>
      </w:r>
      <w:r w:rsidR="009F2654">
        <w:rPr>
          <w:rFonts w:ascii="Times New Roman" w:hAnsi="Times New Roman"/>
          <w:spacing w:val="6"/>
          <w:sz w:val="24"/>
          <w:szCs w:val="24"/>
        </w:rPr>
        <w:t>е</w:t>
      </w:r>
      <w:r w:rsidR="009F2654">
        <w:rPr>
          <w:rFonts w:ascii="Times New Roman" w:hAnsi="Times New Roman"/>
          <w:sz w:val="24"/>
          <w:szCs w:val="24"/>
        </w:rPr>
        <w:t>рии</w:t>
      </w:r>
      <w:r w:rsidR="009F2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9F2654">
        <w:rPr>
          <w:rFonts w:ascii="Times New Roman" w:hAnsi="Times New Roman"/>
          <w:sz w:val="24"/>
          <w:szCs w:val="24"/>
        </w:rPr>
        <w:t>и</w:t>
      </w:r>
      <w:r w:rsidR="009F2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9F2654">
        <w:rPr>
          <w:rFonts w:ascii="Times New Roman" w:hAnsi="Times New Roman"/>
          <w:sz w:val="24"/>
          <w:szCs w:val="24"/>
        </w:rPr>
        <w:t>по</w:t>
      </w:r>
      <w:r w:rsidR="009F2654">
        <w:rPr>
          <w:rFonts w:ascii="Times New Roman" w:hAnsi="Times New Roman"/>
          <w:spacing w:val="-1"/>
          <w:sz w:val="24"/>
          <w:szCs w:val="24"/>
        </w:rPr>
        <w:t>к</w:t>
      </w:r>
      <w:r w:rsidR="009F2654">
        <w:rPr>
          <w:rFonts w:ascii="Times New Roman" w:hAnsi="Times New Roman"/>
          <w:spacing w:val="1"/>
          <w:sz w:val="24"/>
          <w:szCs w:val="24"/>
        </w:rPr>
        <w:t>а</w:t>
      </w:r>
      <w:r w:rsidR="009F2654">
        <w:rPr>
          <w:rFonts w:ascii="Times New Roman" w:hAnsi="Times New Roman"/>
          <w:sz w:val="24"/>
          <w:szCs w:val="24"/>
        </w:rPr>
        <w:t>з</w:t>
      </w:r>
      <w:r w:rsidR="009F2654">
        <w:rPr>
          <w:rFonts w:ascii="Times New Roman" w:hAnsi="Times New Roman"/>
          <w:spacing w:val="6"/>
          <w:sz w:val="24"/>
          <w:szCs w:val="24"/>
        </w:rPr>
        <w:t>а</w:t>
      </w:r>
      <w:r w:rsidR="009F2654">
        <w:rPr>
          <w:rFonts w:ascii="Times New Roman" w:hAnsi="Times New Roman"/>
          <w:spacing w:val="-1"/>
          <w:sz w:val="24"/>
          <w:szCs w:val="24"/>
        </w:rPr>
        <w:t>т</w:t>
      </w:r>
      <w:r w:rsidR="009F2654">
        <w:rPr>
          <w:rFonts w:ascii="Times New Roman" w:hAnsi="Times New Roman"/>
          <w:spacing w:val="1"/>
          <w:sz w:val="24"/>
          <w:szCs w:val="24"/>
        </w:rPr>
        <w:t>е</w:t>
      </w:r>
      <w:r w:rsidR="009F2654">
        <w:rPr>
          <w:rFonts w:ascii="Times New Roman" w:hAnsi="Times New Roman"/>
          <w:sz w:val="24"/>
          <w:szCs w:val="24"/>
        </w:rPr>
        <w:t>л</w:t>
      </w:r>
      <w:r w:rsidR="009F2654">
        <w:rPr>
          <w:rFonts w:ascii="Times New Roman" w:hAnsi="Times New Roman"/>
          <w:spacing w:val="1"/>
          <w:sz w:val="24"/>
          <w:szCs w:val="24"/>
        </w:rPr>
        <w:t>е</w:t>
      </w:r>
      <w:r w:rsidR="009F2654">
        <w:rPr>
          <w:rFonts w:ascii="Times New Roman" w:hAnsi="Times New Roman"/>
          <w:sz w:val="24"/>
          <w:szCs w:val="24"/>
        </w:rPr>
        <w:t>й</w:t>
      </w:r>
      <w:r w:rsidR="009F2654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9F2654">
        <w:rPr>
          <w:rFonts w:ascii="Times New Roman" w:hAnsi="Times New Roman"/>
          <w:sz w:val="24"/>
          <w:szCs w:val="24"/>
        </w:rPr>
        <w:t>оц</w:t>
      </w:r>
      <w:r w:rsidR="009F2654">
        <w:rPr>
          <w:rFonts w:ascii="Times New Roman" w:hAnsi="Times New Roman"/>
          <w:spacing w:val="1"/>
          <w:sz w:val="24"/>
          <w:szCs w:val="24"/>
        </w:rPr>
        <w:t>е</w:t>
      </w:r>
      <w:r w:rsidR="009F2654">
        <w:rPr>
          <w:rFonts w:ascii="Times New Roman" w:hAnsi="Times New Roman"/>
          <w:spacing w:val="4"/>
          <w:sz w:val="24"/>
          <w:szCs w:val="24"/>
        </w:rPr>
        <w:t>н</w:t>
      </w:r>
      <w:r w:rsidR="009F2654">
        <w:rPr>
          <w:rFonts w:ascii="Times New Roman" w:hAnsi="Times New Roman"/>
          <w:spacing w:val="-1"/>
          <w:sz w:val="24"/>
          <w:szCs w:val="24"/>
        </w:rPr>
        <w:t>к</w:t>
      </w:r>
      <w:r w:rsidR="009F2654">
        <w:rPr>
          <w:rFonts w:ascii="Times New Roman" w:hAnsi="Times New Roman"/>
          <w:sz w:val="24"/>
          <w:szCs w:val="24"/>
        </w:rPr>
        <w:t>и</w:t>
      </w:r>
      <w:r w:rsidR="009F2654">
        <w:rPr>
          <w:rFonts w:ascii="Times New Roman" w:hAnsi="Times New Roman"/>
          <w:spacing w:val="14"/>
          <w:sz w:val="24"/>
          <w:szCs w:val="24"/>
        </w:rPr>
        <w:t xml:space="preserve"> </w:t>
      </w:r>
      <w:proofErr w:type="spellStart"/>
      <w:r w:rsidR="009F2654">
        <w:rPr>
          <w:rFonts w:ascii="Times New Roman" w:hAnsi="Times New Roman"/>
          <w:spacing w:val="1"/>
          <w:sz w:val="24"/>
          <w:szCs w:val="24"/>
        </w:rPr>
        <w:t>с</w:t>
      </w:r>
      <w:r w:rsidR="009F2654">
        <w:rPr>
          <w:rFonts w:ascii="Times New Roman" w:hAnsi="Times New Roman"/>
          <w:spacing w:val="2"/>
          <w:sz w:val="24"/>
          <w:szCs w:val="24"/>
        </w:rPr>
        <w:t>ф</w:t>
      </w:r>
      <w:r w:rsidR="009F2654">
        <w:rPr>
          <w:rFonts w:ascii="Times New Roman" w:hAnsi="Times New Roman"/>
          <w:sz w:val="24"/>
          <w:szCs w:val="24"/>
        </w:rPr>
        <w:t>ор</w:t>
      </w:r>
      <w:r w:rsidR="009F2654">
        <w:rPr>
          <w:rFonts w:ascii="Times New Roman" w:hAnsi="Times New Roman"/>
          <w:spacing w:val="1"/>
          <w:sz w:val="24"/>
          <w:szCs w:val="24"/>
        </w:rPr>
        <w:t>м</w:t>
      </w:r>
      <w:r w:rsidR="009F2654">
        <w:rPr>
          <w:rFonts w:ascii="Times New Roman" w:hAnsi="Times New Roman"/>
          <w:sz w:val="24"/>
          <w:szCs w:val="24"/>
        </w:rPr>
        <w:t>ир</w:t>
      </w:r>
      <w:r w:rsidR="009F2654">
        <w:rPr>
          <w:rFonts w:ascii="Times New Roman" w:hAnsi="Times New Roman"/>
          <w:spacing w:val="5"/>
          <w:sz w:val="24"/>
          <w:szCs w:val="24"/>
        </w:rPr>
        <w:t>о</w:t>
      </w:r>
      <w:r w:rsidR="009F2654">
        <w:rPr>
          <w:rFonts w:ascii="Times New Roman" w:hAnsi="Times New Roman"/>
          <w:spacing w:val="-2"/>
          <w:sz w:val="24"/>
          <w:szCs w:val="24"/>
        </w:rPr>
        <w:t>в</w:t>
      </w:r>
      <w:r w:rsidR="009F2654">
        <w:rPr>
          <w:rFonts w:ascii="Times New Roman" w:hAnsi="Times New Roman"/>
          <w:spacing w:val="1"/>
          <w:sz w:val="24"/>
          <w:szCs w:val="24"/>
        </w:rPr>
        <w:t>а</w:t>
      </w:r>
      <w:r w:rsidR="009F2654">
        <w:rPr>
          <w:rFonts w:ascii="Times New Roman" w:hAnsi="Times New Roman"/>
          <w:sz w:val="24"/>
          <w:szCs w:val="24"/>
        </w:rPr>
        <w:t>нно</w:t>
      </w:r>
      <w:r w:rsidR="009F2654">
        <w:rPr>
          <w:rFonts w:ascii="Times New Roman" w:hAnsi="Times New Roman"/>
          <w:spacing w:val="6"/>
          <w:sz w:val="24"/>
          <w:szCs w:val="24"/>
        </w:rPr>
        <w:t>с</w:t>
      </w:r>
      <w:r w:rsidR="009F2654">
        <w:rPr>
          <w:rFonts w:ascii="Times New Roman" w:hAnsi="Times New Roman"/>
          <w:spacing w:val="-1"/>
          <w:sz w:val="24"/>
          <w:szCs w:val="24"/>
        </w:rPr>
        <w:t>т</w:t>
      </w:r>
      <w:r w:rsidR="009F2654">
        <w:rPr>
          <w:rFonts w:ascii="Times New Roman" w:hAnsi="Times New Roman"/>
          <w:sz w:val="24"/>
          <w:szCs w:val="24"/>
        </w:rPr>
        <w:t>и</w:t>
      </w:r>
      <w:proofErr w:type="spellEnd"/>
      <w:r w:rsidR="009F2654">
        <w:rPr>
          <w:rFonts w:ascii="Times New Roman" w:hAnsi="Times New Roman"/>
          <w:sz w:val="24"/>
          <w:szCs w:val="24"/>
        </w:rPr>
        <w:t xml:space="preserve"> планируемых результатов обучения)</w:t>
      </w:r>
    </w:p>
    <w:tbl>
      <w:tblPr>
        <w:tblW w:w="9747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7"/>
        <w:gridCol w:w="3260"/>
        <w:gridCol w:w="3233"/>
        <w:gridCol w:w="27"/>
      </w:tblGrid>
      <w:tr w:rsidR="009F2654" w:rsidTr="005C05A0">
        <w:trPr>
          <w:gridAfter w:val="1"/>
          <w:wAfter w:w="27" w:type="dxa"/>
        </w:trPr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w w:val="101"/>
                <w:sz w:val="24"/>
                <w:szCs w:val="24"/>
              </w:rPr>
              <w:t>е</w:t>
            </w:r>
          </w:p>
          <w:p w:rsidR="009F2654" w:rsidRDefault="009F2654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зу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pacing w:val="2"/>
                <w:w w:val="10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6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аза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ел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2"/>
                <w:w w:val="10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="004F3763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</w:tr>
      <w:tr w:rsidR="004F3763" w:rsidTr="005C05A0"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F3763" w:rsidRDefault="004F3763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sz w:val="22"/>
                <w:szCs w:val="22"/>
                <w:lang w:val="ru-RU" w:bidi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763" w:rsidRDefault="004F376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зачтено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763" w:rsidRDefault="004F376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2333E6" w:rsidRPr="005C05A0" w:rsidTr="002333E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3E6" w:rsidRPr="005C05A0" w:rsidRDefault="002333E6" w:rsidP="002333E6">
            <w:pPr>
              <w:pStyle w:val="Standard"/>
              <w:tabs>
                <w:tab w:val="left" w:pos="-2127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2D2D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ПК-1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3E6" w:rsidRPr="00DA76C4" w:rsidRDefault="002333E6" w:rsidP="00BE0729">
            <w:pPr>
              <w:ind w:right="-10"/>
              <w:jc w:val="both"/>
              <w:rPr>
                <w:rFonts w:cs="Times New Roman"/>
                <w:spacing w:val="-2"/>
                <w:sz w:val="22"/>
                <w:szCs w:val="22"/>
              </w:rPr>
            </w:pPr>
            <w:r w:rsidRPr="00DA76C4">
              <w:rPr>
                <w:rFonts w:cs="Times New Roman"/>
                <w:spacing w:val="-2"/>
                <w:sz w:val="22"/>
                <w:szCs w:val="22"/>
                <w:lang w:val="ru-RU"/>
              </w:rPr>
              <w:t xml:space="preserve">Не </w:t>
            </w:r>
            <w:r w:rsidRPr="00DA76C4">
              <w:rPr>
                <w:rFonts w:cs="Times New Roman"/>
                <w:spacing w:val="-2"/>
                <w:sz w:val="22"/>
                <w:szCs w:val="22"/>
              </w:rPr>
              <w:t>осв</w:t>
            </w:r>
            <w:proofErr w:type="spellStart"/>
            <w:r w:rsidRPr="00DA76C4">
              <w:rPr>
                <w:rFonts w:cs="Times New Roman"/>
                <w:spacing w:val="-2"/>
                <w:sz w:val="22"/>
                <w:szCs w:val="22"/>
                <w:lang w:val="ru-RU"/>
              </w:rPr>
              <w:t>оил</w:t>
            </w:r>
            <w:proofErr w:type="spellEnd"/>
            <w:r w:rsidRPr="00DA76C4">
              <w:rPr>
                <w:rFonts w:cs="Times New Roman"/>
                <w:spacing w:val="-2"/>
                <w:sz w:val="22"/>
                <w:szCs w:val="22"/>
              </w:rPr>
              <w:t xml:space="preserve"> теоретические знания и </w:t>
            </w:r>
            <w:r w:rsidRPr="00DA76C4">
              <w:rPr>
                <w:rFonts w:cs="Times New Roman"/>
                <w:spacing w:val="-2"/>
                <w:sz w:val="22"/>
                <w:szCs w:val="22"/>
                <w:lang w:val="ru-RU"/>
              </w:rPr>
              <w:t xml:space="preserve">не </w:t>
            </w:r>
            <w:proofErr w:type="gramStart"/>
            <w:r w:rsidRPr="00DA76C4">
              <w:rPr>
                <w:rFonts w:cs="Times New Roman"/>
                <w:spacing w:val="-2"/>
                <w:sz w:val="22"/>
                <w:szCs w:val="22"/>
                <w:lang w:val="ru-RU"/>
              </w:rPr>
              <w:t>способен</w:t>
            </w:r>
            <w:proofErr w:type="gramEnd"/>
            <w:r w:rsidRPr="00DA76C4">
              <w:rPr>
                <w:rFonts w:cs="Times New Roman"/>
                <w:spacing w:val="-2"/>
                <w:sz w:val="22"/>
                <w:szCs w:val="22"/>
                <w:lang w:val="ru-RU"/>
              </w:rPr>
              <w:t xml:space="preserve"> использовать на </w:t>
            </w:r>
            <w:r w:rsidRPr="00DA76C4">
              <w:rPr>
                <w:rFonts w:cs="Times New Roman"/>
                <w:spacing w:val="-2"/>
                <w:sz w:val="22"/>
                <w:szCs w:val="22"/>
              </w:rPr>
              <w:t>практи</w:t>
            </w:r>
            <w:proofErr w:type="spellStart"/>
            <w:r w:rsidRPr="00DA76C4">
              <w:rPr>
                <w:rFonts w:cs="Times New Roman"/>
                <w:spacing w:val="-2"/>
                <w:sz w:val="22"/>
                <w:szCs w:val="22"/>
                <w:lang w:val="ru-RU"/>
              </w:rPr>
              <w:t>ке</w:t>
            </w:r>
            <w:proofErr w:type="spellEnd"/>
            <w:r w:rsidRPr="00DA76C4">
              <w:rPr>
                <w:rFonts w:cs="Times New Roman"/>
                <w:spacing w:val="-2"/>
                <w:sz w:val="22"/>
                <w:szCs w:val="22"/>
              </w:rPr>
              <w:t xml:space="preserve"> умения в предметной области при решении </w:t>
            </w:r>
            <w:r w:rsidRPr="00DA76C4">
              <w:rPr>
                <w:rFonts w:cs="Times New Roman"/>
                <w:spacing w:val="-2"/>
                <w:sz w:val="22"/>
                <w:szCs w:val="22"/>
              </w:rPr>
              <w:lastRenderedPageBreak/>
              <w:t>профессиональных задач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3E6" w:rsidRPr="00DA76C4" w:rsidRDefault="002333E6" w:rsidP="00BE0729">
            <w:pPr>
              <w:ind w:right="-10"/>
              <w:jc w:val="both"/>
              <w:rPr>
                <w:rFonts w:cs="Times New Roman"/>
                <w:sz w:val="22"/>
                <w:szCs w:val="22"/>
              </w:rPr>
            </w:pPr>
            <w:r w:rsidRPr="00DA76C4">
              <w:rPr>
                <w:rFonts w:cs="Times New Roman"/>
                <w:sz w:val="22"/>
                <w:szCs w:val="22"/>
              </w:rPr>
              <w:lastRenderedPageBreak/>
              <w:t xml:space="preserve">Способен осваивать и использовать теоретические знания и практические умения в предметной области при </w:t>
            </w:r>
            <w:r w:rsidRPr="00DA76C4">
              <w:rPr>
                <w:rFonts w:cs="Times New Roman"/>
                <w:sz w:val="22"/>
                <w:szCs w:val="22"/>
              </w:rPr>
              <w:lastRenderedPageBreak/>
              <w:t>решении профессиональных задач</w:t>
            </w:r>
          </w:p>
        </w:tc>
      </w:tr>
      <w:tr w:rsidR="002333E6" w:rsidRPr="005C05A0" w:rsidTr="002333E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3E6" w:rsidRPr="005C05A0" w:rsidRDefault="002333E6" w:rsidP="002333E6">
            <w:pPr>
              <w:pStyle w:val="Standard"/>
              <w:tabs>
                <w:tab w:val="left" w:pos="-2127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33E6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УК-1 </w:t>
            </w:r>
            <w:bookmarkStart w:id="0" w:name="_GoBack"/>
            <w:bookmarkEnd w:id="0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3E6" w:rsidRPr="00F7515F" w:rsidRDefault="002333E6" w:rsidP="00BE072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умеет </w:t>
            </w:r>
            <w:r w:rsidRPr="00B27128">
              <w:rPr>
                <w:rFonts w:ascii="Times New Roman" w:hAnsi="Times New Roman"/>
                <w:sz w:val="20"/>
                <w:szCs w:val="20"/>
              </w:rPr>
              <w:t>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3E6" w:rsidRPr="00F7515F" w:rsidRDefault="002333E6" w:rsidP="00BE0729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128">
              <w:rPr>
                <w:rFonts w:ascii="Times New Roman" w:hAnsi="Times New Roman"/>
                <w:sz w:val="20"/>
                <w:szCs w:val="2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</w:tbl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Шкала оценивания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планируемых результатов </w:t>
      </w:r>
      <w:proofErr w:type="gramStart"/>
      <w:r>
        <w:rPr>
          <w:rFonts w:ascii="Times New Roman" w:hAnsi="Times New Roman"/>
          <w:sz w:val="24"/>
          <w:szCs w:val="24"/>
        </w:rPr>
        <w:t>обучения по дисциплине</w:t>
      </w:r>
      <w:proofErr w:type="gramEnd"/>
      <w:r>
        <w:rPr>
          <w:rFonts w:ascii="Times New Roman" w:hAnsi="Times New Roman"/>
          <w:sz w:val="24"/>
          <w:szCs w:val="24"/>
        </w:rPr>
        <w:t xml:space="preserve"> (зачет)</w:t>
      </w:r>
    </w:p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6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0"/>
        <w:gridCol w:w="3438"/>
        <w:gridCol w:w="3322"/>
      </w:tblGrid>
      <w:tr w:rsidR="009F2654" w:rsidTr="009F2654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9F2654" w:rsidTr="009F2654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9F2654" w:rsidTr="009F2654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9F2654" w:rsidTr="009F2654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9F2654" w:rsidTr="009F2654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зачтено</w:t>
            </w:r>
          </w:p>
        </w:tc>
      </w:tr>
    </w:tbl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Шкала оценивания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компетенции</w:t>
      </w:r>
    </w:p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5"/>
        <w:gridCol w:w="7325"/>
      </w:tblGrid>
      <w:tr w:rsidR="009F2654" w:rsidTr="009F2654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Характеристика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компетенции</w:t>
            </w:r>
          </w:p>
        </w:tc>
      </w:tr>
      <w:tr w:rsidR="009F2654" w:rsidTr="009F2654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Default="009F265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9F2654" w:rsidTr="009F2654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Default="009F265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компетенции в целом соответствует требованиям.</w:t>
            </w:r>
          </w:p>
        </w:tc>
      </w:tr>
      <w:tr w:rsidR="009F2654" w:rsidTr="009F2654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Default="009F265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:rsidR="009F2654" w:rsidRDefault="009F265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Большинство индикаторов компетенции средствами учебной дисциплины достигнуты.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компетенции соответствует минимальным требованиям.  </w:t>
            </w:r>
          </w:p>
        </w:tc>
      </w:tr>
      <w:tr w:rsidR="009F2654" w:rsidTr="009F2654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Default="009F265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:rsidR="00C66766" w:rsidRDefault="00C66766" w:rsidP="009F2654">
      <w:pPr>
        <w:pStyle w:val="WW-Standard"/>
        <w:jc w:val="both"/>
        <w:rPr>
          <w:rFonts w:cs="Times New Roman"/>
        </w:rPr>
      </w:pPr>
    </w:p>
    <w:p w:rsidR="009F2654" w:rsidRDefault="009F2654" w:rsidP="009F2654">
      <w:pPr>
        <w:pStyle w:val="WW-Standard"/>
        <w:jc w:val="both"/>
        <w:rPr>
          <w:rFonts w:cs="Times New Roman"/>
          <w:lang w:val="ru-RU"/>
        </w:rPr>
      </w:pPr>
      <w:proofErr w:type="spellStart"/>
      <w:r>
        <w:rPr>
          <w:rFonts w:cs="Times New Roman"/>
        </w:rPr>
        <w:t>Оценочные</w:t>
      </w:r>
      <w:proofErr w:type="spellEnd"/>
      <w:r>
        <w:rPr>
          <w:rFonts w:cs="Times New Roman"/>
        </w:rPr>
        <w:t xml:space="preserve"> и </w:t>
      </w:r>
      <w:proofErr w:type="spellStart"/>
      <w:r>
        <w:rPr>
          <w:rFonts w:cs="Times New Roman"/>
        </w:rPr>
        <w:t>методические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материалы</w:t>
      </w:r>
      <w:proofErr w:type="spellEnd"/>
      <w:r>
        <w:rPr>
          <w:rFonts w:cs="Times New Roman"/>
          <w:b/>
        </w:rPr>
        <w:t xml:space="preserve"> </w:t>
      </w:r>
      <w:r>
        <w:rPr>
          <w:rFonts w:cs="Times New Roman"/>
          <w:lang w:val="ru-RU"/>
        </w:rPr>
        <w:t xml:space="preserve">составлены: </w:t>
      </w:r>
    </w:p>
    <w:p w:rsidR="00C66766" w:rsidRDefault="00C66766" w:rsidP="009F2654">
      <w:pPr>
        <w:pStyle w:val="WW-Standard"/>
        <w:jc w:val="both"/>
      </w:pPr>
      <w:proofErr w:type="spellStart"/>
      <w:r>
        <w:rPr>
          <w:rFonts w:cs="Times New Roman"/>
          <w:lang w:val="ru-RU"/>
        </w:rPr>
        <w:t>К.филол.н</w:t>
      </w:r>
      <w:proofErr w:type="spellEnd"/>
      <w:r>
        <w:rPr>
          <w:rFonts w:cs="Times New Roman"/>
          <w:lang w:val="ru-RU"/>
        </w:rPr>
        <w:t xml:space="preserve">., доцентом кафедры русской литературы О.Н. </w:t>
      </w:r>
      <w:proofErr w:type="spellStart"/>
      <w:r w:rsidR="002333E6">
        <w:rPr>
          <w:rFonts w:cs="Times New Roman"/>
          <w:lang w:val="ru-RU"/>
        </w:rPr>
        <w:t>Юрченковой</w:t>
      </w:r>
      <w:proofErr w:type="spellEnd"/>
    </w:p>
    <w:p w:rsidR="009F2654" w:rsidRDefault="009F2654" w:rsidP="009F2654">
      <w:pPr>
        <w:pStyle w:val="Standard"/>
        <w:tabs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F2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766" w:rsidRDefault="00C66766" w:rsidP="009F2654">
      <w:r>
        <w:separator/>
      </w:r>
    </w:p>
  </w:endnote>
  <w:endnote w:type="continuationSeparator" w:id="0">
    <w:p w:rsidR="00C66766" w:rsidRDefault="00C66766" w:rsidP="009F2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atang, 바탕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766" w:rsidRDefault="00C66766" w:rsidP="009F2654">
      <w:r>
        <w:separator/>
      </w:r>
    </w:p>
  </w:footnote>
  <w:footnote w:type="continuationSeparator" w:id="0">
    <w:p w:rsidR="00C66766" w:rsidRDefault="00C66766" w:rsidP="009F2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2">
    <w:nsid w:val="00000003"/>
    <w:multiLevelType w:val="multilevel"/>
    <w:tmpl w:val="00000003"/>
    <w:name w:val="WW8Num3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/>
      </w:rPr>
    </w:lvl>
  </w:abstractNum>
  <w:abstractNum w:abstractNumId="4">
    <w:nsid w:val="00000005"/>
    <w:multiLevelType w:val="multilevel"/>
    <w:tmpl w:val="00000005"/>
    <w:name w:val="WW8Num5"/>
    <w:lvl w:ilvl="0"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/>
      </w:rPr>
    </w:lvl>
  </w:abstractNum>
  <w:abstractNum w:abstractNumId="5">
    <w:nsid w:val="0FBF32C8"/>
    <w:multiLevelType w:val="hybridMultilevel"/>
    <w:tmpl w:val="D15A2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D34367"/>
    <w:multiLevelType w:val="hybridMultilevel"/>
    <w:tmpl w:val="F8C66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E86C1A"/>
    <w:multiLevelType w:val="multilevel"/>
    <w:tmpl w:val="BFFEEBE0"/>
    <w:styleLink w:val="WW8Num7"/>
    <w:lvl w:ilvl="0">
      <w:start w:val="1"/>
      <w:numFmt w:val="decimal"/>
      <w:lvlText w:val="%1"/>
      <w:lvlJc w:val="left"/>
      <w:pPr>
        <w:ind w:left="57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45889"/>
    <w:multiLevelType w:val="multilevel"/>
    <w:tmpl w:val="B3F071D2"/>
    <w:styleLink w:val="WW8Num6"/>
    <w:lvl w:ilvl="0">
      <w:start w:val="1"/>
      <w:numFmt w:val="decimal"/>
      <w:lvlText w:val="%1"/>
      <w:lvlJc w:val="left"/>
      <w:pPr>
        <w:ind w:left="57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8D244D"/>
    <w:multiLevelType w:val="hybridMultilevel"/>
    <w:tmpl w:val="B6CE8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A25AD"/>
    <w:multiLevelType w:val="multilevel"/>
    <w:tmpl w:val="0E7C05D8"/>
    <w:styleLink w:val="WW8Num1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1">
    <w:nsid w:val="40861415"/>
    <w:multiLevelType w:val="multilevel"/>
    <w:tmpl w:val="5302060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decimal"/>
      <w:lvlText w:val="%1.%2"/>
      <w:legacy w:legacy="1" w:legacySpace="0" w:legacyIndent="360"/>
      <w:lvlJc w:val="left"/>
      <w:pPr>
        <w:ind w:left="720" w:hanging="360"/>
      </w:pPr>
    </w:lvl>
    <w:lvl w:ilvl="2">
      <w:start w:val="1"/>
      <w:numFmt w:val="decimal"/>
      <w:lvlText w:val="%1.%2.%3"/>
      <w:legacy w:legacy="1" w:legacySpace="0" w:legacyIndent="720"/>
      <w:lvlJc w:val="left"/>
      <w:pPr>
        <w:ind w:left="1440" w:hanging="720"/>
      </w:pPr>
    </w:lvl>
    <w:lvl w:ilvl="3">
      <w:start w:val="1"/>
      <w:numFmt w:val="decimal"/>
      <w:lvlText w:val="%1.%2.%3.%4"/>
      <w:legacy w:legacy="1" w:legacySpace="0" w:legacyIndent="720"/>
      <w:lvlJc w:val="left"/>
      <w:pPr>
        <w:ind w:left="2160" w:hanging="720"/>
      </w:pPr>
    </w:lvl>
    <w:lvl w:ilvl="4">
      <w:start w:val="1"/>
      <w:numFmt w:val="decimal"/>
      <w:lvlText w:val="%1.%2.%3.%4.%5"/>
      <w:legacy w:legacy="1" w:legacySpace="0" w:legacyIndent="1080"/>
      <w:lvlJc w:val="left"/>
      <w:pPr>
        <w:ind w:left="3240" w:hanging="1080"/>
      </w:pPr>
    </w:lvl>
    <w:lvl w:ilvl="5">
      <w:start w:val="1"/>
      <w:numFmt w:val="decimal"/>
      <w:lvlText w:val="%1.%2.%3.%4.%5.%6"/>
      <w:legacy w:legacy="1" w:legacySpace="0" w:legacyIndent="1080"/>
      <w:lvlJc w:val="left"/>
      <w:pPr>
        <w:ind w:left="4320" w:hanging="1080"/>
      </w:pPr>
    </w:lvl>
    <w:lvl w:ilvl="6">
      <w:start w:val="1"/>
      <w:numFmt w:val="decimal"/>
      <w:lvlText w:val="%1.%2.%3.%4.%5.%6.%7"/>
      <w:legacy w:legacy="1" w:legacySpace="0" w:legacyIndent="1080"/>
      <w:lvlJc w:val="left"/>
      <w:pPr>
        <w:ind w:left="5400" w:hanging="1080"/>
      </w:pPr>
    </w:lvl>
    <w:lvl w:ilvl="7">
      <w:start w:val="1"/>
      <w:numFmt w:val="decimal"/>
      <w:lvlText w:val="%1.%2.%3.%4.%5.%6.%7.%8"/>
      <w:legacy w:legacy="1" w:legacySpace="0" w:legacyIndent="1440"/>
      <w:lvlJc w:val="left"/>
      <w:pPr>
        <w:ind w:left="6840" w:hanging="1440"/>
      </w:pPr>
    </w:lvl>
    <w:lvl w:ilvl="8">
      <w:start w:val="1"/>
      <w:numFmt w:val="decimal"/>
      <w:lvlText w:val="%1.%2.%3.%4.%5.%6.%7.%8.%9"/>
      <w:legacy w:legacy="1" w:legacySpace="0" w:legacyIndent="1440"/>
      <w:lvlJc w:val="left"/>
      <w:pPr>
        <w:ind w:left="8280" w:hanging="1440"/>
      </w:pPr>
    </w:lvl>
  </w:abstractNum>
  <w:abstractNum w:abstractNumId="12">
    <w:nsid w:val="43607AF3"/>
    <w:multiLevelType w:val="multilevel"/>
    <w:tmpl w:val="3C9459CE"/>
    <w:styleLink w:val="WW8Num2"/>
    <w:lvl w:ilvl="0">
      <w:numFmt w:val="bullet"/>
      <w:lvlText w:val=""/>
      <w:lvlJc w:val="left"/>
      <w:pPr>
        <w:ind w:left="1429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 w:cs="Wingdings"/>
      </w:rPr>
    </w:lvl>
  </w:abstractNum>
  <w:abstractNum w:abstractNumId="13">
    <w:nsid w:val="48D27606"/>
    <w:multiLevelType w:val="multilevel"/>
    <w:tmpl w:val="146A86EC"/>
    <w:styleLink w:val="WW8Num8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14">
    <w:nsid w:val="4A9B73CA"/>
    <w:multiLevelType w:val="multilevel"/>
    <w:tmpl w:val="C57CA2DE"/>
    <w:styleLink w:val="WW8Num4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15">
    <w:nsid w:val="56152DDE"/>
    <w:multiLevelType w:val="multilevel"/>
    <w:tmpl w:val="D68C4096"/>
    <w:styleLink w:val="WW8Num9"/>
    <w:lvl w:ilvl="0">
      <w:start w:val="1"/>
      <w:numFmt w:val="decimal"/>
      <w:lvlText w:val="%1."/>
      <w:lvlJc w:val="left"/>
      <w:pPr>
        <w:ind w:left="84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6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8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0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2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4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6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8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07" w:hanging="180"/>
      </w:pPr>
      <w:rPr>
        <w:rFonts w:cs="Times New Roman"/>
      </w:rPr>
    </w:lvl>
  </w:abstractNum>
  <w:abstractNum w:abstractNumId="16">
    <w:nsid w:val="561C43F3"/>
    <w:multiLevelType w:val="multilevel"/>
    <w:tmpl w:val="F9329CDE"/>
    <w:styleLink w:val="WW8Num3"/>
    <w:lvl w:ilvl="0">
      <w:numFmt w:val="bullet"/>
      <w:lvlText w:val=""/>
      <w:lvlJc w:val="left"/>
      <w:pPr>
        <w:ind w:left="12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9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4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5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20" w:hanging="360"/>
      </w:pPr>
      <w:rPr>
        <w:rFonts w:ascii="Wingdings" w:hAnsi="Wingdings" w:cs="Wingdings"/>
      </w:rPr>
    </w:lvl>
  </w:abstractNum>
  <w:abstractNum w:abstractNumId="17">
    <w:nsid w:val="63591231"/>
    <w:multiLevelType w:val="multilevel"/>
    <w:tmpl w:val="1D62BA0E"/>
    <w:styleLink w:val="WW8Num5"/>
    <w:lvl w:ilvl="0">
      <w:numFmt w:val="bullet"/>
      <w:lvlText w:val=""/>
      <w:lvlJc w:val="left"/>
      <w:pPr>
        <w:ind w:left="78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4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0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 w:cs="Wingdings"/>
      </w:rPr>
    </w:lvl>
  </w:abstractNum>
  <w:abstractNum w:abstractNumId="18">
    <w:nsid w:val="77E72B3B"/>
    <w:multiLevelType w:val="hybridMultilevel"/>
    <w:tmpl w:val="C2C23326"/>
    <w:lvl w:ilvl="0" w:tplc="A44224B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465082"/>
    <w:multiLevelType w:val="hybridMultilevel"/>
    <w:tmpl w:val="B0C635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0"/>
  </w:num>
  <w:num w:numId="5">
    <w:abstractNumId w:val="12"/>
  </w:num>
  <w:num w:numId="6">
    <w:abstractNumId w:val="13"/>
  </w:num>
  <w:num w:numId="7">
    <w:abstractNumId w:val="14"/>
  </w:num>
  <w:num w:numId="8">
    <w:abstractNumId w:val="15"/>
  </w:num>
  <w:num w:numId="9">
    <w:abstractNumId w:val="16"/>
  </w:num>
  <w:num w:numId="10">
    <w:abstractNumId w:val="17"/>
  </w:num>
  <w:num w:numId="11">
    <w:abstractNumId w:val="0"/>
  </w:num>
  <w:num w:numId="12">
    <w:abstractNumId w:val="5"/>
  </w:num>
  <w:num w:numId="13">
    <w:abstractNumId w:val="11"/>
  </w:num>
  <w:num w:numId="14">
    <w:abstractNumId w:val="19"/>
  </w:num>
  <w:num w:numId="15">
    <w:abstractNumId w:val="9"/>
  </w:num>
  <w:num w:numId="16">
    <w:abstractNumId w:val="6"/>
  </w:num>
  <w:num w:numId="17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717"/>
    <w:rsid w:val="0005606B"/>
    <w:rsid w:val="00067375"/>
    <w:rsid w:val="001546C6"/>
    <w:rsid w:val="001C02E4"/>
    <w:rsid w:val="001C2F45"/>
    <w:rsid w:val="00201080"/>
    <w:rsid w:val="002333E6"/>
    <w:rsid w:val="00333356"/>
    <w:rsid w:val="0038425B"/>
    <w:rsid w:val="0039290C"/>
    <w:rsid w:val="00402309"/>
    <w:rsid w:val="00455075"/>
    <w:rsid w:val="004B17FE"/>
    <w:rsid w:val="004F3763"/>
    <w:rsid w:val="005A0CAB"/>
    <w:rsid w:val="005C05A0"/>
    <w:rsid w:val="00635119"/>
    <w:rsid w:val="00654BB0"/>
    <w:rsid w:val="006723FB"/>
    <w:rsid w:val="006B33F8"/>
    <w:rsid w:val="00743CD2"/>
    <w:rsid w:val="007A7946"/>
    <w:rsid w:val="007D4535"/>
    <w:rsid w:val="007D7804"/>
    <w:rsid w:val="00800D5A"/>
    <w:rsid w:val="0081318B"/>
    <w:rsid w:val="008D608C"/>
    <w:rsid w:val="009C57DC"/>
    <w:rsid w:val="009F2654"/>
    <w:rsid w:val="009F7549"/>
    <w:rsid w:val="00A26537"/>
    <w:rsid w:val="00B7480E"/>
    <w:rsid w:val="00BA59D9"/>
    <w:rsid w:val="00BE4510"/>
    <w:rsid w:val="00C66766"/>
    <w:rsid w:val="00D14E27"/>
    <w:rsid w:val="00DD3E0B"/>
    <w:rsid w:val="00E018FE"/>
    <w:rsid w:val="00E30717"/>
    <w:rsid w:val="00E34734"/>
    <w:rsid w:val="00EF3FED"/>
    <w:rsid w:val="00F255BE"/>
    <w:rsid w:val="00F43571"/>
    <w:rsid w:val="00FA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65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val="fr-FR" w:eastAsia="zh-CN" w:bidi="hi-IN"/>
    </w:rPr>
  </w:style>
  <w:style w:type="paragraph" w:styleId="1">
    <w:name w:val="heading 1"/>
    <w:basedOn w:val="a"/>
    <w:next w:val="a"/>
    <w:link w:val="10"/>
    <w:qFormat/>
    <w:rsid w:val="009F2654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unhideWhenUsed/>
    <w:qFormat/>
    <w:rsid w:val="009F2654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paragraph" w:styleId="4">
    <w:name w:val="heading 4"/>
    <w:basedOn w:val="Standard"/>
    <w:next w:val="Standard"/>
    <w:link w:val="40"/>
    <w:unhideWhenUsed/>
    <w:qFormat/>
    <w:rsid w:val="009F2654"/>
    <w:pPr>
      <w:keepNext/>
      <w:spacing w:before="240" w:after="60" w:line="240" w:lineRule="auto"/>
      <w:outlineLvl w:val="3"/>
    </w:pPr>
    <w:rPr>
      <w:rFonts w:ascii="Times New Roman" w:eastAsia="Batang, 바탕" w:hAnsi="Times New Roman"/>
      <w:b/>
      <w:bCs/>
      <w:sz w:val="28"/>
      <w:szCs w:val="28"/>
      <w:lang w:eastAsia="ko-KR"/>
    </w:rPr>
  </w:style>
  <w:style w:type="paragraph" w:styleId="5">
    <w:name w:val="heading 5"/>
    <w:basedOn w:val="a"/>
    <w:next w:val="a"/>
    <w:link w:val="50"/>
    <w:unhideWhenUsed/>
    <w:qFormat/>
    <w:rsid w:val="009F2654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243F60" w:themeColor="accent1" w:themeShade="7F"/>
      <w:szCs w:val="21"/>
    </w:rPr>
  </w:style>
  <w:style w:type="paragraph" w:styleId="6">
    <w:name w:val="heading 6"/>
    <w:basedOn w:val="a"/>
    <w:next w:val="a"/>
    <w:link w:val="60"/>
    <w:unhideWhenUsed/>
    <w:qFormat/>
    <w:rsid w:val="009F2654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243F60" w:themeColor="accent1" w:themeShade="7F"/>
      <w:szCs w:val="21"/>
    </w:rPr>
  </w:style>
  <w:style w:type="paragraph" w:styleId="7">
    <w:name w:val="heading 7"/>
    <w:basedOn w:val="a"/>
    <w:next w:val="a"/>
    <w:link w:val="70"/>
    <w:unhideWhenUsed/>
    <w:qFormat/>
    <w:rsid w:val="009F2654"/>
    <w:pPr>
      <w:keepNext/>
      <w:keepLines/>
      <w:spacing w:before="200"/>
      <w:outlineLvl w:val="6"/>
    </w:pPr>
    <w:rPr>
      <w:rFonts w:asciiTheme="majorHAnsi" w:eastAsiaTheme="majorEastAsia" w:hAnsiTheme="majorHAnsi" w:cs="Mangal"/>
      <w:i/>
      <w:iCs/>
      <w:color w:val="404040" w:themeColor="text1" w:themeTint="BF"/>
      <w:szCs w:val="21"/>
    </w:rPr>
  </w:style>
  <w:style w:type="paragraph" w:styleId="8">
    <w:name w:val="heading 8"/>
    <w:basedOn w:val="a"/>
    <w:next w:val="a"/>
    <w:link w:val="80"/>
    <w:unhideWhenUsed/>
    <w:qFormat/>
    <w:rsid w:val="009F2654"/>
    <w:pPr>
      <w:keepNext/>
      <w:keepLines/>
      <w:spacing w:before="200"/>
      <w:outlineLvl w:val="7"/>
    </w:pPr>
    <w:rPr>
      <w:rFonts w:asciiTheme="majorHAnsi" w:eastAsiaTheme="majorEastAsia" w:hAnsiTheme="majorHAnsi" w:cs="Mangal"/>
      <w:color w:val="404040" w:themeColor="text1" w:themeTint="BF"/>
      <w:sz w:val="20"/>
      <w:szCs w:val="18"/>
    </w:rPr>
  </w:style>
  <w:style w:type="paragraph" w:styleId="9">
    <w:name w:val="heading 9"/>
    <w:basedOn w:val="a"/>
    <w:next w:val="a"/>
    <w:link w:val="90"/>
    <w:unhideWhenUsed/>
    <w:qFormat/>
    <w:rsid w:val="009F2654"/>
    <w:pPr>
      <w:keepNext/>
      <w:keepLines/>
      <w:spacing w:before="200"/>
      <w:outlineLvl w:val="8"/>
    </w:pPr>
    <w:rPr>
      <w:rFonts w:asciiTheme="majorHAnsi" w:eastAsiaTheme="majorEastAsia" w:hAnsiTheme="majorHAnsi" w:cs="Mangal"/>
      <w:i/>
      <w:iCs/>
      <w:color w:val="404040" w:themeColor="text1" w:themeTint="BF"/>
      <w:sz w:val="20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2654"/>
    <w:rPr>
      <w:rFonts w:asciiTheme="majorHAnsi" w:eastAsiaTheme="majorEastAsia" w:hAnsiTheme="majorHAnsi" w:cs="Mangal"/>
      <w:b/>
      <w:bCs/>
      <w:color w:val="365F91" w:themeColor="accent1" w:themeShade="BF"/>
      <w:kern w:val="3"/>
      <w:sz w:val="28"/>
      <w:szCs w:val="25"/>
      <w:lang w:val="fr-FR" w:eastAsia="zh-CN" w:bidi="hi-IN"/>
    </w:rPr>
  </w:style>
  <w:style w:type="character" w:customStyle="1" w:styleId="20">
    <w:name w:val="Заголовок 2 Знак"/>
    <w:basedOn w:val="a0"/>
    <w:link w:val="2"/>
    <w:rsid w:val="009F2654"/>
    <w:rPr>
      <w:rFonts w:asciiTheme="majorHAnsi" w:eastAsiaTheme="majorEastAsia" w:hAnsiTheme="majorHAnsi" w:cs="Mangal"/>
      <w:b/>
      <w:bCs/>
      <w:color w:val="4F81BD" w:themeColor="accent1"/>
      <w:kern w:val="3"/>
      <w:sz w:val="26"/>
      <w:szCs w:val="23"/>
      <w:lang w:val="fr-FR" w:eastAsia="zh-CN" w:bidi="hi-IN"/>
    </w:rPr>
  </w:style>
  <w:style w:type="character" w:customStyle="1" w:styleId="40">
    <w:name w:val="Заголовок 4 Знак"/>
    <w:basedOn w:val="a0"/>
    <w:link w:val="4"/>
    <w:rsid w:val="009F2654"/>
    <w:rPr>
      <w:rFonts w:ascii="Times New Roman" w:eastAsia="Batang, 바탕" w:hAnsi="Times New Roman" w:cs="Times New Roman"/>
      <w:b/>
      <w:bCs/>
      <w:kern w:val="3"/>
      <w:sz w:val="28"/>
      <w:szCs w:val="28"/>
      <w:lang w:eastAsia="ko-KR"/>
    </w:rPr>
  </w:style>
  <w:style w:type="character" w:customStyle="1" w:styleId="50">
    <w:name w:val="Заголовок 5 Знак"/>
    <w:basedOn w:val="a0"/>
    <w:link w:val="5"/>
    <w:rsid w:val="009F2654"/>
    <w:rPr>
      <w:rFonts w:asciiTheme="majorHAnsi" w:eastAsiaTheme="majorEastAsia" w:hAnsiTheme="majorHAnsi" w:cs="Mangal"/>
      <w:color w:val="243F60" w:themeColor="accent1" w:themeShade="7F"/>
      <w:kern w:val="3"/>
      <w:sz w:val="24"/>
      <w:szCs w:val="21"/>
      <w:lang w:val="fr-FR" w:eastAsia="zh-CN" w:bidi="hi-IN"/>
    </w:rPr>
  </w:style>
  <w:style w:type="character" w:customStyle="1" w:styleId="60">
    <w:name w:val="Заголовок 6 Знак"/>
    <w:basedOn w:val="a0"/>
    <w:link w:val="6"/>
    <w:rsid w:val="009F2654"/>
    <w:rPr>
      <w:rFonts w:asciiTheme="majorHAnsi" w:eastAsiaTheme="majorEastAsia" w:hAnsiTheme="majorHAnsi" w:cs="Mangal"/>
      <w:i/>
      <w:iCs/>
      <w:color w:val="243F60" w:themeColor="accent1" w:themeShade="7F"/>
      <w:kern w:val="3"/>
      <w:sz w:val="24"/>
      <w:szCs w:val="21"/>
      <w:lang w:val="fr-FR" w:eastAsia="zh-CN" w:bidi="hi-IN"/>
    </w:rPr>
  </w:style>
  <w:style w:type="character" w:customStyle="1" w:styleId="70">
    <w:name w:val="Заголовок 7 Знак"/>
    <w:basedOn w:val="a0"/>
    <w:link w:val="7"/>
    <w:rsid w:val="009F2654"/>
    <w:rPr>
      <w:rFonts w:asciiTheme="majorHAnsi" w:eastAsiaTheme="majorEastAsia" w:hAnsiTheme="majorHAnsi" w:cs="Mangal"/>
      <w:i/>
      <w:iCs/>
      <w:color w:val="404040" w:themeColor="text1" w:themeTint="BF"/>
      <w:kern w:val="3"/>
      <w:sz w:val="24"/>
      <w:szCs w:val="21"/>
      <w:lang w:val="fr-FR" w:eastAsia="zh-CN" w:bidi="hi-IN"/>
    </w:rPr>
  </w:style>
  <w:style w:type="character" w:customStyle="1" w:styleId="80">
    <w:name w:val="Заголовок 8 Знак"/>
    <w:basedOn w:val="a0"/>
    <w:link w:val="8"/>
    <w:rsid w:val="009F2654"/>
    <w:rPr>
      <w:rFonts w:asciiTheme="majorHAnsi" w:eastAsiaTheme="majorEastAsia" w:hAnsiTheme="majorHAnsi" w:cs="Mangal"/>
      <w:color w:val="404040" w:themeColor="text1" w:themeTint="BF"/>
      <w:kern w:val="3"/>
      <w:sz w:val="20"/>
      <w:szCs w:val="18"/>
      <w:lang w:val="fr-FR" w:eastAsia="zh-CN" w:bidi="hi-IN"/>
    </w:rPr>
  </w:style>
  <w:style w:type="character" w:customStyle="1" w:styleId="90">
    <w:name w:val="Заголовок 9 Знак"/>
    <w:basedOn w:val="a0"/>
    <w:link w:val="9"/>
    <w:rsid w:val="009F2654"/>
    <w:rPr>
      <w:rFonts w:asciiTheme="majorHAnsi" w:eastAsiaTheme="majorEastAsia" w:hAnsiTheme="majorHAnsi" w:cs="Mangal"/>
      <w:i/>
      <w:iCs/>
      <w:color w:val="404040" w:themeColor="text1" w:themeTint="BF"/>
      <w:kern w:val="3"/>
      <w:sz w:val="20"/>
      <w:szCs w:val="18"/>
      <w:lang w:val="fr-FR" w:eastAsia="zh-CN" w:bidi="hi-IN"/>
    </w:rPr>
  </w:style>
  <w:style w:type="paragraph" w:styleId="a3">
    <w:name w:val="No Spacing"/>
    <w:qFormat/>
    <w:rsid w:val="009F2654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  <w:lang w:val="en-US" w:eastAsia="zh-CN" w:bidi="en-US"/>
    </w:rPr>
  </w:style>
  <w:style w:type="paragraph" w:customStyle="1" w:styleId="Standard">
    <w:name w:val="Standard"/>
    <w:rsid w:val="009F2654"/>
    <w:pPr>
      <w:suppressAutoHyphens/>
      <w:autoSpaceDN w:val="0"/>
      <w:spacing w:after="160" w:line="254" w:lineRule="auto"/>
    </w:pPr>
    <w:rPr>
      <w:rFonts w:ascii="Calibri" w:eastAsia="Times New Roman" w:hAnsi="Calibri" w:cs="Times New Roman"/>
      <w:kern w:val="3"/>
      <w:lang w:eastAsia="zh-CN"/>
    </w:rPr>
  </w:style>
  <w:style w:type="paragraph" w:customStyle="1" w:styleId="Textbody">
    <w:name w:val="Text body"/>
    <w:basedOn w:val="Standard"/>
    <w:rsid w:val="009F2654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paragraph" w:customStyle="1" w:styleId="Heading">
    <w:name w:val="Heading"/>
    <w:basedOn w:val="Standard"/>
    <w:next w:val="Textbody"/>
    <w:rsid w:val="009F265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Index">
    <w:name w:val="Index"/>
    <w:basedOn w:val="Standard"/>
    <w:rsid w:val="009F2654"/>
    <w:pPr>
      <w:suppressLineNumbers/>
    </w:pPr>
    <w:rPr>
      <w:rFonts w:cs="Arial"/>
    </w:rPr>
  </w:style>
  <w:style w:type="paragraph" w:customStyle="1" w:styleId="11">
    <w:name w:val="Абзац списка1"/>
    <w:basedOn w:val="Standard"/>
    <w:rsid w:val="009F2654"/>
    <w:pPr>
      <w:ind w:left="720"/>
    </w:pPr>
  </w:style>
  <w:style w:type="paragraph" w:customStyle="1" w:styleId="Footnote">
    <w:name w:val="Footnote"/>
    <w:basedOn w:val="Standard"/>
    <w:rsid w:val="009F2654"/>
    <w:pPr>
      <w:spacing w:after="0" w:line="240" w:lineRule="auto"/>
    </w:pPr>
    <w:rPr>
      <w:sz w:val="20"/>
      <w:szCs w:val="20"/>
    </w:rPr>
  </w:style>
  <w:style w:type="paragraph" w:customStyle="1" w:styleId="WW-Standard">
    <w:name w:val="WW-Standard"/>
    <w:rsid w:val="009F2654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12">
    <w:name w:val="Текст выноски1"/>
    <w:basedOn w:val="Standard"/>
    <w:rsid w:val="009F265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F2654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tyle1">
    <w:name w:val="Style1"/>
    <w:basedOn w:val="Standard"/>
    <w:rsid w:val="009F2654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2">
    <w:name w:val="Style2"/>
    <w:basedOn w:val="Standard"/>
    <w:rsid w:val="009F2654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3">
    <w:name w:val="Style3"/>
    <w:basedOn w:val="Standard"/>
    <w:rsid w:val="009F2654"/>
    <w:pPr>
      <w:widowControl w:val="0"/>
      <w:autoSpaceDE w:val="0"/>
      <w:spacing w:after="0" w:line="317" w:lineRule="exact"/>
      <w:ind w:firstLine="538"/>
    </w:pPr>
    <w:rPr>
      <w:rFonts w:ascii="Times New Roman" w:eastAsia="Calibri" w:hAnsi="Times New Roman"/>
      <w:sz w:val="24"/>
      <w:szCs w:val="24"/>
    </w:rPr>
  </w:style>
  <w:style w:type="paragraph" w:customStyle="1" w:styleId="13">
    <w:name w:val="Обычный (веб)1"/>
    <w:basedOn w:val="Standard"/>
    <w:rsid w:val="009F2654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rsid w:val="009F2654"/>
    <w:pPr>
      <w:suppressAutoHyphens/>
      <w:autoSpaceDN w:val="0"/>
      <w:snapToGrid w:val="0"/>
      <w:spacing w:before="100" w:after="10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15">
    <w:name w:val="Текст1"/>
    <w:basedOn w:val="Standard"/>
    <w:rsid w:val="009F2654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F2654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/>
    </w:rPr>
  </w:style>
  <w:style w:type="paragraph" w:customStyle="1" w:styleId="21">
    <w:name w:val="Основной текст 21"/>
    <w:basedOn w:val="Standard"/>
    <w:rsid w:val="009F2654"/>
    <w:pPr>
      <w:spacing w:after="120" w:line="480" w:lineRule="auto"/>
    </w:pPr>
    <w:rPr>
      <w:rFonts w:ascii="Times New Roman" w:hAnsi="Times New Roman"/>
      <w:sz w:val="20"/>
      <w:szCs w:val="20"/>
    </w:rPr>
  </w:style>
  <w:style w:type="paragraph" w:customStyle="1" w:styleId="Textbodyindent">
    <w:name w:val="Text body indent"/>
    <w:basedOn w:val="Standard"/>
    <w:rsid w:val="009F2654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210">
    <w:name w:val="Основной текст с отступом 21"/>
    <w:basedOn w:val="Standard"/>
    <w:rsid w:val="009F2654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16">
    <w:name w:val="Абзац списка1"/>
    <w:basedOn w:val="Standard"/>
    <w:rsid w:val="009F2654"/>
    <w:pPr>
      <w:spacing w:after="200" w:line="276" w:lineRule="auto"/>
      <w:ind w:left="720"/>
    </w:pPr>
    <w:rPr>
      <w:lang w:val="en-US"/>
    </w:rPr>
  </w:style>
  <w:style w:type="paragraph" w:customStyle="1" w:styleId="a4">
    <w:name w:val="список с точками"/>
    <w:basedOn w:val="Standard"/>
    <w:rsid w:val="009F2654"/>
    <w:pPr>
      <w:tabs>
        <w:tab w:val="left" w:pos="1476"/>
        <w:tab w:val="left" w:pos="1512"/>
      </w:tabs>
      <w:spacing w:after="0" w:line="312" w:lineRule="auto"/>
      <w:ind w:left="756" w:hanging="360"/>
      <w:jc w:val="both"/>
    </w:pPr>
    <w:rPr>
      <w:rFonts w:ascii="Times New Roman" w:hAnsi="Times New Roman"/>
      <w:sz w:val="24"/>
      <w:szCs w:val="24"/>
    </w:rPr>
  </w:style>
  <w:style w:type="paragraph" w:customStyle="1" w:styleId="a5">
    <w:name w:val="Знак"/>
    <w:basedOn w:val="Standard"/>
    <w:rsid w:val="009F2654"/>
    <w:pPr>
      <w:widowControl w:val="0"/>
      <w:spacing w:before="280" w:after="280" w:line="360" w:lineRule="atLeast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6">
    <w:name w:val="Знак Знак Знак Знак"/>
    <w:basedOn w:val="Standard"/>
    <w:rsid w:val="009F2654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2">
    <w:name w:val="Абзац списка2"/>
    <w:basedOn w:val="Standard"/>
    <w:rsid w:val="009F2654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  <w:style w:type="paragraph" w:customStyle="1" w:styleId="Normal1">
    <w:name w:val="Normal1"/>
    <w:rsid w:val="009F2654"/>
    <w:pPr>
      <w:suppressAutoHyphens/>
      <w:autoSpaceDN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kern w:val="3"/>
      <w:sz w:val="28"/>
      <w:szCs w:val="20"/>
      <w:lang w:eastAsia="ko-KR"/>
    </w:rPr>
  </w:style>
  <w:style w:type="paragraph" w:customStyle="1" w:styleId="3">
    <w:name w:val="Абзац списка3"/>
    <w:basedOn w:val="Standard"/>
    <w:rsid w:val="009F2654"/>
    <w:pPr>
      <w:spacing w:after="0" w:line="240" w:lineRule="auto"/>
      <w:ind w:left="720"/>
    </w:pPr>
    <w:rPr>
      <w:rFonts w:ascii="Times New Roman" w:eastAsia="Calibri" w:hAnsi="Times New Roman"/>
      <w:sz w:val="20"/>
      <w:szCs w:val="20"/>
    </w:rPr>
  </w:style>
  <w:style w:type="paragraph" w:styleId="a7">
    <w:name w:val="List Paragraph"/>
    <w:basedOn w:val="Standard"/>
    <w:qFormat/>
    <w:rsid w:val="009F2654"/>
    <w:pPr>
      <w:spacing w:after="200" w:line="276" w:lineRule="auto"/>
      <w:ind w:left="720"/>
    </w:pPr>
    <w:rPr>
      <w:rFonts w:eastAsia="Calibri"/>
    </w:rPr>
  </w:style>
  <w:style w:type="paragraph" w:customStyle="1" w:styleId="a8">
    <w:name w:val="Заголовок ФОС"/>
    <w:basedOn w:val="a7"/>
    <w:qFormat/>
    <w:rsid w:val="009F2654"/>
    <w:pPr>
      <w:ind w:left="786"/>
      <w:jc w:val="center"/>
    </w:pPr>
    <w:rPr>
      <w:rFonts w:ascii="Times New Roman" w:hAnsi="Times New Roman"/>
      <w:b/>
      <w:sz w:val="24"/>
      <w:szCs w:val="24"/>
    </w:rPr>
  </w:style>
  <w:style w:type="paragraph" w:customStyle="1" w:styleId="western">
    <w:name w:val="western"/>
    <w:basedOn w:val="Standard"/>
    <w:rsid w:val="009F2654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TableContents">
    <w:name w:val="Table Contents"/>
    <w:basedOn w:val="Standard"/>
    <w:rsid w:val="009F2654"/>
    <w:pPr>
      <w:suppressLineNumbers/>
    </w:pPr>
  </w:style>
  <w:style w:type="paragraph" w:customStyle="1" w:styleId="TableHeading">
    <w:name w:val="Table Heading"/>
    <w:basedOn w:val="TableContents"/>
    <w:rsid w:val="009F2654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9F2654"/>
  </w:style>
  <w:style w:type="character" w:styleId="a9">
    <w:name w:val="footnote reference"/>
    <w:unhideWhenUsed/>
    <w:rsid w:val="009F2654"/>
    <w:rPr>
      <w:vertAlign w:val="superscript"/>
    </w:rPr>
  </w:style>
  <w:style w:type="paragraph" w:styleId="aa">
    <w:name w:val="Title"/>
    <w:basedOn w:val="a"/>
    <w:next w:val="a"/>
    <w:link w:val="17"/>
    <w:qFormat/>
    <w:rsid w:val="009F265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</w:rPr>
  </w:style>
  <w:style w:type="character" w:customStyle="1" w:styleId="17">
    <w:name w:val="Название Знак1"/>
    <w:basedOn w:val="a0"/>
    <w:link w:val="aa"/>
    <w:rsid w:val="009F2654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val="fr-FR" w:eastAsia="zh-CN" w:bidi="hi-IN"/>
    </w:rPr>
  </w:style>
  <w:style w:type="paragraph" w:styleId="ab">
    <w:name w:val="Subtitle"/>
    <w:basedOn w:val="a"/>
    <w:next w:val="a"/>
    <w:link w:val="ac"/>
    <w:qFormat/>
    <w:rsid w:val="009F2654"/>
    <w:pPr>
      <w:numPr>
        <w:ilvl w:val="1"/>
      </w:numPr>
    </w:pPr>
    <w:rPr>
      <w:rFonts w:asciiTheme="majorHAnsi" w:eastAsiaTheme="majorEastAsia" w:hAnsiTheme="majorHAnsi" w:cs="Mangal"/>
      <w:i/>
      <w:iCs/>
      <w:color w:val="4F81BD" w:themeColor="accent1"/>
      <w:spacing w:val="15"/>
      <w:szCs w:val="21"/>
    </w:rPr>
  </w:style>
  <w:style w:type="character" w:customStyle="1" w:styleId="ac">
    <w:name w:val="Подзаголовок Знак"/>
    <w:basedOn w:val="a0"/>
    <w:link w:val="ab"/>
    <w:rsid w:val="009F2654"/>
    <w:rPr>
      <w:rFonts w:asciiTheme="majorHAnsi" w:eastAsiaTheme="majorEastAsia" w:hAnsiTheme="majorHAnsi" w:cs="Mangal"/>
      <w:i/>
      <w:iCs/>
      <w:color w:val="4F81BD" w:themeColor="accent1"/>
      <w:spacing w:val="15"/>
      <w:kern w:val="3"/>
      <w:sz w:val="24"/>
      <w:szCs w:val="21"/>
      <w:lang w:val="fr-FR" w:eastAsia="zh-CN" w:bidi="hi-IN"/>
    </w:rPr>
  </w:style>
  <w:style w:type="paragraph" w:styleId="ad">
    <w:name w:val="footer"/>
    <w:basedOn w:val="a"/>
    <w:link w:val="ae"/>
    <w:unhideWhenUsed/>
    <w:rsid w:val="009F265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Нижний колонтитул Знак"/>
    <w:basedOn w:val="a0"/>
    <w:link w:val="ad"/>
    <w:semiHidden/>
    <w:rsid w:val="009F2654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paragraph" w:styleId="af">
    <w:name w:val="header"/>
    <w:basedOn w:val="a"/>
    <w:link w:val="af0"/>
    <w:unhideWhenUsed/>
    <w:rsid w:val="009F265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0">
    <w:name w:val="Верхний колонтитул Знак"/>
    <w:basedOn w:val="a0"/>
    <w:link w:val="af"/>
    <w:semiHidden/>
    <w:rsid w:val="009F2654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character" w:customStyle="1" w:styleId="WW8Num1z0">
    <w:name w:val="WW8Num1z0"/>
    <w:rsid w:val="009F2654"/>
    <w:rPr>
      <w:rFonts w:ascii="Symbol" w:hAnsi="Symbol" w:cs="Symbol" w:hint="default"/>
      <w:sz w:val="24"/>
      <w:szCs w:val="24"/>
    </w:rPr>
  </w:style>
  <w:style w:type="character" w:customStyle="1" w:styleId="WW8Num1z1">
    <w:name w:val="WW8Num1z1"/>
    <w:rsid w:val="009F2654"/>
    <w:rPr>
      <w:rFonts w:ascii="Courier New" w:hAnsi="Courier New" w:cs="Courier New" w:hint="default"/>
    </w:rPr>
  </w:style>
  <w:style w:type="character" w:customStyle="1" w:styleId="WW8Num1z2">
    <w:name w:val="WW8Num1z2"/>
    <w:rsid w:val="009F2654"/>
    <w:rPr>
      <w:rFonts w:ascii="Wingdings" w:hAnsi="Wingdings" w:cs="Wingdings" w:hint="default"/>
    </w:rPr>
  </w:style>
  <w:style w:type="character" w:customStyle="1" w:styleId="WW8Num2z0">
    <w:name w:val="WW8Num2z0"/>
    <w:rsid w:val="009F2654"/>
    <w:rPr>
      <w:rFonts w:ascii="Symbol" w:hAnsi="Symbol" w:cs="Symbol" w:hint="default"/>
    </w:rPr>
  </w:style>
  <w:style w:type="character" w:customStyle="1" w:styleId="WW8Num2z1">
    <w:name w:val="WW8Num2z1"/>
    <w:rsid w:val="009F2654"/>
    <w:rPr>
      <w:rFonts w:ascii="Courier New" w:hAnsi="Courier New" w:cs="Courier New" w:hint="default"/>
    </w:rPr>
  </w:style>
  <w:style w:type="character" w:customStyle="1" w:styleId="WW8Num2z2">
    <w:name w:val="WW8Num2z2"/>
    <w:rsid w:val="009F2654"/>
    <w:rPr>
      <w:rFonts w:ascii="Wingdings" w:hAnsi="Wingdings" w:cs="Wingdings" w:hint="default"/>
    </w:rPr>
  </w:style>
  <w:style w:type="character" w:customStyle="1" w:styleId="WW8Num3z0">
    <w:name w:val="WW8Num3z0"/>
    <w:rsid w:val="009F2654"/>
    <w:rPr>
      <w:rFonts w:ascii="Symbol" w:hAnsi="Symbol" w:cs="Symbol" w:hint="default"/>
    </w:rPr>
  </w:style>
  <w:style w:type="character" w:customStyle="1" w:styleId="WW8Num3z1">
    <w:name w:val="WW8Num3z1"/>
    <w:rsid w:val="009F2654"/>
    <w:rPr>
      <w:rFonts w:ascii="Courier New" w:hAnsi="Courier New" w:cs="Courier New" w:hint="default"/>
    </w:rPr>
  </w:style>
  <w:style w:type="character" w:customStyle="1" w:styleId="WW8Num3z2">
    <w:name w:val="WW8Num3z2"/>
    <w:rsid w:val="009F2654"/>
    <w:rPr>
      <w:rFonts w:ascii="Wingdings" w:hAnsi="Wingdings" w:cs="Wingdings" w:hint="default"/>
    </w:rPr>
  </w:style>
  <w:style w:type="character" w:customStyle="1" w:styleId="WW8Num4z0">
    <w:name w:val="WW8Num4z0"/>
    <w:rsid w:val="009F2654"/>
    <w:rPr>
      <w:rFonts w:ascii="Symbol" w:hAnsi="Symbol" w:cs="Symbol" w:hint="default"/>
      <w:sz w:val="24"/>
      <w:szCs w:val="24"/>
    </w:rPr>
  </w:style>
  <w:style w:type="character" w:customStyle="1" w:styleId="WW8Num4z1">
    <w:name w:val="WW8Num4z1"/>
    <w:rsid w:val="009F2654"/>
    <w:rPr>
      <w:rFonts w:ascii="Courier New" w:hAnsi="Courier New" w:cs="Courier New" w:hint="default"/>
    </w:rPr>
  </w:style>
  <w:style w:type="character" w:customStyle="1" w:styleId="WW8Num4z2">
    <w:name w:val="WW8Num4z2"/>
    <w:rsid w:val="009F2654"/>
    <w:rPr>
      <w:rFonts w:ascii="Wingdings" w:hAnsi="Wingdings" w:cs="Wingdings" w:hint="default"/>
    </w:rPr>
  </w:style>
  <w:style w:type="character" w:customStyle="1" w:styleId="WW8Num5z0">
    <w:name w:val="WW8Num5z0"/>
    <w:rsid w:val="009F2654"/>
    <w:rPr>
      <w:rFonts w:ascii="Symbol" w:hAnsi="Symbol" w:cs="Symbol" w:hint="default"/>
    </w:rPr>
  </w:style>
  <w:style w:type="character" w:customStyle="1" w:styleId="WW8Num5z1">
    <w:name w:val="WW8Num5z1"/>
    <w:rsid w:val="009F2654"/>
    <w:rPr>
      <w:rFonts w:ascii="Courier New" w:hAnsi="Courier New" w:cs="Courier New" w:hint="default"/>
    </w:rPr>
  </w:style>
  <w:style w:type="character" w:customStyle="1" w:styleId="WW8Num5z2">
    <w:name w:val="WW8Num5z2"/>
    <w:rsid w:val="009F2654"/>
    <w:rPr>
      <w:rFonts w:ascii="Wingdings" w:hAnsi="Wingdings" w:cs="Wingdings" w:hint="default"/>
    </w:rPr>
  </w:style>
  <w:style w:type="character" w:customStyle="1" w:styleId="WW8Num6z0">
    <w:name w:val="WW8Num6z0"/>
    <w:rsid w:val="009F2654"/>
  </w:style>
  <w:style w:type="character" w:customStyle="1" w:styleId="WW8Num6z1">
    <w:name w:val="WW8Num6z1"/>
    <w:rsid w:val="009F2654"/>
  </w:style>
  <w:style w:type="character" w:customStyle="1" w:styleId="WW8Num6z2">
    <w:name w:val="WW8Num6z2"/>
    <w:rsid w:val="009F2654"/>
  </w:style>
  <w:style w:type="character" w:customStyle="1" w:styleId="WW8Num6z3">
    <w:name w:val="WW8Num6z3"/>
    <w:rsid w:val="009F2654"/>
  </w:style>
  <w:style w:type="character" w:customStyle="1" w:styleId="WW8Num6z4">
    <w:name w:val="WW8Num6z4"/>
    <w:rsid w:val="009F2654"/>
  </w:style>
  <w:style w:type="character" w:customStyle="1" w:styleId="WW8Num6z5">
    <w:name w:val="WW8Num6z5"/>
    <w:rsid w:val="009F2654"/>
  </w:style>
  <w:style w:type="character" w:customStyle="1" w:styleId="WW8Num6z6">
    <w:name w:val="WW8Num6z6"/>
    <w:rsid w:val="009F2654"/>
  </w:style>
  <w:style w:type="character" w:customStyle="1" w:styleId="WW8Num6z7">
    <w:name w:val="WW8Num6z7"/>
    <w:rsid w:val="009F2654"/>
  </w:style>
  <w:style w:type="character" w:customStyle="1" w:styleId="WW8Num6z8">
    <w:name w:val="WW8Num6z8"/>
    <w:rsid w:val="009F2654"/>
  </w:style>
  <w:style w:type="character" w:customStyle="1" w:styleId="WW8Num7z0">
    <w:name w:val="WW8Num7z0"/>
    <w:rsid w:val="009F2654"/>
  </w:style>
  <w:style w:type="character" w:customStyle="1" w:styleId="WW8Num7z1">
    <w:name w:val="WW8Num7z1"/>
    <w:rsid w:val="009F2654"/>
  </w:style>
  <w:style w:type="character" w:customStyle="1" w:styleId="WW8Num7z2">
    <w:name w:val="WW8Num7z2"/>
    <w:rsid w:val="009F2654"/>
  </w:style>
  <w:style w:type="character" w:customStyle="1" w:styleId="WW8Num7z3">
    <w:name w:val="WW8Num7z3"/>
    <w:rsid w:val="009F2654"/>
  </w:style>
  <w:style w:type="character" w:customStyle="1" w:styleId="WW8Num7z4">
    <w:name w:val="WW8Num7z4"/>
    <w:rsid w:val="009F2654"/>
  </w:style>
  <w:style w:type="character" w:customStyle="1" w:styleId="WW8Num7z5">
    <w:name w:val="WW8Num7z5"/>
    <w:rsid w:val="009F2654"/>
  </w:style>
  <w:style w:type="character" w:customStyle="1" w:styleId="WW8Num7z6">
    <w:name w:val="WW8Num7z6"/>
    <w:rsid w:val="009F2654"/>
  </w:style>
  <w:style w:type="character" w:customStyle="1" w:styleId="WW8Num7z7">
    <w:name w:val="WW8Num7z7"/>
    <w:rsid w:val="009F2654"/>
  </w:style>
  <w:style w:type="character" w:customStyle="1" w:styleId="WW8Num7z8">
    <w:name w:val="WW8Num7z8"/>
    <w:rsid w:val="009F2654"/>
  </w:style>
  <w:style w:type="character" w:customStyle="1" w:styleId="WW8Num8z0">
    <w:name w:val="WW8Num8z0"/>
    <w:rsid w:val="009F2654"/>
    <w:rPr>
      <w:rFonts w:ascii="Symbol" w:hAnsi="Symbol" w:cs="Symbol" w:hint="default"/>
    </w:rPr>
  </w:style>
  <w:style w:type="character" w:customStyle="1" w:styleId="WW8Num8z1">
    <w:name w:val="WW8Num8z1"/>
    <w:rsid w:val="009F2654"/>
    <w:rPr>
      <w:rFonts w:ascii="Courier New" w:hAnsi="Courier New" w:cs="Courier New" w:hint="default"/>
    </w:rPr>
  </w:style>
  <w:style w:type="character" w:customStyle="1" w:styleId="WW8Num8z2">
    <w:name w:val="WW8Num8z2"/>
    <w:rsid w:val="009F2654"/>
    <w:rPr>
      <w:rFonts w:ascii="Wingdings" w:hAnsi="Wingdings" w:cs="Wingdings" w:hint="default"/>
    </w:rPr>
  </w:style>
  <w:style w:type="character" w:customStyle="1" w:styleId="WW8Num9z0">
    <w:name w:val="WW8Num9z0"/>
    <w:rsid w:val="009F2654"/>
    <w:rPr>
      <w:rFonts w:ascii="Times New Roman" w:hAnsi="Times New Roman" w:cs="Times New Roman" w:hint="default"/>
    </w:rPr>
  </w:style>
  <w:style w:type="character" w:customStyle="1" w:styleId="18">
    <w:name w:val="Основной шрифт абзаца1"/>
    <w:rsid w:val="009F2654"/>
  </w:style>
  <w:style w:type="character" w:customStyle="1" w:styleId="af1">
    <w:name w:val="Текст сноски Знак"/>
    <w:link w:val="af2"/>
    <w:rsid w:val="009F2654"/>
    <w:rPr>
      <w:rFonts w:ascii="Times New Roman" w:hAnsi="Times New Roman" w:cs="Times New Roman" w:hint="default"/>
      <w:sz w:val="20"/>
      <w:szCs w:val="20"/>
    </w:rPr>
  </w:style>
  <w:style w:type="character" w:customStyle="1" w:styleId="FootnoteSymbol">
    <w:name w:val="Footnote Symbol"/>
    <w:rsid w:val="009F2654"/>
    <w:rPr>
      <w:rFonts w:ascii="Times New Roman" w:hAnsi="Times New Roman" w:cs="Times New Roman" w:hint="default"/>
      <w:position w:val="0"/>
      <w:vertAlign w:val="superscript"/>
    </w:rPr>
  </w:style>
  <w:style w:type="character" w:customStyle="1" w:styleId="af3">
    <w:name w:val="Текст выноски Знак"/>
    <w:link w:val="af4"/>
    <w:rsid w:val="009F2654"/>
    <w:rPr>
      <w:rFonts w:ascii="Tahoma" w:hAnsi="Tahoma" w:cs="Tahoma" w:hint="default"/>
      <w:sz w:val="16"/>
      <w:szCs w:val="16"/>
    </w:rPr>
  </w:style>
  <w:style w:type="character" w:customStyle="1" w:styleId="FontStyle11">
    <w:name w:val="Font Style11"/>
    <w:rsid w:val="009F2654"/>
    <w:rPr>
      <w:rFonts w:ascii="Times New Roman" w:hAnsi="Times New Roman" w:cs="Times New Roman" w:hint="default"/>
      <w:sz w:val="26"/>
    </w:rPr>
  </w:style>
  <w:style w:type="character" w:customStyle="1" w:styleId="FontStyle12">
    <w:name w:val="Font Style12"/>
    <w:rsid w:val="009F2654"/>
    <w:rPr>
      <w:rFonts w:ascii="Times New Roman" w:hAnsi="Times New Roman" w:cs="Times New Roman" w:hint="default"/>
      <w:sz w:val="18"/>
    </w:rPr>
  </w:style>
  <w:style w:type="character" w:customStyle="1" w:styleId="FontStyle13">
    <w:name w:val="Font Style13"/>
    <w:rsid w:val="009F2654"/>
    <w:rPr>
      <w:rFonts w:ascii="Times New Roman" w:hAnsi="Times New Roman" w:cs="Times New Roman" w:hint="default"/>
      <w:sz w:val="22"/>
    </w:rPr>
  </w:style>
  <w:style w:type="character" w:customStyle="1" w:styleId="af5">
    <w:name w:val="Текст Знак"/>
    <w:link w:val="af6"/>
    <w:rsid w:val="009F2654"/>
    <w:rPr>
      <w:rFonts w:ascii="Courier New" w:eastAsia="Times New Roman" w:hAnsi="Courier New" w:cs="Courier New" w:hint="default"/>
    </w:rPr>
  </w:style>
  <w:style w:type="character" w:customStyle="1" w:styleId="af7">
    <w:name w:val="Абзац списка Знак"/>
    <w:rsid w:val="009F2654"/>
    <w:rPr>
      <w:sz w:val="22"/>
      <w:szCs w:val="22"/>
    </w:rPr>
  </w:style>
  <w:style w:type="character" w:customStyle="1" w:styleId="170">
    <w:name w:val="Знак Знак17"/>
    <w:rsid w:val="009F2654"/>
    <w:rPr>
      <w:rFonts w:ascii="Times New Roman" w:eastAsia="Times New Roman" w:hAnsi="Times New Roman" w:cs="Times New Roman" w:hint="default"/>
      <w:b/>
      <w:bCs w:val="0"/>
      <w:kern w:val="3"/>
      <w:sz w:val="24"/>
      <w:szCs w:val="24"/>
    </w:rPr>
  </w:style>
  <w:style w:type="character" w:customStyle="1" w:styleId="af8">
    <w:name w:val="Основной текст Знак"/>
    <w:rsid w:val="009F2654"/>
    <w:rPr>
      <w:rFonts w:ascii="Times New Roman" w:eastAsia="Times New Roman" w:hAnsi="Times New Roman" w:cs="Times New Roman" w:hint="default"/>
      <w:sz w:val="24"/>
    </w:rPr>
  </w:style>
  <w:style w:type="character" w:customStyle="1" w:styleId="23">
    <w:name w:val="Основной текст 2 Знак"/>
    <w:link w:val="24"/>
    <w:rsid w:val="009F2654"/>
    <w:rPr>
      <w:rFonts w:ascii="Times New Roman" w:eastAsia="Times New Roman" w:hAnsi="Times New Roman" w:cs="Times New Roman" w:hint="default"/>
    </w:rPr>
  </w:style>
  <w:style w:type="character" w:customStyle="1" w:styleId="af9">
    <w:name w:val="Основной текст с отступом Знак"/>
    <w:link w:val="afa"/>
    <w:rsid w:val="009F2654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51">
    <w:name w:val="Знак Знак5"/>
    <w:rsid w:val="009F2654"/>
    <w:rPr>
      <w:rFonts w:ascii="Courier New" w:eastAsia="Times New Roman" w:hAnsi="Courier New" w:cs="Times New Roman" w:hint="default"/>
      <w:sz w:val="20"/>
      <w:szCs w:val="20"/>
    </w:rPr>
  </w:style>
  <w:style w:type="character" w:customStyle="1" w:styleId="25">
    <w:name w:val="Основной текст с отступом 2 Знак"/>
    <w:link w:val="26"/>
    <w:rsid w:val="009F2654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Internetlink">
    <w:name w:val="Internet link"/>
    <w:rsid w:val="009F2654"/>
    <w:rPr>
      <w:color w:val="0000FF"/>
      <w:u w:val="single" w:color="000000"/>
    </w:rPr>
  </w:style>
  <w:style w:type="character" w:customStyle="1" w:styleId="afb">
    <w:name w:val="Без интервала Знак"/>
    <w:rsid w:val="009F2654"/>
    <w:rPr>
      <w:sz w:val="22"/>
      <w:szCs w:val="22"/>
      <w:lang w:val="en-US" w:bidi="en-US"/>
    </w:rPr>
  </w:style>
  <w:style w:type="character" w:customStyle="1" w:styleId="StrongEmphasis">
    <w:name w:val="Strong Emphasis"/>
    <w:rsid w:val="009F2654"/>
    <w:rPr>
      <w:b/>
      <w:bCs/>
    </w:rPr>
  </w:style>
  <w:style w:type="character" w:customStyle="1" w:styleId="afc">
    <w:name w:val="Заголовок ФОС Знак"/>
    <w:rsid w:val="009F2654"/>
    <w:rPr>
      <w:rFonts w:ascii="Times New Roman" w:hAnsi="Times New Roman" w:cs="Times New Roman" w:hint="default"/>
      <w:b/>
      <w:bCs w:val="0"/>
      <w:sz w:val="24"/>
      <w:szCs w:val="24"/>
    </w:rPr>
  </w:style>
  <w:style w:type="character" w:customStyle="1" w:styleId="Style30">
    <w:name w:val="Style3 Знак"/>
    <w:rsid w:val="009F2654"/>
    <w:rPr>
      <w:rFonts w:ascii="Times New Roman" w:hAnsi="Times New Roman" w:cs="Times New Roman" w:hint="default"/>
      <w:sz w:val="24"/>
      <w:szCs w:val="24"/>
    </w:rPr>
  </w:style>
  <w:style w:type="character" w:customStyle="1" w:styleId="Footnoteanchor">
    <w:name w:val="Footnote anchor"/>
    <w:rsid w:val="009F2654"/>
    <w:rPr>
      <w:position w:val="0"/>
      <w:vertAlign w:val="superscript"/>
    </w:rPr>
  </w:style>
  <w:style w:type="character" w:customStyle="1" w:styleId="NumberingSymbols">
    <w:name w:val="Numbering Symbols"/>
    <w:rsid w:val="009F2654"/>
  </w:style>
  <w:style w:type="paragraph" w:styleId="afd">
    <w:name w:val="caption"/>
    <w:basedOn w:val="Standard"/>
    <w:semiHidden/>
    <w:unhideWhenUsed/>
    <w:qFormat/>
    <w:rsid w:val="009F265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e">
    <w:name w:val="List"/>
    <w:basedOn w:val="Textbody"/>
    <w:unhideWhenUsed/>
    <w:rsid w:val="009F2654"/>
    <w:rPr>
      <w:rFonts w:cs="Arial"/>
    </w:rPr>
  </w:style>
  <w:style w:type="numbering" w:customStyle="1" w:styleId="WW8Num7">
    <w:name w:val="WW8Num7"/>
    <w:rsid w:val="009F2654"/>
    <w:pPr>
      <w:numPr>
        <w:numId w:val="1"/>
      </w:numPr>
    </w:pPr>
  </w:style>
  <w:style w:type="numbering" w:customStyle="1" w:styleId="WW8Num6">
    <w:name w:val="WW8Num6"/>
    <w:rsid w:val="009F2654"/>
    <w:pPr>
      <w:numPr>
        <w:numId w:val="3"/>
      </w:numPr>
    </w:pPr>
  </w:style>
  <w:style w:type="numbering" w:customStyle="1" w:styleId="WW8Num1">
    <w:name w:val="WW8Num1"/>
    <w:rsid w:val="009F2654"/>
    <w:pPr>
      <w:numPr>
        <w:numId w:val="4"/>
      </w:numPr>
    </w:pPr>
  </w:style>
  <w:style w:type="numbering" w:customStyle="1" w:styleId="WW8Num2">
    <w:name w:val="WW8Num2"/>
    <w:rsid w:val="009F2654"/>
    <w:pPr>
      <w:numPr>
        <w:numId w:val="5"/>
      </w:numPr>
    </w:pPr>
  </w:style>
  <w:style w:type="numbering" w:customStyle="1" w:styleId="WW8Num8">
    <w:name w:val="WW8Num8"/>
    <w:rsid w:val="009F2654"/>
    <w:pPr>
      <w:numPr>
        <w:numId w:val="6"/>
      </w:numPr>
    </w:pPr>
  </w:style>
  <w:style w:type="numbering" w:customStyle="1" w:styleId="WW8Num4">
    <w:name w:val="WW8Num4"/>
    <w:rsid w:val="009F2654"/>
    <w:pPr>
      <w:numPr>
        <w:numId w:val="7"/>
      </w:numPr>
    </w:pPr>
  </w:style>
  <w:style w:type="numbering" w:customStyle="1" w:styleId="WW8Num9">
    <w:name w:val="WW8Num9"/>
    <w:rsid w:val="009F2654"/>
    <w:pPr>
      <w:numPr>
        <w:numId w:val="8"/>
      </w:numPr>
    </w:pPr>
  </w:style>
  <w:style w:type="numbering" w:customStyle="1" w:styleId="WW8Num3">
    <w:name w:val="WW8Num3"/>
    <w:rsid w:val="009F2654"/>
    <w:pPr>
      <w:numPr>
        <w:numId w:val="9"/>
      </w:numPr>
    </w:pPr>
  </w:style>
  <w:style w:type="numbering" w:customStyle="1" w:styleId="WW8Num5">
    <w:name w:val="WW8Num5"/>
    <w:rsid w:val="009F2654"/>
    <w:pPr>
      <w:numPr>
        <w:numId w:val="10"/>
      </w:numPr>
    </w:pPr>
  </w:style>
  <w:style w:type="paragraph" w:styleId="afa">
    <w:name w:val="Body Text Indent"/>
    <w:basedOn w:val="a"/>
    <w:link w:val="af9"/>
    <w:rsid w:val="00333356"/>
    <w:pPr>
      <w:widowControl/>
      <w:suppressAutoHyphens w:val="0"/>
      <w:autoSpaceDN/>
      <w:spacing w:after="120"/>
      <w:ind w:left="283"/>
    </w:pPr>
    <w:rPr>
      <w:rFonts w:eastAsia="Times New Roman" w:cs="Times New Roman"/>
      <w:kern w:val="0"/>
      <w:lang w:val="ru-RU" w:eastAsia="en-US" w:bidi="ar-SA"/>
    </w:rPr>
  </w:style>
  <w:style w:type="character" w:customStyle="1" w:styleId="19">
    <w:name w:val="Основной текст с отступом Знак1"/>
    <w:basedOn w:val="a0"/>
    <w:uiPriority w:val="99"/>
    <w:semiHidden/>
    <w:rsid w:val="00333356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paragraph" w:styleId="aff">
    <w:name w:val="Normal (Web)"/>
    <w:basedOn w:val="a"/>
    <w:uiPriority w:val="99"/>
    <w:rsid w:val="00333356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table" w:styleId="aff0">
    <w:name w:val="Table Grid"/>
    <w:basedOn w:val="a1"/>
    <w:rsid w:val="00BA59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3"/>
    <w:basedOn w:val="a"/>
    <w:link w:val="31"/>
    <w:unhideWhenUsed/>
    <w:rsid w:val="00743CD2"/>
    <w:pPr>
      <w:spacing w:after="120"/>
    </w:pPr>
    <w:rPr>
      <w:rFonts w:cs="Mangal"/>
      <w:sz w:val="16"/>
      <w:szCs w:val="14"/>
    </w:rPr>
  </w:style>
  <w:style w:type="character" w:customStyle="1" w:styleId="31">
    <w:name w:val="Основной текст 3 Знак"/>
    <w:basedOn w:val="a0"/>
    <w:link w:val="30"/>
    <w:rsid w:val="00743CD2"/>
    <w:rPr>
      <w:rFonts w:ascii="Times New Roman" w:eastAsia="SimSun" w:hAnsi="Times New Roman" w:cs="Mangal"/>
      <w:kern w:val="3"/>
      <w:sz w:val="16"/>
      <w:szCs w:val="14"/>
      <w:lang w:val="fr-FR" w:eastAsia="zh-CN" w:bidi="hi-IN"/>
    </w:rPr>
  </w:style>
  <w:style w:type="paragraph" w:styleId="aff1">
    <w:name w:val="Body Text"/>
    <w:basedOn w:val="a"/>
    <w:link w:val="1a"/>
    <w:unhideWhenUsed/>
    <w:rsid w:val="00C66766"/>
    <w:pPr>
      <w:spacing w:after="120"/>
    </w:pPr>
    <w:rPr>
      <w:rFonts w:cs="Mangal"/>
      <w:szCs w:val="21"/>
    </w:rPr>
  </w:style>
  <w:style w:type="character" w:customStyle="1" w:styleId="1a">
    <w:name w:val="Основной текст Знак1"/>
    <w:basedOn w:val="a0"/>
    <w:link w:val="aff1"/>
    <w:uiPriority w:val="99"/>
    <w:semiHidden/>
    <w:rsid w:val="00C66766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paragraph" w:customStyle="1" w:styleId="27">
    <w:name w:val="Обычный2"/>
    <w:rsid w:val="00C66766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6">
    <w:name w:val="Plain Text"/>
    <w:basedOn w:val="a"/>
    <w:link w:val="af5"/>
    <w:rsid w:val="00C66766"/>
    <w:pPr>
      <w:widowControl/>
      <w:suppressAutoHyphens w:val="0"/>
      <w:autoSpaceDN/>
    </w:pPr>
    <w:rPr>
      <w:rFonts w:ascii="Courier New" w:eastAsia="Times New Roman" w:hAnsi="Courier New" w:cs="Courier New"/>
      <w:kern w:val="0"/>
      <w:sz w:val="22"/>
      <w:szCs w:val="22"/>
      <w:lang w:val="ru-RU" w:eastAsia="en-US" w:bidi="ar-SA"/>
    </w:rPr>
  </w:style>
  <w:style w:type="character" w:customStyle="1" w:styleId="1b">
    <w:name w:val="Текст Знак1"/>
    <w:basedOn w:val="a0"/>
    <w:uiPriority w:val="99"/>
    <w:semiHidden/>
    <w:rsid w:val="00C66766"/>
    <w:rPr>
      <w:rFonts w:ascii="Consolas" w:eastAsia="SimSun" w:hAnsi="Consolas" w:cs="Mangal"/>
      <w:kern w:val="3"/>
      <w:sz w:val="21"/>
      <w:szCs w:val="19"/>
      <w:lang w:val="fr-FR" w:eastAsia="zh-CN" w:bidi="hi-IN"/>
    </w:rPr>
  </w:style>
  <w:style w:type="character" w:customStyle="1" w:styleId="171">
    <w:name w:val="Знак Знак17"/>
    <w:rsid w:val="00C66766"/>
    <w:rPr>
      <w:rFonts w:ascii="Times New Roman" w:eastAsia="Times New Roman" w:hAnsi="Times New Roman" w:cs="Times New Roman"/>
      <w:b/>
      <w:kern w:val="28"/>
      <w:sz w:val="24"/>
      <w:szCs w:val="24"/>
      <w:lang w:eastAsia="ru-RU"/>
    </w:rPr>
  </w:style>
  <w:style w:type="paragraph" w:customStyle="1" w:styleId="aff2">
    <w:basedOn w:val="a"/>
    <w:next w:val="a"/>
    <w:link w:val="aff3"/>
    <w:qFormat/>
    <w:rsid w:val="00C66766"/>
    <w:pPr>
      <w:widowControl/>
      <w:suppressAutoHyphens w:val="0"/>
      <w:autoSpaceDN/>
      <w:spacing w:before="120" w:after="120"/>
    </w:pPr>
    <w:rPr>
      <w:rFonts w:asciiTheme="minorHAnsi" w:eastAsiaTheme="minorHAnsi" w:hAnsiTheme="minorHAnsi" w:cstheme="minorBidi"/>
      <w:b/>
      <w:kern w:val="0"/>
      <w:sz w:val="22"/>
      <w:szCs w:val="22"/>
      <w:lang w:val="ru-RU" w:eastAsia="en-US" w:bidi="ar-SA"/>
    </w:rPr>
  </w:style>
  <w:style w:type="character" w:customStyle="1" w:styleId="aff3">
    <w:name w:val="Название Знак"/>
    <w:link w:val="aff2"/>
    <w:rsid w:val="00C66766"/>
    <w:rPr>
      <w:b/>
      <w:lang w:val="ru-RU" w:eastAsia="en-US" w:bidi="ar-SA"/>
    </w:rPr>
  </w:style>
  <w:style w:type="paragraph" w:styleId="24">
    <w:name w:val="Body Text 2"/>
    <w:basedOn w:val="a"/>
    <w:link w:val="23"/>
    <w:rsid w:val="00C66766"/>
    <w:pPr>
      <w:widowControl/>
      <w:suppressAutoHyphens w:val="0"/>
      <w:autoSpaceDN/>
      <w:spacing w:after="120" w:line="480" w:lineRule="auto"/>
    </w:pPr>
    <w:rPr>
      <w:rFonts w:eastAsia="Times New Roman" w:cs="Times New Roman"/>
      <w:kern w:val="0"/>
      <w:sz w:val="22"/>
      <w:szCs w:val="22"/>
      <w:lang w:val="ru-RU" w:eastAsia="en-US" w:bidi="ar-SA"/>
    </w:rPr>
  </w:style>
  <w:style w:type="character" w:customStyle="1" w:styleId="211">
    <w:name w:val="Основной текст 2 Знак1"/>
    <w:basedOn w:val="a0"/>
    <w:uiPriority w:val="99"/>
    <w:semiHidden/>
    <w:rsid w:val="00C66766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character" w:customStyle="1" w:styleId="52">
    <w:name w:val="Знак Знак5"/>
    <w:rsid w:val="00C6676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6">
    <w:name w:val="Body Text Indent 2"/>
    <w:basedOn w:val="a"/>
    <w:link w:val="25"/>
    <w:rsid w:val="00C66766"/>
    <w:pPr>
      <w:widowControl/>
      <w:suppressAutoHyphens w:val="0"/>
      <w:autoSpaceDN/>
      <w:spacing w:after="120" w:line="480" w:lineRule="auto"/>
      <w:ind w:left="283"/>
    </w:pPr>
    <w:rPr>
      <w:rFonts w:eastAsia="Times New Roman" w:cs="Times New Roman"/>
      <w:kern w:val="0"/>
      <w:lang w:val="ru-RU" w:eastAsia="en-US" w:bidi="ar-SA"/>
    </w:rPr>
  </w:style>
  <w:style w:type="character" w:customStyle="1" w:styleId="212">
    <w:name w:val="Основной текст с отступом 2 Знак1"/>
    <w:basedOn w:val="a0"/>
    <w:uiPriority w:val="99"/>
    <w:semiHidden/>
    <w:rsid w:val="00C66766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character" w:styleId="aff4">
    <w:name w:val="Hyperlink"/>
    <w:uiPriority w:val="99"/>
    <w:rsid w:val="00C66766"/>
    <w:rPr>
      <w:color w:val="0000FF"/>
      <w:u w:val="single"/>
    </w:rPr>
  </w:style>
  <w:style w:type="paragraph" w:styleId="af2">
    <w:name w:val="footnote text"/>
    <w:basedOn w:val="a"/>
    <w:link w:val="af1"/>
    <w:rsid w:val="00C66766"/>
    <w:pPr>
      <w:widowControl/>
      <w:suppressAutoHyphens w:val="0"/>
      <w:autoSpaceDN/>
    </w:pPr>
    <w:rPr>
      <w:rFonts w:eastAsiaTheme="minorHAnsi" w:cs="Times New Roman"/>
      <w:kern w:val="0"/>
      <w:sz w:val="20"/>
      <w:szCs w:val="20"/>
      <w:lang w:val="ru-RU" w:eastAsia="en-US" w:bidi="ar-SA"/>
    </w:rPr>
  </w:style>
  <w:style w:type="character" w:customStyle="1" w:styleId="1c">
    <w:name w:val="Текст сноски Знак1"/>
    <w:basedOn w:val="a0"/>
    <w:uiPriority w:val="99"/>
    <w:semiHidden/>
    <w:rsid w:val="00C66766"/>
    <w:rPr>
      <w:rFonts w:ascii="Times New Roman" w:eastAsia="SimSun" w:hAnsi="Times New Roman" w:cs="Mangal"/>
      <w:kern w:val="3"/>
      <w:sz w:val="20"/>
      <w:szCs w:val="18"/>
      <w:lang w:val="fr-FR" w:eastAsia="zh-CN" w:bidi="hi-IN"/>
    </w:rPr>
  </w:style>
  <w:style w:type="paragraph" w:styleId="af4">
    <w:name w:val="Balloon Text"/>
    <w:basedOn w:val="a"/>
    <w:link w:val="af3"/>
    <w:rsid w:val="00C66766"/>
    <w:pPr>
      <w:widowControl/>
      <w:suppressAutoHyphens w:val="0"/>
      <w:autoSpaceDN/>
    </w:pPr>
    <w:rPr>
      <w:rFonts w:ascii="Tahoma" w:eastAsiaTheme="minorHAnsi" w:hAnsi="Tahoma" w:cs="Tahoma"/>
      <w:kern w:val="0"/>
      <w:sz w:val="16"/>
      <w:szCs w:val="16"/>
      <w:lang w:val="ru-RU" w:eastAsia="en-US" w:bidi="ar-SA"/>
    </w:rPr>
  </w:style>
  <w:style w:type="character" w:customStyle="1" w:styleId="1d">
    <w:name w:val="Текст выноски Знак1"/>
    <w:basedOn w:val="a0"/>
    <w:uiPriority w:val="99"/>
    <w:semiHidden/>
    <w:rsid w:val="00C66766"/>
    <w:rPr>
      <w:rFonts w:ascii="Segoe UI" w:eastAsia="SimSun" w:hAnsi="Segoe UI" w:cs="Mangal"/>
      <w:kern w:val="3"/>
      <w:sz w:val="18"/>
      <w:szCs w:val="16"/>
      <w:lang w:val="fr-FR" w:eastAsia="zh-CN" w:bidi="hi-IN"/>
    </w:rPr>
  </w:style>
  <w:style w:type="character" w:styleId="aff5">
    <w:name w:val="page number"/>
    <w:basedOn w:val="a0"/>
    <w:rsid w:val="00C66766"/>
  </w:style>
  <w:style w:type="character" w:styleId="aff6">
    <w:name w:val="Strong"/>
    <w:uiPriority w:val="22"/>
    <w:qFormat/>
    <w:rsid w:val="00C66766"/>
    <w:rPr>
      <w:b/>
      <w:bCs/>
    </w:rPr>
  </w:style>
  <w:style w:type="character" w:customStyle="1" w:styleId="WW8Num1z3">
    <w:name w:val="WW8Num1z3"/>
    <w:rsid w:val="00C66766"/>
  </w:style>
  <w:style w:type="character" w:customStyle="1" w:styleId="WW8Num1z4">
    <w:name w:val="WW8Num1z4"/>
    <w:rsid w:val="00C66766"/>
  </w:style>
  <w:style w:type="character" w:customStyle="1" w:styleId="WW8Num1z5">
    <w:name w:val="WW8Num1z5"/>
    <w:rsid w:val="00C66766"/>
  </w:style>
  <w:style w:type="character" w:customStyle="1" w:styleId="WW8Num1z6">
    <w:name w:val="WW8Num1z6"/>
    <w:rsid w:val="00C66766"/>
  </w:style>
  <w:style w:type="character" w:customStyle="1" w:styleId="WW8Num1z7">
    <w:name w:val="WW8Num1z7"/>
    <w:rsid w:val="00C66766"/>
  </w:style>
  <w:style w:type="character" w:customStyle="1" w:styleId="WW8Num1z8">
    <w:name w:val="WW8Num1z8"/>
    <w:rsid w:val="00C66766"/>
  </w:style>
  <w:style w:type="character" w:customStyle="1" w:styleId="WW8Num2z3">
    <w:name w:val="WW8Num2z3"/>
    <w:rsid w:val="00C66766"/>
  </w:style>
  <w:style w:type="character" w:customStyle="1" w:styleId="WW8Num2z4">
    <w:name w:val="WW8Num2z4"/>
    <w:rsid w:val="00C66766"/>
  </w:style>
  <w:style w:type="character" w:customStyle="1" w:styleId="WW8Num2z5">
    <w:name w:val="WW8Num2z5"/>
    <w:rsid w:val="00C66766"/>
  </w:style>
  <w:style w:type="character" w:customStyle="1" w:styleId="WW8Num2z6">
    <w:name w:val="WW8Num2z6"/>
    <w:rsid w:val="00C66766"/>
  </w:style>
  <w:style w:type="character" w:customStyle="1" w:styleId="WW8Num2z7">
    <w:name w:val="WW8Num2z7"/>
    <w:rsid w:val="00C66766"/>
  </w:style>
  <w:style w:type="character" w:customStyle="1" w:styleId="WW8Num2z8">
    <w:name w:val="WW8Num2z8"/>
    <w:rsid w:val="00C66766"/>
  </w:style>
  <w:style w:type="character" w:customStyle="1" w:styleId="aff7">
    <w:name w:val="Символ сноски"/>
    <w:rsid w:val="00C66766"/>
    <w:rPr>
      <w:vertAlign w:val="superscript"/>
    </w:rPr>
  </w:style>
  <w:style w:type="character" w:styleId="aff8">
    <w:name w:val="endnote reference"/>
    <w:rsid w:val="00C66766"/>
    <w:rPr>
      <w:vertAlign w:val="superscript"/>
    </w:rPr>
  </w:style>
  <w:style w:type="character" w:customStyle="1" w:styleId="aff9">
    <w:name w:val="Символы концевой сноски"/>
    <w:rsid w:val="00C66766"/>
  </w:style>
  <w:style w:type="paragraph" w:customStyle="1" w:styleId="1e">
    <w:name w:val="Название1"/>
    <w:basedOn w:val="a"/>
    <w:rsid w:val="00C66766"/>
    <w:pPr>
      <w:widowControl/>
      <w:suppressLineNumbers/>
      <w:autoSpaceDN/>
      <w:spacing w:before="120" w:after="120"/>
    </w:pPr>
    <w:rPr>
      <w:rFonts w:eastAsia="Batang" w:cs="Mangal"/>
      <w:i/>
      <w:iCs/>
      <w:kern w:val="0"/>
      <w:lang w:val="ru-RU" w:eastAsia="ar-SA" w:bidi="ar-SA"/>
    </w:rPr>
  </w:style>
  <w:style w:type="paragraph" w:customStyle="1" w:styleId="1f">
    <w:name w:val="Указатель1"/>
    <w:basedOn w:val="a"/>
    <w:rsid w:val="00C66766"/>
    <w:pPr>
      <w:widowControl/>
      <w:suppressLineNumbers/>
      <w:autoSpaceDN/>
    </w:pPr>
    <w:rPr>
      <w:rFonts w:eastAsia="Batang" w:cs="Mangal"/>
      <w:kern w:val="0"/>
      <w:sz w:val="20"/>
      <w:szCs w:val="20"/>
      <w:lang w:val="ru-RU" w:eastAsia="ar-SA" w:bidi="ar-SA"/>
    </w:rPr>
  </w:style>
  <w:style w:type="paragraph" w:customStyle="1" w:styleId="affa">
    <w:name w:val="Содержимое таблицы"/>
    <w:basedOn w:val="a"/>
    <w:rsid w:val="00C66766"/>
    <w:pPr>
      <w:widowControl/>
      <w:suppressLineNumbers/>
      <w:autoSpaceDN/>
    </w:pPr>
    <w:rPr>
      <w:rFonts w:eastAsia="Batang" w:cs="Times New Roman"/>
      <w:kern w:val="0"/>
      <w:sz w:val="20"/>
      <w:szCs w:val="20"/>
      <w:lang w:val="ru-RU" w:eastAsia="ar-SA" w:bidi="ar-SA"/>
    </w:rPr>
  </w:style>
  <w:style w:type="paragraph" w:customStyle="1" w:styleId="affb">
    <w:name w:val="Заголовок таблицы"/>
    <w:basedOn w:val="affa"/>
    <w:rsid w:val="00C66766"/>
    <w:pPr>
      <w:jc w:val="center"/>
    </w:pPr>
    <w:rPr>
      <w:b/>
      <w:bCs/>
    </w:rPr>
  </w:style>
  <w:style w:type="paragraph" w:customStyle="1" w:styleId="310">
    <w:name w:val="Основной текст 31"/>
    <w:basedOn w:val="a"/>
    <w:rsid w:val="00C66766"/>
    <w:pPr>
      <w:autoSpaceDN/>
      <w:snapToGrid w:val="0"/>
      <w:jc w:val="both"/>
    </w:pPr>
    <w:rPr>
      <w:rFonts w:eastAsia="Times New Roman" w:cs="Times New Roman"/>
      <w:kern w:val="0"/>
      <w:szCs w:val="20"/>
      <w:lang w:val="ru-RU" w:eastAsia="ar-SA" w:bidi="ar-SA"/>
    </w:rPr>
  </w:style>
  <w:style w:type="paragraph" w:styleId="HTML">
    <w:name w:val="HTML Preformatted"/>
    <w:basedOn w:val="a"/>
    <w:link w:val="HTML0"/>
    <w:uiPriority w:val="99"/>
    <w:rsid w:val="00C6676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</w:pPr>
    <w:rPr>
      <w:rFonts w:ascii="Courier New" w:eastAsia="Times New Roman" w:hAnsi="Courier New" w:cs="Times New Roman"/>
      <w:kern w:val="0"/>
      <w:sz w:val="20"/>
      <w:szCs w:val="20"/>
      <w:lang w:val="x-none" w:eastAsia="ar-SA" w:bidi="ar-SA"/>
    </w:rPr>
  </w:style>
  <w:style w:type="character" w:customStyle="1" w:styleId="HTML0">
    <w:name w:val="Стандартный HTML Знак"/>
    <w:basedOn w:val="a0"/>
    <w:link w:val="HTML"/>
    <w:uiPriority w:val="99"/>
    <w:rsid w:val="00C66766"/>
    <w:rPr>
      <w:rFonts w:ascii="Courier New" w:eastAsia="Times New Roman" w:hAnsi="Courier New" w:cs="Times New Roman"/>
      <w:sz w:val="20"/>
      <w:szCs w:val="20"/>
      <w:lang w:val="x-none" w:eastAsia="ar-SA"/>
    </w:rPr>
  </w:style>
  <w:style w:type="paragraph" w:customStyle="1" w:styleId="stih4ot">
    <w:name w:val="stih4ot"/>
    <w:basedOn w:val="a"/>
    <w:rsid w:val="00C66766"/>
    <w:pPr>
      <w:widowControl/>
      <w:suppressAutoHyphens w:val="0"/>
      <w:autoSpaceDN/>
      <w:spacing w:before="240" w:after="48"/>
      <w:ind w:left="1800"/>
    </w:pPr>
    <w:rPr>
      <w:rFonts w:eastAsia="Times New Roman" w:cs="Calibri"/>
      <w:kern w:val="0"/>
      <w:sz w:val="19"/>
      <w:szCs w:val="19"/>
      <w:lang w:val="ru-RU" w:eastAsia="ar-SA" w:bidi="ar-SA"/>
    </w:rPr>
  </w:style>
  <w:style w:type="character" w:styleId="affc">
    <w:name w:val="Emphasis"/>
    <w:qFormat/>
    <w:rsid w:val="00C66766"/>
    <w:rPr>
      <w:i/>
      <w:iCs/>
    </w:rPr>
  </w:style>
  <w:style w:type="character" w:customStyle="1" w:styleId="r013">
    <w:name w:val="r013"/>
    <w:basedOn w:val="a0"/>
    <w:rsid w:val="00C66766"/>
  </w:style>
  <w:style w:type="character" w:customStyle="1" w:styleId="r119">
    <w:name w:val="r119"/>
    <w:basedOn w:val="a0"/>
    <w:rsid w:val="00C667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65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val="fr-FR" w:eastAsia="zh-CN" w:bidi="hi-IN"/>
    </w:rPr>
  </w:style>
  <w:style w:type="paragraph" w:styleId="1">
    <w:name w:val="heading 1"/>
    <w:basedOn w:val="a"/>
    <w:next w:val="a"/>
    <w:link w:val="10"/>
    <w:qFormat/>
    <w:rsid w:val="009F2654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unhideWhenUsed/>
    <w:qFormat/>
    <w:rsid w:val="009F2654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paragraph" w:styleId="4">
    <w:name w:val="heading 4"/>
    <w:basedOn w:val="Standard"/>
    <w:next w:val="Standard"/>
    <w:link w:val="40"/>
    <w:unhideWhenUsed/>
    <w:qFormat/>
    <w:rsid w:val="009F2654"/>
    <w:pPr>
      <w:keepNext/>
      <w:spacing w:before="240" w:after="60" w:line="240" w:lineRule="auto"/>
      <w:outlineLvl w:val="3"/>
    </w:pPr>
    <w:rPr>
      <w:rFonts w:ascii="Times New Roman" w:eastAsia="Batang, 바탕" w:hAnsi="Times New Roman"/>
      <w:b/>
      <w:bCs/>
      <w:sz w:val="28"/>
      <w:szCs w:val="28"/>
      <w:lang w:eastAsia="ko-KR"/>
    </w:rPr>
  </w:style>
  <w:style w:type="paragraph" w:styleId="5">
    <w:name w:val="heading 5"/>
    <w:basedOn w:val="a"/>
    <w:next w:val="a"/>
    <w:link w:val="50"/>
    <w:unhideWhenUsed/>
    <w:qFormat/>
    <w:rsid w:val="009F2654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243F60" w:themeColor="accent1" w:themeShade="7F"/>
      <w:szCs w:val="21"/>
    </w:rPr>
  </w:style>
  <w:style w:type="paragraph" w:styleId="6">
    <w:name w:val="heading 6"/>
    <w:basedOn w:val="a"/>
    <w:next w:val="a"/>
    <w:link w:val="60"/>
    <w:unhideWhenUsed/>
    <w:qFormat/>
    <w:rsid w:val="009F2654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243F60" w:themeColor="accent1" w:themeShade="7F"/>
      <w:szCs w:val="21"/>
    </w:rPr>
  </w:style>
  <w:style w:type="paragraph" w:styleId="7">
    <w:name w:val="heading 7"/>
    <w:basedOn w:val="a"/>
    <w:next w:val="a"/>
    <w:link w:val="70"/>
    <w:unhideWhenUsed/>
    <w:qFormat/>
    <w:rsid w:val="009F2654"/>
    <w:pPr>
      <w:keepNext/>
      <w:keepLines/>
      <w:spacing w:before="200"/>
      <w:outlineLvl w:val="6"/>
    </w:pPr>
    <w:rPr>
      <w:rFonts w:asciiTheme="majorHAnsi" w:eastAsiaTheme="majorEastAsia" w:hAnsiTheme="majorHAnsi" w:cs="Mangal"/>
      <w:i/>
      <w:iCs/>
      <w:color w:val="404040" w:themeColor="text1" w:themeTint="BF"/>
      <w:szCs w:val="21"/>
    </w:rPr>
  </w:style>
  <w:style w:type="paragraph" w:styleId="8">
    <w:name w:val="heading 8"/>
    <w:basedOn w:val="a"/>
    <w:next w:val="a"/>
    <w:link w:val="80"/>
    <w:unhideWhenUsed/>
    <w:qFormat/>
    <w:rsid w:val="009F2654"/>
    <w:pPr>
      <w:keepNext/>
      <w:keepLines/>
      <w:spacing w:before="200"/>
      <w:outlineLvl w:val="7"/>
    </w:pPr>
    <w:rPr>
      <w:rFonts w:asciiTheme="majorHAnsi" w:eastAsiaTheme="majorEastAsia" w:hAnsiTheme="majorHAnsi" w:cs="Mangal"/>
      <w:color w:val="404040" w:themeColor="text1" w:themeTint="BF"/>
      <w:sz w:val="20"/>
      <w:szCs w:val="18"/>
    </w:rPr>
  </w:style>
  <w:style w:type="paragraph" w:styleId="9">
    <w:name w:val="heading 9"/>
    <w:basedOn w:val="a"/>
    <w:next w:val="a"/>
    <w:link w:val="90"/>
    <w:unhideWhenUsed/>
    <w:qFormat/>
    <w:rsid w:val="009F2654"/>
    <w:pPr>
      <w:keepNext/>
      <w:keepLines/>
      <w:spacing w:before="200"/>
      <w:outlineLvl w:val="8"/>
    </w:pPr>
    <w:rPr>
      <w:rFonts w:asciiTheme="majorHAnsi" w:eastAsiaTheme="majorEastAsia" w:hAnsiTheme="majorHAnsi" w:cs="Mangal"/>
      <w:i/>
      <w:iCs/>
      <w:color w:val="404040" w:themeColor="text1" w:themeTint="BF"/>
      <w:sz w:val="20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2654"/>
    <w:rPr>
      <w:rFonts w:asciiTheme="majorHAnsi" w:eastAsiaTheme="majorEastAsia" w:hAnsiTheme="majorHAnsi" w:cs="Mangal"/>
      <w:b/>
      <w:bCs/>
      <w:color w:val="365F91" w:themeColor="accent1" w:themeShade="BF"/>
      <w:kern w:val="3"/>
      <w:sz w:val="28"/>
      <w:szCs w:val="25"/>
      <w:lang w:val="fr-FR" w:eastAsia="zh-CN" w:bidi="hi-IN"/>
    </w:rPr>
  </w:style>
  <w:style w:type="character" w:customStyle="1" w:styleId="20">
    <w:name w:val="Заголовок 2 Знак"/>
    <w:basedOn w:val="a0"/>
    <w:link w:val="2"/>
    <w:rsid w:val="009F2654"/>
    <w:rPr>
      <w:rFonts w:asciiTheme="majorHAnsi" w:eastAsiaTheme="majorEastAsia" w:hAnsiTheme="majorHAnsi" w:cs="Mangal"/>
      <w:b/>
      <w:bCs/>
      <w:color w:val="4F81BD" w:themeColor="accent1"/>
      <w:kern w:val="3"/>
      <w:sz w:val="26"/>
      <w:szCs w:val="23"/>
      <w:lang w:val="fr-FR" w:eastAsia="zh-CN" w:bidi="hi-IN"/>
    </w:rPr>
  </w:style>
  <w:style w:type="character" w:customStyle="1" w:styleId="40">
    <w:name w:val="Заголовок 4 Знак"/>
    <w:basedOn w:val="a0"/>
    <w:link w:val="4"/>
    <w:rsid w:val="009F2654"/>
    <w:rPr>
      <w:rFonts w:ascii="Times New Roman" w:eastAsia="Batang, 바탕" w:hAnsi="Times New Roman" w:cs="Times New Roman"/>
      <w:b/>
      <w:bCs/>
      <w:kern w:val="3"/>
      <w:sz w:val="28"/>
      <w:szCs w:val="28"/>
      <w:lang w:eastAsia="ko-KR"/>
    </w:rPr>
  </w:style>
  <w:style w:type="character" w:customStyle="1" w:styleId="50">
    <w:name w:val="Заголовок 5 Знак"/>
    <w:basedOn w:val="a0"/>
    <w:link w:val="5"/>
    <w:rsid w:val="009F2654"/>
    <w:rPr>
      <w:rFonts w:asciiTheme="majorHAnsi" w:eastAsiaTheme="majorEastAsia" w:hAnsiTheme="majorHAnsi" w:cs="Mangal"/>
      <w:color w:val="243F60" w:themeColor="accent1" w:themeShade="7F"/>
      <w:kern w:val="3"/>
      <w:sz w:val="24"/>
      <w:szCs w:val="21"/>
      <w:lang w:val="fr-FR" w:eastAsia="zh-CN" w:bidi="hi-IN"/>
    </w:rPr>
  </w:style>
  <w:style w:type="character" w:customStyle="1" w:styleId="60">
    <w:name w:val="Заголовок 6 Знак"/>
    <w:basedOn w:val="a0"/>
    <w:link w:val="6"/>
    <w:rsid w:val="009F2654"/>
    <w:rPr>
      <w:rFonts w:asciiTheme="majorHAnsi" w:eastAsiaTheme="majorEastAsia" w:hAnsiTheme="majorHAnsi" w:cs="Mangal"/>
      <w:i/>
      <w:iCs/>
      <w:color w:val="243F60" w:themeColor="accent1" w:themeShade="7F"/>
      <w:kern w:val="3"/>
      <w:sz w:val="24"/>
      <w:szCs w:val="21"/>
      <w:lang w:val="fr-FR" w:eastAsia="zh-CN" w:bidi="hi-IN"/>
    </w:rPr>
  </w:style>
  <w:style w:type="character" w:customStyle="1" w:styleId="70">
    <w:name w:val="Заголовок 7 Знак"/>
    <w:basedOn w:val="a0"/>
    <w:link w:val="7"/>
    <w:rsid w:val="009F2654"/>
    <w:rPr>
      <w:rFonts w:asciiTheme="majorHAnsi" w:eastAsiaTheme="majorEastAsia" w:hAnsiTheme="majorHAnsi" w:cs="Mangal"/>
      <w:i/>
      <w:iCs/>
      <w:color w:val="404040" w:themeColor="text1" w:themeTint="BF"/>
      <w:kern w:val="3"/>
      <w:sz w:val="24"/>
      <w:szCs w:val="21"/>
      <w:lang w:val="fr-FR" w:eastAsia="zh-CN" w:bidi="hi-IN"/>
    </w:rPr>
  </w:style>
  <w:style w:type="character" w:customStyle="1" w:styleId="80">
    <w:name w:val="Заголовок 8 Знак"/>
    <w:basedOn w:val="a0"/>
    <w:link w:val="8"/>
    <w:rsid w:val="009F2654"/>
    <w:rPr>
      <w:rFonts w:asciiTheme="majorHAnsi" w:eastAsiaTheme="majorEastAsia" w:hAnsiTheme="majorHAnsi" w:cs="Mangal"/>
      <w:color w:val="404040" w:themeColor="text1" w:themeTint="BF"/>
      <w:kern w:val="3"/>
      <w:sz w:val="20"/>
      <w:szCs w:val="18"/>
      <w:lang w:val="fr-FR" w:eastAsia="zh-CN" w:bidi="hi-IN"/>
    </w:rPr>
  </w:style>
  <w:style w:type="character" w:customStyle="1" w:styleId="90">
    <w:name w:val="Заголовок 9 Знак"/>
    <w:basedOn w:val="a0"/>
    <w:link w:val="9"/>
    <w:rsid w:val="009F2654"/>
    <w:rPr>
      <w:rFonts w:asciiTheme="majorHAnsi" w:eastAsiaTheme="majorEastAsia" w:hAnsiTheme="majorHAnsi" w:cs="Mangal"/>
      <w:i/>
      <w:iCs/>
      <w:color w:val="404040" w:themeColor="text1" w:themeTint="BF"/>
      <w:kern w:val="3"/>
      <w:sz w:val="20"/>
      <w:szCs w:val="18"/>
      <w:lang w:val="fr-FR" w:eastAsia="zh-CN" w:bidi="hi-IN"/>
    </w:rPr>
  </w:style>
  <w:style w:type="paragraph" w:styleId="a3">
    <w:name w:val="No Spacing"/>
    <w:qFormat/>
    <w:rsid w:val="009F2654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  <w:lang w:val="en-US" w:eastAsia="zh-CN" w:bidi="en-US"/>
    </w:rPr>
  </w:style>
  <w:style w:type="paragraph" w:customStyle="1" w:styleId="Standard">
    <w:name w:val="Standard"/>
    <w:rsid w:val="009F2654"/>
    <w:pPr>
      <w:suppressAutoHyphens/>
      <w:autoSpaceDN w:val="0"/>
      <w:spacing w:after="160" w:line="254" w:lineRule="auto"/>
    </w:pPr>
    <w:rPr>
      <w:rFonts w:ascii="Calibri" w:eastAsia="Times New Roman" w:hAnsi="Calibri" w:cs="Times New Roman"/>
      <w:kern w:val="3"/>
      <w:lang w:eastAsia="zh-CN"/>
    </w:rPr>
  </w:style>
  <w:style w:type="paragraph" w:customStyle="1" w:styleId="Textbody">
    <w:name w:val="Text body"/>
    <w:basedOn w:val="Standard"/>
    <w:rsid w:val="009F2654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paragraph" w:customStyle="1" w:styleId="Heading">
    <w:name w:val="Heading"/>
    <w:basedOn w:val="Standard"/>
    <w:next w:val="Textbody"/>
    <w:rsid w:val="009F265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Index">
    <w:name w:val="Index"/>
    <w:basedOn w:val="Standard"/>
    <w:rsid w:val="009F2654"/>
    <w:pPr>
      <w:suppressLineNumbers/>
    </w:pPr>
    <w:rPr>
      <w:rFonts w:cs="Arial"/>
    </w:rPr>
  </w:style>
  <w:style w:type="paragraph" w:customStyle="1" w:styleId="11">
    <w:name w:val="Абзац списка1"/>
    <w:basedOn w:val="Standard"/>
    <w:rsid w:val="009F2654"/>
    <w:pPr>
      <w:ind w:left="720"/>
    </w:pPr>
  </w:style>
  <w:style w:type="paragraph" w:customStyle="1" w:styleId="Footnote">
    <w:name w:val="Footnote"/>
    <w:basedOn w:val="Standard"/>
    <w:rsid w:val="009F2654"/>
    <w:pPr>
      <w:spacing w:after="0" w:line="240" w:lineRule="auto"/>
    </w:pPr>
    <w:rPr>
      <w:sz w:val="20"/>
      <w:szCs w:val="20"/>
    </w:rPr>
  </w:style>
  <w:style w:type="paragraph" w:customStyle="1" w:styleId="WW-Standard">
    <w:name w:val="WW-Standard"/>
    <w:rsid w:val="009F2654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12">
    <w:name w:val="Текст выноски1"/>
    <w:basedOn w:val="Standard"/>
    <w:rsid w:val="009F265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F2654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tyle1">
    <w:name w:val="Style1"/>
    <w:basedOn w:val="Standard"/>
    <w:rsid w:val="009F2654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2">
    <w:name w:val="Style2"/>
    <w:basedOn w:val="Standard"/>
    <w:rsid w:val="009F2654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3">
    <w:name w:val="Style3"/>
    <w:basedOn w:val="Standard"/>
    <w:rsid w:val="009F2654"/>
    <w:pPr>
      <w:widowControl w:val="0"/>
      <w:autoSpaceDE w:val="0"/>
      <w:spacing w:after="0" w:line="317" w:lineRule="exact"/>
      <w:ind w:firstLine="538"/>
    </w:pPr>
    <w:rPr>
      <w:rFonts w:ascii="Times New Roman" w:eastAsia="Calibri" w:hAnsi="Times New Roman"/>
      <w:sz w:val="24"/>
      <w:szCs w:val="24"/>
    </w:rPr>
  </w:style>
  <w:style w:type="paragraph" w:customStyle="1" w:styleId="13">
    <w:name w:val="Обычный (веб)1"/>
    <w:basedOn w:val="Standard"/>
    <w:rsid w:val="009F2654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rsid w:val="009F2654"/>
    <w:pPr>
      <w:suppressAutoHyphens/>
      <w:autoSpaceDN w:val="0"/>
      <w:snapToGrid w:val="0"/>
      <w:spacing w:before="100" w:after="10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15">
    <w:name w:val="Текст1"/>
    <w:basedOn w:val="Standard"/>
    <w:rsid w:val="009F2654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F2654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/>
    </w:rPr>
  </w:style>
  <w:style w:type="paragraph" w:customStyle="1" w:styleId="21">
    <w:name w:val="Основной текст 21"/>
    <w:basedOn w:val="Standard"/>
    <w:rsid w:val="009F2654"/>
    <w:pPr>
      <w:spacing w:after="120" w:line="480" w:lineRule="auto"/>
    </w:pPr>
    <w:rPr>
      <w:rFonts w:ascii="Times New Roman" w:hAnsi="Times New Roman"/>
      <w:sz w:val="20"/>
      <w:szCs w:val="20"/>
    </w:rPr>
  </w:style>
  <w:style w:type="paragraph" w:customStyle="1" w:styleId="Textbodyindent">
    <w:name w:val="Text body indent"/>
    <w:basedOn w:val="Standard"/>
    <w:rsid w:val="009F2654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210">
    <w:name w:val="Основной текст с отступом 21"/>
    <w:basedOn w:val="Standard"/>
    <w:rsid w:val="009F2654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16">
    <w:name w:val="Абзац списка1"/>
    <w:basedOn w:val="Standard"/>
    <w:rsid w:val="009F2654"/>
    <w:pPr>
      <w:spacing w:after="200" w:line="276" w:lineRule="auto"/>
      <w:ind w:left="720"/>
    </w:pPr>
    <w:rPr>
      <w:lang w:val="en-US"/>
    </w:rPr>
  </w:style>
  <w:style w:type="paragraph" w:customStyle="1" w:styleId="a4">
    <w:name w:val="список с точками"/>
    <w:basedOn w:val="Standard"/>
    <w:rsid w:val="009F2654"/>
    <w:pPr>
      <w:tabs>
        <w:tab w:val="left" w:pos="1476"/>
        <w:tab w:val="left" w:pos="1512"/>
      </w:tabs>
      <w:spacing w:after="0" w:line="312" w:lineRule="auto"/>
      <w:ind w:left="756" w:hanging="360"/>
      <w:jc w:val="both"/>
    </w:pPr>
    <w:rPr>
      <w:rFonts w:ascii="Times New Roman" w:hAnsi="Times New Roman"/>
      <w:sz w:val="24"/>
      <w:szCs w:val="24"/>
    </w:rPr>
  </w:style>
  <w:style w:type="paragraph" w:customStyle="1" w:styleId="a5">
    <w:name w:val="Знак"/>
    <w:basedOn w:val="Standard"/>
    <w:rsid w:val="009F2654"/>
    <w:pPr>
      <w:widowControl w:val="0"/>
      <w:spacing w:before="280" w:after="280" w:line="360" w:lineRule="atLeast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6">
    <w:name w:val="Знак Знак Знак Знак"/>
    <w:basedOn w:val="Standard"/>
    <w:rsid w:val="009F2654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2">
    <w:name w:val="Абзац списка2"/>
    <w:basedOn w:val="Standard"/>
    <w:rsid w:val="009F2654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  <w:style w:type="paragraph" w:customStyle="1" w:styleId="Normal1">
    <w:name w:val="Normal1"/>
    <w:rsid w:val="009F2654"/>
    <w:pPr>
      <w:suppressAutoHyphens/>
      <w:autoSpaceDN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kern w:val="3"/>
      <w:sz w:val="28"/>
      <w:szCs w:val="20"/>
      <w:lang w:eastAsia="ko-KR"/>
    </w:rPr>
  </w:style>
  <w:style w:type="paragraph" w:customStyle="1" w:styleId="3">
    <w:name w:val="Абзац списка3"/>
    <w:basedOn w:val="Standard"/>
    <w:rsid w:val="009F2654"/>
    <w:pPr>
      <w:spacing w:after="0" w:line="240" w:lineRule="auto"/>
      <w:ind w:left="720"/>
    </w:pPr>
    <w:rPr>
      <w:rFonts w:ascii="Times New Roman" w:eastAsia="Calibri" w:hAnsi="Times New Roman"/>
      <w:sz w:val="20"/>
      <w:szCs w:val="20"/>
    </w:rPr>
  </w:style>
  <w:style w:type="paragraph" w:styleId="a7">
    <w:name w:val="List Paragraph"/>
    <w:basedOn w:val="Standard"/>
    <w:qFormat/>
    <w:rsid w:val="009F2654"/>
    <w:pPr>
      <w:spacing w:after="200" w:line="276" w:lineRule="auto"/>
      <w:ind w:left="720"/>
    </w:pPr>
    <w:rPr>
      <w:rFonts w:eastAsia="Calibri"/>
    </w:rPr>
  </w:style>
  <w:style w:type="paragraph" w:customStyle="1" w:styleId="a8">
    <w:name w:val="Заголовок ФОС"/>
    <w:basedOn w:val="a7"/>
    <w:qFormat/>
    <w:rsid w:val="009F2654"/>
    <w:pPr>
      <w:ind w:left="786"/>
      <w:jc w:val="center"/>
    </w:pPr>
    <w:rPr>
      <w:rFonts w:ascii="Times New Roman" w:hAnsi="Times New Roman"/>
      <w:b/>
      <w:sz w:val="24"/>
      <w:szCs w:val="24"/>
    </w:rPr>
  </w:style>
  <w:style w:type="paragraph" w:customStyle="1" w:styleId="western">
    <w:name w:val="western"/>
    <w:basedOn w:val="Standard"/>
    <w:rsid w:val="009F2654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TableContents">
    <w:name w:val="Table Contents"/>
    <w:basedOn w:val="Standard"/>
    <w:rsid w:val="009F2654"/>
    <w:pPr>
      <w:suppressLineNumbers/>
    </w:pPr>
  </w:style>
  <w:style w:type="paragraph" w:customStyle="1" w:styleId="TableHeading">
    <w:name w:val="Table Heading"/>
    <w:basedOn w:val="TableContents"/>
    <w:rsid w:val="009F2654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9F2654"/>
  </w:style>
  <w:style w:type="character" w:styleId="a9">
    <w:name w:val="footnote reference"/>
    <w:unhideWhenUsed/>
    <w:rsid w:val="009F2654"/>
    <w:rPr>
      <w:vertAlign w:val="superscript"/>
    </w:rPr>
  </w:style>
  <w:style w:type="paragraph" w:styleId="aa">
    <w:name w:val="Title"/>
    <w:basedOn w:val="a"/>
    <w:next w:val="a"/>
    <w:link w:val="17"/>
    <w:qFormat/>
    <w:rsid w:val="009F265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</w:rPr>
  </w:style>
  <w:style w:type="character" w:customStyle="1" w:styleId="17">
    <w:name w:val="Название Знак1"/>
    <w:basedOn w:val="a0"/>
    <w:link w:val="aa"/>
    <w:rsid w:val="009F2654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val="fr-FR" w:eastAsia="zh-CN" w:bidi="hi-IN"/>
    </w:rPr>
  </w:style>
  <w:style w:type="paragraph" w:styleId="ab">
    <w:name w:val="Subtitle"/>
    <w:basedOn w:val="a"/>
    <w:next w:val="a"/>
    <w:link w:val="ac"/>
    <w:qFormat/>
    <w:rsid w:val="009F2654"/>
    <w:pPr>
      <w:numPr>
        <w:ilvl w:val="1"/>
      </w:numPr>
    </w:pPr>
    <w:rPr>
      <w:rFonts w:asciiTheme="majorHAnsi" w:eastAsiaTheme="majorEastAsia" w:hAnsiTheme="majorHAnsi" w:cs="Mangal"/>
      <w:i/>
      <w:iCs/>
      <w:color w:val="4F81BD" w:themeColor="accent1"/>
      <w:spacing w:val="15"/>
      <w:szCs w:val="21"/>
    </w:rPr>
  </w:style>
  <w:style w:type="character" w:customStyle="1" w:styleId="ac">
    <w:name w:val="Подзаголовок Знак"/>
    <w:basedOn w:val="a0"/>
    <w:link w:val="ab"/>
    <w:rsid w:val="009F2654"/>
    <w:rPr>
      <w:rFonts w:asciiTheme="majorHAnsi" w:eastAsiaTheme="majorEastAsia" w:hAnsiTheme="majorHAnsi" w:cs="Mangal"/>
      <w:i/>
      <w:iCs/>
      <w:color w:val="4F81BD" w:themeColor="accent1"/>
      <w:spacing w:val="15"/>
      <w:kern w:val="3"/>
      <w:sz w:val="24"/>
      <w:szCs w:val="21"/>
      <w:lang w:val="fr-FR" w:eastAsia="zh-CN" w:bidi="hi-IN"/>
    </w:rPr>
  </w:style>
  <w:style w:type="paragraph" w:styleId="ad">
    <w:name w:val="footer"/>
    <w:basedOn w:val="a"/>
    <w:link w:val="ae"/>
    <w:unhideWhenUsed/>
    <w:rsid w:val="009F265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Нижний колонтитул Знак"/>
    <w:basedOn w:val="a0"/>
    <w:link w:val="ad"/>
    <w:semiHidden/>
    <w:rsid w:val="009F2654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paragraph" w:styleId="af">
    <w:name w:val="header"/>
    <w:basedOn w:val="a"/>
    <w:link w:val="af0"/>
    <w:unhideWhenUsed/>
    <w:rsid w:val="009F265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0">
    <w:name w:val="Верхний колонтитул Знак"/>
    <w:basedOn w:val="a0"/>
    <w:link w:val="af"/>
    <w:semiHidden/>
    <w:rsid w:val="009F2654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character" w:customStyle="1" w:styleId="WW8Num1z0">
    <w:name w:val="WW8Num1z0"/>
    <w:rsid w:val="009F2654"/>
    <w:rPr>
      <w:rFonts w:ascii="Symbol" w:hAnsi="Symbol" w:cs="Symbol" w:hint="default"/>
      <w:sz w:val="24"/>
      <w:szCs w:val="24"/>
    </w:rPr>
  </w:style>
  <w:style w:type="character" w:customStyle="1" w:styleId="WW8Num1z1">
    <w:name w:val="WW8Num1z1"/>
    <w:rsid w:val="009F2654"/>
    <w:rPr>
      <w:rFonts w:ascii="Courier New" w:hAnsi="Courier New" w:cs="Courier New" w:hint="default"/>
    </w:rPr>
  </w:style>
  <w:style w:type="character" w:customStyle="1" w:styleId="WW8Num1z2">
    <w:name w:val="WW8Num1z2"/>
    <w:rsid w:val="009F2654"/>
    <w:rPr>
      <w:rFonts w:ascii="Wingdings" w:hAnsi="Wingdings" w:cs="Wingdings" w:hint="default"/>
    </w:rPr>
  </w:style>
  <w:style w:type="character" w:customStyle="1" w:styleId="WW8Num2z0">
    <w:name w:val="WW8Num2z0"/>
    <w:rsid w:val="009F2654"/>
    <w:rPr>
      <w:rFonts w:ascii="Symbol" w:hAnsi="Symbol" w:cs="Symbol" w:hint="default"/>
    </w:rPr>
  </w:style>
  <w:style w:type="character" w:customStyle="1" w:styleId="WW8Num2z1">
    <w:name w:val="WW8Num2z1"/>
    <w:rsid w:val="009F2654"/>
    <w:rPr>
      <w:rFonts w:ascii="Courier New" w:hAnsi="Courier New" w:cs="Courier New" w:hint="default"/>
    </w:rPr>
  </w:style>
  <w:style w:type="character" w:customStyle="1" w:styleId="WW8Num2z2">
    <w:name w:val="WW8Num2z2"/>
    <w:rsid w:val="009F2654"/>
    <w:rPr>
      <w:rFonts w:ascii="Wingdings" w:hAnsi="Wingdings" w:cs="Wingdings" w:hint="default"/>
    </w:rPr>
  </w:style>
  <w:style w:type="character" w:customStyle="1" w:styleId="WW8Num3z0">
    <w:name w:val="WW8Num3z0"/>
    <w:rsid w:val="009F2654"/>
    <w:rPr>
      <w:rFonts w:ascii="Symbol" w:hAnsi="Symbol" w:cs="Symbol" w:hint="default"/>
    </w:rPr>
  </w:style>
  <w:style w:type="character" w:customStyle="1" w:styleId="WW8Num3z1">
    <w:name w:val="WW8Num3z1"/>
    <w:rsid w:val="009F2654"/>
    <w:rPr>
      <w:rFonts w:ascii="Courier New" w:hAnsi="Courier New" w:cs="Courier New" w:hint="default"/>
    </w:rPr>
  </w:style>
  <w:style w:type="character" w:customStyle="1" w:styleId="WW8Num3z2">
    <w:name w:val="WW8Num3z2"/>
    <w:rsid w:val="009F2654"/>
    <w:rPr>
      <w:rFonts w:ascii="Wingdings" w:hAnsi="Wingdings" w:cs="Wingdings" w:hint="default"/>
    </w:rPr>
  </w:style>
  <w:style w:type="character" w:customStyle="1" w:styleId="WW8Num4z0">
    <w:name w:val="WW8Num4z0"/>
    <w:rsid w:val="009F2654"/>
    <w:rPr>
      <w:rFonts w:ascii="Symbol" w:hAnsi="Symbol" w:cs="Symbol" w:hint="default"/>
      <w:sz w:val="24"/>
      <w:szCs w:val="24"/>
    </w:rPr>
  </w:style>
  <w:style w:type="character" w:customStyle="1" w:styleId="WW8Num4z1">
    <w:name w:val="WW8Num4z1"/>
    <w:rsid w:val="009F2654"/>
    <w:rPr>
      <w:rFonts w:ascii="Courier New" w:hAnsi="Courier New" w:cs="Courier New" w:hint="default"/>
    </w:rPr>
  </w:style>
  <w:style w:type="character" w:customStyle="1" w:styleId="WW8Num4z2">
    <w:name w:val="WW8Num4z2"/>
    <w:rsid w:val="009F2654"/>
    <w:rPr>
      <w:rFonts w:ascii="Wingdings" w:hAnsi="Wingdings" w:cs="Wingdings" w:hint="default"/>
    </w:rPr>
  </w:style>
  <w:style w:type="character" w:customStyle="1" w:styleId="WW8Num5z0">
    <w:name w:val="WW8Num5z0"/>
    <w:rsid w:val="009F2654"/>
    <w:rPr>
      <w:rFonts w:ascii="Symbol" w:hAnsi="Symbol" w:cs="Symbol" w:hint="default"/>
    </w:rPr>
  </w:style>
  <w:style w:type="character" w:customStyle="1" w:styleId="WW8Num5z1">
    <w:name w:val="WW8Num5z1"/>
    <w:rsid w:val="009F2654"/>
    <w:rPr>
      <w:rFonts w:ascii="Courier New" w:hAnsi="Courier New" w:cs="Courier New" w:hint="default"/>
    </w:rPr>
  </w:style>
  <w:style w:type="character" w:customStyle="1" w:styleId="WW8Num5z2">
    <w:name w:val="WW8Num5z2"/>
    <w:rsid w:val="009F2654"/>
    <w:rPr>
      <w:rFonts w:ascii="Wingdings" w:hAnsi="Wingdings" w:cs="Wingdings" w:hint="default"/>
    </w:rPr>
  </w:style>
  <w:style w:type="character" w:customStyle="1" w:styleId="WW8Num6z0">
    <w:name w:val="WW8Num6z0"/>
    <w:rsid w:val="009F2654"/>
  </w:style>
  <w:style w:type="character" w:customStyle="1" w:styleId="WW8Num6z1">
    <w:name w:val="WW8Num6z1"/>
    <w:rsid w:val="009F2654"/>
  </w:style>
  <w:style w:type="character" w:customStyle="1" w:styleId="WW8Num6z2">
    <w:name w:val="WW8Num6z2"/>
    <w:rsid w:val="009F2654"/>
  </w:style>
  <w:style w:type="character" w:customStyle="1" w:styleId="WW8Num6z3">
    <w:name w:val="WW8Num6z3"/>
    <w:rsid w:val="009F2654"/>
  </w:style>
  <w:style w:type="character" w:customStyle="1" w:styleId="WW8Num6z4">
    <w:name w:val="WW8Num6z4"/>
    <w:rsid w:val="009F2654"/>
  </w:style>
  <w:style w:type="character" w:customStyle="1" w:styleId="WW8Num6z5">
    <w:name w:val="WW8Num6z5"/>
    <w:rsid w:val="009F2654"/>
  </w:style>
  <w:style w:type="character" w:customStyle="1" w:styleId="WW8Num6z6">
    <w:name w:val="WW8Num6z6"/>
    <w:rsid w:val="009F2654"/>
  </w:style>
  <w:style w:type="character" w:customStyle="1" w:styleId="WW8Num6z7">
    <w:name w:val="WW8Num6z7"/>
    <w:rsid w:val="009F2654"/>
  </w:style>
  <w:style w:type="character" w:customStyle="1" w:styleId="WW8Num6z8">
    <w:name w:val="WW8Num6z8"/>
    <w:rsid w:val="009F2654"/>
  </w:style>
  <w:style w:type="character" w:customStyle="1" w:styleId="WW8Num7z0">
    <w:name w:val="WW8Num7z0"/>
    <w:rsid w:val="009F2654"/>
  </w:style>
  <w:style w:type="character" w:customStyle="1" w:styleId="WW8Num7z1">
    <w:name w:val="WW8Num7z1"/>
    <w:rsid w:val="009F2654"/>
  </w:style>
  <w:style w:type="character" w:customStyle="1" w:styleId="WW8Num7z2">
    <w:name w:val="WW8Num7z2"/>
    <w:rsid w:val="009F2654"/>
  </w:style>
  <w:style w:type="character" w:customStyle="1" w:styleId="WW8Num7z3">
    <w:name w:val="WW8Num7z3"/>
    <w:rsid w:val="009F2654"/>
  </w:style>
  <w:style w:type="character" w:customStyle="1" w:styleId="WW8Num7z4">
    <w:name w:val="WW8Num7z4"/>
    <w:rsid w:val="009F2654"/>
  </w:style>
  <w:style w:type="character" w:customStyle="1" w:styleId="WW8Num7z5">
    <w:name w:val="WW8Num7z5"/>
    <w:rsid w:val="009F2654"/>
  </w:style>
  <w:style w:type="character" w:customStyle="1" w:styleId="WW8Num7z6">
    <w:name w:val="WW8Num7z6"/>
    <w:rsid w:val="009F2654"/>
  </w:style>
  <w:style w:type="character" w:customStyle="1" w:styleId="WW8Num7z7">
    <w:name w:val="WW8Num7z7"/>
    <w:rsid w:val="009F2654"/>
  </w:style>
  <w:style w:type="character" w:customStyle="1" w:styleId="WW8Num7z8">
    <w:name w:val="WW8Num7z8"/>
    <w:rsid w:val="009F2654"/>
  </w:style>
  <w:style w:type="character" w:customStyle="1" w:styleId="WW8Num8z0">
    <w:name w:val="WW8Num8z0"/>
    <w:rsid w:val="009F2654"/>
    <w:rPr>
      <w:rFonts w:ascii="Symbol" w:hAnsi="Symbol" w:cs="Symbol" w:hint="default"/>
    </w:rPr>
  </w:style>
  <w:style w:type="character" w:customStyle="1" w:styleId="WW8Num8z1">
    <w:name w:val="WW8Num8z1"/>
    <w:rsid w:val="009F2654"/>
    <w:rPr>
      <w:rFonts w:ascii="Courier New" w:hAnsi="Courier New" w:cs="Courier New" w:hint="default"/>
    </w:rPr>
  </w:style>
  <w:style w:type="character" w:customStyle="1" w:styleId="WW8Num8z2">
    <w:name w:val="WW8Num8z2"/>
    <w:rsid w:val="009F2654"/>
    <w:rPr>
      <w:rFonts w:ascii="Wingdings" w:hAnsi="Wingdings" w:cs="Wingdings" w:hint="default"/>
    </w:rPr>
  </w:style>
  <w:style w:type="character" w:customStyle="1" w:styleId="WW8Num9z0">
    <w:name w:val="WW8Num9z0"/>
    <w:rsid w:val="009F2654"/>
    <w:rPr>
      <w:rFonts w:ascii="Times New Roman" w:hAnsi="Times New Roman" w:cs="Times New Roman" w:hint="default"/>
    </w:rPr>
  </w:style>
  <w:style w:type="character" w:customStyle="1" w:styleId="18">
    <w:name w:val="Основной шрифт абзаца1"/>
    <w:rsid w:val="009F2654"/>
  </w:style>
  <w:style w:type="character" w:customStyle="1" w:styleId="af1">
    <w:name w:val="Текст сноски Знак"/>
    <w:link w:val="af2"/>
    <w:rsid w:val="009F2654"/>
    <w:rPr>
      <w:rFonts w:ascii="Times New Roman" w:hAnsi="Times New Roman" w:cs="Times New Roman" w:hint="default"/>
      <w:sz w:val="20"/>
      <w:szCs w:val="20"/>
    </w:rPr>
  </w:style>
  <w:style w:type="character" w:customStyle="1" w:styleId="FootnoteSymbol">
    <w:name w:val="Footnote Symbol"/>
    <w:rsid w:val="009F2654"/>
    <w:rPr>
      <w:rFonts w:ascii="Times New Roman" w:hAnsi="Times New Roman" w:cs="Times New Roman" w:hint="default"/>
      <w:position w:val="0"/>
      <w:vertAlign w:val="superscript"/>
    </w:rPr>
  </w:style>
  <w:style w:type="character" w:customStyle="1" w:styleId="af3">
    <w:name w:val="Текст выноски Знак"/>
    <w:link w:val="af4"/>
    <w:rsid w:val="009F2654"/>
    <w:rPr>
      <w:rFonts w:ascii="Tahoma" w:hAnsi="Tahoma" w:cs="Tahoma" w:hint="default"/>
      <w:sz w:val="16"/>
      <w:szCs w:val="16"/>
    </w:rPr>
  </w:style>
  <w:style w:type="character" w:customStyle="1" w:styleId="FontStyle11">
    <w:name w:val="Font Style11"/>
    <w:rsid w:val="009F2654"/>
    <w:rPr>
      <w:rFonts w:ascii="Times New Roman" w:hAnsi="Times New Roman" w:cs="Times New Roman" w:hint="default"/>
      <w:sz w:val="26"/>
    </w:rPr>
  </w:style>
  <w:style w:type="character" w:customStyle="1" w:styleId="FontStyle12">
    <w:name w:val="Font Style12"/>
    <w:rsid w:val="009F2654"/>
    <w:rPr>
      <w:rFonts w:ascii="Times New Roman" w:hAnsi="Times New Roman" w:cs="Times New Roman" w:hint="default"/>
      <w:sz w:val="18"/>
    </w:rPr>
  </w:style>
  <w:style w:type="character" w:customStyle="1" w:styleId="FontStyle13">
    <w:name w:val="Font Style13"/>
    <w:rsid w:val="009F2654"/>
    <w:rPr>
      <w:rFonts w:ascii="Times New Roman" w:hAnsi="Times New Roman" w:cs="Times New Roman" w:hint="default"/>
      <w:sz w:val="22"/>
    </w:rPr>
  </w:style>
  <w:style w:type="character" w:customStyle="1" w:styleId="af5">
    <w:name w:val="Текст Знак"/>
    <w:link w:val="af6"/>
    <w:rsid w:val="009F2654"/>
    <w:rPr>
      <w:rFonts w:ascii="Courier New" w:eastAsia="Times New Roman" w:hAnsi="Courier New" w:cs="Courier New" w:hint="default"/>
    </w:rPr>
  </w:style>
  <w:style w:type="character" w:customStyle="1" w:styleId="af7">
    <w:name w:val="Абзац списка Знак"/>
    <w:rsid w:val="009F2654"/>
    <w:rPr>
      <w:sz w:val="22"/>
      <w:szCs w:val="22"/>
    </w:rPr>
  </w:style>
  <w:style w:type="character" w:customStyle="1" w:styleId="170">
    <w:name w:val="Знак Знак17"/>
    <w:rsid w:val="009F2654"/>
    <w:rPr>
      <w:rFonts w:ascii="Times New Roman" w:eastAsia="Times New Roman" w:hAnsi="Times New Roman" w:cs="Times New Roman" w:hint="default"/>
      <w:b/>
      <w:bCs w:val="0"/>
      <w:kern w:val="3"/>
      <w:sz w:val="24"/>
      <w:szCs w:val="24"/>
    </w:rPr>
  </w:style>
  <w:style w:type="character" w:customStyle="1" w:styleId="af8">
    <w:name w:val="Основной текст Знак"/>
    <w:rsid w:val="009F2654"/>
    <w:rPr>
      <w:rFonts w:ascii="Times New Roman" w:eastAsia="Times New Roman" w:hAnsi="Times New Roman" w:cs="Times New Roman" w:hint="default"/>
      <w:sz w:val="24"/>
    </w:rPr>
  </w:style>
  <w:style w:type="character" w:customStyle="1" w:styleId="23">
    <w:name w:val="Основной текст 2 Знак"/>
    <w:link w:val="24"/>
    <w:rsid w:val="009F2654"/>
    <w:rPr>
      <w:rFonts w:ascii="Times New Roman" w:eastAsia="Times New Roman" w:hAnsi="Times New Roman" w:cs="Times New Roman" w:hint="default"/>
    </w:rPr>
  </w:style>
  <w:style w:type="character" w:customStyle="1" w:styleId="af9">
    <w:name w:val="Основной текст с отступом Знак"/>
    <w:link w:val="afa"/>
    <w:rsid w:val="009F2654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51">
    <w:name w:val="Знак Знак5"/>
    <w:rsid w:val="009F2654"/>
    <w:rPr>
      <w:rFonts w:ascii="Courier New" w:eastAsia="Times New Roman" w:hAnsi="Courier New" w:cs="Times New Roman" w:hint="default"/>
      <w:sz w:val="20"/>
      <w:szCs w:val="20"/>
    </w:rPr>
  </w:style>
  <w:style w:type="character" w:customStyle="1" w:styleId="25">
    <w:name w:val="Основной текст с отступом 2 Знак"/>
    <w:link w:val="26"/>
    <w:rsid w:val="009F2654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Internetlink">
    <w:name w:val="Internet link"/>
    <w:rsid w:val="009F2654"/>
    <w:rPr>
      <w:color w:val="0000FF"/>
      <w:u w:val="single" w:color="000000"/>
    </w:rPr>
  </w:style>
  <w:style w:type="character" w:customStyle="1" w:styleId="afb">
    <w:name w:val="Без интервала Знак"/>
    <w:rsid w:val="009F2654"/>
    <w:rPr>
      <w:sz w:val="22"/>
      <w:szCs w:val="22"/>
      <w:lang w:val="en-US" w:bidi="en-US"/>
    </w:rPr>
  </w:style>
  <w:style w:type="character" w:customStyle="1" w:styleId="StrongEmphasis">
    <w:name w:val="Strong Emphasis"/>
    <w:rsid w:val="009F2654"/>
    <w:rPr>
      <w:b/>
      <w:bCs/>
    </w:rPr>
  </w:style>
  <w:style w:type="character" w:customStyle="1" w:styleId="afc">
    <w:name w:val="Заголовок ФОС Знак"/>
    <w:rsid w:val="009F2654"/>
    <w:rPr>
      <w:rFonts w:ascii="Times New Roman" w:hAnsi="Times New Roman" w:cs="Times New Roman" w:hint="default"/>
      <w:b/>
      <w:bCs w:val="0"/>
      <w:sz w:val="24"/>
      <w:szCs w:val="24"/>
    </w:rPr>
  </w:style>
  <w:style w:type="character" w:customStyle="1" w:styleId="Style30">
    <w:name w:val="Style3 Знак"/>
    <w:rsid w:val="009F2654"/>
    <w:rPr>
      <w:rFonts w:ascii="Times New Roman" w:hAnsi="Times New Roman" w:cs="Times New Roman" w:hint="default"/>
      <w:sz w:val="24"/>
      <w:szCs w:val="24"/>
    </w:rPr>
  </w:style>
  <w:style w:type="character" w:customStyle="1" w:styleId="Footnoteanchor">
    <w:name w:val="Footnote anchor"/>
    <w:rsid w:val="009F2654"/>
    <w:rPr>
      <w:position w:val="0"/>
      <w:vertAlign w:val="superscript"/>
    </w:rPr>
  </w:style>
  <w:style w:type="character" w:customStyle="1" w:styleId="NumberingSymbols">
    <w:name w:val="Numbering Symbols"/>
    <w:rsid w:val="009F2654"/>
  </w:style>
  <w:style w:type="paragraph" w:styleId="afd">
    <w:name w:val="caption"/>
    <w:basedOn w:val="Standard"/>
    <w:semiHidden/>
    <w:unhideWhenUsed/>
    <w:qFormat/>
    <w:rsid w:val="009F265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e">
    <w:name w:val="List"/>
    <w:basedOn w:val="Textbody"/>
    <w:unhideWhenUsed/>
    <w:rsid w:val="009F2654"/>
    <w:rPr>
      <w:rFonts w:cs="Arial"/>
    </w:rPr>
  </w:style>
  <w:style w:type="numbering" w:customStyle="1" w:styleId="WW8Num7">
    <w:name w:val="WW8Num7"/>
    <w:rsid w:val="009F2654"/>
    <w:pPr>
      <w:numPr>
        <w:numId w:val="1"/>
      </w:numPr>
    </w:pPr>
  </w:style>
  <w:style w:type="numbering" w:customStyle="1" w:styleId="WW8Num6">
    <w:name w:val="WW8Num6"/>
    <w:rsid w:val="009F2654"/>
    <w:pPr>
      <w:numPr>
        <w:numId w:val="3"/>
      </w:numPr>
    </w:pPr>
  </w:style>
  <w:style w:type="numbering" w:customStyle="1" w:styleId="WW8Num1">
    <w:name w:val="WW8Num1"/>
    <w:rsid w:val="009F2654"/>
    <w:pPr>
      <w:numPr>
        <w:numId w:val="4"/>
      </w:numPr>
    </w:pPr>
  </w:style>
  <w:style w:type="numbering" w:customStyle="1" w:styleId="WW8Num2">
    <w:name w:val="WW8Num2"/>
    <w:rsid w:val="009F2654"/>
    <w:pPr>
      <w:numPr>
        <w:numId w:val="5"/>
      </w:numPr>
    </w:pPr>
  </w:style>
  <w:style w:type="numbering" w:customStyle="1" w:styleId="WW8Num8">
    <w:name w:val="WW8Num8"/>
    <w:rsid w:val="009F2654"/>
    <w:pPr>
      <w:numPr>
        <w:numId w:val="6"/>
      </w:numPr>
    </w:pPr>
  </w:style>
  <w:style w:type="numbering" w:customStyle="1" w:styleId="WW8Num4">
    <w:name w:val="WW8Num4"/>
    <w:rsid w:val="009F2654"/>
    <w:pPr>
      <w:numPr>
        <w:numId w:val="7"/>
      </w:numPr>
    </w:pPr>
  </w:style>
  <w:style w:type="numbering" w:customStyle="1" w:styleId="WW8Num9">
    <w:name w:val="WW8Num9"/>
    <w:rsid w:val="009F2654"/>
    <w:pPr>
      <w:numPr>
        <w:numId w:val="8"/>
      </w:numPr>
    </w:pPr>
  </w:style>
  <w:style w:type="numbering" w:customStyle="1" w:styleId="WW8Num3">
    <w:name w:val="WW8Num3"/>
    <w:rsid w:val="009F2654"/>
    <w:pPr>
      <w:numPr>
        <w:numId w:val="9"/>
      </w:numPr>
    </w:pPr>
  </w:style>
  <w:style w:type="numbering" w:customStyle="1" w:styleId="WW8Num5">
    <w:name w:val="WW8Num5"/>
    <w:rsid w:val="009F2654"/>
    <w:pPr>
      <w:numPr>
        <w:numId w:val="10"/>
      </w:numPr>
    </w:pPr>
  </w:style>
  <w:style w:type="paragraph" w:styleId="afa">
    <w:name w:val="Body Text Indent"/>
    <w:basedOn w:val="a"/>
    <w:link w:val="af9"/>
    <w:rsid w:val="00333356"/>
    <w:pPr>
      <w:widowControl/>
      <w:suppressAutoHyphens w:val="0"/>
      <w:autoSpaceDN/>
      <w:spacing w:after="120"/>
      <w:ind w:left="283"/>
    </w:pPr>
    <w:rPr>
      <w:rFonts w:eastAsia="Times New Roman" w:cs="Times New Roman"/>
      <w:kern w:val="0"/>
      <w:lang w:val="ru-RU" w:eastAsia="en-US" w:bidi="ar-SA"/>
    </w:rPr>
  </w:style>
  <w:style w:type="character" w:customStyle="1" w:styleId="19">
    <w:name w:val="Основной текст с отступом Знак1"/>
    <w:basedOn w:val="a0"/>
    <w:uiPriority w:val="99"/>
    <w:semiHidden/>
    <w:rsid w:val="00333356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paragraph" w:styleId="aff">
    <w:name w:val="Normal (Web)"/>
    <w:basedOn w:val="a"/>
    <w:uiPriority w:val="99"/>
    <w:rsid w:val="00333356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table" w:styleId="aff0">
    <w:name w:val="Table Grid"/>
    <w:basedOn w:val="a1"/>
    <w:rsid w:val="00BA59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3"/>
    <w:basedOn w:val="a"/>
    <w:link w:val="31"/>
    <w:unhideWhenUsed/>
    <w:rsid w:val="00743CD2"/>
    <w:pPr>
      <w:spacing w:after="120"/>
    </w:pPr>
    <w:rPr>
      <w:rFonts w:cs="Mangal"/>
      <w:sz w:val="16"/>
      <w:szCs w:val="14"/>
    </w:rPr>
  </w:style>
  <w:style w:type="character" w:customStyle="1" w:styleId="31">
    <w:name w:val="Основной текст 3 Знак"/>
    <w:basedOn w:val="a0"/>
    <w:link w:val="30"/>
    <w:rsid w:val="00743CD2"/>
    <w:rPr>
      <w:rFonts w:ascii="Times New Roman" w:eastAsia="SimSun" w:hAnsi="Times New Roman" w:cs="Mangal"/>
      <w:kern w:val="3"/>
      <w:sz w:val="16"/>
      <w:szCs w:val="14"/>
      <w:lang w:val="fr-FR" w:eastAsia="zh-CN" w:bidi="hi-IN"/>
    </w:rPr>
  </w:style>
  <w:style w:type="paragraph" w:styleId="aff1">
    <w:name w:val="Body Text"/>
    <w:basedOn w:val="a"/>
    <w:link w:val="1a"/>
    <w:unhideWhenUsed/>
    <w:rsid w:val="00C66766"/>
    <w:pPr>
      <w:spacing w:after="120"/>
    </w:pPr>
    <w:rPr>
      <w:rFonts w:cs="Mangal"/>
      <w:szCs w:val="21"/>
    </w:rPr>
  </w:style>
  <w:style w:type="character" w:customStyle="1" w:styleId="1a">
    <w:name w:val="Основной текст Знак1"/>
    <w:basedOn w:val="a0"/>
    <w:link w:val="aff1"/>
    <w:uiPriority w:val="99"/>
    <w:semiHidden/>
    <w:rsid w:val="00C66766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paragraph" w:customStyle="1" w:styleId="27">
    <w:name w:val="Обычный2"/>
    <w:rsid w:val="00C66766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6">
    <w:name w:val="Plain Text"/>
    <w:basedOn w:val="a"/>
    <w:link w:val="af5"/>
    <w:rsid w:val="00C66766"/>
    <w:pPr>
      <w:widowControl/>
      <w:suppressAutoHyphens w:val="0"/>
      <w:autoSpaceDN/>
    </w:pPr>
    <w:rPr>
      <w:rFonts w:ascii="Courier New" w:eastAsia="Times New Roman" w:hAnsi="Courier New" w:cs="Courier New"/>
      <w:kern w:val="0"/>
      <w:sz w:val="22"/>
      <w:szCs w:val="22"/>
      <w:lang w:val="ru-RU" w:eastAsia="en-US" w:bidi="ar-SA"/>
    </w:rPr>
  </w:style>
  <w:style w:type="character" w:customStyle="1" w:styleId="1b">
    <w:name w:val="Текст Знак1"/>
    <w:basedOn w:val="a0"/>
    <w:uiPriority w:val="99"/>
    <w:semiHidden/>
    <w:rsid w:val="00C66766"/>
    <w:rPr>
      <w:rFonts w:ascii="Consolas" w:eastAsia="SimSun" w:hAnsi="Consolas" w:cs="Mangal"/>
      <w:kern w:val="3"/>
      <w:sz w:val="21"/>
      <w:szCs w:val="19"/>
      <w:lang w:val="fr-FR" w:eastAsia="zh-CN" w:bidi="hi-IN"/>
    </w:rPr>
  </w:style>
  <w:style w:type="character" w:customStyle="1" w:styleId="171">
    <w:name w:val="Знак Знак17"/>
    <w:rsid w:val="00C66766"/>
    <w:rPr>
      <w:rFonts w:ascii="Times New Roman" w:eastAsia="Times New Roman" w:hAnsi="Times New Roman" w:cs="Times New Roman"/>
      <w:b/>
      <w:kern w:val="28"/>
      <w:sz w:val="24"/>
      <w:szCs w:val="24"/>
      <w:lang w:eastAsia="ru-RU"/>
    </w:rPr>
  </w:style>
  <w:style w:type="paragraph" w:customStyle="1" w:styleId="aff2">
    <w:basedOn w:val="a"/>
    <w:next w:val="a"/>
    <w:link w:val="aff3"/>
    <w:qFormat/>
    <w:rsid w:val="00C66766"/>
    <w:pPr>
      <w:widowControl/>
      <w:suppressAutoHyphens w:val="0"/>
      <w:autoSpaceDN/>
      <w:spacing w:before="120" w:after="120"/>
    </w:pPr>
    <w:rPr>
      <w:rFonts w:asciiTheme="minorHAnsi" w:eastAsiaTheme="minorHAnsi" w:hAnsiTheme="minorHAnsi" w:cstheme="minorBidi"/>
      <w:b/>
      <w:kern w:val="0"/>
      <w:sz w:val="22"/>
      <w:szCs w:val="22"/>
      <w:lang w:val="ru-RU" w:eastAsia="en-US" w:bidi="ar-SA"/>
    </w:rPr>
  </w:style>
  <w:style w:type="character" w:customStyle="1" w:styleId="aff3">
    <w:name w:val="Название Знак"/>
    <w:link w:val="aff2"/>
    <w:rsid w:val="00C66766"/>
    <w:rPr>
      <w:b/>
      <w:lang w:val="ru-RU" w:eastAsia="en-US" w:bidi="ar-SA"/>
    </w:rPr>
  </w:style>
  <w:style w:type="paragraph" w:styleId="24">
    <w:name w:val="Body Text 2"/>
    <w:basedOn w:val="a"/>
    <w:link w:val="23"/>
    <w:rsid w:val="00C66766"/>
    <w:pPr>
      <w:widowControl/>
      <w:suppressAutoHyphens w:val="0"/>
      <w:autoSpaceDN/>
      <w:spacing w:after="120" w:line="480" w:lineRule="auto"/>
    </w:pPr>
    <w:rPr>
      <w:rFonts w:eastAsia="Times New Roman" w:cs="Times New Roman"/>
      <w:kern w:val="0"/>
      <w:sz w:val="22"/>
      <w:szCs w:val="22"/>
      <w:lang w:val="ru-RU" w:eastAsia="en-US" w:bidi="ar-SA"/>
    </w:rPr>
  </w:style>
  <w:style w:type="character" w:customStyle="1" w:styleId="211">
    <w:name w:val="Основной текст 2 Знак1"/>
    <w:basedOn w:val="a0"/>
    <w:uiPriority w:val="99"/>
    <w:semiHidden/>
    <w:rsid w:val="00C66766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character" w:customStyle="1" w:styleId="52">
    <w:name w:val="Знак Знак5"/>
    <w:rsid w:val="00C6676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6">
    <w:name w:val="Body Text Indent 2"/>
    <w:basedOn w:val="a"/>
    <w:link w:val="25"/>
    <w:rsid w:val="00C66766"/>
    <w:pPr>
      <w:widowControl/>
      <w:suppressAutoHyphens w:val="0"/>
      <w:autoSpaceDN/>
      <w:spacing w:after="120" w:line="480" w:lineRule="auto"/>
      <w:ind w:left="283"/>
    </w:pPr>
    <w:rPr>
      <w:rFonts w:eastAsia="Times New Roman" w:cs="Times New Roman"/>
      <w:kern w:val="0"/>
      <w:lang w:val="ru-RU" w:eastAsia="en-US" w:bidi="ar-SA"/>
    </w:rPr>
  </w:style>
  <w:style w:type="character" w:customStyle="1" w:styleId="212">
    <w:name w:val="Основной текст с отступом 2 Знак1"/>
    <w:basedOn w:val="a0"/>
    <w:uiPriority w:val="99"/>
    <w:semiHidden/>
    <w:rsid w:val="00C66766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character" w:styleId="aff4">
    <w:name w:val="Hyperlink"/>
    <w:uiPriority w:val="99"/>
    <w:rsid w:val="00C66766"/>
    <w:rPr>
      <w:color w:val="0000FF"/>
      <w:u w:val="single"/>
    </w:rPr>
  </w:style>
  <w:style w:type="paragraph" w:styleId="af2">
    <w:name w:val="footnote text"/>
    <w:basedOn w:val="a"/>
    <w:link w:val="af1"/>
    <w:rsid w:val="00C66766"/>
    <w:pPr>
      <w:widowControl/>
      <w:suppressAutoHyphens w:val="0"/>
      <w:autoSpaceDN/>
    </w:pPr>
    <w:rPr>
      <w:rFonts w:eastAsiaTheme="minorHAnsi" w:cs="Times New Roman"/>
      <w:kern w:val="0"/>
      <w:sz w:val="20"/>
      <w:szCs w:val="20"/>
      <w:lang w:val="ru-RU" w:eastAsia="en-US" w:bidi="ar-SA"/>
    </w:rPr>
  </w:style>
  <w:style w:type="character" w:customStyle="1" w:styleId="1c">
    <w:name w:val="Текст сноски Знак1"/>
    <w:basedOn w:val="a0"/>
    <w:uiPriority w:val="99"/>
    <w:semiHidden/>
    <w:rsid w:val="00C66766"/>
    <w:rPr>
      <w:rFonts w:ascii="Times New Roman" w:eastAsia="SimSun" w:hAnsi="Times New Roman" w:cs="Mangal"/>
      <w:kern w:val="3"/>
      <w:sz w:val="20"/>
      <w:szCs w:val="18"/>
      <w:lang w:val="fr-FR" w:eastAsia="zh-CN" w:bidi="hi-IN"/>
    </w:rPr>
  </w:style>
  <w:style w:type="paragraph" w:styleId="af4">
    <w:name w:val="Balloon Text"/>
    <w:basedOn w:val="a"/>
    <w:link w:val="af3"/>
    <w:rsid w:val="00C66766"/>
    <w:pPr>
      <w:widowControl/>
      <w:suppressAutoHyphens w:val="0"/>
      <w:autoSpaceDN/>
    </w:pPr>
    <w:rPr>
      <w:rFonts w:ascii="Tahoma" w:eastAsiaTheme="minorHAnsi" w:hAnsi="Tahoma" w:cs="Tahoma"/>
      <w:kern w:val="0"/>
      <w:sz w:val="16"/>
      <w:szCs w:val="16"/>
      <w:lang w:val="ru-RU" w:eastAsia="en-US" w:bidi="ar-SA"/>
    </w:rPr>
  </w:style>
  <w:style w:type="character" w:customStyle="1" w:styleId="1d">
    <w:name w:val="Текст выноски Знак1"/>
    <w:basedOn w:val="a0"/>
    <w:uiPriority w:val="99"/>
    <w:semiHidden/>
    <w:rsid w:val="00C66766"/>
    <w:rPr>
      <w:rFonts w:ascii="Segoe UI" w:eastAsia="SimSun" w:hAnsi="Segoe UI" w:cs="Mangal"/>
      <w:kern w:val="3"/>
      <w:sz w:val="18"/>
      <w:szCs w:val="16"/>
      <w:lang w:val="fr-FR" w:eastAsia="zh-CN" w:bidi="hi-IN"/>
    </w:rPr>
  </w:style>
  <w:style w:type="character" w:styleId="aff5">
    <w:name w:val="page number"/>
    <w:basedOn w:val="a0"/>
    <w:rsid w:val="00C66766"/>
  </w:style>
  <w:style w:type="character" w:styleId="aff6">
    <w:name w:val="Strong"/>
    <w:uiPriority w:val="22"/>
    <w:qFormat/>
    <w:rsid w:val="00C66766"/>
    <w:rPr>
      <w:b/>
      <w:bCs/>
    </w:rPr>
  </w:style>
  <w:style w:type="character" w:customStyle="1" w:styleId="WW8Num1z3">
    <w:name w:val="WW8Num1z3"/>
    <w:rsid w:val="00C66766"/>
  </w:style>
  <w:style w:type="character" w:customStyle="1" w:styleId="WW8Num1z4">
    <w:name w:val="WW8Num1z4"/>
    <w:rsid w:val="00C66766"/>
  </w:style>
  <w:style w:type="character" w:customStyle="1" w:styleId="WW8Num1z5">
    <w:name w:val="WW8Num1z5"/>
    <w:rsid w:val="00C66766"/>
  </w:style>
  <w:style w:type="character" w:customStyle="1" w:styleId="WW8Num1z6">
    <w:name w:val="WW8Num1z6"/>
    <w:rsid w:val="00C66766"/>
  </w:style>
  <w:style w:type="character" w:customStyle="1" w:styleId="WW8Num1z7">
    <w:name w:val="WW8Num1z7"/>
    <w:rsid w:val="00C66766"/>
  </w:style>
  <w:style w:type="character" w:customStyle="1" w:styleId="WW8Num1z8">
    <w:name w:val="WW8Num1z8"/>
    <w:rsid w:val="00C66766"/>
  </w:style>
  <w:style w:type="character" w:customStyle="1" w:styleId="WW8Num2z3">
    <w:name w:val="WW8Num2z3"/>
    <w:rsid w:val="00C66766"/>
  </w:style>
  <w:style w:type="character" w:customStyle="1" w:styleId="WW8Num2z4">
    <w:name w:val="WW8Num2z4"/>
    <w:rsid w:val="00C66766"/>
  </w:style>
  <w:style w:type="character" w:customStyle="1" w:styleId="WW8Num2z5">
    <w:name w:val="WW8Num2z5"/>
    <w:rsid w:val="00C66766"/>
  </w:style>
  <w:style w:type="character" w:customStyle="1" w:styleId="WW8Num2z6">
    <w:name w:val="WW8Num2z6"/>
    <w:rsid w:val="00C66766"/>
  </w:style>
  <w:style w:type="character" w:customStyle="1" w:styleId="WW8Num2z7">
    <w:name w:val="WW8Num2z7"/>
    <w:rsid w:val="00C66766"/>
  </w:style>
  <w:style w:type="character" w:customStyle="1" w:styleId="WW8Num2z8">
    <w:name w:val="WW8Num2z8"/>
    <w:rsid w:val="00C66766"/>
  </w:style>
  <w:style w:type="character" w:customStyle="1" w:styleId="aff7">
    <w:name w:val="Символ сноски"/>
    <w:rsid w:val="00C66766"/>
    <w:rPr>
      <w:vertAlign w:val="superscript"/>
    </w:rPr>
  </w:style>
  <w:style w:type="character" w:styleId="aff8">
    <w:name w:val="endnote reference"/>
    <w:rsid w:val="00C66766"/>
    <w:rPr>
      <w:vertAlign w:val="superscript"/>
    </w:rPr>
  </w:style>
  <w:style w:type="character" w:customStyle="1" w:styleId="aff9">
    <w:name w:val="Символы концевой сноски"/>
    <w:rsid w:val="00C66766"/>
  </w:style>
  <w:style w:type="paragraph" w:customStyle="1" w:styleId="1e">
    <w:name w:val="Название1"/>
    <w:basedOn w:val="a"/>
    <w:rsid w:val="00C66766"/>
    <w:pPr>
      <w:widowControl/>
      <w:suppressLineNumbers/>
      <w:autoSpaceDN/>
      <w:spacing w:before="120" w:after="120"/>
    </w:pPr>
    <w:rPr>
      <w:rFonts w:eastAsia="Batang" w:cs="Mangal"/>
      <w:i/>
      <w:iCs/>
      <w:kern w:val="0"/>
      <w:lang w:val="ru-RU" w:eastAsia="ar-SA" w:bidi="ar-SA"/>
    </w:rPr>
  </w:style>
  <w:style w:type="paragraph" w:customStyle="1" w:styleId="1f">
    <w:name w:val="Указатель1"/>
    <w:basedOn w:val="a"/>
    <w:rsid w:val="00C66766"/>
    <w:pPr>
      <w:widowControl/>
      <w:suppressLineNumbers/>
      <w:autoSpaceDN/>
    </w:pPr>
    <w:rPr>
      <w:rFonts w:eastAsia="Batang" w:cs="Mangal"/>
      <w:kern w:val="0"/>
      <w:sz w:val="20"/>
      <w:szCs w:val="20"/>
      <w:lang w:val="ru-RU" w:eastAsia="ar-SA" w:bidi="ar-SA"/>
    </w:rPr>
  </w:style>
  <w:style w:type="paragraph" w:customStyle="1" w:styleId="affa">
    <w:name w:val="Содержимое таблицы"/>
    <w:basedOn w:val="a"/>
    <w:rsid w:val="00C66766"/>
    <w:pPr>
      <w:widowControl/>
      <w:suppressLineNumbers/>
      <w:autoSpaceDN/>
    </w:pPr>
    <w:rPr>
      <w:rFonts w:eastAsia="Batang" w:cs="Times New Roman"/>
      <w:kern w:val="0"/>
      <w:sz w:val="20"/>
      <w:szCs w:val="20"/>
      <w:lang w:val="ru-RU" w:eastAsia="ar-SA" w:bidi="ar-SA"/>
    </w:rPr>
  </w:style>
  <w:style w:type="paragraph" w:customStyle="1" w:styleId="affb">
    <w:name w:val="Заголовок таблицы"/>
    <w:basedOn w:val="affa"/>
    <w:rsid w:val="00C66766"/>
    <w:pPr>
      <w:jc w:val="center"/>
    </w:pPr>
    <w:rPr>
      <w:b/>
      <w:bCs/>
    </w:rPr>
  </w:style>
  <w:style w:type="paragraph" w:customStyle="1" w:styleId="310">
    <w:name w:val="Основной текст 31"/>
    <w:basedOn w:val="a"/>
    <w:rsid w:val="00C66766"/>
    <w:pPr>
      <w:autoSpaceDN/>
      <w:snapToGrid w:val="0"/>
      <w:jc w:val="both"/>
    </w:pPr>
    <w:rPr>
      <w:rFonts w:eastAsia="Times New Roman" w:cs="Times New Roman"/>
      <w:kern w:val="0"/>
      <w:szCs w:val="20"/>
      <w:lang w:val="ru-RU" w:eastAsia="ar-SA" w:bidi="ar-SA"/>
    </w:rPr>
  </w:style>
  <w:style w:type="paragraph" w:styleId="HTML">
    <w:name w:val="HTML Preformatted"/>
    <w:basedOn w:val="a"/>
    <w:link w:val="HTML0"/>
    <w:uiPriority w:val="99"/>
    <w:rsid w:val="00C6676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</w:pPr>
    <w:rPr>
      <w:rFonts w:ascii="Courier New" w:eastAsia="Times New Roman" w:hAnsi="Courier New" w:cs="Times New Roman"/>
      <w:kern w:val="0"/>
      <w:sz w:val="20"/>
      <w:szCs w:val="20"/>
      <w:lang w:val="x-none" w:eastAsia="ar-SA" w:bidi="ar-SA"/>
    </w:rPr>
  </w:style>
  <w:style w:type="character" w:customStyle="1" w:styleId="HTML0">
    <w:name w:val="Стандартный HTML Знак"/>
    <w:basedOn w:val="a0"/>
    <w:link w:val="HTML"/>
    <w:uiPriority w:val="99"/>
    <w:rsid w:val="00C66766"/>
    <w:rPr>
      <w:rFonts w:ascii="Courier New" w:eastAsia="Times New Roman" w:hAnsi="Courier New" w:cs="Times New Roman"/>
      <w:sz w:val="20"/>
      <w:szCs w:val="20"/>
      <w:lang w:val="x-none" w:eastAsia="ar-SA"/>
    </w:rPr>
  </w:style>
  <w:style w:type="paragraph" w:customStyle="1" w:styleId="stih4ot">
    <w:name w:val="stih4ot"/>
    <w:basedOn w:val="a"/>
    <w:rsid w:val="00C66766"/>
    <w:pPr>
      <w:widowControl/>
      <w:suppressAutoHyphens w:val="0"/>
      <w:autoSpaceDN/>
      <w:spacing w:before="240" w:after="48"/>
      <w:ind w:left="1800"/>
    </w:pPr>
    <w:rPr>
      <w:rFonts w:eastAsia="Times New Roman" w:cs="Calibri"/>
      <w:kern w:val="0"/>
      <w:sz w:val="19"/>
      <w:szCs w:val="19"/>
      <w:lang w:val="ru-RU" w:eastAsia="ar-SA" w:bidi="ar-SA"/>
    </w:rPr>
  </w:style>
  <w:style w:type="character" w:styleId="affc">
    <w:name w:val="Emphasis"/>
    <w:qFormat/>
    <w:rsid w:val="00C66766"/>
    <w:rPr>
      <w:i/>
      <w:iCs/>
    </w:rPr>
  </w:style>
  <w:style w:type="character" w:customStyle="1" w:styleId="r013">
    <w:name w:val="r013"/>
    <w:basedOn w:val="a0"/>
    <w:rsid w:val="00C66766"/>
  </w:style>
  <w:style w:type="character" w:customStyle="1" w:styleId="r119">
    <w:name w:val="r119"/>
    <w:basedOn w:val="a0"/>
    <w:rsid w:val="00C66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5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8.xml"/><Relationship Id="rId39" Type="http://schemas.openxmlformats.org/officeDocument/2006/relationships/control" Target="activeX/activeX31.xml"/><Relationship Id="rId21" Type="http://schemas.openxmlformats.org/officeDocument/2006/relationships/control" Target="activeX/activeX13.xml"/><Relationship Id="rId34" Type="http://schemas.openxmlformats.org/officeDocument/2006/relationships/control" Target="activeX/activeX26.xml"/><Relationship Id="rId42" Type="http://schemas.openxmlformats.org/officeDocument/2006/relationships/control" Target="activeX/activeX34.xml"/><Relationship Id="rId47" Type="http://schemas.openxmlformats.org/officeDocument/2006/relationships/control" Target="activeX/activeX39.xml"/><Relationship Id="rId50" Type="http://schemas.openxmlformats.org/officeDocument/2006/relationships/control" Target="activeX/activeX42.xml"/><Relationship Id="rId55" Type="http://schemas.openxmlformats.org/officeDocument/2006/relationships/control" Target="activeX/activeX47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29" Type="http://schemas.openxmlformats.org/officeDocument/2006/relationships/control" Target="activeX/activeX21.xml"/><Relationship Id="rId11" Type="http://schemas.openxmlformats.org/officeDocument/2006/relationships/control" Target="activeX/activeX3.xml"/><Relationship Id="rId24" Type="http://schemas.openxmlformats.org/officeDocument/2006/relationships/control" Target="activeX/activeX16.xml"/><Relationship Id="rId32" Type="http://schemas.openxmlformats.org/officeDocument/2006/relationships/control" Target="activeX/activeX24.xml"/><Relationship Id="rId37" Type="http://schemas.openxmlformats.org/officeDocument/2006/relationships/control" Target="activeX/activeX29.xml"/><Relationship Id="rId40" Type="http://schemas.openxmlformats.org/officeDocument/2006/relationships/control" Target="activeX/activeX32.xml"/><Relationship Id="rId45" Type="http://schemas.openxmlformats.org/officeDocument/2006/relationships/control" Target="activeX/activeX37.xml"/><Relationship Id="rId53" Type="http://schemas.openxmlformats.org/officeDocument/2006/relationships/control" Target="activeX/activeX45.xml"/><Relationship Id="rId58" Type="http://schemas.openxmlformats.org/officeDocument/2006/relationships/control" Target="activeX/activeX50.xml"/><Relationship Id="rId5" Type="http://schemas.openxmlformats.org/officeDocument/2006/relationships/webSettings" Target="webSettings.xml"/><Relationship Id="rId61" Type="http://schemas.openxmlformats.org/officeDocument/2006/relationships/theme" Target="theme/theme1.xml"/><Relationship Id="rId19" Type="http://schemas.openxmlformats.org/officeDocument/2006/relationships/control" Target="activeX/activeX11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Relationship Id="rId43" Type="http://schemas.openxmlformats.org/officeDocument/2006/relationships/control" Target="activeX/activeX35.xml"/><Relationship Id="rId48" Type="http://schemas.openxmlformats.org/officeDocument/2006/relationships/control" Target="activeX/activeX40.xml"/><Relationship Id="rId56" Type="http://schemas.openxmlformats.org/officeDocument/2006/relationships/control" Target="activeX/activeX48.xml"/><Relationship Id="rId8" Type="http://schemas.openxmlformats.org/officeDocument/2006/relationships/image" Target="media/image1.wmf"/><Relationship Id="rId51" Type="http://schemas.openxmlformats.org/officeDocument/2006/relationships/control" Target="activeX/activeX43.xml"/><Relationship Id="rId3" Type="http://schemas.microsoft.com/office/2007/relationships/stylesWithEffects" Target="stylesWithEffect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control" Target="activeX/activeX25.xml"/><Relationship Id="rId38" Type="http://schemas.openxmlformats.org/officeDocument/2006/relationships/control" Target="activeX/activeX30.xml"/><Relationship Id="rId46" Type="http://schemas.openxmlformats.org/officeDocument/2006/relationships/control" Target="activeX/activeX38.xml"/><Relationship Id="rId59" Type="http://schemas.openxmlformats.org/officeDocument/2006/relationships/control" Target="activeX/activeX51.xml"/><Relationship Id="rId20" Type="http://schemas.openxmlformats.org/officeDocument/2006/relationships/control" Target="activeX/activeX12.xml"/><Relationship Id="rId41" Type="http://schemas.openxmlformats.org/officeDocument/2006/relationships/control" Target="activeX/activeX33.xml"/><Relationship Id="rId54" Type="http://schemas.openxmlformats.org/officeDocument/2006/relationships/control" Target="activeX/activeX4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control" Target="activeX/activeX28.xml"/><Relationship Id="rId49" Type="http://schemas.openxmlformats.org/officeDocument/2006/relationships/control" Target="activeX/activeX41.xml"/><Relationship Id="rId57" Type="http://schemas.openxmlformats.org/officeDocument/2006/relationships/control" Target="activeX/activeX49.xml"/><Relationship Id="rId10" Type="http://schemas.openxmlformats.org/officeDocument/2006/relationships/control" Target="activeX/activeX2.xml"/><Relationship Id="rId31" Type="http://schemas.openxmlformats.org/officeDocument/2006/relationships/control" Target="activeX/activeX23.xml"/><Relationship Id="rId44" Type="http://schemas.openxmlformats.org/officeDocument/2006/relationships/control" Target="activeX/activeX36.xml"/><Relationship Id="rId52" Type="http://schemas.openxmlformats.org/officeDocument/2006/relationships/control" Target="activeX/activeX44.xm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3632</Words>
  <Characters>20703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Samsung</cp:lastModifiedBy>
  <cp:revision>6</cp:revision>
  <dcterms:created xsi:type="dcterms:W3CDTF">2021-04-26T10:01:00Z</dcterms:created>
  <dcterms:modified xsi:type="dcterms:W3CDTF">2021-05-06T06:40:00Z</dcterms:modified>
</cp:coreProperties>
</file>