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C8" w:rsidRPr="00C453BF" w:rsidRDefault="002860C8" w:rsidP="001F3A69">
      <w:pPr>
        <w:tabs>
          <w:tab w:val="left" w:pos="709"/>
        </w:tabs>
        <w:jc w:val="both"/>
        <w:rPr>
          <w:b/>
          <w:sz w:val="24"/>
          <w:szCs w:val="24"/>
        </w:rPr>
      </w:pPr>
      <w:r w:rsidRPr="00716DF3">
        <w:rPr>
          <w:b/>
          <w:sz w:val="24"/>
          <w:szCs w:val="24"/>
        </w:rPr>
        <w:t xml:space="preserve">Наименование </w:t>
      </w:r>
      <w:r w:rsidRPr="00C453BF">
        <w:rPr>
          <w:b/>
          <w:sz w:val="24"/>
          <w:szCs w:val="24"/>
        </w:rPr>
        <w:t>оценочных средств по контролируемым разделам дисциплины</w:t>
      </w:r>
    </w:p>
    <w:p w:rsidR="002860C8" w:rsidRDefault="002944C7" w:rsidP="001F3A69">
      <w:pPr>
        <w:ind w:left="100"/>
        <w:jc w:val="center"/>
        <w:rPr>
          <w:b/>
          <w:sz w:val="24"/>
          <w:szCs w:val="24"/>
        </w:rPr>
      </w:pPr>
      <w:r w:rsidRPr="00C453BF">
        <w:rPr>
          <w:b/>
          <w:sz w:val="24"/>
          <w:szCs w:val="24"/>
        </w:rPr>
        <w:t>«</w:t>
      </w:r>
      <w:r w:rsidR="00C453BF" w:rsidRPr="00C453BF">
        <w:rPr>
          <w:b/>
          <w:i/>
          <w:color w:val="000000"/>
          <w:sz w:val="24"/>
          <w:szCs w:val="24"/>
        </w:rPr>
        <w:t>Организация внеурочной деятельности по литературе</w:t>
      </w:r>
      <w:r w:rsidRPr="00C453BF">
        <w:rPr>
          <w:b/>
          <w:sz w:val="24"/>
          <w:szCs w:val="24"/>
        </w:rPr>
        <w:t>»</w:t>
      </w:r>
    </w:p>
    <w:p w:rsidR="00A629AD" w:rsidRDefault="00A629AD" w:rsidP="001F3A69">
      <w:pPr>
        <w:ind w:left="100"/>
        <w:jc w:val="center"/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3332"/>
        <w:gridCol w:w="1984"/>
        <w:gridCol w:w="3601"/>
      </w:tblGrid>
      <w:tr w:rsidR="00A629AD" w:rsidTr="00A629A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контролируемой компетенции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AD" w:rsidRDefault="00A629A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A629AD" w:rsidRDefault="00A629AD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A629AD" w:rsidTr="00A629A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9AD" w:rsidRDefault="00A629AD" w:rsidP="00A629AD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социокультурные вызовы и система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AD" w:rsidRDefault="00A629A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и групповые творческие задания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Аннотация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Эссе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Доклад, выступление, сообщение </w:t>
            </w:r>
            <w:proofErr w:type="spellStart"/>
            <w:r>
              <w:rPr>
                <w:sz w:val="24"/>
                <w:szCs w:val="24"/>
              </w:rPr>
              <w:t>насеминаре</w:t>
            </w:r>
            <w:proofErr w:type="spellEnd"/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Презентация </w:t>
            </w:r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Вопросы к зачету</w:t>
            </w:r>
          </w:p>
        </w:tc>
      </w:tr>
      <w:tr w:rsidR="00A629AD" w:rsidTr="00A629A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9AD" w:rsidRDefault="00A629AD" w:rsidP="00A629AD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Нормативно-правовые условия и принципы развития литературного образования в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AD" w:rsidRDefault="00A629A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и групповые творческие задания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Аннотация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Эссе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Доклад, выступление, сообщение </w:t>
            </w:r>
            <w:proofErr w:type="spellStart"/>
            <w:r>
              <w:rPr>
                <w:sz w:val="24"/>
                <w:szCs w:val="24"/>
              </w:rPr>
              <w:t>насеминаре</w:t>
            </w:r>
            <w:proofErr w:type="spellEnd"/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Презентация </w:t>
            </w:r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A629AD" w:rsidRDefault="00A629AD">
            <w:pPr>
              <w:snapToGrid w:val="0"/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2.1. Вопросы к зачету</w:t>
            </w:r>
          </w:p>
        </w:tc>
      </w:tr>
      <w:tr w:rsidR="00A629AD" w:rsidTr="00A629A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9AD" w:rsidRDefault="00A629AD" w:rsidP="00A629AD">
            <w:pPr>
              <w:numPr>
                <w:ilvl w:val="0"/>
                <w:numId w:val="4"/>
              </w:num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Ценностно-мировоззренческий компонент литературного образования в современной школе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AD" w:rsidRDefault="00A629A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и групповые творческие задания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Аннотация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Эссе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Доклад, выступление, сообщение </w:t>
            </w:r>
            <w:proofErr w:type="spellStart"/>
            <w:r>
              <w:rPr>
                <w:sz w:val="24"/>
                <w:szCs w:val="24"/>
              </w:rPr>
              <w:t>насеминаре</w:t>
            </w:r>
            <w:proofErr w:type="spellEnd"/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Презентация </w:t>
            </w:r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Вопросы к зачету</w:t>
            </w:r>
          </w:p>
        </w:tc>
      </w:tr>
      <w:tr w:rsidR="00A629AD" w:rsidTr="00A629AD">
        <w:trPr>
          <w:trHeight w:val="11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9AD" w:rsidRDefault="00A629AD" w:rsidP="00A629AD">
            <w:pPr>
              <w:numPr>
                <w:ilvl w:val="0"/>
                <w:numId w:val="4"/>
              </w:num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pStyle w:val="4"/>
              <w:tabs>
                <w:tab w:val="num" w:pos="0"/>
              </w:tabs>
              <w:snapToGrid w:val="0"/>
              <w:spacing w:before="0" w:after="0" w:line="276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Ценности и смыслы русской культуры во внеурочной деятельности по литературе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  <w:r>
              <w:rPr>
                <w:color w:val="000000"/>
                <w:sz w:val="24"/>
                <w:szCs w:val="24"/>
              </w:rPr>
              <w:t>ПК-29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ПК-31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AD" w:rsidRDefault="00A629A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и групповые творческие задания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Аннотация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Эссе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Доклад, выступление, сообщение </w:t>
            </w:r>
            <w:proofErr w:type="spellStart"/>
            <w:r>
              <w:rPr>
                <w:sz w:val="24"/>
                <w:szCs w:val="24"/>
              </w:rPr>
              <w:t>насеминаре</w:t>
            </w:r>
            <w:proofErr w:type="spellEnd"/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Презентация </w:t>
            </w:r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Материалы для проведения текущего контроля и промежуточной аттестации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Вопросы к зачету</w:t>
            </w:r>
          </w:p>
        </w:tc>
      </w:tr>
      <w:tr w:rsidR="00A629AD" w:rsidTr="00A629AD">
        <w:trPr>
          <w:trHeight w:val="12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9AD" w:rsidRDefault="00A629AD" w:rsidP="00A629AD">
            <w:pPr>
              <w:numPr>
                <w:ilvl w:val="0"/>
                <w:numId w:val="4"/>
              </w:num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29AD" w:rsidRDefault="00A629AD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Методическая грамотность педагога во внеурочной деятельности по литературе</w:t>
            </w:r>
          </w:p>
          <w:p w:rsidR="00A629AD" w:rsidRDefault="00A629AD">
            <w:pPr>
              <w:pStyle w:val="4"/>
              <w:tabs>
                <w:tab w:val="num" w:pos="0"/>
              </w:tabs>
              <w:snapToGrid w:val="0"/>
              <w:spacing w:before="0" w:after="0" w:line="276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29AD" w:rsidRDefault="00A629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9AD" w:rsidRDefault="00A629A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и групповые творческие задания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Аннотация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Эссе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Доклад, выступление, сообщение на семинаре</w:t>
            </w:r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Презентация </w:t>
            </w:r>
          </w:p>
          <w:p w:rsidR="00A629AD" w:rsidRDefault="00A629AD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A629AD" w:rsidRDefault="00A629AD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Вопросы к зачету</w:t>
            </w:r>
          </w:p>
        </w:tc>
      </w:tr>
      <w:bookmarkEnd w:id="0"/>
    </w:tbl>
    <w:p w:rsidR="00A629AD" w:rsidRDefault="00A629AD" w:rsidP="001F3A69">
      <w:pPr>
        <w:ind w:left="100"/>
        <w:jc w:val="center"/>
        <w:rPr>
          <w:b/>
          <w:sz w:val="24"/>
          <w:szCs w:val="24"/>
        </w:rPr>
      </w:pPr>
    </w:p>
    <w:p w:rsidR="00E46B3B" w:rsidRDefault="00E46B3B" w:rsidP="001F3A69">
      <w:pPr>
        <w:ind w:left="100"/>
        <w:jc w:val="center"/>
        <w:rPr>
          <w:b/>
          <w:sz w:val="24"/>
          <w:szCs w:val="24"/>
        </w:rPr>
      </w:pPr>
    </w:p>
    <w:p w:rsidR="00C453BF" w:rsidRPr="00C453BF" w:rsidRDefault="00C453BF" w:rsidP="001F3A69">
      <w:pPr>
        <w:ind w:left="100"/>
        <w:jc w:val="center"/>
        <w:rPr>
          <w:b/>
          <w:sz w:val="24"/>
          <w:szCs w:val="24"/>
        </w:rPr>
      </w:pPr>
    </w:p>
    <w:p w:rsidR="00A03A7B" w:rsidRPr="00A03A7B" w:rsidRDefault="00A03A7B" w:rsidP="001F3A69">
      <w:pPr>
        <w:jc w:val="center"/>
        <w:rPr>
          <w:b/>
          <w:sz w:val="24"/>
          <w:szCs w:val="24"/>
        </w:rPr>
      </w:pPr>
      <w:r w:rsidRPr="00A03A7B">
        <w:rPr>
          <w:b/>
          <w:sz w:val="24"/>
          <w:szCs w:val="24"/>
        </w:rPr>
        <w:t>1.Индивидуальные и групповые творческие задания</w:t>
      </w:r>
    </w:p>
    <w:p w:rsidR="00A03A7B" w:rsidRPr="00A03A7B" w:rsidRDefault="00A03A7B" w:rsidP="001F3A69">
      <w:pPr>
        <w:jc w:val="center"/>
        <w:rPr>
          <w:b/>
          <w:bCs/>
          <w:sz w:val="24"/>
          <w:szCs w:val="24"/>
        </w:rPr>
      </w:pPr>
    </w:p>
    <w:p w:rsidR="00A03A7B" w:rsidRPr="005D7BFF" w:rsidRDefault="00A03A7B" w:rsidP="001F3A69">
      <w:pPr>
        <w:jc w:val="center"/>
        <w:rPr>
          <w:rFonts w:eastAsia="Times New Roman"/>
          <w:bCs/>
          <w:sz w:val="24"/>
          <w:szCs w:val="24"/>
        </w:rPr>
      </w:pPr>
      <w:r w:rsidRPr="005D7BFF">
        <w:rPr>
          <w:b/>
          <w:bCs/>
          <w:sz w:val="24"/>
          <w:szCs w:val="24"/>
        </w:rPr>
        <w:t>1.1. Аннотация</w:t>
      </w:r>
    </w:p>
    <w:p w:rsidR="005C1D7C" w:rsidRPr="005D7BFF" w:rsidRDefault="005C1D7C" w:rsidP="001F3A69">
      <w:pPr>
        <w:jc w:val="both"/>
        <w:rPr>
          <w:rFonts w:eastAsia="Times New Roman"/>
          <w:bCs/>
          <w:sz w:val="24"/>
          <w:szCs w:val="24"/>
        </w:rPr>
      </w:pPr>
      <w:r w:rsidRPr="005D7BFF">
        <w:rPr>
          <w:rFonts w:eastAsia="Times New Roman"/>
          <w:bCs/>
          <w:sz w:val="24"/>
          <w:szCs w:val="24"/>
        </w:rPr>
        <w:t>1. Аннотированный список статей</w:t>
      </w:r>
      <w:r w:rsidR="00BC46D6" w:rsidRPr="005D7BFF">
        <w:rPr>
          <w:rFonts w:eastAsia="Times New Roman"/>
          <w:bCs/>
          <w:sz w:val="24"/>
          <w:szCs w:val="24"/>
        </w:rPr>
        <w:t xml:space="preserve"> и методических пособий</w:t>
      </w:r>
      <w:r w:rsidRPr="005D7BFF">
        <w:rPr>
          <w:rFonts w:eastAsia="Times New Roman"/>
          <w:bCs/>
          <w:sz w:val="24"/>
          <w:szCs w:val="24"/>
        </w:rPr>
        <w:t xml:space="preserve"> </w:t>
      </w:r>
      <w:r w:rsidR="00BC46D6" w:rsidRPr="005D7BFF">
        <w:rPr>
          <w:color w:val="000000"/>
          <w:sz w:val="24"/>
          <w:szCs w:val="24"/>
        </w:rPr>
        <w:t>о современных социокультурных вызовах и способах их решения в системе образования</w:t>
      </w:r>
      <w:r w:rsidRPr="005D7BFF">
        <w:rPr>
          <w:sz w:val="24"/>
          <w:szCs w:val="24"/>
        </w:rPr>
        <w:t>.</w:t>
      </w:r>
    </w:p>
    <w:p w:rsidR="00CD799D" w:rsidRPr="005D7BFF" w:rsidRDefault="005C1D7C" w:rsidP="001F3A69">
      <w:pPr>
        <w:jc w:val="both"/>
        <w:rPr>
          <w:rFonts w:eastAsia="Times New Roman"/>
          <w:bCs/>
          <w:sz w:val="24"/>
          <w:szCs w:val="24"/>
        </w:rPr>
      </w:pPr>
      <w:r w:rsidRPr="005D7BFF">
        <w:rPr>
          <w:rFonts w:eastAsia="Times New Roman"/>
          <w:bCs/>
          <w:sz w:val="24"/>
          <w:szCs w:val="24"/>
        </w:rPr>
        <w:t xml:space="preserve">2. </w:t>
      </w:r>
      <w:r w:rsidR="00BC46D6" w:rsidRPr="005D7BFF">
        <w:rPr>
          <w:rFonts w:eastAsia="Times New Roman"/>
          <w:bCs/>
          <w:sz w:val="24"/>
          <w:szCs w:val="24"/>
        </w:rPr>
        <w:t xml:space="preserve">Аннотированный список статей и методических пособий </w:t>
      </w:r>
      <w:r w:rsidR="00CD799D" w:rsidRPr="005D7BFF">
        <w:rPr>
          <w:sz w:val="24"/>
          <w:szCs w:val="24"/>
        </w:rPr>
        <w:t xml:space="preserve">о </w:t>
      </w:r>
      <w:r w:rsidR="00CF1907" w:rsidRPr="005D7BFF">
        <w:rPr>
          <w:sz w:val="24"/>
          <w:szCs w:val="24"/>
        </w:rPr>
        <w:t>нормативно-</w:t>
      </w:r>
      <w:r w:rsidR="00BC46D6" w:rsidRPr="005D7BFF">
        <w:rPr>
          <w:color w:val="000000"/>
          <w:sz w:val="24"/>
          <w:szCs w:val="24"/>
        </w:rPr>
        <w:t xml:space="preserve">правовых условиях </w:t>
      </w:r>
      <w:r w:rsidR="00CF1907" w:rsidRPr="005D7BFF">
        <w:rPr>
          <w:color w:val="000000"/>
          <w:sz w:val="24"/>
          <w:szCs w:val="24"/>
        </w:rPr>
        <w:t>и принципах развития литературного образования в Российской Федерации</w:t>
      </w:r>
      <w:r w:rsidR="00CD799D" w:rsidRPr="005D7BFF">
        <w:rPr>
          <w:sz w:val="24"/>
          <w:szCs w:val="24"/>
        </w:rPr>
        <w:t>.</w:t>
      </w:r>
    </w:p>
    <w:p w:rsidR="00CD799D" w:rsidRPr="005D7BFF" w:rsidRDefault="005D7BFF" w:rsidP="001F3A69">
      <w:pPr>
        <w:jc w:val="both"/>
        <w:rPr>
          <w:rFonts w:eastAsia="Times New Roman"/>
          <w:bCs/>
          <w:sz w:val="24"/>
          <w:szCs w:val="24"/>
        </w:rPr>
      </w:pPr>
      <w:r w:rsidRPr="005D7BFF">
        <w:rPr>
          <w:rFonts w:eastAsia="Times New Roman"/>
          <w:bCs/>
          <w:sz w:val="24"/>
          <w:szCs w:val="24"/>
        </w:rPr>
        <w:t>3</w:t>
      </w:r>
      <w:r w:rsidR="005C1D7C" w:rsidRPr="005D7BFF">
        <w:rPr>
          <w:rFonts w:eastAsia="Times New Roman"/>
          <w:bCs/>
          <w:sz w:val="24"/>
          <w:szCs w:val="24"/>
        </w:rPr>
        <w:t>.</w:t>
      </w:r>
      <w:r w:rsidR="00BC46D6" w:rsidRPr="005D7BFF">
        <w:rPr>
          <w:rFonts w:eastAsia="Times New Roman"/>
          <w:bCs/>
          <w:sz w:val="24"/>
          <w:szCs w:val="24"/>
        </w:rPr>
        <w:t xml:space="preserve"> Аннотированный список статей и методических пособий о </w:t>
      </w:r>
      <w:r w:rsidRPr="005D7BFF">
        <w:rPr>
          <w:sz w:val="24"/>
          <w:szCs w:val="24"/>
        </w:rPr>
        <w:t xml:space="preserve">методологических и методических принципах преподавания литературы  во внеурочной деятельности, </w:t>
      </w:r>
      <w:r w:rsidRPr="005D7BFF">
        <w:rPr>
          <w:rFonts w:eastAsia="Times New Roman"/>
          <w:bCs/>
          <w:sz w:val="24"/>
          <w:szCs w:val="24"/>
        </w:rPr>
        <w:t>подготовке учителя</w:t>
      </w:r>
      <w:r w:rsidR="00CD799D" w:rsidRPr="005D7BFF">
        <w:rPr>
          <w:sz w:val="24"/>
          <w:szCs w:val="24"/>
        </w:rPr>
        <w:t>.</w:t>
      </w:r>
    </w:p>
    <w:p w:rsidR="00CD799D" w:rsidRPr="005D7BFF" w:rsidRDefault="005D7BFF" w:rsidP="001F3A69">
      <w:pPr>
        <w:jc w:val="both"/>
        <w:rPr>
          <w:rFonts w:eastAsia="Times New Roman"/>
          <w:bCs/>
          <w:sz w:val="24"/>
          <w:szCs w:val="24"/>
        </w:rPr>
      </w:pPr>
      <w:r w:rsidRPr="005D7BFF">
        <w:rPr>
          <w:rFonts w:eastAsia="Times New Roman"/>
          <w:bCs/>
          <w:sz w:val="24"/>
          <w:szCs w:val="24"/>
        </w:rPr>
        <w:t>4</w:t>
      </w:r>
      <w:r w:rsidR="001A24C9" w:rsidRPr="005D7BFF">
        <w:rPr>
          <w:rFonts w:eastAsia="Times New Roman"/>
          <w:bCs/>
          <w:sz w:val="24"/>
          <w:szCs w:val="24"/>
        </w:rPr>
        <w:t xml:space="preserve">.  </w:t>
      </w:r>
      <w:r w:rsidR="00BC46D6" w:rsidRPr="005D7BFF">
        <w:rPr>
          <w:rFonts w:eastAsia="Times New Roman"/>
          <w:bCs/>
          <w:sz w:val="24"/>
          <w:szCs w:val="24"/>
        </w:rPr>
        <w:t xml:space="preserve">Аннотированный список статей и методических пособий </w:t>
      </w:r>
      <w:r w:rsidRPr="005D7BFF">
        <w:rPr>
          <w:rFonts w:eastAsia="Times New Roman"/>
          <w:bCs/>
          <w:sz w:val="24"/>
          <w:szCs w:val="24"/>
        </w:rPr>
        <w:t xml:space="preserve">по </w:t>
      </w:r>
      <w:r w:rsidRPr="005D7BFF">
        <w:rPr>
          <w:sz w:val="24"/>
          <w:szCs w:val="24"/>
        </w:rPr>
        <w:t>дисциплинам гуманитарной и духовно-нравственной направленности для педагогов и обучающихся</w:t>
      </w:r>
      <w:r w:rsidR="00CD799D" w:rsidRPr="005D7BFF">
        <w:rPr>
          <w:sz w:val="24"/>
          <w:szCs w:val="24"/>
        </w:rPr>
        <w:t>.</w:t>
      </w:r>
    </w:p>
    <w:p w:rsidR="00E804E5" w:rsidRPr="005D7BFF" w:rsidRDefault="005D7BFF" w:rsidP="001F3A69">
      <w:pPr>
        <w:jc w:val="both"/>
        <w:rPr>
          <w:rFonts w:eastAsia="Times New Roman"/>
          <w:bCs/>
          <w:sz w:val="24"/>
          <w:szCs w:val="24"/>
        </w:rPr>
      </w:pPr>
      <w:r w:rsidRPr="005D7BFF">
        <w:rPr>
          <w:rFonts w:eastAsia="Times New Roman"/>
          <w:bCs/>
          <w:sz w:val="24"/>
          <w:szCs w:val="24"/>
        </w:rPr>
        <w:t>5</w:t>
      </w:r>
      <w:r w:rsidR="001A24C9" w:rsidRPr="005D7BFF">
        <w:rPr>
          <w:rFonts w:eastAsia="Times New Roman"/>
          <w:bCs/>
          <w:sz w:val="24"/>
          <w:szCs w:val="24"/>
        </w:rPr>
        <w:t xml:space="preserve">. </w:t>
      </w:r>
      <w:r w:rsidR="00BC46D6" w:rsidRPr="005D7BFF">
        <w:rPr>
          <w:rFonts w:eastAsia="Times New Roman"/>
          <w:bCs/>
          <w:sz w:val="24"/>
          <w:szCs w:val="24"/>
        </w:rPr>
        <w:t xml:space="preserve">Аннотированный список статей и методических пособий о </w:t>
      </w:r>
      <w:r w:rsidRPr="005D7BFF">
        <w:rPr>
          <w:sz w:val="24"/>
          <w:szCs w:val="24"/>
        </w:rPr>
        <w:t xml:space="preserve">социально-философских и педагогических аспектах творческой и проектно-исследовательской деятельности во внеурочной деятельности по литературе, о методике организации различных форм образовательной деятельности на занятиях, </w:t>
      </w:r>
      <w:r w:rsidRPr="005D7BFF">
        <w:rPr>
          <w:rFonts w:eastAsia="Times New Roman"/>
          <w:bCs/>
          <w:sz w:val="24"/>
          <w:szCs w:val="24"/>
        </w:rPr>
        <w:t>о видах и способах диагностики результатов внеурочной деятельности по литературе</w:t>
      </w:r>
      <w:r w:rsidR="00E804E5" w:rsidRPr="005D7BFF">
        <w:rPr>
          <w:sz w:val="24"/>
          <w:szCs w:val="24"/>
        </w:rPr>
        <w:t>.</w:t>
      </w:r>
    </w:p>
    <w:p w:rsidR="005C1D7C" w:rsidRPr="00C6148D" w:rsidRDefault="001A24C9" w:rsidP="001F3A69">
      <w:pPr>
        <w:tabs>
          <w:tab w:val="left" w:pos="5368"/>
        </w:tabs>
        <w:jc w:val="both"/>
        <w:rPr>
          <w:b/>
          <w:sz w:val="24"/>
          <w:szCs w:val="24"/>
        </w:rPr>
      </w:pPr>
      <w:r w:rsidRPr="00C6148D">
        <w:rPr>
          <w:b/>
          <w:sz w:val="24"/>
          <w:szCs w:val="24"/>
        </w:rPr>
        <w:tab/>
      </w: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r w:rsidRPr="00C6148D">
        <w:rPr>
          <w:b/>
          <w:sz w:val="24"/>
          <w:szCs w:val="24"/>
        </w:rPr>
        <w:t xml:space="preserve">Критерии и показатели, </w:t>
      </w:r>
      <w:proofErr w:type="spellStart"/>
      <w:r w:rsidRPr="00C6148D">
        <w:rPr>
          <w:b/>
          <w:sz w:val="24"/>
          <w:szCs w:val="24"/>
        </w:rPr>
        <w:t>используемыепри</w:t>
      </w:r>
      <w:proofErr w:type="spellEnd"/>
      <w:r w:rsidRPr="00C6148D">
        <w:rPr>
          <w:b/>
          <w:sz w:val="24"/>
          <w:szCs w:val="24"/>
        </w:rPr>
        <w:t xml:space="preserve"> </w:t>
      </w:r>
      <w:proofErr w:type="spellStart"/>
      <w:r w:rsidRPr="00C6148D">
        <w:rPr>
          <w:b/>
          <w:sz w:val="24"/>
          <w:szCs w:val="24"/>
        </w:rPr>
        <w:t>оцениваниианнотации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7557B3" w:rsidRPr="00C6148D" w:rsidTr="001E62A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148D">
              <w:rPr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proofErr w:type="spellStart"/>
            <w:r w:rsidRPr="00C6148D">
              <w:rPr>
                <w:b/>
                <w:sz w:val="24"/>
                <w:szCs w:val="24"/>
              </w:rPr>
              <w:t>Требованияпо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b/>
                <w:sz w:val="24"/>
                <w:szCs w:val="24"/>
              </w:rPr>
              <w:t>структуреи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оформлению</w:t>
            </w:r>
          </w:p>
        </w:tc>
      </w:tr>
      <w:tr w:rsidR="007557B3" w:rsidRPr="00C6148D" w:rsidTr="001E62A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 xml:space="preserve">Аннотация –краткая </w:t>
            </w:r>
            <w:r w:rsidRPr="00C6148D">
              <w:rPr>
                <w:sz w:val="24"/>
                <w:szCs w:val="24"/>
              </w:rPr>
              <w:t>характеристикаиздания:рукописи,описанияпроекта,монографии,статьи,</w:t>
            </w:r>
            <w:r w:rsidRPr="00C6148D">
              <w:rPr>
                <w:rFonts w:eastAsia="Times New Roman"/>
                <w:sz w:val="24"/>
                <w:szCs w:val="24"/>
              </w:rPr>
              <w:t xml:space="preserve"> книги –любого </w:t>
            </w:r>
            <w:r w:rsidRPr="00C6148D">
              <w:rPr>
                <w:sz w:val="24"/>
                <w:szCs w:val="24"/>
              </w:rPr>
              <w:t>законченноготекста(«источника»).Аннотацияпоказываетотличительныеособенностии достоинстваиздаваемогопроизведения,помогаетчитающемусориентироваться</w:t>
            </w:r>
            <w:proofErr w:type="gramStart"/>
            <w:r w:rsidRPr="00C6148D">
              <w:rPr>
                <w:sz w:val="24"/>
                <w:szCs w:val="24"/>
              </w:rPr>
              <w:t>.А</w:t>
            </w:r>
            <w:proofErr w:type="gramEnd"/>
            <w:r w:rsidRPr="00C6148D">
              <w:rPr>
                <w:sz w:val="24"/>
                <w:szCs w:val="24"/>
              </w:rPr>
              <w:t>ннотациядаётответ на вопрос:</w:t>
            </w:r>
            <w:r w:rsidRPr="00C6148D">
              <w:rPr>
                <w:spacing w:val="-3"/>
                <w:sz w:val="24"/>
                <w:szCs w:val="24"/>
              </w:rPr>
              <w:t>«</w:t>
            </w:r>
            <w:proofErr w:type="spellStart"/>
            <w:r w:rsidRPr="00C6148D">
              <w:rPr>
                <w:spacing w:val="-3"/>
                <w:sz w:val="24"/>
                <w:szCs w:val="24"/>
              </w:rPr>
              <w:t>Очём</w:t>
            </w:r>
            <w:proofErr w:type="spellEnd"/>
            <w:r w:rsidRPr="00C6148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говоритсявпервичномдокументе</w:t>
            </w:r>
            <w:proofErr w:type="spellEnd"/>
            <w:r w:rsidRPr="00C6148D">
              <w:rPr>
                <w:sz w:val="24"/>
                <w:szCs w:val="24"/>
              </w:rPr>
              <w:t>?»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Передтекстоманнотацииприсутствуютвыходныеданные(автор,название,место </w:t>
            </w:r>
            <w:proofErr w:type="spellStart"/>
            <w:r w:rsidRPr="00C6148D">
              <w:rPr>
                <w:sz w:val="24"/>
                <w:szCs w:val="24"/>
              </w:rPr>
              <w:t>ивремяиздания</w:t>
            </w:r>
            <w:proofErr w:type="spellEnd"/>
            <w:r w:rsidRPr="00C6148D">
              <w:rPr>
                <w:sz w:val="24"/>
                <w:szCs w:val="24"/>
              </w:rPr>
              <w:t>)</w:t>
            </w:r>
            <w:proofErr w:type="spellStart"/>
            <w:r w:rsidRPr="00C6148D">
              <w:rPr>
                <w:sz w:val="24"/>
                <w:szCs w:val="24"/>
              </w:rPr>
              <w:t>вноминативнойформе</w:t>
            </w:r>
            <w:proofErr w:type="gramStart"/>
            <w:r w:rsidRPr="00C6148D">
              <w:rPr>
                <w:sz w:val="24"/>
                <w:szCs w:val="24"/>
              </w:rPr>
              <w:t>.А</w:t>
            </w:r>
            <w:proofErr w:type="gramEnd"/>
            <w:r w:rsidRPr="00C6148D">
              <w:rPr>
                <w:sz w:val="24"/>
                <w:szCs w:val="24"/>
              </w:rPr>
              <w:t>ннотациясодержитосновнуютему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источника,кроме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этогоона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можетперечислятьосновныеположенияописываемогоисточника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widowControl w:val="0"/>
            </w:pPr>
            <w:r w:rsidRPr="00C6148D">
              <w:rPr>
                <w:sz w:val="24"/>
                <w:szCs w:val="24"/>
              </w:rPr>
              <w:t xml:space="preserve">Аннотация </w:t>
            </w:r>
            <w:proofErr w:type="spellStart"/>
            <w:r w:rsidRPr="00C6148D">
              <w:rPr>
                <w:spacing w:val="-3"/>
                <w:sz w:val="24"/>
                <w:szCs w:val="24"/>
              </w:rPr>
              <w:t>может</w:t>
            </w:r>
            <w:r w:rsidRPr="00C6148D">
              <w:rPr>
                <w:sz w:val="24"/>
                <w:szCs w:val="24"/>
              </w:rPr>
              <w:t>неупоминатьсубъектдействия</w:t>
            </w:r>
            <w:proofErr w:type="gramStart"/>
            <w:r w:rsidRPr="00C6148D">
              <w:rPr>
                <w:sz w:val="24"/>
                <w:szCs w:val="24"/>
              </w:rPr>
              <w:t>,п</w:t>
            </w:r>
            <w:proofErr w:type="gramEnd"/>
            <w:r w:rsidRPr="00C6148D">
              <w:rPr>
                <w:sz w:val="24"/>
                <w:szCs w:val="24"/>
              </w:rPr>
              <w:t>редполагая</w:t>
            </w:r>
            <w:proofErr w:type="spellEnd"/>
            <w:r w:rsidRPr="00C6148D">
              <w:rPr>
                <w:sz w:val="24"/>
                <w:szCs w:val="24"/>
              </w:rPr>
              <w:t xml:space="preserve">, </w:t>
            </w:r>
            <w:proofErr w:type="spellStart"/>
            <w:r w:rsidRPr="00C6148D">
              <w:rPr>
                <w:sz w:val="24"/>
                <w:szCs w:val="24"/>
              </w:rPr>
              <w:t>что</w:t>
            </w:r>
            <w:r w:rsidRPr="00C6148D">
              <w:rPr>
                <w:spacing w:val="-3"/>
                <w:sz w:val="24"/>
                <w:szCs w:val="24"/>
              </w:rPr>
              <w:t>он</w:t>
            </w:r>
            <w:r w:rsidRPr="00C6148D">
              <w:rPr>
                <w:sz w:val="24"/>
                <w:szCs w:val="24"/>
              </w:rPr>
              <w:t>известенизконтекста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</w:tr>
    </w:tbl>
    <w:p w:rsidR="007557B3" w:rsidRPr="00C6148D" w:rsidRDefault="007557B3" w:rsidP="001F3A69">
      <w:pPr>
        <w:jc w:val="both"/>
        <w:rPr>
          <w:sz w:val="24"/>
          <w:szCs w:val="24"/>
        </w:rPr>
      </w:pPr>
    </w:p>
    <w:p w:rsidR="00A629AD" w:rsidRDefault="00A629AD" w:rsidP="001F3A69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</w:p>
    <w:p w:rsidR="00A629AD" w:rsidRDefault="00A629AD" w:rsidP="001F3A69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  <w:lang w:val="en-US"/>
        </w:rPr>
      </w:pPr>
      <w:proofErr w:type="spellStart"/>
      <w:r w:rsidRPr="00C6148D">
        <w:rPr>
          <w:rFonts w:eastAsia="Times New Roman"/>
          <w:b/>
          <w:bCs/>
          <w:sz w:val="24"/>
          <w:szCs w:val="24"/>
          <w:lang w:val="en-US"/>
        </w:rPr>
        <w:lastRenderedPageBreak/>
        <w:t>Алгоритм</w:t>
      </w:r>
      <w:proofErr w:type="spellEnd"/>
      <w:r w:rsidR="003C19B7">
        <w:rPr>
          <w:rFonts w:eastAsia="Times New Roman"/>
          <w:b/>
          <w:bCs/>
          <w:sz w:val="24"/>
          <w:szCs w:val="24"/>
        </w:rPr>
        <w:t xml:space="preserve"> о</w:t>
      </w:r>
      <w:proofErr w:type="spellStart"/>
      <w:r w:rsidRPr="00C6148D">
        <w:rPr>
          <w:rFonts w:eastAsia="Times New Roman"/>
          <w:b/>
          <w:bCs/>
          <w:sz w:val="24"/>
          <w:szCs w:val="24"/>
          <w:lang w:val="en-US"/>
        </w:rPr>
        <w:t>ценивания</w:t>
      </w:r>
      <w:proofErr w:type="spellEnd"/>
      <w:r w:rsidR="003C19B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C6148D">
        <w:rPr>
          <w:rFonts w:eastAsia="Times New Roman"/>
          <w:b/>
          <w:bCs/>
          <w:sz w:val="24"/>
          <w:szCs w:val="24"/>
          <w:lang w:val="en-US"/>
        </w:rPr>
        <w:t>аннотации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148D"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</w:rPr>
              <w:t>Балл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Грамотное оформление выходных </w:t>
            </w:r>
            <w:proofErr w:type="spellStart"/>
            <w:r w:rsidRPr="00C6148D">
              <w:rPr>
                <w:sz w:val="24"/>
                <w:szCs w:val="24"/>
              </w:rPr>
              <w:t>данныхи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r w:rsidRPr="00C6148D">
              <w:rPr>
                <w:spacing w:val="-2"/>
                <w:sz w:val="24"/>
                <w:szCs w:val="24"/>
              </w:rPr>
              <w:t xml:space="preserve">количественной </w:t>
            </w:r>
            <w:r w:rsidRPr="00C6148D">
              <w:rPr>
                <w:spacing w:val="-1"/>
                <w:sz w:val="24"/>
                <w:szCs w:val="24"/>
              </w:rPr>
              <w:t>характеристики источник</w:t>
            </w:r>
            <w:proofErr w:type="gramStart"/>
            <w:r w:rsidRPr="00C6148D">
              <w:rPr>
                <w:spacing w:val="-1"/>
                <w:sz w:val="24"/>
                <w:szCs w:val="24"/>
              </w:rPr>
              <w:t>а</w:t>
            </w:r>
            <w:r w:rsidRPr="00C6148D">
              <w:rPr>
                <w:sz w:val="24"/>
                <w:szCs w:val="24"/>
              </w:rPr>
              <w:t>(</w:t>
            </w:r>
            <w:proofErr w:type="gramEnd"/>
            <w:r w:rsidRPr="00C6148D">
              <w:rPr>
                <w:sz w:val="24"/>
                <w:szCs w:val="24"/>
              </w:rPr>
              <w:t xml:space="preserve">страницы, </w:t>
            </w:r>
            <w:proofErr w:type="spellStart"/>
            <w:r w:rsidRPr="00C6148D">
              <w:rPr>
                <w:sz w:val="24"/>
                <w:szCs w:val="24"/>
              </w:rPr>
              <w:t>рисунки,таблицы</w:t>
            </w:r>
            <w:proofErr w:type="spellEnd"/>
            <w:r w:rsidRPr="00C6148D">
              <w:rPr>
                <w:sz w:val="24"/>
                <w:szCs w:val="24"/>
              </w:rPr>
              <w:t>)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proofErr w:type="gramStart"/>
            <w:r w:rsidRPr="00C6148D">
              <w:rPr>
                <w:sz w:val="24"/>
                <w:szCs w:val="24"/>
              </w:rPr>
              <w:t>Указана</w:t>
            </w:r>
            <w:proofErr w:type="gramEnd"/>
            <w:r w:rsidRPr="00C6148D">
              <w:rPr>
                <w:sz w:val="24"/>
                <w:szCs w:val="24"/>
              </w:rPr>
              <w:t xml:space="preserve"> адресность источника (для какого читателя он создан)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rPr>
                <w:spacing w:val="-1"/>
                <w:sz w:val="24"/>
                <w:szCs w:val="24"/>
              </w:rPr>
            </w:pPr>
            <w:r w:rsidRPr="00C6148D">
              <w:rPr>
                <w:spacing w:val="-2"/>
                <w:sz w:val="24"/>
                <w:szCs w:val="24"/>
              </w:rPr>
              <w:t xml:space="preserve">Точность </w:t>
            </w:r>
            <w:r w:rsidRPr="00C6148D">
              <w:rPr>
                <w:spacing w:val="-1"/>
                <w:sz w:val="24"/>
                <w:szCs w:val="24"/>
              </w:rPr>
              <w:t xml:space="preserve">изложения основного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содержания</w:t>
            </w:r>
            <w:r w:rsidRPr="00C6148D">
              <w:rPr>
                <w:sz w:val="24"/>
                <w:szCs w:val="24"/>
              </w:rPr>
              <w:t>источника</w:t>
            </w:r>
            <w:proofErr w:type="spellEnd"/>
            <w:r w:rsidRPr="00C6148D">
              <w:rPr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Обозначены отличительные особенности </w:t>
            </w:r>
            <w:r w:rsidRPr="00C6148D">
              <w:rPr>
                <w:sz w:val="24"/>
                <w:szCs w:val="24"/>
              </w:rPr>
              <w:t>и достоинства (</w:t>
            </w:r>
            <w:proofErr w:type="spellStart"/>
            <w:r w:rsidRPr="00C6148D">
              <w:rPr>
                <w:sz w:val="24"/>
                <w:szCs w:val="24"/>
              </w:rPr>
              <w:t>тезисы</w:t>
            </w:r>
            <w:proofErr w:type="gramStart"/>
            <w:r w:rsidRPr="00C6148D">
              <w:rPr>
                <w:sz w:val="24"/>
                <w:szCs w:val="24"/>
              </w:rPr>
              <w:t>,в</w:t>
            </w:r>
            <w:proofErr w:type="gramEnd"/>
            <w:r w:rsidRPr="00C6148D">
              <w:rPr>
                <w:sz w:val="24"/>
                <w:szCs w:val="24"/>
              </w:rPr>
              <w:t>ыводы</w:t>
            </w:r>
            <w:proofErr w:type="spellEnd"/>
            <w:r w:rsidRPr="00C6148D">
              <w:rPr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Описание особенностей сделано с </w:t>
            </w:r>
            <w:proofErr w:type="spellStart"/>
            <w:r w:rsidRPr="00C6148D">
              <w:rPr>
                <w:sz w:val="24"/>
                <w:szCs w:val="24"/>
              </w:rPr>
              <w:t>указаниемна</w:t>
            </w:r>
            <w:proofErr w:type="spellEnd"/>
            <w:r w:rsidRPr="00C6148D">
              <w:rPr>
                <w:sz w:val="24"/>
                <w:szCs w:val="24"/>
              </w:rPr>
              <w:t xml:space="preserve"> смысловые блоки (</w:t>
            </w:r>
            <w:proofErr w:type="spellStart"/>
            <w:r w:rsidRPr="00C6148D">
              <w:rPr>
                <w:sz w:val="24"/>
                <w:szCs w:val="24"/>
              </w:rPr>
              <w:t>разделы</w:t>
            </w:r>
            <w:proofErr w:type="gramStart"/>
            <w:r w:rsidRPr="00C6148D">
              <w:rPr>
                <w:sz w:val="24"/>
                <w:szCs w:val="24"/>
              </w:rPr>
              <w:t>,г</w:t>
            </w:r>
            <w:proofErr w:type="gramEnd"/>
            <w:r w:rsidRPr="00C6148D">
              <w:rPr>
                <w:sz w:val="24"/>
                <w:szCs w:val="24"/>
              </w:rPr>
              <w:t>лавы</w:t>
            </w:r>
            <w:proofErr w:type="spellEnd"/>
            <w:r w:rsidRPr="00C6148D">
              <w:rPr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Отсутствие орфографических и синтаксических ошибок, стилистических погрешностей, литературный стиль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Соответствие</w:t>
            </w:r>
            <w:r w:rsidRPr="00C6148D">
              <w:rPr>
                <w:sz w:val="24"/>
                <w:szCs w:val="24"/>
              </w:rPr>
              <w:tab/>
              <w:t xml:space="preserve">заданному объёму (100-200 слов; </w:t>
            </w:r>
            <w:proofErr w:type="gramStart"/>
            <w:r w:rsidRPr="00C6148D">
              <w:rPr>
                <w:sz w:val="24"/>
                <w:szCs w:val="24"/>
              </w:rPr>
              <w:t>расширенная</w:t>
            </w:r>
            <w:proofErr w:type="gramEnd"/>
            <w:r w:rsidRPr="00C6148D">
              <w:rPr>
                <w:sz w:val="24"/>
                <w:szCs w:val="24"/>
              </w:rPr>
              <w:t xml:space="preserve"> – до 300 слов)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Наличие ключевых слов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right"/>
              <w:rPr>
                <w:b/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</w:rPr>
              <w:t>5</w:t>
            </w:r>
          </w:p>
        </w:tc>
      </w:tr>
    </w:tbl>
    <w:p w:rsidR="007557B3" w:rsidRPr="00C6148D" w:rsidRDefault="007557B3" w:rsidP="001F3A69">
      <w:pPr>
        <w:jc w:val="both"/>
        <w:rPr>
          <w:sz w:val="24"/>
          <w:szCs w:val="24"/>
        </w:rPr>
      </w:pPr>
    </w:p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C6148D"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Оценка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отлично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хорошо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удовлетворительно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501A75" w:rsidRPr="00C6148D" w:rsidRDefault="00501A75" w:rsidP="001F3A69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:rsidR="00E1772D" w:rsidRPr="00E1772D" w:rsidRDefault="00E1772D" w:rsidP="001F3A69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  <w:r w:rsidRPr="00E1772D">
        <w:rPr>
          <w:b/>
          <w:sz w:val="24"/>
          <w:szCs w:val="24"/>
        </w:rPr>
        <w:t>1.2. Эссе</w:t>
      </w:r>
    </w:p>
    <w:p w:rsidR="002860C8" w:rsidRPr="00C6148D" w:rsidRDefault="002860C8" w:rsidP="001F3A69">
      <w:pPr>
        <w:tabs>
          <w:tab w:val="left" w:pos="2295"/>
        </w:tabs>
        <w:ind w:firstLine="720"/>
        <w:rPr>
          <w:b/>
          <w:sz w:val="24"/>
          <w:szCs w:val="24"/>
        </w:rPr>
      </w:pPr>
      <w:r w:rsidRPr="00C6148D">
        <w:rPr>
          <w:b/>
          <w:sz w:val="24"/>
          <w:szCs w:val="24"/>
        </w:rPr>
        <w:t>Темы эссе</w:t>
      </w:r>
      <w:r w:rsidR="00E1772D">
        <w:rPr>
          <w:b/>
          <w:sz w:val="24"/>
          <w:szCs w:val="24"/>
        </w:rPr>
        <w:t>:</w:t>
      </w:r>
    </w:p>
    <w:p w:rsidR="00C11E8D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1. </w:t>
      </w:r>
      <w:r w:rsidR="008535DC" w:rsidRPr="004D3735">
        <w:rPr>
          <w:sz w:val="24"/>
          <w:szCs w:val="24"/>
        </w:rPr>
        <w:t>Роль литературы в духовно-нравственном воспитании обучающихся</w:t>
      </w:r>
      <w:r w:rsidRPr="004D3735">
        <w:rPr>
          <w:color w:val="000000"/>
          <w:sz w:val="24"/>
          <w:szCs w:val="24"/>
        </w:rPr>
        <w:t>.</w:t>
      </w:r>
    </w:p>
    <w:p w:rsidR="00C11E8D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2. </w:t>
      </w:r>
      <w:r w:rsidR="004D3735" w:rsidRPr="004D3735">
        <w:rPr>
          <w:sz w:val="24"/>
          <w:szCs w:val="24"/>
        </w:rPr>
        <w:t>Ресурсы профессионального самосовершенствования учителя литературы</w:t>
      </w:r>
      <w:r w:rsidRPr="004D3735">
        <w:rPr>
          <w:sz w:val="24"/>
          <w:szCs w:val="24"/>
        </w:rPr>
        <w:t>.</w:t>
      </w:r>
    </w:p>
    <w:p w:rsidR="00C11E8D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3. </w:t>
      </w:r>
      <w:r w:rsidR="004D3735" w:rsidRPr="004D3735">
        <w:rPr>
          <w:sz w:val="24"/>
          <w:szCs w:val="24"/>
        </w:rPr>
        <w:t>Диалог субъектов образовательного процесса в литературном образовании.</w:t>
      </w:r>
    </w:p>
    <w:p w:rsidR="00C11E8D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4. </w:t>
      </w:r>
      <w:r w:rsidR="004D3735" w:rsidRPr="004D3735">
        <w:rPr>
          <w:sz w:val="24"/>
          <w:szCs w:val="24"/>
        </w:rPr>
        <w:t xml:space="preserve">Ценности и смыслы русской </w:t>
      </w:r>
      <w:proofErr w:type="gramStart"/>
      <w:r w:rsidR="004D3735" w:rsidRPr="004D3735">
        <w:rPr>
          <w:sz w:val="24"/>
          <w:szCs w:val="24"/>
        </w:rPr>
        <w:t>литературы</w:t>
      </w:r>
      <w:proofErr w:type="gramEnd"/>
      <w:r w:rsidR="004D3735" w:rsidRPr="004D3735">
        <w:rPr>
          <w:sz w:val="24"/>
          <w:szCs w:val="24"/>
        </w:rPr>
        <w:t xml:space="preserve"> и современные социокультурные вызовы.</w:t>
      </w:r>
    </w:p>
    <w:p w:rsidR="004D3735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5. </w:t>
      </w:r>
      <w:r w:rsidR="004D3735" w:rsidRPr="004D3735">
        <w:rPr>
          <w:sz w:val="24"/>
          <w:szCs w:val="24"/>
        </w:rPr>
        <w:t>Детская литература и литература для детей в вопросах духовно-нравственного образования обучающихся.</w:t>
      </w:r>
    </w:p>
    <w:p w:rsidR="00C11E8D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6. </w:t>
      </w:r>
      <w:r w:rsidR="004D3735" w:rsidRPr="004D3735">
        <w:rPr>
          <w:sz w:val="24"/>
          <w:szCs w:val="24"/>
        </w:rPr>
        <w:t xml:space="preserve">Интерес к чтению художественной литературы как инструмент мотивации </w:t>
      </w:r>
      <w:proofErr w:type="gramStart"/>
      <w:r w:rsidR="004D3735" w:rsidRPr="004D3735">
        <w:rPr>
          <w:sz w:val="24"/>
          <w:szCs w:val="24"/>
        </w:rPr>
        <w:t>обучающихся</w:t>
      </w:r>
      <w:proofErr w:type="gramEnd"/>
      <w:r w:rsidRPr="004D3735">
        <w:rPr>
          <w:sz w:val="24"/>
          <w:szCs w:val="24"/>
        </w:rPr>
        <w:t>.</w:t>
      </w:r>
    </w:p>
    <w:p w:rsidR="002860C8" w:rsidRPr="00C6148D" w:rsidRDefault="002860C8" w:rsidP="001F3A69">
      <w:pPr>
        <w:suppressAutoHyphens w:val="0"/>
        <w:jc w:val="both"/>
        <w:rPr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r w:rsidRPr="00C6148D">
        <w:rPr>
          <w:b/>
          <w:sz w:val="24"/>
          <w:szCs w:val="24"/>
        </w:rPr>
        <w:t>Критерии и показатели, используемые</w:t>
      </w:r>
      <w:r w:rsidR="003C19B7">
        <w:rPr>
          <w:b/>
          <w:sz w:val="24"/>
          <w:szCs w:val="24"/>
        </w:rPr>
        <w:t xml:space="preserve"> </w:t>
      </w:r>
      <w:r w:rsidRPr="00C6148D">
        <w:rPr>
          <w:b/>
          <w:sz w:val="24"/>
          <w:szCs w:val="24"/>
        </w:rPr>
        <w:t>при оценивании</w:t>
      </w:r>
      <w:r w:rsidR="003C19B7">
        <w:rPr>
          <w:b/>
          <w:sz w:val="24"/>
          <w:szCs w:val="24"/>
        </w:rPr>
        <w:t xml:space="preserve"> </w:t>
      </w:r>
      <w:r w:rsidRPr="00C6148D">
        <w:rPr>
          <w:b/>
          <w:sz w:val="24"/>
          <w:szCs w:val="24"/>
        </w:rPr>
        <w:t>эссе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8"/>
      </w:tblGrid>
      <w:tr w:rsidR="007557B3" w:rsidRPr="00C6148D" w:rsidTr="007557B3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widowControl w:val="0"/>
              <w:jc w:val="center"/>
            </w:pPr>
            <w:r w:rsidRPr="00C6148D">
              <w:rPr>
                <w:b/>
                <w:sz w:val="24"/>
                <w:szCs w:val="24"/>
              </w:rPr>
              <w:t>Требования</w:t>
            </w:r>
            <w:r w:rsidR="003C19B7">
              <w:rPr>
                <w:b/>
                <w:sz w:val="24"/>
                <w:szCs w:val="24"/>
              </w:rPr>
              <w:t xml:space="preserve"> </w:t>
            </w:r>
            <w:r w:rsidRPr="00C6148D">
              <w:rPr>
                <w:b/>
                <w:sz w:val="24"/>
                <w:szCs w:val="24"/>
              </w:rPr>
              <w:t>по структуре</w:t>
            </w:r>
            <w:r w:rsidR="003C19B7">
              <w:rPr>
                <w:b/>
                <w:sz w:val="24"/>
                <w:szCs w:val="24"/>
              </w:rPr>
              <w:t xml:space="preserve"> </w:t>
            </w:r>
            <w:r w:rsidRPr="00C6148D"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7557B3" w:rsidRPr="00C6148D" w:rsidTr="007557B3">
        <w:trPr>
          <w:trHeight w:val="46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lastRenderedPageBreak/>
              <w:t xml:space="preserve">Эссе (письменная </w:t>
            </w:r>
            <w:r w:rsidRPr="00C6148D">
              <w:rPr>
                <w:spacing w:val="-1"/>
                <w:sz w:val="24"/>
                <w:szCs w:val="24"/>
              </w:rPr>
              <w:t xml:space="preserve">работа) должно </w:t>
            </w:r>
            <w:r w:rsidRPr="00C6148D">
              <w:rPr>
                <w:sz w:val="24"/>
                <w:szCs w:val="24"/>
              </w:rPr>
              <w:t>содержать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Оригинальный взгляд автора на предмет</w:t>
            </w:r>
          </w:p>
          <w:p w:rsidR="007557B3" w:rsidRPr="00C6148D" w:rsidRDefault="007557B3" w:rsidP="001F3A69">
            <w:pPr>
              <w:widowControl w:val="0"/>
              <w:tabs>
                <w:tab w:val="left" w:pos="1756"/>
              </w:tabs>
              <w:jc w:val="both"/>
              <w:rPr>
                <w:spacing w:val="-1"/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Исследования </w:t>
            </w:r>
            <w:r w:rsidRPr="00C6148D">
              <w:rPr>
                <w:sz w:val="24"/>
                <w:szCs w:val="24"/>
              </w:rPr>
              <w:t xml:space="preserve">и </w:t>
            </w:r>
            <w:r w:rsidRPr="00C6148D">
              <w:rPr>
                <w:spacing w:val="-2"/>
                <w:sz w:val="24"/>
                <w:szCs w:val="24"/>
              </w:rPr>
              <w:t xml:space="preserve">может </w:t>
            </w:r>
            <w:r w:rsidRPr="00C6148D">
              <w:rPr>
                <w:spacing w:val="3"/>
                <w:sz w:val="24"/>
                <w:szCs w:val="24"/>
              </w:rPr>
              <w:t xml:space="preserve">не </w:t>
            </w:r>
            <w:r w:rsidRPr="00C6148D">
              <w:rPr>
                <w:spacing w:val="-1"/>
                <w:sz w:val="24"/>
                <w:szCs w:val="24"/>
              </w:rPr>
              <w:t xml:space="preserve">совпадать </w:t>
            </w:r>
            <w:r w:rsidRPr="00C6148D">
              <w:rPr>
                <w:sz w:val="24"/>
                <w:szCs w:val="24"/>
              </w:rPr>
              <w:t>с  общепринятой точкой  зрения на него.</w:t>
            </w:r>
          </w:p>
          <w:p w:rsidR="007557B3" w:rsidRPr="00C6148D" w:rsidRDefault="007557B3" w:rsidP="001F3A69">
            <w:pPr>
              <w:widowControl w:val="0"/>
              <w:tabs>
                <w:tab w:val="left" w:pos="763"/>
                <w:tab w:val="left" w:pos="120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Эссе </w:t>
            </w:r>
            <w:r w:rsidRPr="00C6148D">
              <w:rPr>
                <w:spacing w:val="-3"/>
                <w:sz w:val="24"/>
                <w:szCs w:val="24"/>
              </w:rPr>
              <w:t xml:space="preserve">от </w:t>
            </w:r>
            <w:r w:rsidRPr="00C6148D">
              <w:rPr>
                <w:sz w:val="24"/>
                <w:szCs w:val="24"/>
              </w:rPr>
              <w:t xml:space="preserve">франц. </w:t>
            </w:r>
            <w:proofErr w:type="spellStart"/>
            <w:r w:rsidRPr="00C6148D">
              <w:rPr>
                <w:spacing w:val="-1"/>
                <w:sz w:val="24"/>
                <w:szCs w:val="24"/>
                <w:lang w:val="en-US"/>
              </w:rPr>
              <w:t>Essai</w:t>
            </w:r>
            <w:proofErr w:type="spellEnd"/>
            <w:r w:rsidRPr="00C6148D">
              <w:rPr>
                <w:sz w:val="24"/>
                <w:szCs w:val="24"/>
              </w:rPr>
              <w:t xml:space="preserve">– </w:t>
            </w:r>
            <w:r w:rsidRPr="00C6148D">
              <w:rPr>
                <w:spacing w:val="-1"/>
                <w:sz w:val="24"/>
                <w:szCs w:val="24"/>
              </w:rPr>
              <w:t xml:space="preserve">опыт </w:t>
            </w:r>
            <w:r w:rsidRPr="00C6148D">
              <w:rPr>
                <w:sz w:val="24"/>
                <w:szCs w:val="24"/>
              </w:rPr>
              <w:t xml:space="preserve">- </w:t>
            </w:r>
            <w:r w:rsidRPr="00C6148D">
              <w:rPr>
                <w:spacing w:val="-1"/>
                <w:sz w:val="24"/>
                <w:szCs w:val="24"/>
              </w:rPr>
              <w:t xml:space="preserve">набросок, </w:t>
            </w:r>
            <w:r w:rsidRPr="00C6148D">
              <w:rPr>
                <w:spacing w:val="1"/>
                <w:sz w:val="24"/>
                <w:szCs w:val="24"/>
              </w:rPr>
              <w:t>жанр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 w:rsidRPr="00C6148D">
              <w:rPr>
                <w:sz w:val="24"/>
                <w:szCs w:val="24"/>
              </w:rPr>
              <w:t>сочетающий</w:t>
            </w:r>
            <w:proofErr w:type="gramEnd"/>
            <w:r w:rsidRPr="00C6148D">
              <w:rPr>
                <w:sz w:val="24"/>
                <w:szCs w:val="24"/>
              </w:rPr>
              <w:t xml:space="preserve"> подчеркнуто индивидуальную позицию </w:t>
            </w:r>
            <w:proofErr w:type="spellStart"/>
            <w:r w:rsidRPr="00C6148D">
              <w:rPr>
                <w:sz w:val="24"/>
                <w:szCs w:val="24"/>
              </w:rPr>
              <w:t>авторас</w:t>
            </w:r>
            <w:proofErr w:type="spellEnd"/>
            <w:r w:rsidRPr="00C6148D">
              <w:rPr>
                <w:sz w:val="24"/>
                <w:szCs w:val="24"/>
              </w:rPr>
              <w:t xml:space="preserve">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Основные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положения эссе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желательно сопровождать аналитическими фактическим материалом, подтверждающим выводы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 рекомендации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автора.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Оригинальность постановки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 раскрытия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pacing w:val="-3"/>
                <w:sz w:val="24"/>
                <w:szCs w:val="24"/>
              </w:rPr>
              <w:t xml:space="preserve">темы </w:t>
            </w:r>
            <w:r w:rsidRPr="00C6148D">
              <w:rPr>
                <w:sz w:val="24"/>
                <w:szCs w:val="24"/>
              </w:rPr>
              <w:t>повышают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ценность работы.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Иллюстративный материал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pacing w:val="-3"/>
                <w:sz w:val="24"/>
                <w:szCs w:val="24"/>
              </w:rPr>
              <w:t xml:space="preserve">должен </w:t>
            </w:r>
            <w:r w:rsidRPr="00C6148D">
              <w:rPr>
                <w:sz w:val="24"/>
                <w:szCs w:val="24"/>
              </w:rPr>
              <w:t>иметь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 xml:space="preserve">конкретный характер. 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случае разделения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материала на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разделы (параграфы</w:t>
            </w:r>
            <w:proofErr w:type="gramStart"/>
            <w:r w:rsidRPr="00C6148D">
              <w:rPr>
                <w:sz w:val="24"/>
                <w:szCs w:val="24"/>
              </w:rPr>
              <w:t>)о</w:t>
            </w:r>
            <w:proofErr w:type="gramEnd"/>
            <w:r w:rsidRPr="00C6148D">
              <w:rPr>
                <w:sz w:val="24"/>
                <w:szCs w:val="24"/>
              </w:rPr>
              <w:t>ни должны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быть пронумерованы.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По окончании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основного материала</w:t>
            </w:r>
            <w:r w:rsidRPr="00C6148D">
              <w:rPr>
                <w:spacing w:val="-11"/>
                <w:sz w:val="24"/>
                <w:szCs w:val="24"/>
              </w:rPr>
              <w:t xml:space="preserve"> п</w:t>
            </w:r>
            <w:r w:rsidRPr="00C6148D">
              <w:rPr>
                <w:sz w:val="24"/>
                <w:szCs w:val="24"/>
              </w:rPr>
              <w:t>риводятся выводы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 рекомендации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автора.</w:t>
            </w:r>
          </w:p>
          <w:p w:rsidR="007557B3" w:rsidRPr="00C6148D" w:rsidRDefault="007557B3" w:rsidP="001F3A69">
            <w:pPr>
              <w:widowControl w:val="0"/>
              <w:jc w:val="both"/>
            </w:pPr>
            <w:r w:rsidRPr="00C6148D">
              <w:rPr>
                <w:sz w:val="24"/>
                <w:szCs w:val="24"/>
              </w:rPr>
              <w:t>Работа должна сопровождаться перечнем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изученной литературы (отечественной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 зарубежной): монографий, учебников, статей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в научной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периодике, электронных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ресурсов. Ссылки на</w:t>
            </w:r>
            <w:r w:rsidR="003C19B7">
              <w:rPr>
                <w:sz w:val="24"/>
                <w:szCs w:val="24"/>
              </w:rPr>
              <w:t xml:space="preserve"> и</w:t>
            </w:r>
            <w:r w:rsidRPr="00C6148D">
              <w:rPr>
                <w:sz w:val="24"/>
                <w:szCs w:val="24"/>
              </w:rPr>
              <w:t>сточник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 обязательны (оформляются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в соответствии с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 xml:space="preserve">ГОСТ). </w:t>
            </w:r>
          </w:p>
        </w:tc>
      </w:tr>
    </w:tbl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proofErr w:type="spellStart"/>
      <w:r w:rsidRPr="00C6148D">
        <w:rPr>
          <w:b/>
          <w:sz w:val="24"/>
          <w:szCs w:val="24"/>
          <w:lang w:val="en-US"/>
        </w:rPr>
        <w:t>Алгоритм</w:t>
      </w:r>
      <w:proofErr w:type="spellEnd"/>
      <w:r w:rsidR="003C19B7">
        <w:rPr>
          <w:b/>
          <w:sz w:val="24"/>
          <w:szCs w:val="24"/>
        </w:rPr>
        <w:t xml:space="preserve"> </w:t>
      </w:r>
      <w:proofErr w:type="spellStart"/>
      <w:r w:rsidRPr="00C6148D">
        <w:rPr>
          <w:b/>
          <w:sz w:val="24"/>
          <w:szCs w:val="24"/>
          <w:lang w:val="en-US"/>
        </w:rPr>
        <w:t>оценивания</w:t>
      </w:r>
      <w:proofErr w:type="spellEnd"/>
      <w:r w:rsidR="003C19B7">
        <w:rPr>
          <w:b/>
          <w:sz w:val="24"/>
          <w:szCs w:val="24"/>
        </w:rPr>
        <w:t xml:space="preserve"> </w:t>
      </w:r>
      <w:proofErr w:type="spellStart"/>
      <w:r w:rsidRPr="00C6148D">
        <w:rPr>
          <w:b/>
          <w:sz w:val="24"/>
          <w:szCs w:val="24"/>
          <w:lang w:val="en-US"/>
        </w:rPr>
        <w:t>эссе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</w:rPr>
              <w:t>Балл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 xml:space="preserve">Соответствие </w:t>
            </w:r>
            <w:proofErr w:type="gramStart"/>
            <w:r w:rsidRPr="00C6148D">
              <w:rPr>
                <w:rFonts w:eastAsia="Times New Roman"/>
                <w:sz w:val="24"/>
                <w:szCs w:val="24"/>
              </w:rPr>
              <w:t>стандартному</w:t>
            </w:r>
            <w:proofErr w:type="gramEnd"/>
            <w:r w:rsidRPr="00C6148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форматупредставления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557B3" w:rsidRPr="00C6148D" w:rsidRDefault="007557B3" w:rsidP="001F3A6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 xml:space="preserve">Объём эссе – 2-7 стр. 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 xml:space="preserve">Шрифт 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Times</w:t>
            </w:r>
            <w:r w:rsidRPr="00C6148D">
              <w:rPr>
                <w:rFonts w:eastAsia="Times New Roman"/>
                <w:spacing w:val="7"/>
                <w:sz w:val="24"/>
                <w:szCs w:val="24"/>
              </w:rPr>
              <w:t>New</w:t>
            </w:r>
            <w:proofErr w:type="spellEnd"/>
            <w:r w:rsidRPr="00C6148D">
              <w:rPr>
                <w:rFonts w:eastAsia="Times New Roman"/>
                <w:sz w:val="24"/>
                <w:szCs w:val="24"/>
                <w:lang w:val="en-US"/>
              </w:rPr>
              <w:t>Roman</w:t>
            </w:r>
            <w:r w:rsidRPr="00C6148D">
              <w:rPr>
                <w:rFonts w:eastAsia="Times New Roman"/>
                <w:sz w:val="24"/>
                <w:szCs w:val="24"/>
              </w:rPr>
              <w:t xml:space="preserve"> 12 кегль, интервал 1,5строки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Эссе разделено на смысловые части </w:t>
            </w:r>
            <w:proofErr w:type="spellStart"/>
            <w:r w:rsidRPr="00C6148D">
              <w:rPr>
                <w:sz w:val="24"/>
                <w:szCs w:val="24"/>
              </w:rPr>
              <w:t>иналичествует</w:t>
            </w:r>
            <w:proofErr w:type="spellEnd"/>
            <w:r w:rsidRPr="00C6148D">
              <w:rPr>
                <w:sz w:val="24"/>
                <w:szCs w:val="24"/>
              </w:rPr>
              <w:t xml:space="preserve"> логика рассуждений при переходе </w:t>
            </w:r>
            <w:r w:rsidRPr="00C6148D">
              <w:rPr>
                <w:spacing w:val="-3"/>
                <w:sz w:val="24"/>
                <w:szCs w:val="24"/>
              </w:rPr>
              <w:t xml:space="preserve">от </w:t>
            </w:r>
            <w:r w:rsidRPr="00C6148D">
              <w:rPr>
                <w:sz w:val="24"/>
                <w:szCs w:val="24"/>
              </w:rPr>
              <w:t>одной частик другой.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proofErr w:type="gramStart"/>
            <w:r w:rsidRPr="00C6148D">
              <w:rPr>
                <w:sz w:val="24"/>
                <w:szCs w:val="24"/>
              </w:rPr>
              <w:t>Сделаны</w:t>
            </w:r>
            <w:proofErr w:type="gramEnd"/>
            <w:r w:rsidRPr="00C6148D">
              <w:rPr>
                <w:sz w:val="24"/>
                <w:szCs w:val="24"/>
              </w:rPr>
              <w:t xml:space="preserve"> промежуточные и </w:t>
            </w:r>
            <w:proofErr w:type="spellStart"/>
            <w:r w:rsidRPr="00C6148D">
              <w:rPr>
                <w:sz w:val="24"/>
                <w:szCs w:val="24"/>
              </w:rPr>
              <w:t>конечныевыводы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tabs>
                <w:tab w:val="left" w:pos="1175"/>
                <w:tab w:val="left" w:pos="3331"/>
              </w:tabs>
              <w:rPr>
                <w:rFonts w:eastAsia="Times New Roman"/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Наличие сформулированного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рассматриваемого</w:t>
            </w:r>
            <w:r w:rsidRPr="00C6148D">
              <w:rPr>
                <w:sz w:val="24"/>
                <w:szCs w:val="24"/>
              </w:rPr>
              <w:t>теоретического</w:t>
            </w:r>
            <w:proofErr w:type="spellEnd"/>
            <w:r w:rsidRPr="00C6148D">
              <w:rPr>
                <w:sz w:val="24"/>
                <w:szCs w:val="24"/>
              </w:rPr>
              <w:t xml:space="preserve"> положени</w:t>
            </w:r>
            <w:proofErr w:type="gramStart"/>
            <w:r w:rsidRPr="00C6148D">
              <w:rPr>
                <w:sz w:val="24"/>
                <w:szCs w:val="24"/>
              </w:rPr>
              <w:t>я(</w:t>
            </w:r>
            <w:proofErr w:type="gramEnd"/>
            <w:r w:rsidRPr="00C6148D">
              <w:rPr>
                <w:sz w:val="24"/>
                <w:szCs w:val="24"/>
              </w:rPr>
              <w:t>тезиса):</w:t>
            </w:r>
          </w:p>
          <w:p w:rsidR="007557B3" w:rsidRPr="00C6148D" w:rsidRDefault="007557B3" w:rsidP="001F3A69">
            <w:pPr>
              <w:widowControl w:val="0"/>
              <w:tabs>
                <w:tab w:val="left" w:pos="1175"/>
                <w:tab w:val="left" w:pos="3331"/>
              </w:tabs>
              <w:rPr>
                <w:spacing w:val="-1"/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>-</w:t>
            </w:r>
            <w:r w:rsidRPr="00C6148D">
              <w:rPr>
                <w:spacing w:val="-1"/>
                <w:sz w:val="24"/>
                <w:szCs w:val="24"/>
              </w:rPr>
              <w:t>определено место исследуемог</w:t>
            </w:r>
            <w:proofErr w:type="gramStart"/>
            <w:r w:rsidRPr="00C6148D">
              <w:rPr>
                <w:spacing w:val="-1"/>
                <w:sz w:val="24"/>
                <w:szCs w:val="24"/>
              </w:rPr>
              <w:t>о</w:t>
            </w:r>
            <w:r w:rsidRPr="00C6148D">
              <w:rPr>
                <w:sz w:val="24"/>
                <w:szCs w:val="24"/>
              </w:rPr>
              <w:t>(</w:t>
            </w:r>
            <w:proofErr w:type="gramEnd"/>
            <w:r w:rsidRPr="00C6148D">
              <w:rPr>
                <w:sz w:val="24"/>
                <w:szCs w:val="24"/>
              </w:rPr>
              <w:t xml:space="preserve">рассматриваемого) тезиса </w:t>
            </w:r>
            <w:proofErr w:type="spellStart"/>
            <w:r w:rsidRPr="00C6148D">
              <w:rPr>
                <w:sz w:val="24"/>
                <w:szCs w:val="24"/>
              </w:rPr>
              <w:t>втеории</w:t>
            </w:r>
            <w:proofErr w:type="spellEnd"/>
          </w:p>
          <w:p w:rsidR="007557B3" w:rsidRPr="00C6148D" w:rsidRDefault="007557B3" w:rsidP="001F3A69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-обозначен </w:t>
            </w:r>
            <w:r w:rsidRPr="00C6148D">
              <w:rPr>
                <w:spacing w:val="-2"/>
                <w:sz w:val="24"/>
                <w:szCs w:val="24"/>
              </w:rPr>
              <w:t xml:space="preserve">круг </w:t>
            </w:r>
            <w:r w:rsidRPr="00C6148D">
              <w:rPr>
                <w:spacing w:val="-1"/>
                <w:sz w:val="24"/>
                <w:szCs w:val="24"/>
              </w:rPr>
              <w:t xml:space="preserve">понятий </w:t>
            </w:r>
            <w:r w:rsidRPr="00C6148D">
              <w:rPr>
                <w:sz w:val="24"/>
                <w:szCs w:val="24"/>
              </w:rPr>
              <w:t xml:space="preserve">и </w:t>
            </w:r>
            <w:proofErr w:type="spellStart"/>
            <w:r w:rsidRPr="00C6148D">
              <w:rPr>
                <w:spacing w:val="-2"/>
                <w:sz w:val="24"/>
                <w:szCs w:val="24"/>
              </w:rPr>
              <w:t>терминов</w:t>
            </w:r>
            <w:proofErr w:type="gramStart"/>
            <w:r w:rsidRPr="00C6148D">
              <w:rPr>
                <w:spacing w:val="-2"/>
                <w:sz w:val="24"/>
                <w:szCs w:val="24"/>
              </w:rPr>
              <w:t>,н</w:t>
            </w:r>
            <w:proofErr w:type="gramEnd"/>
            <w:r w:rsidRPr="00C6148D">
              <w:rPr>
                <w:spacing w:val="-2"/>
                <w:sz w:val="24"/>
                <w:szCs w:val="24"/>
              </w:rPr>
              <w:t>еобходимых</w:t>
            </w:r>
            <w:proofErr w:type="spellEnd"/>
            <w:r w:rsidRPr="00C6148D">
              <w:rPr>
                <w:spacing w:val="-2"/>
                <w:sz w:val="24"/>
                <w:szCs w:val="24"/>
              </w:rPr>
              <w:t xml:space="preserve"> </w:t>
            </w:r>
            <w:r w:rsidRPr="00C6148D">
              <w:rPr>
                <w:spacing w:val="-1"/>
                <w:sz w:val="24"/>
                <w:szCs w:val="24"/>
              </w:rPr>
              <w:t xml:space="preserve">для описания </w:t>
            </w:r>
            <w:r w:rsidRPr="00C6148D">
              <w:rPr>
                <w:spacing w:val="-2"/>
                <w:sz w:val="24"/>
                <w:szCs w:val="24"/>
              </w:rPr>
              <w:t>исследуемого</w:t>
            </w:r>
            <w:r w:rsidRPr="00C6148D">
              <w:rPr>
                <w:sz w:val="24"/>
                <w:szCs w:val="24"/>
              </w:rPr>
              <w:t>(рассматриваемого)тезиса;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rPr>
                <w:sz w:val="24"/>
                <w:szCs w:val="24"/>
              </w:rPr>
            </w:pPr>
            <w:r w:rsidRPr="00C6148D">
              <w:rPr>
                <w:spacing w:val="-2"/>
                <w:sz w:val="24"/>
                <w:szCs w:val="24"/>
              </w:rPr>
              <w:t xml:space="preserve">Приведены </w:t>
            </w:r>
            <w:r w:rsidRPr="00C6148D">
              <w:rPr>
                <w:spacing w:val="-1"/>
                <w:sz w:val="24"/>
                <w:szCs w:val="24"/>
              </w:rPr>
              <w:t xml:space="preserve">описания </w:t>
            </w:r>
            <w:r w:rsidRPr="00C6148D">
              <w:rPr>
                <w:sz w:val="24"/>
                <w:szCs w:val="24"/>
              </w:rPr>
              <w:t xml:space="preserve">и </w:t>
            </w:r>
            <w:r w:rsidRPr="00C6148D">
              <w:rPr>
                <w:spacing w:val="-1"/>
                <w:sz w:val="24"/>
                <w:szCs w:val="24"/>
              </w:rPr>
              <w:t xml:space="preserve">сравнения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примеров</w:t>
            </w:r>
            <w:r w:rsidRPr="00C6148D">
              <w:rPr>
                <w:sz w:val="24"/>
                <w:szCs w:val="24"/>
              </w:rPr>
              <w:t>использования</w:t>
            </w:r>
            <w:proofErr w:type="spellEnd"/>
            <w:r w:rsidRPr="00C6148D">
              <w:rPr>
                <w:sz w:val="24"/>
                <w:szCs w:val="24"/>
              </w:rPr>
              <w:t xml:space="preserve"> исследуемого тезиса в мировой  </w:t>
            </w:r>
            <w:proofErr w:type="spellStart"/>
            <w:r w:rsidRPr="00C6148D">
              <w:rPr>
                <w:sz w:val="24"/>
                <w:szCs w:val="24"/>
              </w:rPr>
              <w:t>ироссийскойпрактике</w:t>
            </w:r>
            <w:proofErr w:type="spellEnd"/>
            <w:r w:rsidRPr="00C6148D">
              <w:rPr>
                <w:sz w:val="24"/>
                <w:szCs w:val="24"/>
              </w:rPr>
              <w:t xml:space="preserve">: </w:t>
            </w:r>
            <w:r w:rsidRPr="00C6148D">
              <w:rPr>
                <w:spacing w:val="-2"/>
                <w:sz w:val="24"/>
                <w:szCs w:val="24"/>
              </w:rPr>
              <w:t xml:space="preserve">применен </w:t>
            </w:r>
            <w:r w:rsidRPr="00C6148D">
              <w:rPr>
                <w:spacing w:val="-1"/>
                <w:sz w:val="24"/>
                <w:szCs w:val="24"/>
              </w:rPr>
              <w:t xml:space="preserve">аппарат сравнительных </w:t>
            </w:r>
            <w:r w:rsidRPr="00C6148D">
              <w:rPr>
                <w:sz w:val="24"/>
                <w:szCs w:val="24"/>
              </w:rPr>
              <w:t xml:space="preserve">характеристик. </w:t>
            </w:r>
          </w:p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Приведены описания и сравнения </w:t>
            </w:r>
            <w:proofErr w:type="spellStart"/>
            <w:r w:rsidRPr="00C6148D">
              <w:rPr>
                <w:sz w:val="24"/>
                <w:szCs w:val="24"/>
              </w:rPr>
              <w:t>примеровиспользования</w:t>
            </w:r>
            <w:proofErr w:type="spellEnd"/>
            <w:r w:rsidRPr="00C6148D">
              <w:rPr>
                <w:sz w:val="24"/>
                <w:szCs w:val="24"/>
              </w:rPr>
              <w:t xml:space="preserve"> исследуемого тезиса в </w:t>
            </w:r>
            <w:proofErr w:type="spellStart"/>
            <w:r w:rsidRPr="00C6148D">
              <w:rPr>
                <w:sz w:val="24"/>
                <w:szCs w:val="24"/>
              </w:rPr>
              <w:t>мировойироссийской</w:t>
            </w:r>
            <w:proofErr w:type="spellEnd"/>
            <w:r w:rsidRPr="00C6148D">
              <w:rPr>
                <w:sz w:val="24"/>
                <w:szCs w:val="24"/>
              </w:rPr>
              <w:t xml:space="preserve"> практике: </w:t>
            </w:r>
            <w:proofErr w:type="spellStart"/>
            <w:r w:rsidRPr="00C6148D">
              <w:rPr>
                <w:sz w:val="24"/>
                <w:szCs w:val="24"/>
              </w:rPr>
              <w:t>оцененаэффективностьпрактическогоприменения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Индивидуальная </w:t>
            </w:r>
            <w:r w:rsidRPr="00C6148D">
              <w:rPr>
                <w:spacing w:val="-2"/>
                <w:sz w:val="24"/>
                <w:szCs w:val="24"/>
              </w:rPr>
              <w:t xml:space="preserve">точка </w:t>
            </w:r>
            <w:r w:rsidRPr="00C6148D">
              <w:rPr>
                <w:spacing w:val="-1"/>
                <w:sz w:val="24"/>
                <w:szCs w:val="24"/>
              </w:rPr>
              <w:t xml:space="preserve">зрения, </w:t>
            </w:r>
            <w:r w:rsidRPr="00C6148D">
              <w:rPr>
                <w:spacing w:val="-2"/>
                <w:sz w:val="24"/>
                <w:szCs w:val="24"/>
              </w:rPr>
              <w:t xml:space="preserve">оценка </w:t>
            </w:r>
            <w:proofErr w:type="spellStart"/>
            <w:r w:rsidRPr="00C6148D">
              <w:rPr>
                <w:sz w:val="24"/>
                <w:szCs w:val="24"/>
              </w:rPr>
              <w:t>икомментарии</w:t>
            </w:r>
            <w:proofErr w:type="spellEnd"/>
            <w:r w:rsidRPr="00C6148D">
              <w:rPr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z w:val="24"/>
                <w:szCs w:val="24"/>
              </w:rPr>
            </w:pPr>
            <w:r w:rsidRPr="00C6148D">
              <w:rPr>
                <w:spacing w:val="-17"/>
                <w:sz w:val="24"/>
                <w:szCs w:val="24"/>
              </w:rPr>
              <w:t>-</w:t>
            </w:r>
            <w:r w:rsidRPr="00C6148D">
              <w:rPr>
                <w:sz w:val="24"/>
                <w:szCs w:val="24"/>
              </w:rPr>
              <w:t>структурированность;</w:t>
            </w:r>
          </w:p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-приоритетность;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-обо</w:t>
            </w:r>
            <w:proofErr w:type="spellStart"/>
            <w:r w:rsidRPr="00C6148D">
              <w:rPr>
                <w:sz w:val="24"/>
                <w:szCs w:val="24"/>
                <w:lang w:val="en-US"/>
              </w:rPr>
              <w:t>снованность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right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5</w:t>
            </w:r>
          </w:p>
        </w:tc>
      </w:tr>
    </w:tbl>
    <w:p w:rsidR="007557B3" w:rsidRPr="00C6148D" w:rsidRDefault="007557B3" w:rsidP="001F3A69">
      <w:pPr>
        <w:jc w:val="both"/>
        <w:rPr>
          <w:sz w:val="24"/>
          <w:szCs w:val="24"/>
        </w:rPr>
      </w:pPr>
    </w:p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C6148D"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Оценка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отлично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хорошо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удовлетворительно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2860C8" w:rsidRPr="00C6148D" w:rsidRDefault="002860C8" w:rsidP="001F3A69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E1772D" w:rsidRPr="00E1772D" w:rsidRDefault="00E1772D" w:rsidP="001F3A69">
      <w:pPr>
        <w:jc w:val="center"/>
        <w:rPr>
          <w:b/>
          <w:sz w:val="24"/>
          <w:szCs w:val="24"/>
        </w:rPr>
      </w:pPr>
      <w:r w:rsidRPr="00E1772D">
        <w:rPr>
          <w:b/>
          <w:sz w:val="24"/>
          <w:szCs w:val="24"/>
        </w:rPr>
        <w:lastRenderedPageBreak/>
        <w:t>1.3. Доклад, выступление, сообщение на</w:t>
      </w:r>
      <w:r w:rsidR="008535DC">
        <w:rPr>
          <w:b/>
          <w:sz w:val="24"/>
          <w:szCs w:val="24"/>
        </w:rPr>
        <w:t xml:space="preserve"> </w:t>
      </w:r>
      <w:r w:rsidRPr="00E1772D">
        <w:rPr>
          <w:b/>
          <w:sz w:val="24"/>
          <w:szCs w:val="24"/>
        </w:rPr>
        <w:t>семинаре</w:t>
      </w:r>
    </w:p>
    <w:p w:rsidR="007557B3" w:rsidRPr="0015231B" w:rsidRDefault="007557B3" w:rsidP="001F3A69">
      <w:pPr>
        <w:jc w:val="both"/>
        <w:rPr>
          <w:b/>
          <w:sz w:val="24"/>
          <w:szCs w:val="24"/>
        </w:rPr>
      </w:pPr>
      <w:r w:rsidRPr="0015231B">
        <w:rPr>
          <w:b/>
          <w:sz w:val="24"/>
          <w:szCs w:val="24"/>
        </w:rPr>
        <w:t>Темы:</w:t>
      </w:r>
    </w:p>
    <w:p w:rsidR="0015231B" w:rsidRPr="0015231B" w:rsidRDefault="0015231B" w:rsidP="001F3A69">
      <w:pPr>
        <w:pStyle w:val="52"/>
        <w:tabs>
          <w:tab w:val="left" w:pos="426"/>
        </w:tabs>
        <w:jc w:val="both"/>
        <w:rPr>
          <w:b/>
          <w:color w:val="000000"/>
          <w:szCs w:val="24"/>
        </w:rPr>
      </w:pPr>
      <w:r w:rsidRPr="0015231B">
        <w:rPr>
          <w:b/>
          <w:color w:val="000000"/>
          <w:szCs w:val="24"/>
        </w:rPr>
        <w:t>1. Современные социокультурные вызовы и система образования</w:t>
      </w:r>
    </w:p>
    <w:p w:rsidR="0015231B" w:rsidRPr="0015231B" w:rsidRDefault="0015231B" w:rsidP="001F3A69">
      <w:pPr>
        <w:pStyle w:val="52"/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1. </w:t>
      </w:r>
      <w:r w:rsidRPr="0015231B">
        <w:rPr>
          <w:szCs w:val="24"/>
        </w:rPr>
        <w:t xml:space="preserve">Духовно-мировоззренческие тенденции в современном российском обществе. </w:t>
      </w:r>
    </w:p>
    <w:p w:rsidR="0015231B" w:rsidRPr="0015231B" w:rsidRDefault="0015231B" w:rsidP="001F3A69">
      <w:pPr>
        <w:pStyle w:val="52"/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2. </w:t>
      </w:r>
      <w:r w:rsidRPr="0015231B">
        <w:rPr>
          <w:szCs w:val="24"/>
        </w:rPr>
        <w:t xml:space="preserve">Образование как социальный институт. </w:t>
      </w:r>
    </w:p>
    <w:p w:rsidR="0015231B" w:rsidRPr="0015231B" w:rsidRDefault="0015231B" w:rsidP="001F3A69">
      <w:pPr>
        <w:pStyle w:val="52"/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3. </w:t>
      </w:r>
      <w:r w:rsidRPr="0015231B">
        <w:rPr>
          <w:szCs w:val="24"/>
        </w:rPr>
        <w:t xml:space="preserve">Влияние современных социокультурных вызовов на систему образования и воспитания в России. </w:t>
      </w:r>
    </w:p>
    <w:p w:rsidR="0015231B" w:rsidRPr="0015231B" w:rsidRDefault="0015231B" w:rsidP="001F3A69">
      <w:pPr>
        <w:pStyle w:val="52"/>
        <w:tabs>
          <w:tab w:val="left" w:pos="426"/>
        </w:tabs>
        <w:jc w:val="both"/>
        <w:rPr>
          <w:szCs w:val="24"/>
        </w:rPr>
      </w:pPr>
      <w:r w:rsidRPr="0015231B">
        <w:rPr>
          <w:szCs w:val="24"/>
        </w:rPr>
        <w:t>4. Образ учителя в современной педагогической культуре</w:t>
      </w:r>
    </w:p>
    <w:p w:rsidR="00405532" w:rsidRDefault="00405532" w:rsidP="001F3A69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FB3C44" w:rsidRPr="00FB3C44">
        <w:rPr>
          <w:b/>
          <w:color w:val="000000"/>
          <w:sz w:val="24"/>
          <w:szCs w:val="24"/>
        </w:rPr>
        <w:t xml:space="preserve">. </w:t>
      </w:r>
      <w:r w:rsidRPr="00405532">
        <w:rPr>
          <w:b/>
          <w:sz w:val="24"/>
          <w:szCs w:val="24"/>
        </w:rPr>
        <w:t>Литературное образование в контексте духовно-нравственного воспитания детей и молодежи в Российской Федерации.</w:t>
      </w:r>
    </w:p>
    <w:p w:rsidR="00405532" w:rsidRDefault="00405532" w:rsidP="001F3A6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FB3C44">
        <w:rPr>
          <w:color w:val="000000"/>
          <w:sz w:val="24"/>
          <w:szCs w:val="24"/>
        </w:rPr>
        <w:t xml:space="preserve">. </w:t>
      </w:r>
      <w:r w:rsidRPr="0015231B">
        <w:rPr>
          <w:sz w:val="24"/>
          <w:szCs w:val="24"/>
        </w:rPr>
        <w:t>Духовно-нравственное воспитание школьников как часть образовательного процесса.</w:t>
      </w:r>
    </w:p>
    <w:p w:rsidR="00405532" w:rsidRDefault="00405532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B3C44">
        <w:rPr>
          <w:sz w:val="24"/>
          <w:szCs w:val="24"/>
        </w:rPr>
        <w:t>Возрастно-психологические закономерности и особенности развития ценностных ориентаций личности.</w:t>
      </w:r>
    </w:p>
    <w:p w:rsidR="00FB3C44" w:rsidRDefault="00405532" w:rsidP="001F3A6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FB3C44" w:rsidRPr="00FB3C44">
        <w:rPr>
          <w:color w:val="000000"/>
          <w:sz w:val="24"/>
          <w:szCs w:val="24"/>
        </w:rPr>
        <w:t xml:space="preserve">Ценностно-ориентированный, </w:t>
      </w:r>
      <w:proofErr w:type="spellStart"/>
      <w:r w:rsidR="00FB3C44" w:rsidRPr="00FB3C44">
        <w:rPr>
          <w:color w:val="000000"/>
          <w:sz w:val="24"/>
          <w:szCs w:val="24"/>
        </w:rPr>
        <w:t>к</w:t>
      </w:r>
      <w:r w:rsidR="00FB3C44" w:rsidRPr="00FB3C44">
        <w:rPr>
          <w:sz w:val="24"/>
          <w:szCs w:val="24"/>
        </w:rPr>
        <w:t>ультуроведческий</w:t>
      </w:r>
      <w:proofErr w:type="spellEnd"/>
      <w:r w:rsidR="00FB3C44" w:rsidRPr="00FB3C44">
        <w:rPr>
          <w:sz w:val="24"/>
          <w:szCs w:val="24"/>
        </w:rPr>
        <w:t xml:space="preserve"> и содержательно-предметный подходы в преподавании </w:t>
      </w:r>
      <w:r>
        <w:rPr>
          <w:color w:val="000000"/>
          <w:sz w:val="24"/>
          <w:szCs w:val="24"/>
        </w:rPr>
        <w:t>литературы</w:t>
      </w:r>
      <w:r w:rsidR="00FB3C44" w:rsidRPr="00FB3C44">
        <w:rPr>
          <w:color w:val="000000"/>
          <w:sz w:val="24"/>
          <w:szCs w:val="24"/>
        </w:rPr>
        <w:t xml:space="preserve">. </w:t>
      </w:r>
    </w:p>
    <w:p w:rsidR="00405532" w:rsidRDefault="00405532" w:rsidP="001F3A6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15231B">
        <w:rPr>
          <w:sz w:val="24"/>
          <w:szCs w:val="24"/>
        </w:rPr>
        <w:t>Обновление воспитательного процесса с учетом современных достижений науки и на основе отечественных традиций.</w:t>
      </w:r>
    </w:p>
    <w:p w:rsidR="00DA6290" w:rsidRPr="00DA6290" w:rsidRDefault="00405532" w:rsidP="001F3A6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DA6290" w:rsidRPr="00DA6290">
        <w:rPr>
          <w:b/>
          <w:color w:val="000000"/>
          <w:sz w:val="24"/>
          <w:szCs w:val="24"/>
        </w:rPr>
        <w:t xml:space="preserve">. </w:t>
      </w:r>
      <w:r w:rsidRPr="00405532">
        <w:rPr>
          <w:b/>
          <w:sz w:val="24"/>
          <w:szCs w:val="24"/>
        </w:rPr>
        <w:t>Современный учитель литературы.</w:t>
      </w:r>
    </w:p>
    <w:p w:rsidR="00405532" w:rsidRDefault="00405532" w:rsidP="001F3A69">
      <w:pPr>
        <w:jc w:val="both"/>
        <w:rPr>
          <w:rFonts w:eastAsia="Arial"/>
          <w:kern w:val="2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DA6290">
        <w:rPr>
          <w:color w:val="000000"/>
          <w:sz w:val="24"/>
          <w:szCs w:val="24"/>
        </w:rPr>
        <w:t xml:space="preserve">. </w:t>
      </w:r>
      <w:proofErr w:type="spellStart"/>
      <w:r w:rsidR="00DA6290" w:rsidRPr="00DA6290">
        <w:rPr>
          <w:rFonts w:eastAsia="Arial"/>
          <w:kern w:val="2"/>
          <w:sz w:val="24"/>
          <w:szCs w:val="24"/>
        </w:rPr>
        <w:t>Компетентностная</w:t>
      </w:r>
      <w:proofErr w:type="spellEnd"/>
      <w:r w:rsidR="00DA6290" w:rsidRPr="00DA6290">
        <w:rPr>
          <w:rFonts w:eastAsia="Arial"/>
          <w:kern w:val="2"/>
          <w:sz w:val="24"/>
          <w:szCs w:val="24"/>
        </w:rPr>
        <w:t xml:space="preserve"> модель </w:t>
      </w:r>
      <w:r>
        <w:rPr>
          <w:rFonts w:eastAsia="Arial"/>
          <w:kern w:val="2"/>
          <w:sz w:val="24"/>
          <w:szCs w:val="24"/>
        </w:rPr>
        <w:t>учителя литературы</w:t>
      </w:r>
      <w:r w:rsidR="00DA6290" w:rsidRPr="00DA6290">
        <w:rPr>
          <w:rFonts w:eastAsia="Arial"/>
          <w:kern w:val="2"/>
          <w:sz w:val="24"/>
          <w:szCs w:val="24"/>
        </w:rPr>
        <w:t xml:space="preserve">. </w:t>
      </w:r>
    </w:p>
    <w:p w:rsidR="00405532" w:rsidRDefault="00405532" w:rsidP="001F3A69">
      <w:pPr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2. </w:t>
      </w:r>
      <w:r w:rsidR="00DA6290" w:rsidRPr="00DA6290">
        <w:rPr>
          <w:rFonts w:eastAsia="Arial"/>
          <w:kern w:val="2"/>
          <w:sz w:val="24"/>
          <w:szCs w:val="24"/>
        </w:rPr>
        <w:t xml:space="preserve">Общекультурные компетенции. Характеристики уровня развития общекультурных компетенций. </w:t>
      </w:r>
    </w:p>
    <w:p w:rsidR="00405532" w:rsidRDefault="00405532" w:rsidP="001F3A69">
      <w:pPr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3. </w:t>
      </w:r>
      <w:r w:rsidR="00DA6290" w:rsidRPr="00DA6290">
        <w:rPr>
          <w:rFonts w:eastAsia="Arial"/>
          <w:kern w:val="2"/>
          <w:sz w:val="24"/>
          <w:szCs w:val="24"/>
        </w:rPr>
        <w:t xml:space="preserve">Профессиональные компетенции. Характеристики уровня развития профессиональных компетенций. </w:t>
      </w:r>
    </w:p>
    <w:p w:rsidR="00DA6290" w:rsidRDefault="00405532" w:rsidP="001F3A69">
      <w:pPr>
        <w:jc w:val="both"/>
        <w:rPr>
          <w:bCs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4. </w:t>
      </w:r>
      <w:r w:rsidR="00DA6290" w:rsidRPr="00DA6290">
        <w:rPr>
          <w:bCs/>
          <w:sz w:val="24"/>
          <w:szCs w:val="24"/>
        </w:rPr>
        <w:t xml:space="preserve">Выявление уровня </w:t>
      </w:r>
      <w:proofErr w:type="spellStart"/>
      <w:r w:rsidR="00DA6290" w:rsidRPr="00DA6290">
        <w:rPr>
          <w:bCs/>
          <w:sz w:val="24"/>
          <w:szCs w:val="24"/>
        </w:rPr>
        <w:t>сформированности</w:t>
      </w:r>
      <w:proofErr w:type="spellEnd"/>
      <w:r w:rsidR="00DA6290" w:rsidRPr="00DA6290">
        <w:rPr>
          <w:bCs/>
          <w:sz w:val="24"/>
          <w:szCs w:val="24"/>
        </w:rPr>
        <w:t xml:space="preserve"> собственных профессионально значимых компетенций в контексте требований ФГОС к качествам </w:t>
      </w:r>
      <w:r>
        <w:rPr>
          <w:bCs/>
          <w:sz w:val="24"/>
          <w:szCs w:val="24"/>
        </w:rPr>
        <w:t>учителя литературы</w:t>
      </w:r>
      <w:r w:rsidR="00DA6290" w:rsidRPr="00DA6290">
        <w:rPr>
          <w:bCs/>
          <w:sz w:val="24"/>
          <w:szCs w:val="24"/>
        </w:rPr>
        <w:t xml:space="preserve">. </w:t>
      </w:r>
    </w:p>
    <w:p w:rsidR="00DA6290" w:rsidRDefault="00405532" w:rsidP="001F3A6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="00DA6290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Профессиональные конкурсы для учителей литературы</w:t>
      </w:r>
      <w:r w:rsidR="00DA6290" w:rsidRPr="00DA6290">
        <w:rPr>
          <w:sz w:val="24"/>
          <w:szCs w:val="24"/>
        </w:rPr>
        <w:t xml:space="preserve">. </w:t>
      </w:r>
    </w:p>
    <w:p w:rsidR="00DA6290" w:rsidRPr="00DA6290" w:rsidRDefault="00405532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A6290">
        <w:rPr>
          <w:sz w:val="24"/>
          <w:szCs w:val="24"/>
        </w:rPr>
        <w:t>.</w:t>
      </w:r>
      <w:r w:rsidR="00DA6290" w:rsidRPr="00DA6290">
        <w:rPr>
          <w:sz w:val="24"/>
          <w:szCs w:val="24"/>
        </w:rPr>
        <w:t xml:space="preserve"> Развитие</w:t>
      </w:r>
      <w:r w:rsidR="00DA6290">
        <w:rPr>
          <w:sz w:val="24"/>
          <w:szCs w:val="24"/>
        </w:rPr>
        <w:t xml:space="preserve"> </w:t>
      </w:r>
      <w:r w:rsidR="00DA6290" w:rsidRPr="00DA6290">
        <w:rPr>
          <w:sz w:val="24"/>
          <w:szCs w:val="24"/>
        </w:rPr>
        <w:t>социального</w:t>
      </w:r>
      <w:r w:rsidR="00DA6290">
        <w:rPr>
          <w:sz w:val="24"/>
          <w:szCs w:val="24"/>
        </w:rPr>
        <w:t xml:space="preserve"> </w:t>
      </w:r>
      <w:r w:rsidR="00DA6290" w:rsidRPr="00DA6290">
        <w:rPr>
          <w:sz w:val="24"/>
          <w:szCs w:val="24"/>
        </w:rPr>
        <w:t>партнерства в</w:t>
      </w:r>
      <w:r>
        <w:rPr>
          <w:sz w:val="24"/>
          <w:szCs w:val="24"/>
        </w:rPr>
        <w:t>о внеурочной деятельности по литературе</w:t>
      </w:r>
      <w:r w:rsidR="00DA6290" w:rsidRPr="00DA6290">
        <w:rPr>
          <w:sz w:val="24"/>
          <w:szCs w:val="24"/>
        </w:rPr>
        <w:t>.</w:t>
      </w:r>
    </w:p>
    <w:p w:rsidR="00FB3C44" w:rsidRPr="00D34180" w:rsidRDefault="00405532" w:rsidP="001F3A6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D34180" w:rsidRPr="00D34180">
        <w:rPr>
          <w:b/>
          <w:color w:val="000000"/>
          <w:sz w:val="24"/>
          <w:szCs w:val="24"/>
        </w:rPr>
        <w:t xml:space="preserve">. </w:t>
      </w:r>
      <w:r w:rsidRPr="00405532">
        <w:rPr>
          <w:b/>
          <w:sz w:val="24"/>
          <w:szCs w:val="24"/>
        </w:rPr>
        <w:t>Русская культура и литература в контексте ценностно-ориентированного обучения в современном образовательном пространстве</w:t>
      </w:r>
      <w:r w:rsidR="00D34180" w:rsidRPr="00405532">
        <w:rPr>
          <w:b/>
          <w:color w:val="000000"/>
          <w:sz w:val="24"/>
          <w:szCs w:val="24"/>
        </w:rPr>
        <w:t>.</w:t>
      </w:r>
    </w:p>
    <w:p w:rsidR="00D34180" w:rsidRPr="00D34180" w:rsidRDefault="00D34180" w:rsidP="001F3A6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D34180">
        <w:rPr>
          <w:color w:val="000000"/>
          <w:sz w:val="24"/>
          <w:szCs w:val="24"/>
        </w:rPr>
        <w:t xml:space="preserve">Культурные матрицы русской культуры. Русская культура и национальная идея. </w:t>
      </w:r>
    </w:p>
    <w:p w:rsidR="00D34180" w:rsidRPr="00D34180" w:rsidRDefault="00D34180" w:rsidP="001F3A69">
      <w:pPr>
        <w:jc w:val="both"/>
        <w:rPr>
          <w:color w:val="000000"/>
          <w:sz w:val="24"/>
          <w:szCs w:val="24"/>
        </w:rPr>
      </w:pPr>
      <w:r w:rsidRPr="00D34180">
        <w:rPr>
          <w:color w:val="000000"/>
          <w:sz w:val="24"/>
          <w:szCs w:val="24"/>
        </w:rPr>
        <w:t xml:space="preserve">2. Духовные ценности и нравственные идеалы в жизни человека. Православная антропология и идеал человека. </w:t>
      </w:r>
    </w:p>
    <w:p w:rsidR="00D34180" w:rsidRPr="00D34180" w:rsidRDefault="00D34180" w:rsidP="001F3A69">
      <w:pPr>
        <w:jc w:val="both"/>
        <w:rPr>
          <w:color w:val="000000"/>
          <w:sz w:val="24"/>
          <w:szCs w:val="24"/>
        </w:rPr>
      </w:pPr>
      <w:r w:rsidRPr="00D34180">
        <w:rPr>
          <w:color w:val="000000"/>
          <w:sz w:val="24"/>
          <w:szCs w:val="24"/>
        </w:rPr>
        <w:t xml:space="preserve">3. </w:t>
      </w:r>
      <w:proofErr w:type="gramStart"/>
      <w:r w:rsidRPr="00D34180">
        <w:rPr>
          <w:color w:val="000000"/>
          <w:sz w:val="24"/>
          <w:szCs w:val="24"/>
        </w:rPr>
        <w:t xml:space="preserve">Понятие «воспитание» в светском и религиозном аспектах. </w:t>
      </w:r>
      <w:proofErr w:type="gramEnd"/>
    </w:p>
    <w:p w:rsidR="00D34180" w:rsidRPr="00D34180" w:rsidRDefault="00D34180" w:rsidP="001F3A69">
      <w:pPr>
        <w:jc w:val="both"/>
        <w:rPr>
          <w:color w:val="000000"/>
          <w:sz w:val="24"/>
          <w:szCs w:val="24"/>
        </w:rPr>
      </w:pPr>
      <w:r w:rsidRPr="00D34180">
        <w:rPr>
          <w:color w:val="000000"/>
          <w:sz w:val="24"/>
          <w:szCs w:val="24"/>
        </w:rPr>
        <w:t xml:space="preserve">4. Взаимодействие традиционных религиозных культур в вопросах духовно-нравственного образования и воспитания. </w:t>
      </w:r>
    </w:p>
    <w:p w:rsidR="00D34180" w:rsidRPr="00D34180" w:rsidRDefault="00D34180" w:rsidP="001F3A69">
      <w:pPr>
        <w:jc w:val="both"/>
        <w:rPr>
          <w:sz w:val="24"/>
          <w:szCs w:val="24"/>
        </w:rPr>
      </w:pPr>
      <w:r w:rsidRPr="00D34180">
        <w:rPr>
          <w:sz w:val="24"/>
          <w:szCs w:val="24"/>
        </w:rPr>
        <w:t xml:space="preserve">5. Русская литература как ядро русской культуры. Проблема нравственного идеала в литературе. </w:t>
      </w:r>
    </w:p>
    <w:p w:rsidR="00D34180" w:rsidRPr="00D34180" w:rsidRDefault="00D34180" w:rsidP="001F3A69">
      <w:pPr>
        <w:jc w:val="both"/>
        <w:rPr>
          <w:sz w:val="24"/>
          <w:szCs w:val="24"/>
        </w:rPr>
      </w:pPr>
      <w:r w:rsidRPr="00D34180">
        <w:rPr>
          <w:sz w:val="24"/>
          <w:szCs w:val="24"/>
        </w:rPr>
        <w:t xml:space="preserve">6. Ценностно-смысловые аспекты в русской литературе XIX–XXI вв. </w:t>
      </w:r>
    </w:p>
    <w:p w:rsidR="00D34180" w:rsidRPr="00D34180" w:rsidRDefault="00D34180" w:rsidP="001F3A69">
      <w:pPr>
        <w:jc w:val="both"/>
        <w:rPr>
          <w:sz w:val="24"/>
          <w:szCs w:val="24"/>
        </w:rPr>
      </w:pPr>
      <w:r w:rsidRPr="00D34180">
        <w:rPr>
          <w:sz w:val="24"/>
          <w:szCs w:val="24"/>
        </w:rPr>
        <w:t>7. Ценностно-смысловые аспекты в детской литературе XIX–XXI вв.</w:t>
      </w:r>
    </w:p>
    <w:p w:rsidR="00D34180" w:rsidRPr="00D34180" w:rsidRDefault="00405532" w:rsidP="001F3A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34180" w:rsidRPr="00D34180">
        <w:rPr>
          <w:b/>
          <w:sz w:val="24"/>
          <w:szCs w:val="24"/>
        </w:rPr>
        <w:t xml:space="preserve">. </w:t>
      </w:r>
      <w:r w:rsidRPr="00405532">
        <w:rPr>
          <w:b/>
          <w:sz w:val="24"/>
          <w:szCs w:val="24"/>
        </w:rPr>
        <w:t>Основные составляющие методической грамотности педагога во внеурочной деятельности по литературе</w:t>
      </w:r>
      <w:r w:rsidR="00D34180" w:rsidRPr="00405532">
        <w:rPr>
          <w:b/>
          <w:color w:val="000000"/>
          <w:sz w:val="24"/>
          <w:szCs w:val="24"/>
        </w:rPr>
        <w:t>.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34180">
        <w:rPr>
          <w:sz w:val="24"/>
          <w:szCs w:val="24"/>
        </w:rPr>
        <w:t xml:space="preserve">Организация учебного процесса с учетом содержательно-методологических особенностей преподавания </w:t>
      </w:r>
      <w:r w:rsidR="00405532">
        <w:rPr>
          <w:sz w:val="24"/>
          <w:szCs w:val="24"/>
        </w:rPr>
        <w:t>литературы</w:t>
      </w:r>
      <w:r w:rsidRPr="00D34180">
        <w:rPr>
          <w:sz w:val="24"/>
          <w:szCs w:val="24"/>
        </w:rPr>
        <w:t xml:space="preserve"> во внеурочной деятельности. </w:t>
      </w:r>
    </w:p>
    <w:p w:rsidR="00D34180" w:rsidRDefault="00D34180" w:rsidP="001F3A6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34180">
        <w:rPr>
          <w:sz w:val="24"/>
          <w:szCs w:val="24"/>
        </w:rPr>
        <w:t xml:space="preserve">Эффективные методические приемы преподавания </w:t>
      </w:r>
      <w:r w:rsidR="00405532">
        <w:rPr>
          <w:sz w:val="24"/>
          <w:szCs w:val="24"/>
        </w:rPr>
        <w:t>литературы</w:t>
      </w:r>
      <w:r w:rsidRPr="00D34180">
        <w:rPr>
          <w:sz w:val="24"/>
          <w:szCs w:val="24"/>
        </w:rPr>
        <w:t xml:space="preserve"> во внеурочной деятельности.</w:t>
      </w:r>
      <w:r w:rsidRPr="00D34180">
        <w:rPr>
          <w:color w:val="000000"/>
          <w:sz w:val="24"/>
          <w:szCs w:val="24"/>
        </w:rPr>
        <w:t xml:space="preserve"> </w:t>
      </w:r>
    </w:p>
    <w:p w:rsidR="00D34180" w:rsidRDefault="00D34180" w:rsidP="001F3A69">
      <w:pPr>
        <w:jc w:val="both"/>
        <w:rPr>
          <w:rStyle w:val="s2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D34180">
        <w:rPr>
          <w:color w:val="000000"/>
          <w:sz w:val="24"/>
          <w:szCs w:val="24"/>
        </w:rPr>
        <w:t>М</w:t>
      </w:r>
      <w:r w:rsidRPr="00D34180">
        <w:rPr>
          <w:rStyle w:val="s2"/>
          <w:color w:val="000000"/>
          <w:sz w:val="24"/>
          <w:szCs w:val="24"/>
        </w:rPr>
        <w:t>етодика работы с ценностным содержанием. 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D34180">
        <w:rPr>
          <w:color w:val="000000"/>
          <w:sz w:val="24"/>
          <w:szCs w:val="24"/>
        </w:rPr>
        <w:t>Принципы и приемы организации урочной и внеурочной деятельности.</w:t>
      </w:r>
      <w:r w:rsidRPr="00D34180">
        <w:rPr>
          <w:sz w:val="24"/>
          <w:szCs w:val="24"/>
        </w:rPr>
        <w:t xml:space="preserve"> 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34180">
        <w:rPr>
          <w:sz w:val="24"/>
          <w:szCs w:val="24"/>
        </w:rPr>
        <w:t xml:space="preserve">Требования к разработке и оформлению программ по </w:t>
      </w:r>
      <w:r w:rsidR="00405532">
        <w:rPr>
          <w:sz w:val="24"/>
          <w:szCs w:val="24"/>
        </w:rPr>
        <w:t>литературе</w:t>
      </w:r>
      <w:r w:rsidRPr="00D34180">
        <w:rPr>
          <w:sz w:val="24"/>
          <w:szCs w:val="24"/>
        </w:rPr>
        <w:t xml:space="preserve">. 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34180">
        <w:rPr>
          <w:sz w:val="24"/>
          <w:szCs w:val="24"/>
        </w:rPr>
        <w:t xml:space="preserve">Планы-конспекты (технологические карты) занятий. 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34180">
        <w:rPr>
          <w:sz w:val="24"/>
          <w:szCs w:val="24"/>
        </w:rPr>
        <w:t xml:space="preserve">Требования к оформлению учебных, тематических и календарных планов. 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D34180">
        <w:rPr>
          <w:sz w:val="24"/>
          <w:szCs w:val="24"/>
        </w:rPr>
        <w:t xml:space="preserve">Формы педагогической диагностики и оценивания </w:t>
      </w:r>
      <w:proofErr w:type="gramStart"/>
      <w:r w:rsidRPr="00D34180">
        <w:rPr>
          <w:sz w:val="24"/>
          <w:szCs w:val="24"/>
        </w:rPr>
        <w:t>обучающихся</w:t>
      </w:r>
      <w:proofErr w:type="gramEnd"/>
      <w:r w:rsidRPr="00D34180">
        <w:rPr>
          <w:sz w:val="24"/>
          <w:szCs w:val="24"/>
        </w:rPr>
        <w:t xml:space="preserve"> (мониторинги, анкетирование, тестирование и др.). </w:t>
      </w:r>
    </w:p>
    <w:p w:rsidR="00D34180" w:rsidRP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</w:t>
      </w:r>
      <w:r w:rsidRPr="00D34180">
        <w:rPr>
          <w:sz w:val="24"/>
          <w:szCs w:val="24"/>
        </w:rPr>
        <w:t>Технологии представления педагогической деятельности в научных текстах малых жанров (аналитический отчет, аннотация, рецензия, методическая статья).</w:t>
      </w:r>
    </w:p>
    <w:p w:rsidR="00D34180" w:rsidRPr="00D34180" w:rsidRDefault="00D34180" w:rsidP="001F3A69">
      <w:pPr>
        <w:jc w:val="both"/>
        <w:rPr>
          <w:b/>
          <w:color w:val="000000"/>
          <w:sz w:val="24"/>
          <w:szCs w:val="24"/>
        </w:rPr>
      </w:pPr>
      <w:r w:rsidRPr="00D34180">
        <w:rPr>
          <w:b/>
          <w:sz w:val="24"/>
          <w:szCs w:val="24"/>
        </w:rPr>
        <w:t>8.</w:t>
      </w:r>
      <w:r w:rsidRPr="00D34180">
        <w:rPr>
          <w:sz w:val="24"/>
          <w:szCs w:val="24"/>
        </w:rPr>
        <w:t xml:space="preserve"> </w:t>
      </w:r>
      <w:r w:rsidRPr="00D34180">
        <w:rPr>
          <w:rStyle w:val="s2"/>
          <w:b/>
          <w:color w:val="000000"/>
          <w:sz w:val="24"/>
          <w:szCs w:val="24"/>
        </w:rPr>
        <w:t>Ценностно-мировоззренческая позиция и</w:t>
      </w:r>
      <w:r w:rsidRPr="00D34180">
        <w:rPr>
          <w:b/>
          <w:color w:val="000000"/>
          <w:sz w:val="24"/>
          <w:szCs w:val="24"/>
        </w:rPr>
        <w:t> коммуникативная культура педагога дисциплин духовно-нравственной направленности.</w:t>
      </w:r>
    </w:p>
    <w:p w:rsidR="00D34180" w:rsidRPr="00D34180" w:rsidRDefault="00D34180" w:rsidP="001F3A69">
      <w:pPr>
        <w:jc w:val="both"/>
        <w:rPr>
          <w:b/>
          <w:sz w:val="24"/>
          <w:szCs w:val="24"/>
        </w:rPr>
      </w:pPr>
    </w:p>
    <w:p w:rsidR="007557B3" w:rsidRPr="00C6148D" w:rsidRDefault="007557B3" w:rsidP="001F3A69">
      <w:pPr>
        <w:rPr>
          <w:rFonts w:eastAsia="Times New Roman"/>
          <w:sz w:val="24"/>
          <w:szCs w:val="24"/>
        </w:rPr>
      </w:pPr>
      <w:r w:rsidRPr="00C6148D">
        <w:rPr>
          <w:b/>
          <w:sz w:val="24"/>
          <w:szCs w:val="24"/>
        </w:rPr>
        <w:t xml:space="preserve">Критерии и показатели, </w:t>
      </w:r>
      <w:proofErr w:type="spellStart"/>
      <w:r w:rsidRPr="00C6148D">
        <w:rPr>
          <w:b/>
          <w:sz w:val="24"/>
          <w:szCs w:val="24"/>
        </w:rPr>
        <w:t>используемыепри</w:t>
      </w:r>
      <w:proofErr w:type="spellEnd"/>
      <w:r w:rsidRPr="00C6148D">
        <w:rPr>
          <w:b/>
          <w:sz w:val="24"/>
          <w:szCs w:val="24"/>
        </w:rPr>
        <w:t xml:space="preserve"> оценивании доклада, </w:t>
      </w:r>
      <w:proofErr w:type="spellStart"/>
      <w:r w:rsidRPr="00C6148D">
        <w:rPr>
          <w:b/>
          <w:sz w:val="24"/>
          <w:szCs w:val="24"/>
        </w:rPr>
        <w:t>выступления</w:t>
      </w:r>
      <w:proofErr w:type="gramStart"/>
      <w:r w:rsidRPr="00C6148D">
        <w:rPr>
          <w:b/>
          <w:sz w:val="24"/>
          <w:szCs w:val="24"/>
        </w:rPr>
        <w:t>,с</w:t>
      </w:r>
      <w:proofErr w:type="gramEnd"/>
      <w:r w:rsidRPr="00C6148D">
        <w:rPr>
          <w:b/>
          <w:sz w:val="24"/>
          <w:szCs w:val="24"/>
        </w:rPr>
        <w:t>ообщения</w:t>
      </w:r>
      <w:proofErr w:type="spellEnd"/>
      <w:r w:rsidR="00C35533" w:rsidRPr="00C6148D">
        <w:rPr>
          <w:b/>
          <w:sz w:val="24"/>
          <w:szCs w:val="24"/>
        </w:rPr>
        <w:t xml:space="preserve"> на семинаре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7557B3" w:rsidRPr="00C6148D" w:rsidTr="007557B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both"/>
            </w:pPr>
            <w:proofErr w:type="spellStart"/>
            <w:r w:rsidRPr="00C6148D">
              <w:rPr>
                <w:b/>
                <w:sz w:val="24"/>
                <w:szCs w:val="24"/>
              </w:rPr>
              <w:t>Требованияк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b/>
                <w:sz w:val="24"/>
                <w:szCs w:val="24"/>
              </w:rPr>
              <w:t>структуреи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оформлению</w:t>
            </w:r>
          </w:p>
        </w:tc>
      </w:tr>
      <w:tr w:rsidR="007557B3" w:rsidRPr="00C6148D" w:rsidTr="007557B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Продуктсамостоятельнойработыобучающегося</w:t>
            </w:r>
            <w:proofErr w:type="gramStart"/>
            <w:r w:rsidRPr="00C6148D">
              <w:rPr>
                <w:sz w:val="24"/>
                <w:szCs w:val="24"/>
              </w:rPr>
              <w:t>,п</w:t>
            </w:r>
            <w:proofErr w:type="gramEnd"/>
            <w:r w:rsidRPr="00C6148D">
              <w:rPr>
                <w:sz w:val="24"/>
                <w:szCs w:val="24"/>
              </w:rPr>
              <w:t>редставляющийсобойпубличноевыступлениепопредставлениюполученныхрезультатоврешенияопределеннойучебно-практической, учебно-</w:t>
            </w:r>
            <w:proofErr w:type="spellStart"/>
            <w:r w:rsidRPr="00C6148D">
              <w:rPr>
                <w:sz w:val="24"/>
                <w:szCs w:val="24"/>
              </w:rPr>
              <w:t>исследовательскойили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научной</w:t>
            </w:r>
            <w:r w:rsidRPr="00C6148D">
              <w:rPr>
                <w:spacing w:val="-3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1)сообщени</w:t>
            </w:r>
            <w:proofErr w:type="gramStart"/>
            <w:r w:rsidRPr="00C6148D">
              <w:rPr>
                <w:sz w:val="24"/>
                <w:szCs w:val="24"/>
              </w:rPr>
              <w:t>е(</w:t>
            </w:r>
            <w:proofErr w:type="gramEnd"/>
            <w:r w:rsidRPr="00C6148D">
              <w:rPr>
                <w:sz w:val="24"/>
                <w:szCs w:val="24"/>
              </w:rPr>
              <w:t>выступление);</w:t>
            </w:r>
          </w:p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2) </w:t>
            </w:r>
            <w:proofErr w:type="spellStart"/>
            <w:r w:rsidRPr="00C6148D">
              <w:rPr>
                <w:sz w:val="24"/>
                <w:szCs w:val="24"/>
              </w:rPr>
              <w:t>вопросыкдокладчику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3) </w:t>
            </w:r>
            <w:proofErr w:type="spellStart"/>
            <w:r w:rsidRPr="00C6148D">
              <w:rPr>
                <w:sz w:val="24"/>
                <w:szCs w:val="24"/>
              </w:rPr>
              <w:t>комментарииизамечания</w:t>
            </w:r>
            <w:proofErr w:type="spellEnd"/>
            <w:r w:rsidRPr="00C6148D">
              <w:rPr>
                <w:sz w:val="24"/>
                <w:szCs w:val="24"/>
              </w:rPr>
              <w:t xml:space="preserve"> кдокладчику</w:t>
            </w:r>
            <w:proofErr w:type="gramStart"/>
            <w:r w:rsidRPr="00C6148D">
              <w:rPr>
                <w:sz w:val="24"/>
                <w:szCs w:val="24"/>
              </w:rPr>
              <w:t>;о</w:t>
            </w:r>
            <w:proofErr w:type="gramEnd"/>
            <w:r w:rsidRPr="00C6148D">
              <w:rPr>
                <w:sz w:val="24"/>
                <w:szCs w:val="24"/>
              </w:rPr>
              <w:t>бсуждениесодержаниядоклада,</w:t>
            </w:r>
            <w:r w:rsidRPr="00C6148D">
              <w:rPr>
                <w:spacing w:val="-3"/>
                <w:sz w:val="24"/>
                <w:szCs w:val="24"/>
              </w:rPr>
              <w:t>его</w:t>
            </w:r>
            <w:r w:rsidRPr="00C6148D">
              <w:rPr>
                <w:sz w:val="24"/>
                <w:szCs w:val="24"/>
              </w:rPr>
              <w:t xml:space="preserve">теоретическихиметодическихдостоинств </w:t>
            </w:r>
            <w:proofErr w:type="spellStart"/>
            <w:r w:rsidRPr="00C6148D">
              <w:rPr>
                <w:sz w:val="24"/>
                <w:szCs w:val="24"/>
              </w:rPr>
              <w:t>инедостатков,дополненияизамечания</w:t>
            </w:r>
            <w:proofErr w:type="spellEnd"/>
            <w:r w:rsidRPr="00C6148D">
              <w:rPr>
                <w:sz w:val="24"/>
                <w:szCs w:val="24"/>
              </w:rPr>
              <w:t xml:space="preserve"> по </w:t>
            </w:r>
            <w:r w:rsidRPr="00C6148D">
              <w:rPr>
                <w:spacing w:val="-3"/>
                <w:sz w:val="24"/>
                <w:szCs w:val="24"/>
              </w:rPr>
              <w:t>нему;</w:t>
            </w:r>
          </w:p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4)</w:t>
            </w:r>
            <w:proofErr w:type="spellStart"/>
            <w:r w:rsidRPr="00C6148D">
              <w:rPr>
                <w:sz w:val="24"/>
                <w:szCs w:val="24"/>
              </w:rPr>
              <w:t>ответноезаключительноесловодокладчика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</w:pPr>
            <w:r w:rsidRPr="00C6148D">
              <w:rPr>
                <w:sz w:val="24"/>
                <w:szCs w:val="24"/>
              </w:rPr>
              <w:t>5)</w:t>
            </w:r>
            <w:proofErr w:type="spellStart"/>
            <w:r w:rsidRPr="00C6148D">
              <w:rPr>
                <w:sz w:val="24"/>
                <w:szCs w:val="24"/>
              </w:rPr>
              <w:t>заключениепреподавателя</w:t>
            </w:r>
            <w:proofErr w:type="spellEnd"/>
          </w:p>
        </w:tc>
      </w:tr>
    </w:tbl>
    <w:p w:rsidR="007557B3" w:rsidRPr="00C6148D" w:rsidRDefault="007557B3" w:rsidP="001F3A69">
      <w:pPr>
        <w:jc w:val="both"/>
        <w:rPr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r w:rsidRPr="00C6148D">
        <w:rPr>
          <w:rFonts w:eastAsia="Times New Roman"/>
          <w:b/>
          <w:bCs/>
          <w:sz w:val="24"/>
          <w:szCs w:val="24"/>
        </w:rPr>
        <w:t xml:space="preserve">Алгоритм оценивания выступления, </w:t>
      </w:r>
      <w:proofErr w:type="spellStart"/>
      <w:r w:rsidRPr="00C6148D">
        <w:rPr>
          <w:rFonts w:eastAsia="Times New Roman"/>
          <w:b/>
          <w:bCs/>
          <w:sz w:val="24"/>
          <w:szCs w:val="24"/>
        </w:rPr>
        <w:t>сообщенияна</w:t>
      </w:r>
      <w:proofErr w:type="spellEnd"/>
      <w:r w:rsidRPr="00C6148D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C6148D">
        <w:rPr>
          <w:rFonts w:eastAsia="Times New Roman"/>
          <w:b/>
          <w:bCs/>
          <w:sz w:val="24"/>
          <w:szCs w:val="24"/>
        </w:rPr>
        <w:t>семинаре</w:t>
      </w:r>
      <w:proofErr w:type="gramEnd"/>
      <w:r w:rsidRPr="00C6148D">
        <w:rPr>
          <w:rFonts w:eastAsia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148D"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</w:rPr>
              <w:t>Балл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087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Соответствие содержания заявленной теме. 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Доклад </w:t>
            </w:r>
            <w:proofErr w:type="gramStart"/>
            <w:r w:rsidRPr="00C6148D">
              <w:rPr>
                <w:sz w:val="24"/>
                <w:szCs w:val="24"/>
              </w:rPr>
              <w:t xml:space="preserve">разделен на смысловые </w:t>
            </w:r>
            <w:proofErr w:type="spellStart"/>
            <w:r w:rsidRPr="00C6148D">
              <w:rPr>
                <w:sz w:val="24"/>
                <w:szCs w:val="24"/>
              </w:rPr>
              <w:t>частии</w:t>
            </w:r>
            <w:proofErr w:type="spellEnd"/>
            <w:r w:rsidRPr="00C6148D">
              <w:rPr>
                <w:sz w:val="24"/>
                <w:szCs w:val="24"/>
              </w:rPr>
              <w:t xml:space="preserve"> наличествует</w:t>
            </w:r>
            <w:proofErr w:type="gramEnd"/>
            <w:r w:rsidRPr="00C6148D">
              <w:rPr>
                <w:sz w:val="24"/>
                <w:szCs w:val="24"/>
              </w:rPr>
              <w:t xml:space="preserve"> логика рассуждений при переходе</w:t>
            </w:r>
            <w:r w:rsidR="00136087">
              <w:rPr>
                <w:sz w:val="24"/>
                <w:szCs w:val="24"/>
              </w:rPr>
              <w:t xml:space="preserve"> </w:t>
            </w:r>
            <w:r w:rsidRPr="00C6148D">
              <w:rPr>
                <w:spacing w:val="-3"/>
                <w:sz w:val="24"/>
                <w:szCs w:val="24"/>
              </w:rPr>
              <w:t>от</w:t>
            </w:r>
            <w:r w:rsidRPr="00C6148D">
              <w:rPr>
                <w:sz w:val="24"/>
                <w:szCs w:val="24"/>
              </w:rPr>
              <w:t xml:space="preserve"> одной части </w:t>
            </w:r>
            <w:proofErr w:type="spellStart"/>
            <w:r w:rsidRPr="00C6148D">
              <w:rPr>
                <w:sz w:val="24"/>
                <w:szCs w:val="24"/>
              </w:rPr>
              <w:t>кдругой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pacing w:val="-2"/>
                <w:sz w:val="24"/>
                <w:szCs w:val="24"/>
              </w:rPr>
              <w:t xml:space="preserve">Подача </w:t>
            </w:r>
            <w:r w:rsidRPr="00C6148D">
              <w:rPr>
                <w:spacing w:val="-1"/>
                <w:sz w:val="24"/>
                <w:szCs w:val="24"/>
              </w:rPr>
              <w:t xml:space="preserve">материала </w:t>
            </w:r>
            <w:r w:rsidRPr="00C6148D">
              <w:rPr>
                <w:spacing w:val="-2"/>
                <w:sz w:val="24"/>
                <w:szCs w:val="24"/>
              </w:rPr>
              <w:t xml:space="preserve">выступления: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свободное</w:t>
            </w:r>
            <w:r w:rsidRPr="00C6148D">
              <w:rPr>
                <w:sz w:val="24"/>
                <w:szCs w:val="24"/>
              </w:rPr>
              <w:t>владение</w:t>
            </w:r>
            <w:proofErr w:type="spellEnd"/>
            <w:r w:rsidRPr="00C6148D">
              <w:rPr>
                <w:sz w:val="24"/>
                <w:szCs w:val="24"/>
              </w:rPr>
              <w:t xml:space="preserve"> содержанием, общение </w:t>
            </w:r>
            <w:proofErr w:type="spellStart"/>
            <w:r w:rsidRPr="00C6148D">
              <w:rPr>
                <w:sz w:val="24"/>
                <w:szCs w:val="24"/>
              </w:rPr>
              <w:t>саудиторией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В докладе присутствует ссылка </w:t>
            </w:r>
            <w:proofErr w:type="spellStart"/>
            <w:r w:rsidRPr="00C6148D">
              <w:rPr>
                <w:sz w:val="24"/>
                <w:szCs w:val="24"/>
              </w:rPr>
              <w:t>наисточники</w:t>
            </w:r>
            <w:proofErr w:type="spellEnd"/>
            <w:r w:rsidRPr="00C6148D">
              <w:rPr>
                <w:sz w:val="24"/>
                <w:szCs w:val="24"/>
              </w:rPr>
              <w:t xml:space="preserve">, </w:t>
            </w:r>
            <w:proofErr w:type="spellStart"/>
            <w:r w:rsidRPr="00C6148D">
              <w:rPr>
                <w:sz w:val="24"/>
                <w:szCs w:val="24"/>
              </w:rPr>
              <w:t>авторовисследований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C614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C6148D"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Оценка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отлично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хорошо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удовлетворительно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7557B3" w:rsidRPr="00C6148D" w:rsidRDefault="007557B3" w:rsidP="001F3A69">
      <w:pPr>
        <w:jc w:val="center"/>
        <w:rPr>
          <w:b/>
          <w:sz w:val="24"/>
          <w:szCs w:val="24"/>
        </w:rPr>
      </w:pPr>
    </w:p>
    <w:p w:rsidR="00E1772D" w:rsidRPr="00E1772D" w:rsidRDefault="00E1772D" w:rsidP="001F3A69">
      <w:pPr>
        <w:jc w:val="center"/>
        <w:rPr>
          <w:b/>
          <w:sz w:val="24"/>
          <w:szCs w:val="24"/>
        </w:rPr>
      </w:pPr>
      <w:r w:rsidRPr="00E1772D">
        <w:rPr>
          <w:b/>
          <w:sz w:val="24"/>
          <w:szCs w:val="24"/>
        </w:rPr>
        <w:t>1.4. Презентация</w:t>
      </w:r>
    </w:p>
    <w:p w:rsidR="00A03A74" w:rsidRDefault="00A03A74" w:rsidP="001F3A69">
      <w:pPr>
        <w:jc w:val="both"/>
        <w:rPr>
          <w:b/>
          <w:sz w:val="24"/>
          <w:szCs w:val="24"/>
        </w:rPr>
      </w:pPr>
      <w:r w:rsidRPr="0015231B">
        <w:rPr>
          <w:b/>
          <w:sz w:val="24"/>
          <w:szCs w:val="24"/>
        </w:rPr>
        <w:t>Темы:</w:t>
      </w:r>
    </w:p>
    <w:p w:rsidR="00893B7C" w:rsidRPr="00893B7C" w:rsidRDefault="00893B7C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93B7C">
        <w:rPr>
          <w:sz w:val="24"/>
          <w:szCs w:val="24"/>
        </w:rPr>
        <w:t>Современный учитель литературы.</w:t>
      </w:r>
    </w:p>
    <w:p w:rsidR="00893B7C" w:rsidRPr="00893B7C" w:rsidRDefault="00893B7C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93B7C">
        <w:rPr>
          <w:sz w:val="24"/>
          <w:szCs w:val="24"/>
        </w:rPr>
        <w:t>Литературное образование в контексте духовно-нравственного воспитания детей и молодежи в Российской Федерации.</w:t>
      </w:r>
    </w:p>
    <w:p w:rsidR="00893B7C" w:rsidRPr="00893B7C" w:rsidRDefault="00893B7C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93B7C">
        <w:rPr>
          <w:sz w:val="24"/>
          <w:szCs w:val="24"/>
        </w:rPr>
        <w:t xml:space="preserve">Методика преподавания литературы </w:t>
      </w:r>
      <w:proofErr w:type="gramStart"/>
      <w:r w:rsidRPr="00893B7C">
        <w:rPr>
          <w:sz w:val="24"/>
          <w:szCs w:val="24"/>
        </w:rPr>
        <w:t>во</w:t>
      </w:r>
      <w:proofErr w:type="gramEnd"/>
      <w:r w:rsidRPr="00893B7C">
        <w:rPr>
          <w:sz w:val="24"/>
          <w:szCs w:val="24"/>
        </w:rPr>
        <w:t xml:space="preserve"> неурочной деятельности.</w:t>
      </w:r>
    </w:p>
    <w:p w:rsidR="00893B7C" w:rsidRPr="00893B7C" w:rsidRDefault="00893B7C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Pr="00893B7C">
        <w:rPr>
          <w:sz w:val="24"/>
          <w:szCs w:val="24"/>
        </w:rPr>
        <w:t>Русская культура и литература в контексте ценностно-ориентированного обучения в современном образовательном пространстве.</w:t>
      </w:r>
    </w:p>
    <w:p w:rsidR="00893B7C" w:rsidRPr="00893B7C" w:rsidRDefault="00893B7C" w:rsidP="001F3A6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93B7C">
        <w:rPr>
          <w:sz w:val="24"/>
          <w:szCs w:val="24"/>
        </w:rPr>
        <w:t>Основные составляющие методической грамотности педагога во внеурочной деятельности по литературе.</w:t>
      </w:r>
    </w:p>
    <w:p w:rsidR="00E14A67" w:rsidRPr="00893B7C" w:rsidRDefault="00E14A67" w:rsidP="001F3A69">
      <w:pPr>
        <w:jc w:val="center"/>
        <w:rPr>
          <w:b/>
          <w:sz w:val="24"/>
          <w:szCs w:val="24"/>
        </w:rPr>
      </w:pPr>
    </w:p>
    <w:p w:rsidR="00E14A67" w:rsidRDefault="00E14A67" w:rsidP="001F3A69">
      <w:pPr>
        <w:jc w:val="center"/>
        <w:rPr>
          <w:b/>
        </w:rPr>
      </w:pPr>
    </w:p>
    <w:p w:rsidR="00E1772D" w:rsidRPr="00E1772D" w:rsidRDefault="00E1772D" w:rsidP="001F3A69">
      <w:pPr>
        <w:jc w:val="center"/>
        <w:rPr>
          <w:b/>
          <w:sz w:val="24"/>
          <w:szCs w:val="24"/>
        </w:rPr>
      </w:pPr>
      <w:proofErr w:type="spellStart"/>
      <w:r w:rsidRPr="00E1772D">
        <w:rPr>
          <w:b/>
          <w:sz w:val="24"/>
          <w:szCs w:val="24"/>
        </w:rPr>
        <w:t>Требованияк</w:t>
      </w:r>
      <w:proofErr w:type="spellEnd"/>
      <w:r w:rsidRPr="00E1772D">
        <w:rPr>
          <w:b/>
          <w:sz w:val="24"/>
          <w:szCs w:val="24"/>
        </w:rPr>
        <w:t xml:space="preserve"> </w:t>
      </w:r>
      <w:proofErr w:type="spellStart"/>
      <w:r w:rsidRPr="00E1772D">
        <w:rPr>
          <w:b/>
          <w:sz w:val="24"/>
          <w:szCs w:val="24"/>
        </w:rPr>
        <w:t>структуреи</w:t>
      </w:r>
      <w:proofErr w:type="spellEnd"/>
      <w:r w:rsidRPr="00E1772D">
        <w:rPr>
          <w:b/>
          <w:sz w:val="24"/>
          <w:szCs w:val="24"/>
        </w:rPr>
        <w:t xml:space="preserve"> оформлению презентации</w:t>
      </w:r>
    </w:p>
    <w:p w:rsidR="00E1772D" w:rsidRPr="00E1772D" w:rsidRDefault="00E1772D" w:rsidP="001F3A69">
      <w:pPr>
        <w:jc w:val="both"/>
        <w:rPr>
          <w:sz w:val="24"/>
          <w:szCs w:val="24"/>
        </w:rPr>
      </w:pPr>
      <w:r w:rsidRPr="00E1772D">
        <w:rPr>
          <w:spacing w:val="-1"/>
          <w:sz w:val="24"/>
          <w:szCs w:val="24"/>
        </w:rPr>
        <w:t xml:space="preserve">Презентация </w:t>
      </w:r>
      <w:proofErr w:type="spellStart"/>
      <w:r w:rsidRPr="00E1772D">
        <w:rPr>
          <w:spacing w:val="-2"/>
          <w:sz w:val="24"/>
          <w:szCs w:val="24"/>
        </w:rPr>
        <w:t>может</w:t>
      </w:r>
      <w:r w:rsidRPr="00E1772D">
        <w:rPr>
          <w:spacing w:val="-1"/>
          <w:sz w:val="24"/>
          <w:szCs w:val="24"/>
        </w:rPr>
        <w:t>представлять</w:t>
      </w:r>
      <w:proofErr w:type="spellEnd"/>
      <w:r w:rsidRPr="00E1772D">
        <w:rPr>
          <w:spacing w:val="-1"/>
          <w:sz w:val="24"/>
          <w:szCs w:val="24"/>
        </w:rPr>
        <w:t xml:space="preserve"> </w:t>
      </w:r>
      <w:proofErr w:type="spellStart"/>
      <w:r w:rsidRPr="00E1772D">
        <w:rPr>
          <w:spacing w:val="-2"/>
          <w:sz w:val="24"/>
          <w:szCs w:val="24"/>
        </w:rPr>
        <w:t>собой</w:t>
      </w:r>
      <w:r w:rsidRPr="00E1772D">
        <w:rPr>
          <w:spacing w:val="-1"/>
          <w:sz w:val="24"/>
          <w:szCs w:val="24"/>
        </w:rPr>
        <w:t>сочетание</w:t>
      </w:r>
      <w:proofErr w:type="spellEnd"/>
      <w:r w:rsidRPr="00E1772D">
        <w:rPr>
          <w:spacing w:val="-1"/>
          <w:sz w:val="24"/>
          <w:szCs w:val="24"/>
        </w:rPr>
        <w:t xml:space="preserve"> текста,</w:t>
      </w:r>
      <w:r w:rsidRPr="00E1772D">
        <w:rPr>
          <w:sz w:val="24"/>
          <w:szCs w:val="24"/>
        </w:rPr>
        <w:t xml:space="preserve"> гипертекстовых </w:t>
      </w:r>
      <w:proofErr w:type="spellStart"/>
      <w:r w:rsidRPr="00E1772D">
        <w:rPr>
          <w:sz w:val="24"/>
          <w:szCs w:val="24"/>
        </w:rPr>
        <w:t>ссылок</w:t>
      </w:r>
      <w:proofErr w:type="gramStart"/>
      <w:r w:rsidRPr="00E1772D">
        <w:rPr>
          <w:sz w:val="24"/>
          <w:szCs w:val="24"/>
        </w:rPr>
        <w:t>,к</w:t>
      </w:r>
      <w:proofErr w:type="gramEnd"/>
      <w:r w:rsidRPr="00E1772D">
        <w:rPr>
          <w:sz w:val="24"/>
          <w:szCs w:val="24"/>
        </w:rPr>
        <w:t>омпьютерной</w:t>
      </w:r>
      <w:proofErr w:type="spellEnd"/>
      <w:r w:rsidRPr="00E1772D">
        <w:rPr>
          <w:sz w:val="24"/>
          <w:szCs w:val="24"/>
        </w:rPr>
        <w:t xml:space="preserve"> </w:t>
      </w:r>
      <w:r w:rsidRPr="00E1772D">
        <w:rPr>
          <w:spacing w:val="-1"/>
          <w:sz w:val="24"/>
          <w:szCs w:val="24"/>
        </w:rPr>
        <w:t xml:space="preserve">анимации, </w:t>
      </w:r>
      <w:proofErr w:type="spellStart"/>
      <w:r w:rsidRPr="00E1772D">
        <w:rPr>
          <w:spacing w:val="-1"/>
          <w:sz w:val="24"/>
          <w:szCs w:val="24"/>
        </w:rPr>
        <w:t>графики,</w:t>
      </w:r>
      <w:r w:rsidRPr="00E1772D">
        <w:rPr>
          <w:spacing w:val="-2"/>
          <w:sz w:val="24"/>
          <w:szCs w:val="24"/>
        </w:rPr>
        <w:t>видео</w:t>
      </w:r>
      <w:proofErr w:type="spellEnd"/>
      <w:r w:rsidRPr="00E1772D">
        <w:rPr>
          <w:spacing w:val="-2"/>
          <w:sz w:val="24"/>
          <w:szCs w:val="24"/>
        </w:rPr>
        <w:t xml:space="preserve">, </w:t>
      </w:r>
      <w:r w:rsidRPr="00E1772D">
        <w:rPr>
          <w:spacing w:val="-1"/>
          <w:sz w:val="24"/>
          <w:szCs w:val="24"/>
        </w:rPr>
        <w:t xml:space="preserve">музыки </w:t>
      </w:r>
      <w:r w:rsidRPr="00E1772D">
        <w:rPr>
          <w:sz w:val="24"/>
          <w:szCs w:val="24"/>
        </w:rPr>
        <w:t>и звукового ряда (</w:t>
      </w:r>
      <w:proofErr w:type="spellStart"/>
      <w:r w:rsidRPr="00E1772D">
        <w:rPr>
          <w:sz w:val="24"/>
          <w:szCs w:val="24"/>
        </w:rPr>
        <w:t>но</w:t>
      </w:r>
      <w:r w:rsidRPr="00E1772D">
        <w:rPr>
          <w:spacing w:val="2"/>
          <w:sz w:val="24"/>
          <w:szCs w:val="24"/>
        </w:rPr>
        <w:t>не</w:t>
      </w:r>
      <w:r w:rsidRPr="00E1772D">
        <w:rPr>
          <w:spacing w:val="-1"/>
          <w:sz w:val="24"/>
          <w:szCs w:val="24"/>
        </w:rPr>
        <w:t>обязательно</w:t>
      </w:r>
      <w:proofErr w:type="spellEnd"/>
      <w:r w:rsidRPr="00E1772D">
        <w:rPr>
          <w:spacing w:val="-1"/>
          <w:sz w:val="24"/>
          <w:szCs w:val="24"/>
        </w:rPr>
        <w:t xml:space="preserve"> </w:t>
      </w:r>
      <w:proofErr w:type="spellStart"/>
      <w:r w:rsidRPr="00E1772D">
        <w:rPr>
          <w:spacing w:val="1"/>
          <w:sz w:val="24"/>
          <w:szCs w:val="24"/>
        </w:rPr>
        <w:t>всё</w:t>
      </w:r>
      <w:r w:rsidRPr="00E1772D">
        <w:rPr>
          <w:spacing w:val="-2"/>
          <w:sz w:val="24"/>
          <w:szCs w:val="24"/>
        </w:rPr>
        <w:t>вместе</w:t>
      </w:r>
      <w:proofErr w:type="spellEnd"/>
      <w:r w:rsidRPr="00E1772D">
        <w:rPr>
          <w:spacing w:val="-2"/>
          <w:sz w:val="24"/>
          <w:szCs w:val="24"/>
        </w:rPr>
        <w:t xml:space="preserve">), </w:t>
      </w:r>
      <w:proofErr w:type="spellStart"/>
      <w:r w:rsidRPr="00E1772D">
        <w:rPr>
          <w:spacing w:val="-1"/>
          <w:sz w:val="24"/>
          <w:szCs w:val="24"/>
        </w:rPr>
        <w:t>которыеорганизованы</w:t>
      </w:r>
      <w:proofErr w:type="spellEnd"/>
      <w:r w:rsidRPr="00E1772D">
        <w:rPr>
          <w:spacing w:val="-1"/>
          <w:sz w:val="24"/>
          <w:szCs w:val="24"/>
        </w:rPr>
        <w:t xml:space="preserve"> </w:t>
      </w:r>
      <w:r w:rsidRPr="00E1772D">
        <w:rPr>
          <w:sz w:val="24"/>
          <w:szCs w:val="24"/>
        </w:rPr>
        <w:t xml:space="preserve">в </w:t>
      </w:r>
      <w:r w:rsidRPr="00E1772D">
        <w:rPr>
          <w:spacing w:val="-2"/>
          <w:sz w:val="24"/>
          <w:szCs w:val="24"/>
        </w:rPr>
        <w:t>единую среду. Есть</w:t>
      </w:r>
      <w:r w:rsidRPr="00E1772D">
        <w:rPr>
          <w:sz w:val="24"/>
          <w:szCs w:val="24"/>
        </w:rPr>
        <w:t xml:space="preserve"> </w:t>
      </w:r>
      <w:proofErr w:type="spellStart"/>
      <w:r w:rsidRPr="00E1772D">
        <w:rPr>
          <w:sz w:val="24"/>
          <w:szCs w:val="24"/>
        </w:rPr>
        <w:t>сюжет</w:t>
      </w:r>
      <w:proofErr w:type="gramStart"/>
      <w:r w:rsidRPr="00E1772D">
        <w:rPr>
          <w:sz w:val="24"/>
          <w:szCs w:val="24"/>
        </w:rPr>
        <w:t>,с</w:t>
      </w:r>
      <w:proofErr w:type="gramEnd"/>
      <w:r w:rsidRPr="00E1772D">
        <w:rPr>
          <w:sz w:val="24"/>
          <w:szCs w:val="24"/>
        </w:rPr>
        <w:t>ценарий</w:t>
      </w:r>
      <w:proofErr w:type="spellEnd"/>
      <w:r w:rsidRPr="00E1772D">
        <w:rPr>
          <w:sz w:val="24"/>
          <w:szCs w:val="24"/>
        </w:rPr>
        <w:t xml:space="preserve"> и структура, </w:t>
      </w:r>
      <w:r w:rsidRPr="00E1772D">
        <w:rPr>
          <w:spacing w:val="-1"/>
          <w:sz w:val="24"/>
          <w:szCs w:val="24"/>
        </w:rPr>
        <w:t xml:space="preserve">организованная </w:t>
      </w:r>
      <w:proofErr w:type="spellStart"/>
      <w:r w:rsidRPr="00E1772D">
        <w:rPr>
          <w:spacing w:val="-1"/>
          <w:sz w:val="24"/>
          <w:szCs w:val="24"/>
        </w:rPr>
        <w:t>дляудобного</w:t>
      </w:r>
      <w:proofErr w:type="spellEnd"/>
      <w:r w:rsidRPr="00E1772D">
        <w:rPr>
          <w:spacing w:val="-1"/>
          <w:sz w:val="24"/>
          <w:szCs w:val="24"/>
        </w:rPr>
        <w:t xml:space="preserve"> восприятия</w:t>
      </w:r>
      <w:r w:rsidRPr="00E1772D">
        <w:rPr>
          <w:sz w:val="24"/>
          <w:szCs w:val="24"/>
        </w:rPr>
        <w:t xml:space="preserve"> информации. Отличительной особенностью </w:t>
      </w:r>
      <w:r w:rsidRPr="00E1772D">
        <w:rPr>
          <w:spacing w:val="-1"/>
          <w:sz w:val="24"/>
          <w:szCs w:val="24"/>
        </w:rPr>
        <w:t xml:space="preserve">презентации </w:t>
      </w:r>
      <w:r w:rsidRPr="00E1772D">
        <w:rPr>
          <w:spacing w:val="-3"/>
          <w:sz w:val="24"/>
          <w:szCs w:val="24"/>
        </w:rPr>
        <w:t>является</w:t>
      </w:r>
      <w:r w:rsidRPr="00E1772D">
        <w:rPr>
          <w:sz w:val="24"/>
          <w:szCs w:val="24"/>
        </w:rPr>
        <w:t xml:space="preserve"> её </w:t>
      </w:r>
      <w:proofErr w:type="spellStart"/>
      <w:r w:rsidRPr="00E1772D">
        <w:rPr>
          <w:sz w:val="24"/>
          <w:szCs w:val="24"/>
        </w:rPr>
        <w:t>интерактивность</w:t>
      </w:r>
      <w:proofErr w:type="gramStart"/>
      <w:r w:rsidRPr="00E1772D">
        <w:rPr>
          <w:sz w:val="24"/>
          <w:szCs w:val="24"/>
        </w:rPr>
        <w:t>,т</w:t>
      </w:r>
      <w:proofErr w:type="gramEnd"/>
      <w:r w:rsidRPr="00E1772D">
        <w:rPr>
          <w:sz w:val="24"/>
          <w:szCs w:val="24"/>
        </w:rPr>
        <w:t>о</w:t>
      </w:r>
      <w:proofErr w:type="spellEnd"/>
      <w:r w:rsidRPr="00E1772D">
        <w:rPr>
          <w:sz w:val="24"/>
          <w:szCs w:val="24"/>
        </w:rPr>
        <w:t xml:space="preserve"> есть создаваемая для пользователя возможность </w:t>
      </w:r>
      <w:r w:rsidRPr="00E1772D">
        <w:rPr>
          <w:spacing w:val="-1"/>
          <w:sz w:val="24"/>
          <w:szCs w:val="24"/>
        </w:rPr>
        <w:t xml:space="preserve">взаимодействия </w:t>
      </w:r>
      <w:r w:rsidRPr="00E1772D">
        <w:rPr>
          <w:spacing w:val="-2"/>
          <w:sz w:val="24"/>
          <w:szCs w:val="24"/>
        </w:rPr>
        <w:t>через</w:t>
      </w:r>
      <w:r w:rsidRPr="00E1772D">
        <w:rPr>
          <w:sz w:val="24"/>
          <w:szCs w:val="24"/>
        </w:rPr>
        <w:t xml:space="preserve"> </w:t>
      </w:r>
      <w:proofErr w:type="spellStart"/>
      <w:r w:rsidRPr="00E1772D">
        <w:rPr>
          <w:sz w:val="24"/>
          <w:szCs w:val="24"/>
        </w:rPr>
        <w:t>элементыуправления</w:t>
      </w:r>
      <w:proofErr w:type="spellEnd"/>
      <w:r w:rsidRPr="00E1772D">
        <w:rPr>
          <w:sz w:val="24"/>
          <w:szCs w:val="24"/>
        </w:rPr>
        <w:t>.</w:t>
      </w:r>
    </w:p>
    <w:p w:rsidR="007557B3" w:rsidRDefault="007557B3" w:rsidP="001F3A69">
      <w:pPr>
        <w:jc w:val="center"/>
        <w:rPr>
          <w:rFonts w:eastAsia="Times New Roman"/>
          <w:sz w:val="24"/>
          <w:szCs w:val="24"/>
        </w:rPr>
      </w:pPr>
    </w:p>
    <w:p w:rsidR="00E14A67" w:rsidRPr="00C6148D" w:rsidRDefault="00E14A67" w:rsidP="001F3A69">
      <w:pPr>
        <w:jc w:val="center"/>
        <w:rPr>
          <w:rFonts w:eastAsia="Times New Roman"/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r w:rsidRPr="00C6148D">
        <w:rPr>
          <w:b/>
          <w:sz w:val="24"/>
          <w:szCs w:val="24"/>
        </w:rPr>
        <w:t xml:space="preserve">Критерии и показатели, </w:t>
      </w:r>
      <w:proofErr w:type="spellStart"/>
      <w:r w:rsidRPr="00C6148D">
        <w:rPr>
          <w:b/>
          <w:sz w:val="24"/>
          <w:szCs w:val="24"/>
        </w:rPr>
        <w:t>используемыепри</w:t>
      </w:r>
      <w:proofErr w:type="spellEnd"/>
      <w:r w:rsidRPr="00C6148D">
        <w:rPr>
          <w:b/>
          <w:sz w:val="24"/>
          <w:szCs w:val="24"/>
        </w:rPr>
        <w:t xml:space="preserve"> </w:t>
      </w:r>
      <w:proofErr w:type="spellStart"/>
      <w:r w:rsidRPr="00C6148D">
        <w:rPr>
          <w:b/>
          <w:sz w:val="24"/>
          <w:szCs w:val="24"/>
        </w:rPr>
        <w:t>оцениваниипрезентации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7557B3" w:rsidRPr="00C6148D" w:rsidTr="001E62A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148D">
              <w:rPr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proofErr w:type="spellStart"/>
            <w:r w:rsidRPr="00C6148D">
              <w:rPr>
                <w:b/>
                <w:sz w:val="24"/>
                <w:szCs w:val="24"/>
              </w:rPr>
              <w:t>Требованияк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b/>
                <w:sz w:val="24"/>
                <w:szCs w:val="24"/>
              </w:rPr>
              <w:t>структуреи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оформлению</w:t>
            </w:r>
          </w:p>
        </w:tc>
      </w:tr>
      <w:tr w:rsidR="007557B3" w:rsidRPr="00C6148D" w:rsidTr="001E62A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rPr>
                <w:spacing w:val="-1"/>
                <w:sz w:val="24"/>
                <w:szCs w:val="24"/>
              </w:rPr>
            </w:pPr>
            <w:proofErr w:type="spellStart"/>
            <w:r w:rsidRPr="00C6148D">
              <w:rPr>
                <w:sz w:val="24"/>
                <w:szCs w:val="24"/>
              </w:rPr>
              <w:t>Продуктсамостоятельнойработыобучающегося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widowControl w:val="0"/>
              <w:tabs>
                <w:tab w:val="left" w:pos="1583"/>
              </w:tabs>
              <w:rPr>
                <w:spacing w:val="-2"/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Презентация </w:t>
            </w:r>
            <w:r w:rsidRPr="00C6148D">
              <w:rPr>
                <w:spacing w:val="-3"/>
                <w:sz w:val="24"/>
                <w:szCs w:val="24"/>
              </w:rPr>
              <w:t>(от</w:t>
            </w:r>
            <w:r w:rsidRPr="00C6148D">
              <w:rPr>
                <w:rFonts w:eastAsia="Times New Roman"/>
                <w:sz w:val="24"/>
                <w:szCs w:val="24"/>
              </w:rPr>
              <w:t xml:space="preserve"> лат.</w:t>
            </w:r>
            <w:proofErr w:type="spellStart"/>
            <w:r w:rsidRPr="00C6148D">
              <w:rPr>
                <w:rFonts w:eastAsia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 xml:space="preserve"> — представление)</w:t>
            </w:r>
            <w:proofErr w:type="gramStart"/>
            <w:r w:rsidRPr="00C6148D">
              <w:rPr>
                <w:rFonts w:eastAsia="Times New Roman"/>
                <w:sz w:val="24"/>
                <w:szCs w:val="24"/>
              </w:rPr>
              <w:t>—</w:t>
            </w:r>
            <w:r w:rsidRPr="00C6148D">
              <w:rPr>
                <w:spacing w:val="-2"/>
                <w:sz w:val="24"/>
                <w:szCs w:val="24"/>
              </w:rPr>
              <w:t>д</w:t>
            </w:r>
            <w:proofErr w:type="gramEnd"/>
            <w:r w:rsidRPr="00C6148D">
              <w:rPr>
                <w:spacing w:val="-2"/>
                <w:sz w:val="24"/>
                <w:szCs w:val="24"/>
              </w:rPr>
              <w:t xml:space="preserve">окумент </w:t>
            </w:r>
            <w:r w:rsidRPr="00C6148D">
              <w:rPr>
                <w:sz w:val="24"/>
                <w:szCs w:val="24"/>
              </w:rPr>
              <w:t xml:space="preserve">иликомплектдокументов,предназначенныйдляпредставлениячего-либо(организации,проекта,продуктаи </w:t>
            </w:r>
            <w:r w:rsidRPr="00C6148D">
              <w:rPr>
                <w:spacing w:val="-1"/>
                <w:sz w:val="24"/>
                <w:szCs w:val="24"/>
              </w:rPr>
              <w:t>т.п.).</w:t>
            </w:r>
          </w:p>
          <w:p w:rsidR="007557B3" w:rsidRPr="00C6148D" w:rsidRDefault="007557B3" w:rsidP="001F3A69">
            <w:pPr>
              <w:widowControl w:val="0"/>
              <w:tabs>
                <w:tab w:val="left" w:pos="585"/>
                <w:tab w:val="left" w:pos="1401"/>
              </w:tabs>
              <w:rPr>
                <w:spacing w:val="-1"/>
                <w:sz w:val="24"/>
                <w:szCs w:val="24"/>
              </w:rPr>
            </w:pPr>
            <w:r w:rsidRPr="00C6148D">
              <w:rPr>
                <w:spacing w:val="-2"/>
                <w:sz w:val="24"/>
                <w:szCs w:val="24"/>
              </w:rPr>
              <w:t xml:space="preserve">Цель </w:t>
            </w:r>
            <w:r w:rsidRPr="00C6148D">
              <w:rPr>
                <w:rFonts w:eastAsia="Times New Roman"/>
                <w:spacing w:val="-1"/>
                <w:sz w:val="24"/>
                <w:szCs w:val="24"/>
              </w:rPr>
              <w:t xml:space="preserve">презентации </w:t>
            </w:r>
            <w:r w:rsidRPr="00C6148D">
              <w:rPr>
                <w:rFonts w:eastAsia="Times New Roman"/>
                <w:sz w:val="24"/>
                <w:szCs w:val="24"/>
              </w:rPr>
              <w:t xml:space="preserve">— </w:t>
            </w:r>
            <w:r w:rsidRPr="00C6148D">
              <w:rPr>
                <w:spacing w:val="-2"/>
                <w:sz w:val="24"/>
                <w:szCs w:val="24"/>
              </w:rPr>
              <w:t xml:space="preserve">донести </w:t>
            </w:r>
            <w:r w:rsidRPr="00C6148D">
              <w:rPr>
                <w:spacing w:val="1"/>
                <w:sz w:val="24"/>
                <w:szCs w:val="24"/>
              </w:rPr>
              <w:t xml:space="preserve">до </w:t>
            </w:r>
            <w:proofErr w:type="spellStart"/>
            <w:r w:rsidRPr="00C6148D">
              <w:rPr>
                <w:sz w:val="24"/>
                <w:szCs w:val="24"/>
              </w:rPr>
              <w:t>аудиторииполноценную</w:t>
            </w:r>
            <w:r w:rsidRPr="00C6148D">
              <w:rPr>
                <w:spacing w:val="-1"/>
                <w:sz w:val="24"/>
                <w:szCs w:val="24"/>
              </w:rPr>
              <w:t>информацию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3"/>
                <w:sz w:val="24"/>
                <w:szCs w:val="24"/>
              </w:rPr>
              <w:t>об</w:t>
            </w:r>
            <w:r w:rsidRPr="00C6148D">
              <w:rPr>
                <w:sz w:val="24"/>
                <w:szCs w:val="24"/>
              </w:rPr>
              <w:t>объекте</w:t>
            </w:r>
            <w:r w:rsidRPr="00C6148D">
              <w:rPr>
                <w:spacing w:val="-1"/>
                <w:sz w:val="24"/>
                <w:szCs w:val="24"/>
              </w:rPr>
              <w:t>презентации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вудобнойформе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widowControl w:val="0"/>
              <w:tabs>
                <w:tab w:val="left" w:pos="1713"/>
              </w:tabs>
            </w:pPr>
            <w:r w:rsidRPr="00C6148D">
              <w:rPr>
                <w:spacing w:val="-1"/>
                <w:sz w:val="24"/>
                <w:szCs w:val="24"/>
              </w:rPr>
              <w:t xml:space="preserve">Презентация </w:t>
            </w:r>
            <w:proofErr w:type="spellStart"/>
            <w:r w:rsidRPr="00C6148D">
              <w:rPr>
                <w:spacing w:val="-2"/>
                <w:sz w:val="24"/>
                <w:szCs w:val="24"/>
              </w:rPr>
              <w:t>может</w:t>
            </w:r>
            <w:r w:rsidRPr="00C6148D">
              <w:rPr>
                <w:spacing w:val="-1"/>
                <w:sz w:val="24"/>
                <w:szCs w:val="24"/>
              </w:rPr>
              <w:t>представлять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2"/>
                <w:sz w:val="24"/>
                <w:szCs w:val="24"/>
              </w:rPr>
              <w:t>собой</w:t>
            </w:r>
            <w:r w:rsidRPr="00C6148D">
              <w:rPr>
                <w:spacing w:val="-1"/>
                <w:sz w:val="24"/>
                <w:szCs w:val="24"/>
              </w:rPr>
              <w:t>сочетание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текста</w:t>
            </w:r>
            <w:proofErr w:type="gramStart"/>
            <w:r w:rsidRPr="00C6148D">
              <w:rPr>
                <w:spacing w:val="-1"/>
                <w:sz w:val="24"/>
                <w:szCs w:val="24"/>
              </w:rPr>
              <w:t>,</w:t>
            </w:r>
            <w:r w:rsidRPr="00C6148D">
              <w:rPr>
                <w:sz w:val="24"/>
                <w:szCs w:val="24"/>
              </w:rPr>
              <w:t>г</w:t>
            </w:r>
            <w:proofErr w:type="gramEnd"/>
            <w:r w:rsidRPr="00C6148D">
              <w:rPr>
                <w:sz w:val="24"/>
                <w:szCs w:val="24"/>
              </w:rPr>
              <w:t>ипертекстовыхссылок,компьютерной</w:t>
            </w:r>
            <w:r w:rsidRPr="00C6148D">
              <w:rPr>
                <w:spacing w:val="-1"/>
                <w:sz w:val="24"/>
                <w:szCs w:val="24"/>
              </w:rPr>
              <w:t>анимации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графики,</w:t>
            </w:r>
            <w:r w:rsidRPr="00C6148D">
              <w:rPr>
                <w:spacing w:val="-2"/>
                <w:sz w:val="24"/>
                <w:szCs w:val="24"/>
              </w:rPr>
              <w:t>видео</w:t>
            </w:r>
            <w:proofErr w:type="spellEnd"/>
            <w:r w:rsidRPr="00C6148D">
              <w:rPr>
                <w:spacing w:val="-2"/>
                <w:sz w:val="24"/>
                <w:szCs w:val="24"/>
              </w:rPr>
              <w:t xml:space="preserve">, </w:t>
            </w:r>
            <w:r w:rsidRPr="00C6148D">
              <w:rPr>
                <w:spacing w:val="-1"/>
                <w:sz w:val="24"/>
                <w:szCs w:val="24"/>
              </w:rPr>
              <w:t xml:space="preserve">музыки </w:t>
            </w:r>
            <w:proofErr w:type="spellStart"/>
            <w:r w:rsidRPr="00C6148D">
              <w:rPr>
                <w:sz w:val="24"/>
                <w:szCs w:val="24"/>
              </w:rPr>
              <w:t>извукового</w:t>
            </w:r>
            <w:proofErr w:type="spellEnd"/>
            <w:r w:rsidRPr="00C6148D">
              <w:rPr>
                <w:sz w:val="24"/>
                <w:szCs w:val="24"/>
              </w:rPr>
              <w:t xml:space="preserve"> ряда (</w:t>
            </w:r>
            <w:proofErr w:type="spellStart"/>
            <w:r w:rsidRPr="00C6148D">
              <w:rPr>
                <w:sz w:val="24"/>
                <w:szCs w:val="24"/>
              </w:rPr>
              <w:t>но</w:t>
            </w:r>
            <w:r w:rsidRPr="00C6148D">
              <w:rPr>
                <w:spacing w:val="2"/>
                <w:sz w:val="24"/>
                <w:szCs w:val="24"/>
              </w:rPr>
              <w:t>не</w:t>
            </w:r>
            <w:r w:rsidRPr="00C6148D">
              <w:rPr>
                <w:spacing w:val="-1"/>
                <w:sz w:val="24"/>
                <w:szCs w:val="24"/>
              </w:rPr>
              <w:t>обязательно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1"/>
                <w:sz w:val="24"/>
                <w:szCs w:val="24"/>
              </w:rPr>
              <w:t>всё</w:t>
            </w:r>
            <w:r w:rsidRPr="00C6148D">
              <w:rPr>
                <w:spacing w:val="-2"/>
                <w:sz w:val="24"/>
                <w:szCs w:val="24"/>
              </w:rPr>
              <w:t>вместе</w:t>
            </w:r>
            <w:proofErr w:type="spellEnd"/>
            <w:r w:rsidRPr="00C6148D">
              <w:rPr>
                <w:spacing w:val="-2"/>
                <w:sz w:val="24"/>
                <w:szCs w:val="24"/>
              </w:rPr>
              <w:t xml:space="preserve">),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которыеорганизованы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в</w:t>
            </w:r>
            <w:r w:rsidRPr="00C6148D">
              <w:rPr>
                <w:spacing w:val="-2"/>
                <w:sz w:val="24"/>
                <w:szCs w:val="24"/>
              </w:rPr>
              <w:t>единую</w:t>
            </w:r>
            <w:proofErr w:type="spellEnd"/>
            <w:r w:rsidRPr="00C6148D">
              <w:rPr>
                <w:spacing w:val="-2"/>
                <w:sz w:val="24"/>
                <w:szCs w:val="24"/>
              </w:rPr>
              <w:t xml:space="preserve"> среду. </w:t>
            </w:r>
            <w:proofErr w:type="spellStart"/>
            <w:r w:rsidRPr="00C6148D">
              <w:rPr>
                <w:spacing w:val="-2"/>
                <w:sz w:val="24"/>
                <w:szCs w:val="24"/>
              </w:rPr>
              <w:t>Есть</w:t>
            </w:r>
            <w:r w:rsidRPr="00C6148D">
              <w:rPr>
                <w:sz w:val="24"/>
                <w:szCs w:val="24"/>
              </w:rPr>
              <w:t>сюжет</w:t>
            </w:r>
            <w:proofErr w:type="gramStart"/>
            <w:r w:rsidRPr="00C6148D">
              <w:rPr>
                <w:sz w:val="24"/>
                <w:szCs w:val="24"/>
              </w:rPr>
              <w:t>,с</w:t>
            </w:r>
            <w:proofErr w:type="gramEnd"/>
            <w:r w:rsidRPr="00C6148D">
              <w:rPr>
                <w:sz w:val="24"/>
                <w:szCs w:val="24"/>
              </w:rPr>
              <w:t>ценарийи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структура,</w:t>
            </w:r>
            <w:r w:rsidRPr="00C6148D">
              <w:rPr>
                <w:spacing w:val="-1"/>
                <w:sz w:val="24"/>
                <w:szCs w:val="24"/>
              </w:rPr>
              <w:t>организованная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дляудобного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восприятия</w:t>
            </w:r>
            <w:r w:rsidRPr="00C6148D">
              <w:rPr>
                <w:sz w:val="24"/>
                <w:szCs w:val="24"/>
              </w:rPr>
              <w:t>информации</w:t>
            </w:r>
            <w:proofErr w:type="spellEnd"/>
            <w:r w:rsidRPr="00C6148D">
              <w:rPr>
                <w:sz w:val="24"/>
                <w:szCs w:val="24"/>
              </w:rPr>
              <w:t xml:space="preserve">. </w:t>
            </w:r>
            <w:proofErr w:type="spellStart"/>
            <w:r w:rsidRPr="00C6148D">
              <w:rPr>
                <w:sz w:val="24"/>
                <w:szCs w:val="24"/>
              </w:rPr>
              <w:t>Отличительнойособенностью</w:t>
            </w:r>
            <w:r w:rsidRPr="00C6148D">
              <w:rPr>
                <w:spacing w:val="-1"/>
                <w:sz w:val="24"/>
                <w:szCs w:val="24"/>
              </w:rPr>
              <w:t>презентации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3"/>
                <w:sz w:val="24"/>
                <w:szCs w:val="24"/>
              </w:rPr>
              <w:t>является</w:t>
            </w:r>
            <w:r w:rsidRPr="00C6148D">
              <w:rPr>
                <w:sz w:val="24"/>
                <w:szCs w:val="24"/>
              </w:rPr>
              <w:t>её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интерактивность</w:t>
            </w:r>
            <w:proofErr w:type="gramStart"/>
            <w:r w:rsidRPr="00C6148D">
              <w:rPr>
                <w:sz w:val="24"/>
                <w:szCs w:val="24"/>
              </w:rPr>
              <w:t>,т</w:t>
            </w:r>
            <w:proofErr w:type="gramEnd"/>
            <w:r w:rsidRPr="00C6148D">
              <w:rPr>
                <w:sz w:val="24"/>
                <w:szCs w:val="24"/>
              </w:rPr>
              <w:t>оесть</w:t>
            </w:r>
            <w:proofErr w:type="spellEnd"/>
            <w:r w:rsidRPr="00C6148D">
              <w:rPr>
                <w:sz w:val="24"/>
                <w:szCs w:val="24"/>
              </w:rPr>
              <w:t xml:space="preserve"> создаваемая </w:t>
            </w:r>
            <w:proofErr w:type="spellStart"/>
            <w:r w:rsidRPr="00C6148D">
              <w:rPr>
                <w:sz w:val="24"/>
                <w:szCs w:val="24"/>
              </w:rPr>
              <w:t>дляпользователявозможность</w:t>
            </w:r>
            <w:r w:rsidRPr="00C6148D">
              <w:rPr>
                <w:spacing w:val="-1"/>
                <w:sz w:val="24"/>
                <w:szCs w:val="24"/>
              </w:rPr>
              <w:t>взаимодействия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2"/>
                <w:sz w:val="24"/>
                <w:szCs w:val="24"/>
              </w:rPr>
              <w:t>через</w:t>
            </w:r>
            <w:r w:rsidRPr="00C6148D">
              <w:rPr>
                <w:sz w:val="24"/>
                <w:szCs w:val="24"/>
              </w:rPr>
              <w:t>элементыуправления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</w:tr>
    </w:tbl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proofErr w:type="spellStart"/>
      <w:r w:rsidRPr="00C6148D">
        <w:rPr>
          <w:b/>
          <w:sz w:val="24"/>
          <w:szCs w:val="24"/>
          <w:lang w:val="en-US"/>
        </w:rPr>
        <w:t>Алгоритмоцениванияпрезентации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</w:rPr>
              <w:t>Балл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 xml:space="preserve">Требования </w:t>
            </w:r>
            <w:proofErr w:type="spellStart"/>
            <w:r w:rsidRPr="00C6148D">
              <w:rPr>
                <w:b/>
                <w:sz w:val="24"/>
                <w:szCs w:val="24"/>
              </w:rPr>
              <w:t>ксодержанию</w:t>
            </w:r>
            <w:proofErr w:type="spellEnd"/>
            <w:r w:rsidRPr="00C6148D">
              <w:rPr>
                <w:b/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-соответствие содержания </w:t>
            </w:r>
            <w:proofErr w:type="spellStart"/>
            <w:r w:rsidRPr="00C6148D">
              <w:rPr>
                <w:sz w:val="24"/>
                <w:szCs w:val="24"/>
              </w:rPr>
              <w:t>презентациивыбранной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gramStart"/>
            <w:r w:rsidRPr="00C6148D">
              <w:rPr>
                <w:sz w:val="24"/>
                <w:szCs w:val="24"/>
              </w:rPr>
              <w:t>обучающимся</w:t>
            </w:r>
            <w:proofErr w:type="gram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темедоклада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-соответствие содержания презентации </w:t>
            </w:r>
            <w:proofErr w:type="spellStart"/>
            <w:r w:rsidRPr="00C6148D">
              <w:rPr>
                <w:sz w:val="24"/>
                <w:szCs w:val="24"/>
              </w:rPr>
              <w:t>логикеи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содержаниюдоклада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-отсутствие фактических </w:t>
            </w:r>
            <w:proofErr w:type="spellStart"/>
            <w:r w:rsidRPr="00C6148D">
              <w:rPr>
                <w:sz w:val="24"/>
                <w:szCs w:val="24"/>
              </w:rPr>
              <w:t>ошибок</w:t>
            </w:r>
            <w:proofErr w:type="gramStart"/>
            <w:r w:rsidRPr="00C6148D">
              <w:rPr>
                <w:sz w:val="24"/>
                <w:szCs w:val="24"/>
              </w:rPr>
              <w:t>,д</w:t>
            </w:r>
            <w:proofErr w:type="gramEnd"/>
            <w:r w:rsidRPr="00C6148D">
              <w:rPr>
                <w:sz w:val="24"/>
                <w:szCs w:val="24"/>
              </w:rPr>
              <w:t>остоверность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представленнойинформации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spacing w:val="-1"/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>-объединение семантически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>-</w:t>
            </w:r>
            <w:r w:rsidRPr="00C6148D">
              <w:rPr>
                <w:sz w:val="24"/>
                <w:szCs w:val="24"/>
              </w:rPr>
              <w:t xml:space="preserve">связанных информационных элементов </w:t>
            </w:r>
            <w:proofErr w:type="spellStart"/>
            <w:r w:rsidRPr="00C6148D">
              <w:rPr>
                <w:sz w:val="24"/>
                <w:szCs w:val="24"/>
              </w:rPr>
              <w:t>вцелостно</w:t>
            </w:r>
            <w:proofErr w:type="spellEnd"/>
            <w:r w:rsidRPr="00C6148D">
              <w:rPr>
                <w:sz w:val="24"/>
                <w:szCs w:val="24"/>
              </w:rPr>
              <w:t xml:space="preserve"> воспринимающиеся группы;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-завершенность (содержание </w:t>
            </w:r>
            <w:proofErr w:type="spellStart"/>
            <w:r w:rsidRPr="00C6148D">
              <w:rPr>
                <w:sz w:val="24"/>
                <w:szCs w:val="24"/>
              </w:rPr>
              <w:t>каждойчасти</w:t>
            </w:r>
            <w:proofErr w:type="spellEnd"/>
            <w:r w:rsidRPr="00C6148D">
              <w:rPr>
                <w:sz w:val="24"/>
                <w:szCs w:val="24"/>
              </w:rPr>
              <w:t xml:space="preserve"> текстовой информации </w:t>
            </w:r>
            <w:proofErr w:type="spellStart"/>
            <w:r w:rsidRPr="00C6148D">
              <w:rPr>
                <w:sz w:val="24"/>
                <w:szCs w:val="24"/>
              </w:rPr>
              <w:t>логическизавершено</w:t>
            </w:r>
            <w:proofErr w:type="spellEnd"/>
            <w:r w:rsidRPr="00C6148D">
              <w:rPr>
                <w:sz w:val="24"/>
                <w:szCs w:val="24"/>
              </w:rPr>
              <w:t>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 xml:space="preserve">Требования </w:t>
            </w:r>
            <w:proofErr w:type="spellStart"/>
            <w:r w:rsidRPr="00C6148D">
              <w:rPr>
                <w:b/>
                <w:sz w:val="24"/>
                <w:szCs w:val="24"/>
              </w:rPr>
              <w:t>ктексту</w:t>
            </w:r>
            <w:proofErr w:type="spellEnd"/>
            <w:r w:rsidRPr="00C6148D">
              <w:rPr>
                <w:b/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лаконичность текста </w:t>
            </w:r>
            <w:proofErr w:type="spellStart"/>
            <w:r w:rsidRPr="00C6148D">
              <w:rPr>
                <w:sz w:val="24"/>
                <w:szCs w:val="24"/>
              </w:rPr>
              <w:t>наслайде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-сжатость и краткость </w:t>
            </w:r>
            <w:proofErr w:type="spellStart"/>
            <w:r w:rsidRPr="00C6148D">
              <w:rPr>
                <w:sz w:val="24"/>
                <w:szCs w:val="24"/>
              </w:rPr>
              <w:t>изложения</w:t>
            </w:r>
            <w:proofErr w:type="gramStart"/>
            <w:r w:rsidRPr="00C6148D">
              <w:rPr>
                <w:sz w:val="24"/>
                <w:szCs w:val="24"/>
              </w:rPr>
              <w:t>,м</w:t>
            </w:r>
            <w:proofErr w:type="gramEnd"/>
            <w:r w:rsidRPr="00C6148D">
              <w:rPr>
                <w:sz w:val="24"/>
                <w:szCs w:val="24"/>
              </w:rPr>
              <w:t>аксимальная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информативностьтекста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-читаемость текста на фоне </w:t>
            </w:r>
            <w:proofErr w:type="spellStart"/>
            <w:r w:rsidRPr="00C6148D">
              <w:rPr>
                <w:sz w:val="24"/>
                <w:szCs w:val="24"/>
              </w:rPr>
              <w:t>слайдапрезентации</w:t>
            </w:r>
            <w:proofErr w:type="spellEnd"/>
            <w:r w:rsidRPr="00C6148D">
              <w:rPr>
                <w:sz w:val="24"/>
                <w:szCs w:val="24"/>
              </w:rPr>
              <w:t xml:space="preserve"> (текст отчетливо виден на фоне слайда, использование контрастных цветов для </w:t>
            </w:r>
            <w:proofErr w:type="spellStart"/>
            <w:r w:rsidRPr="00C6148D">
              <w:rPr>
                <w:sz w:val="24"/>
                <w:szCs w:val="24"/>
              </w:rPr>
              <w:t>фонаи</w:t>
            </w:r>
            <w:proofErr w:type="spellEnd"/>
            <w:r w:rsidRPr="00C6148D">
              <w:rPr>
                <w:sz w:val="24"/>
                <w:szCs w:val="24"/>
              </w:rPr>
              <w:t xml:space="preserve"> текста);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>-использование шрифтов без засечек (</w:t>
            </w:r>
            <w:proofErr w:type="gramStart"/>
            <w:r w:rsidRPr="00C6148D">
              <w:rPr>
                <w:rFonts w:eastAsia="Times New Roman"/>
                <w:sz w:val="24"/>
                <w:szCs w:val="24"/>
              </w:rPr>
              <w:t>типа</w:t>
            </w:r>
            <w:proofErr w:type="gramEnd"/>
            <w:r w:rsidRPr="00C6148D">
              <w:rPr>
                <w:rFonts w:eastAsia="Times New Roman"/>
                <w:sz w:val="24"/>
                <w:szCs w:val="24"/>
                <w:lang w:val="en-US"/>
              </w:rPr>
              <w:t>Arial</w:t>
            </w:r>
            <w:r w:rsidRPr="00C6148D">
              <w:rPr>
                <w:rFonts w:eastAsia="Times New Roman"/>
                <w:sz w:val="24"/>
                <w:szCs w:val="24"/>
              </w:rPr>
              <w:t xml:space="preserve">, </w:t>
            </w:r>
            <w:r w:rsidRPr="00C6148D">
              <w:rPr>
                <w:rFonts w:eastAsia="Times New Roman"/>
                <w:sz w:val="24"/>
                <w:szCs w:val="24"/>
                <w:lang w:val="en-US"/>
              </w:rPr>
              <w:t>Calibri</w:t>
            </w:r>
            <w:r w:rsidRPr="00C6148D">
              <w:rPr>
                <w:rFonts w:eastAsia="Times New Roman"/>
                <w:sz w:val="24"/>
                <w:szCs w:val="24"/>
              </w:rPr>
              <w:t xml:space="preserve"> – их легче читать) и не более 3-хвариантов шрифта;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-отношение толщины основных штрихов </w:t>
            </w:r>
            <w:proofErr w:type="spellStart"/>
            <w:r w:rsidRPr="00C6148D">
              <w:rPr>
                <w:sz w:val="24"/>
                <w:szCs w:val="24"/>
              </w:rPr>
              <w:t>шрифтак</w:t>
            </w:r>
            <w:proofErr w:type="spellEnd"/>
            <w:r w:rsidRPr="00C6148D">
              <w:rPr>
                <w:sz w:val="24"/>
                <w:szCs w:val="24"/>
              </w:rPr>
              <w:t xml:space="preserve"> их высоте ориентировочно составляет 1:5;наиболее удобочитаемое отношение размера </w:t>
            </w:r>
            <w:proofErr w:type="spellStart"/>
            <w:r w:rsidRPr="00C6148D">
              <w:rPr>
                <w:sz w:val="24"/>
                <w:szCs w:val="24"/>
              </w:rPr>
              <w:t>шрифтак</w:t>
            </w:r>
            <w:proofErr w:type="spellEnd"/>
            <w:r w:rsidRPr="00C6148D">
              <w:rPr>
                <w:sz w:val="24"/>
                <w:szCs w:val="24"/>
              </w:rPr>
              <w:t xml:space="preserve"> промежуткам между буквами: </w:t>
            </w:r>
            <w:r w:rsidRPr="00C6148D">
              <w:rPr>
                <w:spacing w:val="-3"/>
                <w:sz w:val="24"/>
                <w:szCs w:val="24"/>
              </w:rPr>
              <w:t xml:space="preserve">от </w:t>
            </w:r>
            <w:r w:rsidRPr="00C6148D">
              <w:rPr>
                <w:sz w:val="24"/>
                <w:szCs w:val="24"/>
              </w:rPr>
              <w:t>1:0,375 до 1:0,75;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lastRenderedPageBreak/>
              <w:t>-длина строки не более 36знаков;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-расстояние между строками внутри абзаца 1,5,а </w:t>
            </w:r>
            <w:r w:rsidRPr="00C6148D">
              <w:rPr>
                <w:rFonts w:eastAsia="Times New Roman"/>
                <w:sz w:val="24"/>
                <w:szCs w:val="24"/>
              </w:rPr>
              <w:t>между абзацев – 2интервала;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 xml:space="preserve">- подчеркивание – только 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вгиперссылках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соблюдение принятых </w:t>
            </w:r>
            <w:proofErr w:type="spellStart"/>
            <w:r w:rsidRPr="00C6148D">
              <w:rPr>
                <w:sz w:val="24"/>
                <w:szCs w:val="24"/>
              </w:rPr>
              <w:t>правилорфографии</w:t>
            </w:r>
            <w:proofErr w:type="spellEnd"/>
            <w:r w:rsidRPr="00C6148D">
              <w:rPr>
                <w:sz w:val="24"/>
                <w:szCs w:val="24"/>
              </w:rPr>
              <w:t xml:space="preserve">, пунктуации, сокращений и правил </w:t>
            </w:r>
            <w:proofErr w:type="spellStart"/>
            <w:r w:rsidRPr="00C6148D">
              <w:rPr>
                <w:sz w:val="24"/>
                <w:szCs w:val="24"/>
              </w:rPr>
              <w:t>оформлениятекста</w:t>
            </w:r>
            <w:proofErr w:type="spellEnd"/>
            <w:r w:rsidRPr="00C6148D">
              <w:rPr>
                <w:sz w:val="24"/>
                <w:szCs w:val="24"/>
              </w:rPr>
              <w:t xml:space="preserve"> (отсутствие точки в заголовках </w:t>
            </w:r>
            <w:proofErr w:type="spellStart"/>
            <w:r w:rsidRPr="00C6148D">
              <w:rPr>
                <w:sz w:val="24"/>
                <w:szCs w:val="24"/>
              </w:rPr>
              <w:t>ит.д</w:t>
            </w:r>
            <w:proofErr w:type="spellEnd"/>
            <w:r w:rsidRPr="00C6148D">
              <w:rPr>
                <w:sz w:val="24"/>
                <w:szCs w:val="24"/>
              </w:rPr>
              <w:t>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lastRenderedPageBreak/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lastRenderedPageBreak/>
              <w:t xml:space="preserve">Требования к </w:t>
            </w:r>
            <w:proofErr w:type="spellStart"/>
            <w:r w:rsidRPr="00C6148D">
              <w:rPr>
                <w:b/>
                <w:sz w:val="24"/>
                <w:szCs w:val="24"/>
              </w:rPr>
              <w:t>средствамвыразительности</w:t>
            </w:r>
            <w:proofErr w:type="spellEnd"/>
            <w:r w:rsidRPr="00C6148D">
              <w:rPr>
                <w:b/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-расположение информации </w:t>
            </w:r>
            <w:proofErr w:type="spellStart"/>
            <w:r w:rsidRPr="00C6148D">
              <w:rPr>
                <w:sz w:val="24"/>
                <w:szCs w:val="24"/>
              </w:rPr>
              <w:t>наслайде</w:t>
            </w:r>
            <w:proofErr w:type="spellEnd"/>
            <w:r w:rsidRPr="00C6148D">
              <w:rPr>
                <w:sz w:val="24"/>
                <w:szCs w:val="24"/>
              </w:rPr>
              <w:t xml:space="preserve"> (предпочтительно </w:t>
            </w:r>
            <w:proofErr w:type="spellStart"/>
            <w:r w:rsidRPr="00C6148D">
              <w:rPr>
                <w:sz w:val="24"/>
                <w:szCs w:val="24"/>
              </w:rPr>
              <w:t>горизонтальноерасположение</w:t>
            </w:r>
            <w:proofErr w:type="spellEnd"/>
            <w:r w:rsidRPr="00C6148D">
              <w:rPr>
                <w:sz w:val="24"/>
                <w:szCs w:val="24"/>
              </w:rPr>
              <w:t xml:space="preserve"> информации, сверху вниз по </w:t>
            </w:r>
            <w:proofErr w:type="spellStart"/>
            <w:r w:rsidRPr="00C6148D">
              <w:rPr>
                <w:sz w:val="24"/>
                <w:szCs w:val="24"/>
              </w:rPr>
              <w:t>главнойдиагонали</w:t>
            </w:r>
            <w:proofErr w:type="spellEnd"/>
            <w:r w:rsidRPr="00C6148D">
              <w:rPr>
                <w:sz w:val="24"/>
                <w:szCs w:val="24"/>
              </w:rPr>
              <w:t xml:space="preserve">; наиболее важная информация должна </w:t>
            </w:r>
            <w:proofErr w:type="spellStart"/>
            <w:r w:rsidRPr="00C6148D">
              <w:rPr>
                <w:sz w:val="24"/>
                <w:szCs w:val="24"/>
              </w:rPr>
              <w:t>располагатьсяв</w:t>
            </w:r>
            <w:proofErr w:type="spellEnd"/>
            <w:r w:rsidRPr="00C6148D">
              <w:rPr>
                <w:sz w:val="24"/>
                <w:szCs w:val="24"/>
              </w:rPr>
              <w:t xml:space="preserve"> центре экрана; </w:t>
            </w:r>
            <w:r w:rsidRPr="00C6148D">
              <w:rPr>
                <w:spacing w:val="-3"/>
                <w:sz w:val="24"/>
                <w:szCs w:val="24"/>
              </w:rPr>
              <w:t xml:space="preserve">если </w:t>
            </w:r>
            <w:r w:rsidRPr="00C6148D">
              <w:rPr>
                <w:sz w:val="24"/>
                <w:szCs w:val="24"/>
              </w:rPr>
              <w:t xml:space="preserve">на слайде </w:t>
            </w:r>
            <w:proofErr w:type="spellStart"/>
            <w:r w:rsidRPr="00C6148D">
              <w:rPr>
                <w:sz w:val="24"/>
                <w:szCs w:val="24"/>
              </w:rPr>
              <w:t>картинка</w:t>
            </w:r>
            <w:proofErr w:type="gramStart"/>
            <w:r w:rsidRPr="00C6148D">
              <w:rPr>
                <w:sz w:val="24"/>
                <w:szCs w:val="24"/>
              </w:rPr>
              <w:t>,н</w:t>
            </w:r>
            <w:proofErr w:type="gramEnd"/>
            <w:r w:rsidRPr="00C6148D">
              <w:rPr>
                <w:sz w:val="24"/>
                <w:szCs w:val="24"/>
              </w:rPr>
              <w:t>адпись</w:t>
            </w:r>
            <w:proofErr w:type="spellEnd"/>
            <w:r w:rsidRPr="00C6148D">
              <w:rPr>
                <w:sz w:val="24"/>
                <w:szCs w:val="24"/>
              </w:rPr>
              <w:t xml:space="preserve"> должна располагаться под </w:t>
            </w:r>
            <w:proofErr w:type="spellStart"/>
            <w:r w:rsidRPr="00C6148D">
              <w:rPr>
                <w:sz w:val="24"/>
                <w:szCs w:val="24"/>
              </w:rPr>
              <w:t>ней;желательно</w:t>
            </w:r>
            <w:proofErr w:type="spellEnd"/>
            <w:r w:rsidRPr="00C6148D">
              <w:rPr>
                <w:sz w:val="24"/>
                <w:szCs w:val="24"/>
              </w:rPr>
              <w:t xml:space="preserve"> форматировать </w:t>
            </w:r>
            <w:r w:rsidRPr="00C6148D">
              <w:rPr>
                <w:spacing w:val="-3"/>
                <w:sz w:val="24"/>
                <w:szCs w:val="24"/>
              </w:rPr>
              <w:t xml:space="preserve">текст </w:t>
            </w:r>
            <w:r w:rsidRPr="00C6148D">
              <w:rPr>
                <w:sz w:val="24"/>
                <w:szCs w:val="24"/>
              </w:rPr>
              <w:t xml:space="preserve">по ширине; </w:t>
            </w:r>
            <w:proofErr w:type="spellStart"/>
            <w:r w:rsidRPr="00C6148D">
              <w:rPr>
                <w:sz w:val="24"/>
                <w:szCs w:val="24"/>
              </w:rPr>
              <w:t>недопускать</w:t>
            </w:r>
            <w:proofErr w:type="spellEnd"/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«рваных» </w:t>
            </w:r>
            <w:proofErr w:type="spellStart"/>
            <w:r w:rsidRPr="00C6148D">
              <w:rPr>
                <w:sz w:val="24"/>
                <w:szCs w:val="24"/>
              </w:rPr>
              <w:t>краевтекста</w:t>
            </w:r>
            <w:proofErr w:type="spellEnd"/>
            <w:r w:rsidRPr="00C6148D">
              <w:rPr>
                <w:sz w:val="24"/>
                <w:szCs w:val="24"/>
              </w:rPr>
              <w:t>);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-наличие не более одного </w:t>
            </w:r>
            <w:proofErr w:type="spellStart"/>
            <w:r w:rsidRPr="00C6148D">
              <w:rPr>
                <w:sz w:val="24"/>
                <w:szCs w:val="24"/>
              </w:rPr>
              <w:t>логическогоударения</w:t>
            </w:r>
            <w:proofErr w:type="spellEnd"/>
            <w:r w:rsidRPr="00C6148D">
              <w:rPr>
                <w:sz w:val="24"/>
                <w:szCs w:val="24"/>
              </w:rPr>
              <w:t xml:space="preserve">: краснота, яркость, обводка, </w:t>
            </w:r>
            <w:proofErr w:type="spellStart"/>
            <w:r w:rsidRPr="00C6148D">
              <w:rPr>
                <w:sz w:val="24"/>
                <w:szCs w:val="24"/>
              </w:rPr>
              <w:t>мигание</w:t>
            </w:r>
            <w:proofErr w:type="gramStart"/>
            <w:r w:rsidRPr="00C6148D">
              <w:rPr>
                <w:sz w:val="24"/>
                <w:szCs w:val="24"/>
              </w:rPr>
              <w:t>,д</w:t>
            </w:r>
            <w:proofErr w:type="gramEnd"/>
            <w:r w:rsidRPr="00C6148D">
              <w:rPr>
                <w:sz w:val="24"/>
                <w:szCs w:val="24"/>
              </w:rPr>
              <w:t>вижение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-информация подана </w:t>
            </w:r>
            <w:proofErr w:type="spellStart"/>
            <w:r w:rsidRPr="00C6148D">
              <w:rPr>
                <w:sz w:val="24"/>
                <w:szCs w:val="24"/>
              </w:rPr>
              <w:t>привлекательно</w:t>
            </w:r>
            <w:proofErr w:type="gramStart"/>
            <w:r w:rsidRPr="00C6148D">
              <w:rPr>
                <w:sz w:val="24"/>
                <w:szCs w:val="24"/>
              </w:rPr>
              <w:t>,о</w:t>
            </w:r>
            <w:proofErr w:type="gramEnd"/>
            <w:r w:rsidRPr="00C6148D">
              <w:rPr>
                <w:sz w:val="24"/>
                <w:szCs w:val="24"/>
              </w:rPr>
              <w:t>ригинально</w:t>
            </w:r>
            <w:proofErr w:type="spellEnd"/>
            <w:r w:rsidRPr="00C6148D">
              <w:rPr>
                <w:sz w:val="24"/>
                <w:szCs w:val="24"/>
              </w:rPr>
              <w:t>, обращает внимание обучающихся;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-использование </w:t>
            </w:r>
            <w:proofErr w:type="spellStart"/>
            <w:r w:rsidRPr="00C6148D">
              <w:rPr>
                <w:sz w:val="24"/>
                <w:szCs w:val="24"/>
              </w:rPr>
              <w:t>толькооптимизированных</w:t>
            </w:r>
            <w:proofErr w:type="spellEnd"/>
            <w:r w:rsidRPr="00C6148D">
              <w:rPr>
                <w:sz w:val="24"/>
                <w:szCs w:val="24"/>
              </w:rPr>
              <w:t xml:space="preserve"> изображений (например, уменьшение </w:t>
            </w:r>
            <w:proofErr w:type="spellStart"/>
            <w:r w:rsidRPr="00C6148D">
              <w:rPr>
                <w:sz w:val="24"/>
                <w:szCs w:val="24"/>
              </w:rPr>
              <w:t>спомощью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  <w:lang w:val="en-US"/>
              </w:rPr>
              <w:t>MicrosoftOfficePictureManager</w:t>
            </w:r>
            <w:proofErr w:type="spellEnd"/>
            <w:r w:rsidRPr="00C6148D">
              <w:rPr>
                <w:sz w:val="24"/>
                <w:szCs w:val="24"/>
              </w:rPr>
              <w:t xml:space="preserve">, сжатие </w:t>
            </w:r>
            <w:proofErr w:type="spellStart"/>
            <w:r w:rsidRPr="00C6148D">
              <w:rPr>
                <w:sz w:val="24"/>
                <w:szCs w:val="24"/>
              </w:rPr>
              <w:t>спомощью</w:t>
            </w:r>
            <w:proofErr w:type="spellEnd"/>
            <w:r w:rsidRPr="00C6148D">
              <w:rPr>
                <w:sz w:val="24"/>
                <w:szCs w:val="24"/>
              </w:rPr>
              <w:t xml:space="preserve"> панели настройки изображения </w:t>
            </w:r>
            <w:proofErr w:type="spellStart"/>
            <w:r w:rsidRPr="00C6148D">
              <w:rPr>
                <w:sz w:val="24"/>
                <w:szCs w:val="24"/>
                <w:lang w:val="en-US"/>
              </w:rPr>
              <w:t>MicrosoftOffice</w:t>
            </w:r>
            <w:proofErr w:type="spellEnd"/>
            <w:r w:rsidRPr="00C6148D">
              <w:rPr>
                <w:sz w:val="24"/>
                <w:szCs w:val="24"/>
              </w:rPr>
              <w:t>);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-соответствие </w:t>
            </w:r>
            <w:proofErr w:type="spellStart"/>
            <w:r w:rsidRPr="00C6148D">
              <w:rPr>
                <w:sz w:val="24"/>
                <w:szCs w:val="24"/>
              </w:rPr>
              <w:t>изображенийсодержанию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-обоснованность и </w:t>
            </w:r>
            <w:proofErr w:type="spellStart"/>
            <w:r w:rsidRPr="00C6148D">
              <w:rPr>
                <w:sz w:val="24"/>
                <w:szCs w:val="24"/>
              </w:rPr>
              <w:t>рациональностьиспользования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графическихобъектов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 xml:space="preserve">Требования </w:t>
            </w:r>
            <w:proofErr w:type="spellStart"/>
            <w:r w:rsidRPr="00C6148D">
              <w:rPr>
                <w:b/>
                <w:sz w:val="24"/>
                <w:szCs w:val="24"/>
              </w:rPr>
              <w:t>кдизайну</w:t>
            </w:r>
            <w:proofErr w:type="spellEnd"/>
            <w:r w:rsidRPr="00C6148D">
              <w:rPr>
                <w:b/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-использование </w:t>
            </w:r>
            <w:proofErr w:type="gramStart"/>
            <w:r w:rsidRPr="00C6148D">
              <w:rPr>
                <w:sz w:val="24"/>
                <w:szCs w:val="24"/>
              </w:rPr>
              <w:t>единого</w:t>
            </w:r>
            <w:proofErr w:type="gram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стиляоформления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-соответствие стиля </w:t>
            </w:r>
            <w:proofErr w:type="spellStart"/>
            <w:r w:rsidRPr="00C6148D">
              <w:rPr>
                <w:sz w:val="24"/>
                <w:szCs w:val="24"/>
              </w:rPr>
              <w:t>оформленияпрезентации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r w:rsidRPr="00C6148D">
              <w:rPr>
                <w:spacing w:val="-2"/>
                <w:sz w:val="24"/>
                <w:szCs w:val="24"/>
              </w:rPr>
              <w:t xml:space="preserve">(графического, </w:t>
            </w:r>
            <w:r w:rsidRPr="00C6148D">
              <w:rPr>
                <w:spacing w:val="-1"/>
                <w:sz w:val="24"/>
                <w:szCs w:val="24"/>
              </w:rPr>
              <w:t xml:space="preserve">звукового, </w:t>
            </w:r>
            <w:r w:rsidRPr="00C6148D">
              <w:rPr>
                <w:spacing w:val="-2"/>
                <w:sz w:val="24"/>
                <w:szCs w:val="24"/>
              </w:rPr>
              <w:t>анимационного</w:t>
            </w:r>
            <w:proofErr w:type="gramStart"/>
            <w:r w:rsidRPr="00C6148D">
              <w:rPr>
                <w:spacing w:val="-2"/>
                <w:sz w:val="24"/>
                <w:szCs w:val="24"/>
              </w:rPr>
              <w:t>)</w:t>
            </w:r>
            <w:proofErr w:type="spellStart"/>
            <w:r w:rsidRPr="00C6148D">
              <w:rPr>
                <w:sz w:val="24"/>
                <w:szCs w:val="24"/>
              </w:rPr>
              <w:t>с</w:t>
            </w:r>
            <w:proofErr w:type="gramEnd"/>
            <w:r w:rsidRPr="00C6148D">
              <w:rPr>
                <w:sz w:val="24"/>
                <w:szCs w:val="24"/>
              </w:rPr>
              <w:t>одержаниюпрезентации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-использование для фона </w:t>
            </w:r>
            <w:proofErr w:type="spellStart"/>
            <w:r w:rsidRPr="00C6148D">
              <w:rPr>
                <w:sz w:val="24"/>
                <w:szCs w:val="24"/>
              </w:rPr>
              <w:t>слайдапсихологически</w:t>
            </w:r>
            <w:proofErr w:type="spellEnd"/>
            <w:r w:rsidRPr="00C6148D">
              <w:rPr>
                <w:sz w:val="24"/>
                <w:szCs w:val="24"/>
              </w:rPr>
              <w:t xml:space="preserve"> комфортного тона; фон должен </w:t>
            </w:r>
            <w:proofErr w:type="spellStart"/>
            <w:r w:rsidRPr="00C6148D">
              <w:rPr>
                <w:sz w:val="24"/>
                <w:szCs w:val="24"/>
              </w:rPr>
              <w:t>являтьсяэлементом</w:t>
            </w:r>
            <w:proofErr w:type="spellEnd"/>
            <w:r w:rsidRPr="00C6148D">
              <w:rPr>
                <w:sz w:val="24"/>
                <w:szCs w:val="24"/>
              </w:rPr>
              <w:t xml:space="preserve"> заднего (второго) плана: </w:t>
            </w:r>
            <w:proofErr w:type="spellStart"/>
            <w:r w:rsidRPr="00C6148D">
              <w:rPr>
                <w:sz w:val="24"/>
                <w:szCs w:val="24"/>
              </w:rPr>
              <w:t>выделять</w:t>
            </w:r>
            <w:proofErr w:type="gramStart"/>
            <w:r w:rsidRPr="00C6148D">
              <w:rPr>
                <w:sz w:val="24"/>
                <w:szCs w:val="24"/>
              </w:rPr>
              <w:t>,о</w:t>
            </w:r>
            <w:proofErr w:type="gramEnd"/>
            <w:r w:rsidRPr="00C6148D">
              <w:rPr>
                <w:sz w:val="24"/>
                <w:szCs w:val="24"/>
              </w:rPr>
              <w:t>ттенять</w:t>
            </w:r>
            <w:proofErr w:type="spellEnd"/>
            <w:r w:rsidRPr="00C6148D">
              <w:rPr>
                <w:sz w:val="24"/>
                <w:szCs w:val="24"/>
              </w:rPr>
              <w:t xml:space="preserve">, подчеркивать информацию, находящуюся </w:t>
            </w:r>
            <w:proofErr w:type="spellStart"/>
            <w:r w:rsidRPr="00C6148D">
              <w:rPr>
                <w:sz w:val="24"/>
                <w:szCs w:val="24"/>
              </w:rPr>
              <w:t>наслайде</w:t>
            </w:r>
            <w:proofErr w:type="spellEnd"/>
            <w:r w:rsidRPr="00C6148D">
              <w:rPr>
                <w:sz w:val="24"/>
                <w:szCs w:val="24"/>
              </w:rPr>
              <w:t xml:space="preserve">, но не </w:t>
            </w:r>
            <w:proofErr w:type="spellStart"/>
            <w:r w:rsidRPr="00C6148D">
              <w:rPr>
                <w:sz w:val="24"/>
                <w:szCs w:val="24"/>
              </w:rPr>
              <w:t>заслонять</w:t>
            </w:r>
            <w:r w:rsidRPr="00C6148D">
              <w:rPr>
                <w:spacing w:val="-4"/>
                <w:sz w:val="24"/>
                <w:szCs w:val="24"/>
              </w:rPr>
              <w:t>ее</w:t>
            </w:r>
            <w:proofErr w:type="spellEnd"/>
            <w:r w:rsidRPr="00C6148D">
              <w:rPr>
                <w:spacing w:val="-4"/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-использование не более трех цветов </w:t>
            </w:r>
            <w:proofErr w:type="spellStart"/>
            <w:r w:rsidRPr="00C6148D">
              <w:rPr>
                <w:sz w:val="24"/>
                <w:szCs w:val="24"/>
              </w:rPr>
              <w:t>на</w:t>
            </w:r>
            <w:r w:rsidRPr="00C6148D">
              <w:rPr>
                <w:spacing w:val="-3"/>
                <w:sz w:val="24"/>
                <w:szCs w:val="24"/>
              </w:rPr>
              <w:t>одном</w:t>
            </w:r>
            <w:proofErr w:type="spellEnd"/>
            <w:r w:rsidRPr="00C6148D">
              <w:rPr>
                <w:sz w:val="24"/>
                <w:szCs w:val="24"/>
              </w:rPr>
              <w:t xml:space="preserve"> слайде (один для фона, второй для </w:t>
            </w:r>
            <w:proofErr w:type="spellStart"/>
            <w:r w:rsidRPr="00C6148D">
              <w:rPr>
                <w:sz w:val="24"/>
                <w:szCs w:val="24"/>
              </w:rPr>
              <w:t>заголовков</w:t>
            </w:r>
            <w:proofErr w:type="gramStart"/>
            <w:r w:rsidRPr="00C6148D">
              <w:rPr>
                <w:sz w:val="24"/>
                <w:szCs w:val="24"/>
              </w:rPr>
              <w:t>,т</w:t>
            </w:r>
            <w:proofErr w:type="gramEnd"/>
            <w:r w:rsidRPr="00C6148D">
              <w:rPr>
                <w:sz w:val="24"/>
                <w:szCs w:val="24"/>
              </w:rPr>
              <w:t>ретий</w:t>
            </w:r>
            <w:proofErr w:type="spellEnd"/>
            <w:r w:rsidRPr="00C6148D">
              <w:rPr>
                <w:sz w:val="24"/>
                <w:szCs w:val="24"/>
              </w:rPr>
              <w:t xml:space="preserve"> для текста);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-соответствие шаблона представляемой тем</w:t>
            </w:r>
            <w:proofErr w:type="gramStart"/>
            <w:r w:rsidRPr="00C6148D">
              <w:rPr>
                <w:sz w:val="24"/>
                <w:szCs w:val="24"/>
              </w:rPr>
              <w:t>е(</w:t>
            </w:r>
            <w:proofErr w:type="gramEnd"/>
            <w:r w:rsidRPr="00C6148D">
              <w:rPr>
                <w:sz w:val="24"/>
                <w:szCs w:val="24"/>
              </w:rPr>
              <w:t xml:space="preserve">в некоторых случаях может </w:t>
            </w:r>
            <w:proofErr w:type="spellStart"/>
            <w:r w:rsidRPr="00C6148D">
              <w:rPr>
                <w:sz w:val="24"/>
                <w:szCs w:val="24"/>
              </w:rPr>
              <w:t>бытьнейтральным</w:t>
            </w:r>
            <w:proofErr w:type="spellEnd"/>
            <w:r w:rsidRPr="00C6148D">
              <w:rPr>
                <w:sz w:val="24"/>
                <w:szCs w:val="24"/>
              </w:rPr>
              <w:t>);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</w:t>
            </w:r>
            <w:proofErr w:type="spellStart"/>
            <w:r w:rsidRPr="00C6148D">
              <w:rPr>
                <w:sz w:val="24"/>
                <w:szCs w:val="24"/>
                <w:lang w:val="en-US"/>
              </w:rPr>
              <w:t>целесообразностьиспользованияанимационныхэффектов</w:t>
            </w:r>
            <w:proofErr w:type="spellEnd"/>
            <w:r w:rsidRPr="00C6148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 xml:space="preserve">Требования </w:t>
            </w:r>
            <w:proofErr w:type="spellStart"/>
            <w:r w:rsidRPr="00C6148D">
              <w:rPr>
                <w:b/>
                <w:sz w:val="24"/>
                <w:szCs w:val="24"/>
              </w:rPr>
              <w:t>коформлению</w:t>
            </w:r>
            <w:proofErr w:type="spellEnd"/>
            <w:r w:rsidRPr="00C6148D">
              <w:rPr>
                <w:b/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На титульном слайде указываются </w:t>
            </w:r>
            <w:proofErr w:type="spellStart"/>
            <w:r w:rsidRPr="00C6148D">
              <w:rPr>
                <w:sz w:val="24"/>
                <w:szCs w:val="24"/>
              </w:rPr>
              <w:t>данныеавтора</w:t>
            </w:r>
            <w:proofErr w:type="spellEnd"/>
            <w:r w:rsidRPr="00C6148D">
              <w:rPr>
                <w:sz w:val="24"/>
                <w:szCs w:val="24"/>
              </w:rPr>
              <w:t xml:space="preserve"> (ФИО и название университета), </w:t>
            </w:r>
            <w:proofErr w:type="spellStart"/>
            <w:r w:rsidRPr="00C6148D">
              <w:rPr>
                <w:sz w:val="24"/>
                <w:szCs w:val="24"/>
              </w:rPr>
              <w:t>названиематериала</w:t>
            </w:r>
            <w:proofErr w:type="spellEnd"/>
            <w:r w:rsidRPr="00C6148D">
              <w:rPr>
                <w:sz w:val="24"/>
                <w:szCs w:val="24"/>
              </w:rPr>
              <w:t xml:space="preserve">, дата разработки. </w:t>
            </w:r>
            <w:proofErr w:type="gramStart"/>
            <w:r w:rsidRPr="00C6148D">
              <w:rPr>
                <w:sz w:val="24"/>
                <w:szCs w:val="24"/>
              </w:rPr>
              <w:t>Возможен</w:t>
            </w:r>
            <w:proofErr w:type="gram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вариантиспользования</w:t>
            </w:r>
            <w:proofErr w:type="spellEnd"/>
            <w:r w:rsidRPr="00C6148D">
              <w:rPr>
                <w:sz w:val="24"/>
                <w:szCs w:val="24"/>
              </w:rPr>
              <w:t xml:space="preserve"> колонтитулов. Иное размещение </w:t>
            </w:r>
            <w:proofErr w:type="spellStart"/>
            <w:r w:rsidRPr="00C6148D">
              <w:rPr>
                <w:sz w:val="24"/>
                <w:szCs w:val="24"/>
              </w:rPr>
              <w:t>данныхавтора</w:t>
            </w:r>
            <w:proofErr w:type="spellEnd"/>
            <w:r w:rsidRPr="00C6148D">
              <w:rPr>
                <w:sz w:val="24"/>
                <w:szCs w:val="24"/>
              </w:rPr>
              <w:t xml:space="preserve"> допустимо в случае, если оно </w:t>
            </w:r>
            <w:proofErr w:type="spellStart"/>
            <w:r w:rsidRPr="00C6148D">
              <w:rPr>
                <w:sz w:val="24"/>
                <w:szCs w:val="24"/>
              </w:rPr>
              <w:t>мешаетвосприятию</w:t>
            </w:r>
            <w:proofErr w:type="spellEnd"/>
            <w:r w:rsidRPr="00C6148D">
              <w:rPr>
                <w:sz w:val="24"/>
                <w:szCs w:val="24"/>
              </w:rPr>
              <w:t xml:space="preserve"> материала </w:t>
            </w:r>
            <w:proofErr w:type="spellStart"/>
            <w:r w:rsidRPr="00C6148D">
              <w:rPr>
                <w:sz w:val="24"/>
                <w:szCs w:val="24"/>
              </w:rPr>
              <w:t>натитуле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</w:t>
            </w:r>
            <w:r w:rsidRPr="00C6148D">
              <w:rPr>
                <w:rFonts w:eastAsia="Times New Roman"/>
                <w:sz w:val="24"/>
                <w:szCs w:val="24"/>
              </w:rPr>
              <w:t xml:space="preserve">на последнем слайде 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указываетсяперечень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 xml:space="preserve"> используемых источников, активные и  точные ссылки на все графические объекты. На завершающем слайде можно еще 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разуказать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 xml:space="preserve"> информацию </w:t>
            </w:r>
            <w:r w:rsidRPr="00C6148D">
              <w:rPr>
                <w:rFonts w:eastAsia="Times New Roman"/>
                <w:spacing w:val="-3"/>
                <w:sz w:val="24"/>
                <w:szCs w:val="24"/>
              </w:rPr>
              <w:t xml:space="preserve">об </w:t>
            </w:r>
            <w:r w:rsidRPr="00C6148D">
              <w:rPr>
                <w:rFonts w:eastAsia="Times New Roman"/>
                <w:sz w:val="24"/>
                <w:szCs w:val="24"/>
              </w:rPr>
              <w:t xml:space="preserve">авторе презентации (слайд № 1)с фотографией и контактной информацией </w:t>
            </w:r>
            <w:proofErr w:type="spellStart"/>
            <w:r w:rsidRPr="00C6148D">
              <w:rPr>
                <w:rFonts w:eastAsia="Times New Roman"/>
                <w:spacing w:val="-3"/>
                <w:sz w:val="24"/>
                <w:szCs w:val="24"/>
              </w:rPr>
              <w:t>об</w:t>
            </w:r>
            <w:r w:rsidRPr="00C6148D">
              <w:rPr>
                <w:rFonts w:eastAsia="Times New Roman"/>
                <w:sz w:val="24"/>
                <w:szCs w:val="24"/>
              </w:rPr>
              <w:t>авторе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почта</w:t>
            </w:r>
            <w:proofErr w:type="gramStart"/>
            <w:r w:rsidRPr="00C6148D">
              <w:rPr>
                <w:rFonts w:eastAsia="Times New Roman"/>
                <w:sz w:val="24"/>
                <w:szCs w:val="24"/>
              </w:rPr>
              <w:t>,т</w:t>
            </w:r>
            <w:proofErr w:type="gramEnd"/>
            <w:r w:rsidRPr="00C6148D">
              <w:rPr>
                <w:rFonts w:eastAsia="Times New Roman"/>
                <w:sz w:val="24"/>
                <w:szCs w:val="24"/>
              </w:rPr>
              <w:t>елефон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>);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-мультимедийная презентация </w:t>
            </w:r>
            <w:proofErr w:type="spellStart"/>
            <w:r w:rsidRPr="00C6148D">
              <w:rPr>
                <w:sz w:val="24"/>
                <w:szCs w:val="24"/>
              </w:rPr>
              <w:t>сметодическим</w:t>
            </w:r>
            <w:proofErr w:type="spellEnd"/>
            <w:r w:rsidRPr="00C6148D">
              <w:rPr>
                <w:sz w:val="24"/>
                <w:szCs w:val="24"/>
              </w:rPr>
              <w:t xml:space="preserve"> сопровождением и приложениями </w:t>
            </w:r>
            <w:proofErr w:type="spellStart"/>
            <w:r w:rsidRPr="00C6148D">
              <w:rPr>
                <w:sz w:val="24"/>
                <w:szCs w:val="24"/>
              </w:rPr>
              <w:t>загружаетсяодним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заархивированнымфайлом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презентация не должна быть </w:t>
            </w:r>
            <w:proofErr w:type="spellStart"/>
            <w:r w:rsidRPr="00C6148D">
              <w:rPr>
                <w:sz w:val="24"/>
                <w:szCs w:val="24"/>
              </w:rPr>
              <w:t>скучной</w:t>
            </w:r>
            <w:proofErr w:type="gramStart"/>
            <w:r w:rsidRPr="00C6148D">
              <w:rPr>
                <w:sz w:val="24"/>
                <w:szCs w:val="24"/>
              </w:rPr>
              <w:t>,м</w:t>
            </w:r>
            <w:proofErr w:type="gramEnd"/>
            <w:r w:rsidRPr="00C6148D">
              <w:rPr>
                <w:sz w:val="24"/>
                <w:szCs w:val="24"/>
              </w:rPr>
              <w:t>онотонной</w:t>
            </w:r>
            <w:proofErr w:type="spellEnd"/>
            <w:r w:rsidRPr="00C6148D">
              <w:rPr>
                <w:sz w:val="24"/>
                <w:szCs w:val="24"/>
              </w:rPr>
              <w:t>, громоздкой (оптимально это 10-15слайдов).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C614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C6148D"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Оценка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отлично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хорошо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удовлетворительно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7557B3" w:rsidRPr="00C6148D" w:rsidRDefault="007557B3" w:rsidP="001F3A69">
      <w:pPr>
        <w:jc w:val="both"/>
        <w:rPr>
          <w:sz w:val="24"/>
          <w:szCs w:val="24"/>
        </w:rPr>
      </w:pPr>
    </w:p>
    <w:p w:rsidR="002E4D39" w:rsidRPr="002E4D39" w:rsidRDefault="002E4D39" w:rsidP="001F3A69">
      <w:pPr>
        <w:jc w:val="center"/>
        <w:rPr>
          <w:sz w:val="24"/>
          <w:szCs w:val="24"/>
        </w:rPr>
      </w:pPr>
      <w:r w:rsidRPr="002E4D39">
        <w:rPr>
          <w:b/>
          <w:sz w:val="24"/>
          <w:szCs w:val="24"/>
        </w:rPr>
        <w:t xml:space="preserve">2. </w:t>
      </w:r>
      <w:r w:rsidRPr="002E4D39">
        <w:rPr>
          <w:sz w:val="24"/>
          <w:szCs w:val="24"/>
        </w:rPr>
        <w:t>О</w:t>
      </w:r>
      <w:r w:rsidRPr="002E4D39">
        <w:rPr>
          <w:b/>
          <w:sz w:val="24"/>
          <w:szCs w:val="24"/>
        </w:rPr>
        <w:t>ценочные средства промежуточной аттестации</w:t>
      </w:r>
    </w:p>
    <w:p w:rsidR="002E4D39" w:rsidRPr="002E4D39" w:rsidRDefault="002E4D39" w:rsidP="001F3A69">
      <w:pPr>
        <w:jc w:val="center"/>
        <w:rPr>
          <w:b/>
          <w:i/>
          <w:sz w:val="24"/>
          <w:szCs w:val="24"/>
        </w:rPr>
      </w:pPr>
      <w:r w:rsidRPr="002E4D39">
        <w:rPr>
          <w:b/>
          <w:sz w:val="24"/>
          <w:szCs w:val="24"/>
        </w:rPr>
        <w:t xml:space="preserve">2.1. Вопросы к </w:t>
      </w:r>
      <w:r w:rsidR="0015231B">
        <w:rPr>
          <w:b/>
          <w:sz w:val="24"/>
          <w:szCs w:val="24"/>
        </w:rPr>
        <w:t>зачету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1. </w:t>
      </w:r>
      <w:r w:rsidRPr="003C2A8A">
        <w:rPr>
          <w:szCs w:val="24"/>
        </w:rPr>
        <w:t xml:space="preserve">Духовно-мировоззренческие тенденции в современном российском обществе.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2. </w:t>
      </w:r>
      <w:r w:rsidRPr="003C2A8A">
        <w:rPr>
          <w:szCs w:val="24"/>
        </w:rPr>
        <w:t xml:space="preserve">Образование как социальный институт. Влияние современных социокультурных вызовов на систему образования и воспитания в России. </w:t>
      </w:r>
    </w:p>
    <w:p w:rsidR="002860C8" w:rsidRP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3. </w:t>
      </w:r>
      <w:r w:rsidRPr="003C2A8A">
        <w:rPr>
          <w:szCs w:val="24"/>
        </w:rPr>
        <w:t>Образ учителя в современной педагогической культуре.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4. </w:t>
      </w:r>
      <w:r w:rsidRPr="003C2A8A">
        <w:rPr>
          <w:szCs w:val="24"/>
        </w:rPr>
        <w:t>Литературное образование как часть образовательного процесса.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>5.</w:t>
      </w:r>
      <w:r w:rsidRPr="003C2A8A">
        <w:rPr>
          <w:szCs w:val="24"/>
        </w:rPr>
        <w:t xml:space="preserve"> Организация урочной и внеурочной деятельности по литературе.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6. </w:t>
      </w:r>
      <w:r w:rsidRPr="003C2A8A">
        <w:rPr>
          <w:szCs w:val="24"/>
        </w:rPr>
        <w:t xml:space="preserve">Нормативно-правовые аспекты развития литературного образования и внеурочной деятельности в Российской Федерации.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szCs w:val="24"/>
        </w:rPr>
        <w:t xml:space="preserve">7. </w:t>
      </w:r>
      <w:r w:rsidRPr="003C2A8A">
        <w:rPr>
          <w:szCs w:val="24"/>
        </w:rPr>
        <w:t xml:space="preserve">Нормативные документы о  планируемых результатах </w:t>
      </w:r>
      <w:r w:rsidRPr="003C2A8A">
        <w:rPr>
          <w:bCs/>
          <w:szCs w:val="24"/>
        </w:rPr>
        <w:t>внеурочной деятельности по литературе</w:t>
      </w:r>
      <w:r w:rsidRPr="003C2A8A">
        <w:rPr>
          <w:color w:val="000000"/>
          <w:szCs w:val="24"/>
        </w:rPr>
        <w:t xml:space="preserve">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color w:val="000000"/>
          <w:szCs w:val="24"/>
        </w:rPr>
        <w:t xml:space="preserve">8. </w:t>
      </w:r>
      <w:r w:rsidRPr="003C2A8A">
        <w:rPr>
          <w:szCs w:val="24"/>
        </w:rPr>
        <w:t xml:space="preserve">Основные направления развития внеурочной деятельности. </w:t>
      </w:r>
    </w:p>
    <w:p w:rsidR="003C2A8A" w:rsidRP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9. </w:t>
      </w:r>
      <w:r w:rsidRPr="003C2A8A">
        <w:rPr>
          <w:szCs w:val="24"/>
        </w:rPr>
        <w:t>Обновление воспитательного процесса с учетом современных достижений науки и на основе отечественных традиций в контексте внеурочной деятельности по литературе.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10. </w:t>
      </w:r>
      <w:r w:rsidRPr="003C2A8A">
        <w:rPr>
          <w:szCs w:val="24"/>
        </w:rPr>
        <w:t xml:space="preserve">Методические основы преподавания </w:t>
      </w:r>
      <w:r w:rsidRPr="003C2A8A">
        <w:rPr>
          <w:color w:val="000000"/>
          <w:szCs w:val="24"/>
        </w:rPr>
        <w:t>литературы во внеурочной деятельности</w:t>
      </w:r>
      <w:r w:rsidRPr="003C2A8A">
        <w:rPr>
          <w:szCs w:val="24"/>
        </w:rPr>
        <w:t xml:space="preserve">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szCs w:val="24"/>
        </w:rPr>
        <w:t xml:space="preserve">11. </w:t>
      </w:r>
      <w:r w:rsidRPr="003C2A8A">
        <w:rPr>
          <w:szCs w:val="24"/>
        </w:rPr>
        <w:t>Концепция и структура курсов по литературе</w:t>
      </w:r>
      <w:r w:rsidRPr="003C2A8A">
        <w:rPr>
          <w:color w:val="000000"/>
          <w:szCs w:val="24"/>
        </w:rPr>
        <w:t xml:space="preserve">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12. </w:t>
      </w:r>
      <w:r w:rsidRPr="003C2A8A">
        <w:rPr>
          <w:color w:val="000000"/>
          <w:szCs w:val="24"/>
        </w:rPr>
        <w:t xml:space="preserve">Ценностно-ориентированный, </w:t>
      </w:r>
      <w:proofErr w:type="spellStart"/>
      <w:r w:rsidRPr="003C2A8A">
        <w:rPr>
          <w:color w:val="000000"/>
          <w:szCs w:val="24"/>
        </w:rPr>
        <w:t>к</w:t>
      </w:r>
      <w:r w:rsidRPr="003C2A8A">
        <w:rPr>
          <w:szCs w:val="24"/>
        </w:rPr>
        <w:t>ультуроведческий</w:t>
      </w:r>
      <w:proofErr w:type="spellEnd"/>
      <w:r w:rsidRPr="003C2A8A">
        <w:rPr>
          <w:szCs w:val="24"/>
        </w:rPr>
        <w:t xml:space="preserve"> и содержательно-предметный подходы в преподавании </w:t>
      </w:r>
      <w:r w:rsidRPr="003C2A8A">
        <w:rPr>
          <w:color w:val="000000"/>
          <w:szCs w:val="24"/>
        </w:rPr>
        <w:t xml:space="preserve">литературы.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color w:val="000000"/>
          <w:szCs w:val="24"/>
        </w:rPr>
        <w:t xml:space="preserve">13. </w:t>
      </w:r>
      <w:r w:rsidRPr="003C2A8A">
        <w:rPr>
          <w:szCs w:val="24"/>
        </w:rPr>
        <w:t xml:space="preserve">Возрастно-психологические закономерности и особенности развития ценностных ориентаций личности.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14. </w:t>
      </w:r>
      <w:r w:rsidRPr="003C2A8A">
        <w:rPr>
          <w:szCs w:val="24"/>
        </w:rPr>
        <w:t xml:space="preserve">Содержательные аспекты преподавания </w:t>
      </w:r>
      <w:r w:rsidRPr="003C2A8A">
        <w:rPr>
          <w:color w:val="000000"/>
          <w:szCs w:val="24"/>
        </w:rPr>
        <w:t>литературы во внеурочной деятельности.</w:t>
      </w:r>
      <w:r w:rsidRPr="003C2A8A">
        <w:rPr>
          <w:szCs w:val="24"/>
        </w:rPr>
        <w:t xml:space="preserve"> Методические пособия.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15. </w:t>
      </w:r>
      <w:r w:rsidRPr="003C2A8A">
        <w:rPr>
          <w:szCs w:val="24"/>
        </w:rPr>
        <w:t xml:space="preserve">Методические рекомендации по преподаванию.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szCs w:val="24"/>
        </w:rPr>
        <w:t xml:space="preserve">16. </w:t>
      </w:r>
      <w:r w:rsidRPr="003C2A8A">
        <w:rPr>
          <w:szCs w:val="24"/>
        </w:rPr>
        <w:t>УМК</w:t>
      </w:r>
      <w:r>
        <w:rPr>
          <w:szCs w:val="24"/>
        </w:rPr>
        <w:t xml:space="preserve"> по организации внеурочной деятельности по литературе</w:t>
      </w:r>
      <w:r w:rsidRPr="003C2A8A">
        <w:rPr>
          <w:color w:val="000000"/>
          <w:szCs w:val="24"/>
        </w:rPr>
        <w:t xml:space="preserve">. </w:t>
      </w:r>
    </w:p>
    <w:p w:rsidR="003C2A8A" w:rsidRDefault="003C2A8A" w:rsidP="001F3A69">
      <w:pPr>
        <w:pStyle w:val="30"/>
        <w:jc w:val="both"/>
        <w:rPr>
          <w:rFonts w:eastAsia="Arial"/>
          <w:kern w:val="2"/>
          <w:szCs w:val="24"/>
        </w:rPr>
      </w:pPr>
      <w:r>
        <w:rPr>
          <w:color w:val="000000"/>
          <w:szCs w:val="24"/>
        </w:rPr>
        <w:t xml:space="preserve">17. </w:t>
      </w:r>
      <w:proofErr w:type="spellStart"/>
      <w:r w:rsidRPr="003C2A8A">
        <w:rPr>
          <w:rFonts w:eastAsia="Arial"/>
          <w:kern w:val="2"/>
          <w:szCs w:val="24"/>
        </w:rPr>
        <w:t>Компетентностная</w:t>
      </w:r>
      <w:proofErr w:type="spellEnd"/>
      <w:r w:rsidRPr="003C2A8A">
        <w:rPr>
          <w:rFonts w:eastAsia="Arial"/>
          <w:kern w:val="2"/>
          <w:szCs w:val="24"/>
        </w:rPr>
        <w:t xml:space="preserve"> модель учителя литературы. Общекультурные компетенции. Характеристики уровня развития общекультурных компетенций. Профессиональные компетенции. Характеристики уровня развития профессиональных компетенций. </w:t>
      </w:r>
    </w:p>
    <w:p w:rsidR="003C2A8A" w:rsidRDefault="003C2A8A" w:rsidP="001F3A69">
      <w:pPr>
        <w:pStyle w:val="30"/>
        <w:jc w:val="both"/>
        <w:rPr>
          <w:bCs/>
          <w:szCs w:val="24"/>
        </w:rPr>
      </w:pPr>
      <w:r>
        <w:rPr>
          <w:rFonts w:eastAsia="Arial"/>
          <w:kern w:val="2"/>
          <w:szCs w:val="24"/>
        </w:rPr>
        <w:t xml:space="preserve">18. </w:t>
      </w:r>
      <w:r w:rsidRPr="003C2A8A">
        <w:rPr>
          <w:bCs/>
          <w:szCs w:val="24"/>
        </w:rPr>
        <w:t xml:space="preserve">Выявление уровня </w:t>
      </w:r>
      <w:proofErr w:type="spellStart"/>
      <w:r w:rsidRPr="003C2A8A">
        <w:rPr>
          <w:bCs/>
          <w:szCs w:val="24"/>
        </w:rPr>
        <w:t>сформированности</w:t>
      </w:r>
      <w:proofErr w:type="spellEnd"/>
      <w:r w:rsidRPr="003C2A8A">
        <w:rPr>
          <w:bCs/>
          <w:szCs w:val="24"/>
        </w:rPr>
        <w:t xml:space="preserve"> собственных профессионально значимых компетенций в контексте требований ФГОС к качествам учителя литературы. </w:t>
      </w:r>
    </w:p>
    <w:p w:rsidR="003C2A8A" w:rsidRP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bCs/>
          <w:szCs w:val="24"/>
        </w:rPr>
        <w:t xml:space="preserve">19. </w:t>
      </w:r>
      <w:r w:rsidRPr="003C2A8A">
        <w:rPr>
          <w:rStyle w:val="s2"/>
          <w:rFonts w:eastAsia="Batang"/>
          <w:color w:val="000000"/>
          <w:szCs w:val="24"/>
        </w:rPr>
        <w:t>Ценностно-мировоззренческая позиция и</w:t>
      </w:r>
      <w:r w:rsidRPr="003C2A8A">
        <w:rPr>
          <w:color w:val="000000"/>
          <w:szCs w:val="24"/>
        </w:rPr>
        <w:t> коммуникативная культура учителя литературы.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20. </w:t>
      </w:r>
      <w:r w:rsidRPr="003C2A8A">
        <w:rPr>
          <w:color w:val="000000"/>
          <w:szCs w:val="24"/>
        </w:rPr>
        <w:t xml:space="preserve">Культурные матрицы русской культуры. Русская культура и национальная идея.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21. </w:t>
      </w:r>
      <w:r w:rsidRPr="003C2A8A">
        <w:rPr>
          <w:color w:val="000000"/>
          <w:szCs w:val="24"/>
        </w:rPr>
        <w:t xml:space="preserve">Духовные ценности и нравственные идеалы в жизни человека.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color w:val="000000"/>
          <w:szCs w:val="24"/>
        </w:rPr>
        <w:t xml:space="preserve">22. </w:t>
      </w:r>
      <w:r w:rsidRPr="003C2A8A">
        <w:rPr>
          <w:szCs w:val="24"/>
        </w:rPr>
        <w:t xml:space="preserve">Русская литература как ядро русской культуры.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23. </w:t>
      </w:r>
      <w:r w:rsidRPr="003C2A8A">
        <w:rPr>
          <w:szCs w:val="24"/>
        </w:rPr>
        <w:t xml:space="preserve">Проблема нравственного идеала в литературе.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24. </w:t>
      </w:r>
      <w:r w:rsidRPr="003C2A8A">
        <w:rPr>
          <w:szCs w:val="24"/>
        </w:rPr>
        <w:t xml:space="preserve">Ценностно-смысловые аспекты в русской литературе XIX–XXI вв. </w:t>
      </w:r>
    </w:p>
    <w:p w:rsidR="003C2A8A" w:rsidRP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25. </w:t>
      </w:r>
      <w:r w:rsidRPr="003C2A8A">
        <w:rPr>
          <w:szCs w:val="24"/>
        </w:rPr>
        <w:t>Ценностно-смысловые аспекты в детской литературе XIX–XXI вв.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26. </w:t>
      </w:r>
      <w:r w:rsidRPr="003C2A8A">
        <w:rPr>
          <w:szCs w:val="24"/>
        </w:rPr>
        <w:t xml:space="preserve">Организация учебного процесса с учетом содержательно-методологических особенностей преподавания литературы во внеурочной деятельности.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27. </w:t>
      </w:r>
      <w:r w:rsidRPr="003C2A8A">
        <w:rPr>
          <w:szCs w:val="24"/>
        </w:rPr>
        <w:t>Эффективные методические приемы преподавания литературы во внеурочной деятельности.</w:t>
      </w:r>
      <w:r w:rsidRPr="003C2A8A">
        <w:rPr>
          <w:color w:val="000000"/>
          <w:szCs w:val="24"/>
        </w:rPr>
        <w:t xml:space="preserve"> </w:t>
      </w:r>
      <w:r>
        <w:rPr>
          <w:szCs w:val="24"/>
        </w:rPr>
        <w:t xml:space="preserve">28. </w:t>
      </w:r>
      <w:r w:rsidRPr="003C2A8A">
        <w:rPr>
          <w:szCs w:val="24"/>
        </w:rPr>
        <w:t xml:space="preserve">Творческая и проектно-исследовательская деятельность по литературе.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29. </w:t>
      </w:r>
      <w:r w:rsidRPr="003C2A8A">
        <w:rPr>
          <w:szCs w:val="24"/>
        </w:rPr>
        <w:t xml:space="preserve">Требования к разработке и оформлению программ по литературе.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30. </w:t>
      </w:r>
      <w:r w:rsidRPr="003C2A8A">
        <w:rPr>
          <w:szCs w:val="24"/>
        </w:rPr>
        <w:t xml:space="preserve">Планы-конспекты (технологические карты) занятий.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31. </w:t>
      </w:r>
      <w:r w:rsidRPr="003C2A8A">
        <w:rPr>
          <w:szCs w:val="24"/>
        </w:rPr>
        <w:t xml:space="preserve">Требования к оформлению учебных, тематических и календарных планов.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32. </w:t>
      </w:r>
      <w:r w:rsidRPr="003C2A8A">
        <w:rPr>
          <w:szCs w:val="24"/>
        </w:rPr>
        <w:t xml:space="preserve">Формы педагогической диагностики и оценивания </w:t>
      </w:r>
      <w:proofErr w:type="gramStart"/>
      <w:r w:rsidRPr="003C2A8A">
        <w:rPr>
          <w:szCs w:val="24"/>
        </w:rPr>
        <w:t>обучающихся</w:t>
      </w:r>
      <w:proofErr w:type="gramEnd"/>
      <w:r w:rsidRPr="003C2A8A">
        <w:rPr>
          <w:szCs w:val="24"/>
        </w:rPr>
        <w:t xml:space="preserve"> (мониторинги, анкетирование, тестирование и др.). </w:t>
      </w:r>
    </w:p>
    <w:p w:rsidR="003C2A8A" w:rsidRDefault="003C2A8A" w:rsidP="001F3A69">
      <w:pPr>
        <w:pStyle w:val="30"/>
        <w:jc w:val="both"/>
        <w:rPr>
          <w:rStyle w:val="s2"/>
          <w:rFonts w:eastAsia="Batang"/>
          <w:color w:val="000000"/>
          <w:szCs w:val="24"/>
        </w:rPr>
      </w:pPr>
      <w:r>
        <w:rPr>
          <w:szCs w:val="24"/>
        </w:rPr>
        <w:t xml:space="preserve">33. </w:t>
      </w:r>
      <w:r w:rsidRPr="003C2A8A">
        <w:rPr>
          <w:color w:val="000000"/>
          <w:szCs w:val="24"/>
        </w:rPr>
        <w:t>М</w:t>
      </w:r>
      <w:r w:rsidRPr="003C2A8A">
        <w:rPr>
          <w:rStyle w:val="s2"/>
          <w:rFonts w:eastAsia="Batang"/>
          <w:color w:val="000000"/>
          <w:szCs w:val="24"/>
        </w:rPr>
        <w:t>етодика работы с ценностным содержанием. 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rStyle w:val="s2"/>
          <w:rFonts w:eastAsia="Batang"/>
          <w:color w:val="000000"/>
          <w:szCs w:val="24"/>
        </w:rPr>
        <w:t xml:space="preserve">34. </w:t>
      </w:r>
      <w:r w:rsidRPr="003C2A8A">
        <w:rPr>
          <w:color w:val="000000"/>
          <w:szCs w:val="24"/>
        </w:rPr>
        <w:t xml:space="preserve">Ценностно-ориентированные подходы к анализу художественных текстов различной родовой и жанровой природы.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35. </w:t>
      </w:r>
      <w:r w:rsidRPr="003C2A8A">
        <w:rPr>
          <w:color w:val="000000"/>
          <w:szCs w:val="24"/>
        </w:rPr>
        <w:t xml:space="preserve">Письменные работы во внеурочной деятельности по литературе: виды, функции, критерии оценки.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36. </w:t>
      </w:r>
      <w:r w:rsidRPr="003C2A8A">
        <w:rPr>
          <w:color w:val="000000"/>
          <w:szCs w:val="24"/>
        </w:rPr>
        <w:t xml:space="preserve">Подготовка к ОГЭ и ЕГЭ по литературе во внеурочной деятельности.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37. </w:t>
      </w:r>
      <w:r w:rsidRPr="003C2A8A">
        <w:rPr>
          <w:color w:val="000000"/>
          <w:szCs w:val="24"/>
        </w:rPr>
        <w:t>Предметные олимпиады различного уровня и внеурочная деятельность по литературе.</w:t>
      </w:r>
    </w:p>
    <w:p w:rsidR="003C2A8A" w:rsidRPr="00856CD8" w:rsidRDefault="003C2A8A" w:rsidP="001F3A69">
      <w:pPr>
        <w:pStyle w:val="30"/>
        <w:jc w:val="both"/>
        <w:rPr>
          <w:szCs w:val="24"/>
        </w:rPr>
      </w:pPr>
      <w:r>
        <w:rPr>
          <w:color w:val="000000"/>
          <w:szCs w:val="24"/>
        </w:rPr>
        <w:t xml:space="preserve">38. </w:t>
      </w:r>
      <w:r w:rsidRPr="003C2A8A">
        <w:rPr>
          <w:szCs w:val="24"/>
        </w:rPr>
        <w:t>Технологии представления педагогической деятельности в научных текстах малых жанров (аналитический отчет, аннотация, рецензия, методическая статья).</w:t>
      </w:r>
    </w:p>
    <w:p w:rsidR="00E639C8" w:rsidRDefault="00E639C8" w:rsidP="001F3A69">
      <w:pPr>
        <w:suppressAutoHyphens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:rsidR="00A02B93" w:rsidRPr="00C6148D" w:rsidRDefault="00A02B93" w:rsidP="001F3A69">
      <w:pPr>
        <w:tabs>
          <w:tab w:val="left" w:pos="2295"/>
        </w:tabs>
        <w:jc w:val="center"/>
        <w:rPr>
          <w:sz w:val="24"/>
          <w:szCs w:val="24"/>
        </w:rPr>
      </w:pPr>
      <w:r w:rsidRPr="00C6148D">
        <w:rPr>
          <w:b/>
          <w:sz w:val="24"/>
          <w:szCs w:val="24"/>
        </w:rPr>
        <w:lastRenderedPageBreak/>
        <w:t>Критерии оценки:</w:t>
      </w:r>
    </w:p>
    <w:p w:rsidR="00A02B93" w:rsidRPr="00C6148D" w:rsidRDefault="00A02B93" w:rsidP="001F3A69">
      <w:pPr>
        <w:ind w:right="72"/>
        <w:jc w:val="center"/>
        <w:rPr>
          <w:i/>
          <w:spacing w:val="1"/>
          <w:sz w:val="24"/>
          <w:szCs w:val="24"/>
        </w:rPr>
      </w:pPr>
      <w:r w:rsidRPr="00C6148D">
        <w:rPr>
          <w:sz w:val="24"/>
          <w:szCs w:val="24"/>
        </w:rPr>
        <w:t>(</w:t>
      </w:r>
      <w:r w:rsidRPr="00C6148D">
        <w:rPr>
          <w:spacing w:val="-1"/>
          <w:sz w:val="24"/>
          <w:szCs w:val="24"/>
        </w:rPr>
        <w:t>к</w:t>
      </w:r>
      <w:r w:rsidRPr="00C6148D">
        <w:rPr>
          <w:sz w:val="24"/>
          <w:szCs w:val="24"/>
        </w:rPr>
        <w:t>ри</w:t>
      </w:r>
      <w:r w:rsidRPr="00C6148D">
        <w:rPr>
          <w:spacing w:val="-1"/>
          <w:sz w:val="24"/>
          <w:szCs w:val="24"/>
        </w:rPr>
        <w:t>т</w:t>
      </w:r>
      <w:r w:rsidRPr="00C6148D">
        <w:rPr>
          <w:spacing w:val="6"/>
          <w:sz w:val="24"/>
          <w:szCs w:val="24"/>
        </w:rPr>
        <w:t>е</w:t>
      </w:r>
      <w:r w:rsidRPr="00C6148D">
        <w:rPr>
          <w:sz w:val="24"/>
          <w:szCs w:val="24"/>
        </w:rPr>
        <w:t>рии</w:t>
      </w:r>
      <w:r w:rsidRPr="00C6148D">
        <w:rPr>
          <w:spacing w:val="14"/>
          <w:sz w:val="24"/>
          <w:szCs w:val="24"/>
        </w:rPr>
        <w:t xml:space="preserve"> </w:t>
      </w:r>
      <w:r w:rsidRPr="00C6148D">
        <w:rPr>
          <w:sz w:val="24"/>
          <w:szCs w:val="24"/>
        </w:rPr>
        <w:t>и</w:t>
      </w:r>
      <w:r w:rsidRPr="00C6148D">
        <w:rPr>
          <w:spacing w:val="21"/>
          <w:sz w:val="24"/>
          <w:szCs w:val="24"/>
        </w:rPr>
        <w:t xml:space="preserve"> </w:t>
      </w:r>
      <w:r w:rsidRPr="00C6148D">
        <w:rPr>
          <w:sz w:val="24"/>
          <w:szCs w:val="24"/>
        </w:rPr>
        <w:t>по</w:t>
      </w:r>
      <w:r w:rsidRPr="00C6148D">
        <w:rPr>
          <w:spacing w:val="-1"/>
          <w:sz w:val="24"/>
          <w:szCs w:val="24"/>
        </w:rPr>
        <w:t>к</w:t>
      </w:r>
      <w:r w:rsidRPr="00C6148D">
        <w:rPr>
          <w:spacing w:val="1"/>
          <w:sz w:val="24"/>
          <w:szCs w:val="24"/>
        </w:rPr>
        <w:t>а</w:t>
      </w:r>
      <w:r w:rsidRPr="00C6148D">
        <w:rPr>
          <w:sz w:val="24"/>
          <w:szCs w:val="24"/>
        </w:rPr>
        <w:t>з</w:t>
      </w:r>
      <w:r w:rsidRPr="00C6148D">
        <w:rPr>
          <w:spacing w:val="6"/>
          <w:sz w:val="24"/>
          <w:szCs w:val="24"/>
        </w:rPr>
        <w:t>а</w:t>
      </w:r>
      <w:r w:rsidRPr="00C6148D">
        <w:rPr>
          <w:spacing w:val="-1"/>
          <w:sz w:val="24"/>
          <w:szCs w:val="24"/>
        </w:rPr>
        <w:t>т</w:t>
      </w:r>
      <w:r w:rsidRPr="00C6148D">
        <w:rPr>
          <w:spacing w:val="1"/>
          <w:sz w:val="24"/>
          <w:szCs w:val="24"/>
        </w:rPr>
        <w:t>е</w:t>
      </w:r>
      <w:r w:rsidRPr="00C6148D">
        <w:rPr>
          <w:sz w:val="24"/>
          <w:szCs w:val="24"/>
        </w:rPr>
        <w:t>л</w:t>
      </w:r>
      <w:r w:rsidRPr="00C6148D">
        <w:rPr>
          <w:spacing w:val="1"/>
          <w:sz w:val="24"/>
          <w:szCs w:val="24"/>
        </w:rPr>
        <w:t>и</w:t>
      </w:r>
      <w:r w:rsidRPr="00C6148D">
        <w:rPr>
          <w:spacing w:val="8"/>
          <w:sz w:val="24"/>
          <w:szCs w:val="24"/>
        </w:rPr>
        <w:t xml:space="preserve"> </w:t>
      </w:r>
      <w:r w:rsidRPr="00C6148D">
        <w:rPr>
          <w:sz w:val="24"/>
          <w:szCs w:val="24"/>
        </w:rPr>
        <w:t>оц</w:t>
      </w:r>
      <w:r w:rsidRPr="00C6148D">
        <w:rPr>
          <w:spacing w:val="1"/>
          <w:sz w:val="24"/>
          <w:szCs w:val="24"/>
        </w:rPr>
        <w:t>е</w:t>
      </w:r>
      <w:r w:rsidRPr="00C6148D">
        <w:rPr>
          <w:spacing w:val="4"/>
          <w:sz w:val="24"/>
          <w:szCs w:val="24"/>
        </w:rPr>
        <w:t>н</w:t>
      </w:r>
      <w:r w:rsidRPr="00C6148D">
        <w:rPr>
          <w:spacing w:val="-1"/>
          <w:sz w:val="24"/>
          <w:szCs w:val="24"/>
        </w:rPr>
        <w:t>к</w:t>
      </w:r>
      <w:r w:rsidRPr="00C6148D">
        <w:rPr>
          <w:sz w:val="24"/>
          <w:szCs w:val="24"/>
        </w:rPr>
        <w:t>и</w:t>
      </w:r>
      <w:r w:rsidRPr="00C6148D">
        <w:rPr>
          <w:spacing w:val="14"/>
          <w:sz w:val="24"/>
          <w:szCs w:val="24"/>
        </w:rPr>
        <w:t xml:space="preserve"> </w:t>
      </w:r>
      <w:proofErr w:type="spellStart"/>
      <w:r w:rsidRPr="00C6148D">
        <w:rPr>
          <w:spacing w:val="1"/>
          <w:sz w:val="24"/>
          <w:szCs w:val="24"/>
        </w:rPr>
        <w:t>с</w:t>
      </w:r>
      <w:r w:rsidRPr="00C6148D">
        <w:rPr>
          <w:spacing w:val="2"/>
          <w:sz w:val="24"/>
          <w:szCs w:val="24"/>
        </w:rPr>
        <w:t>ф</w:t>
      </w:r>
      <w:r w:rsidRPr="00C6148D">
        <w:rPr>
          <w:sz w:val="24"/>
          <w:szCs w:val="24"/>
        </w:rPr>
        <w:t>ор</w:t>
      </w:r>
      <w:r w:rsidRPr="00C6148D">
        <w:rPr>
          <w:spacing w:val="1"/>
          <w:sz w:val="24"/>
          <w:szCs w:val="24"/>
        </w:rPr>
        <w:t>м</w:t>
      </w:r>
      <w:r w:rsidRPr="00C6148D">
        <w:rPr>
          <w:sz w:val="24"/>
          <w:szCs w:val="24"/>
        </w:rPr>
        <w:t>ир</w:t>
      </w:r>
      <w:r w:rsidRPr="00C6148D">
        <w:rPr>
          <w:spacing w:val="5"/>
          <w:sz w:val="24"/>
          <w:szCs w:val="24"/>
        </w:rPr>
        <w:t>о</w:t>
      </w:r>
      <w:r w:rsidRPr="00C6148D">
        <w:rPr>
          <w:spacing w:val="-2"/>
          <w:sz w:val="24"/>
          <w:szCs w:val="24"/>
        </w:rPr>
        <w:t>в</w:t>
      </w:r>
      <w:r w:rsidRPr="00C6148D">
        <w:rPr>
          <w:spacing w:val="1"/>
          <w:sz w:val="24"/>
          <w:szCs w:val="24"/>
        </w:rPr>
        <w:t>а</w:t>
      </w:r>
      <w:r w:rsidRPr="00C6148D">
        <w:rPr>
          <w:sz w:val="24"/>
          <w:szCs w:val="24"/>
        </w:rPr>
        <w:t>нно</w:t>
      </w:r>
      <w:r w:rsidRPr="00C6148D">
        <w:rPr>
          <w:spacing w:val="6"/>
          <w:sz w:val="24"/>
          <w:szCs w:val="24"/>
        </w:rPr>
        <w:t>с</w:t>
      </w:r>
      <w:r w:rsidRPr="00C6148D">
        <w:rPr>
          <w:spacing w:val="-1"/>
          <w:sz w:val="24"/>
          <w:szCs w:val="24"/>
        </w:rPr>
        <w:t>т</w:t>
      </w:r>
      <w:r w:rsidRPr="00C6148D">
        <w:rPr>
          <w:sz w:val="24"/>
          <w:szCs w:val="24"/>
        </w:rPr>
        <w:t>и</w:t>
      </w:r>
      <w:proofErr w:type="spellEnd"/>
      <w:r w:rsidRPr="00C6148D">
        <w:rPr>
          <w:sz w:val="24"/>
          <w:szCs w:val="24"/>
        </w:rPr>
        <w:t xml:space="preserve"> планируемых результатов обучения)</w:t>
      </w:r>
    </w:p>
    <w:tbl>
      <w:tblPr>
        <w:tblW w:w="95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848"/>
        <w:gridCol w:w="1813"/>
      </w:tblGrid>
      <w:tr w:rsidR="00A02B93" w:rsidRPr="00C6148D" w:rsidTr="00925597">
        <w:trPr>
          <w:trHeight w:val="82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tabs>
                <w:tab w:val="left" w:pos="-2127"/>
              </w:tabs>
              <w:ind w:right="-20"/>
              <w:jc w:val="center"/>
              <w:rPr>
                <w:i/>
                <w:spacing w:val="-2"/>
              </w:rPr>
            </w:pPr>
            <w:r w:rsidRPr="00C6148D">
              <w:rPr>
                <w:i/>
                <w:spacing w:val="1"/>
              </w:rPr>
              <w:t>П</w:t>
            </w:r>
            <w:r w:rsidRPr="00C6148D">
              <w:rPr>
                <w:i/>
                <w:spacing w:val="2"/>
              </w:rPr>
              <w:t>л</w:t>
            </w:r>
            <w:r w:rsidRPr="00C6148D">
              <w:rPr>
                <w:i/>
              </w:rPr>
              <w:t>а</w:t>
            </w:r>
            <w:r w:rsidRPr="00C6148D">
              <w:rPr>
                <w:i/>
                <w:spacing w:val="-1"/>
              </w:rPr>
              <w:t>ни</w:t>
            </w:r>
            <w:r w:rsidRPr="00C6148D">
              <w:rPr>
                <w:i/>
                <w:spacing w:val="-2"/>
              </w:rPr>
              <w:t>р</w:t>
            </w:r>
            <w:r w:rsidRPr="00C6148D">
              <w:rPr>
                <w:i/>
                <w:spacing w:val="-5"/>
              </w:rPr>
              <w:t>у</w:t>
            </w:r>
            <w:r w:rsidRPr="00C6148D">
              <w:rPr>
                <w:i/>
                <w:spacing w:val="-3"/>
                <w:w w:val="101"/>
              </w:rPr>
              <w:t>е</w:t>
            </w:r>
            <w:r w:rsidRPr="00C6148D">
              <w:rPr>
                <w:i/>
                <w:spacing w:val="2"/>
              </w:rPr>
              <w:t>м</w:t>
            </w:r>
            <w:r w:rsidRPr="00C6148D">
              <w:rPr>
                <w:i/>
                <w:spacing w:val="-4"/>
              </w:rPr>
              <w:t>ы</w:t>
            </w:r>
            <w:r w:rsidRPr="00C6148D">
              <w:rPr>
                <w:i/>
                <w:w w:val="101"/>
              </w:rPr>
              <w:t>е</w:t>
            </w:r>
          </w:p>
          <w:p w:rsidR="00A02B93" w:rsidRPr="00C6148D" w:rsidRDefault="00A02B93" w:rsidP="001F3A69">
            <w:pPr>
              <w:jc w:val="center"/>
              <w:rPr>
                <w:i/>
                <w:spacing w:val="1"/>
              </w:rPr>
            </w:pPr>
            <w:r w:rsidRPr="00C6148D">
              <w:rPr>
                <w:i/>
                <w:spacing w:val="-2"/>
              </w:rPr>
              <w:t>р</w:t>
            </w:r>
            <w:r w:rsidRPr="00C6148D">
              <w:rPr>
                <w:i/>
                <w:spacing w:val="2"/>
              </w:rPr>
              <w:t>е</w:t>
            </w:r>
            <w:r w:rsidRPr="00C6148D">
              <w:rPr>
                <w:i/>
              </w:rPr>
              <w:t>зу</w:t>
            </w:r>
            <w:r w:rsidRPr="00C6148D">
              <w:rPr>
                <w:i/>
                <w:spacing w:val="2"/>
              </w:rPr>
              <w:t>л</w:t>
            </w:r>
            <w:r w:rsidRPr="00C6148D">
              <w:rPr>
                <w:i/>
                <w:spacing w:val="-6"/>
              </w:rPr>
              <w:t>ь</w:t>
            </w:r>
            <w:r w:rsidRPr="00C6148D">
              <w:rPr>
                <w:i/>
                <w:spacing w:val="-3"/>
              </w:rPr>
              <w:t>т</w:t>
            </w:r>
            <w:r w:rsidRPr="00C6148D">
              <w:rPr>
                <w:i/>
              </w:rPr>
              <w:t>а</w:t>
            </w:r>
            <w:r w:rsidRPr="00C6148D">
              <w:rPr>
                <w:i/>
                <w:spacing w:val="-3"/>
              </w:rPr>
              <w:t>т</w:t>
            </w:r>
            <w:r w:rsidRPr="00C6148D">
              <w:rPr>
                <w:i/>
              </w:rPr>
              <w:t>ы</w:t>
            </w:r>
            <w:r w:rsidRPr="00C6148D">
              <w:rPr>
                <w:i/>
                <w:spacing w:val="5"/>
              </w:rPr>
              <w:t xml:space="preserve"> </w:t>
            </w:r>
            <w:r w:rsidRPr="00C6148D">
              <w:rPr>
                <w:i/>
                <w:spacing w:val="-5"/>
              </w:rPr>
              <w:t>об</w:t>
            </w:r>
            <w:r w:rsidRPr="00C6148D">
              <w:rPr>
                <w:i/>
              </w:rPr>
              <w:t>у</w:t>
            </w:r>
            <w:r w:rsidRPr="00C6148D">
              <w:rPr>
                <w:i/>
                <w:spacing w:val="1"/>
              </w:rPr>
              <w:t>ч</w:t>
            </w:r>
            <w:r w:rsidRPr="00C6148D">
              <w:rPr>
                <w:i/>
                <w:spacing w:val="2"/>
                <w:w w:val="101"/>
              </w:rPr>
              <w:t>е</w:t>
            </w:r>
            <w:r w:rsidRPr="00C6148D">
              <w:rPr>
                <w:i/>
                <w:spacing w:val="-1"/>
              </w:rPr>
              <w:t>ни</w:t>
            </w:r>
            <w:r w:rsidRPr="00C6148D">
              <w:rPr>
                <w:i/>
              </w:rPr>
              <w:t>я</w:t>
            </w:r>
          </w:p>
        </w:tc>
        <w:tc>
          <w:tcPr>
            <w:tcW w:w="75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2B93" w:rsidRPr="00C6148D" w:rsidRDefault="00A02B93" w:rsidP="001F3A69">
            <w:pPr>
              <w:jc w:val="center"/>
            </w:pPr>
            <w:r w:rsidRPr="00C6148D">
              <w:rPr>
                <w:i/>
                <w:spacing w:val="1"/>
              </w:rPr>
              <w:t>П</w:t>
            </w:r>
            <w:r w:rsidRPr="00C6148D">
              <w:rPr>
                <w:i/>
                <w:spacing w:val="-5"/>
              </w:rPr>
              <w:t>о</w:t>
            </w:r>
            <w:r w:rsidRPr="00C6148D">
              <w:rPr>
                <w:i/>
                <w:spacing w:val="-1"/>
              </w:rPr>
              <w:t>к</w:t>
            </w:r>
            <w:r w:rsidRPr="00C6148D">
              <w:rPr>
                <w:i/>
              </w:rPr>
              <w:t>аза</w:t>
            </w:r>
            <w:r w:rsidRPr="00C6148D">
              <w:rPr>
                <w:i/>
                <w:spacing w:val="-3"/>
              </w:rPr>
              <w:t>т</w:t>
            </w:r>
            <w:r w:rsidRPr="00C6148D">
              <w:rPr>
                <w:i/>
                <w:spacing w:val="2"/>
              </w:rPr>
              <w:t>ел</w:t>
            </w:r>
            <w:r w:rsidRPr="00C6148D">
              <w:rPr>
                <w:i/>
              </w:rPr>
              <w:t>и</w:t>
            </w:r>
            <w:r w:rsidRPr="00C6148D">
              <w:rPr>
                <w:i/>
                <w:spacing w:val="-2"/>
              </w:rPr>
              <w:t xml:space="preserve"> </w:t>
            </w:r>
            <w:r w:rsidRPr="00C6148D">
              <w:rPr>
                <w:i/>
                <w:spacing w:val="-5"/>
              </w:rPr>
              <w:t>о</w:t>
            </w:r>
            <w:r w:rsidRPr="00C6148D">
              <w:rPr>
                <w:i/>
                <w:spacing w:val="-1"/>
              </w:rPr>
              <w:t>ц</w:t>
            </w:r>
            <w:r w:rsidRPr="00C6148D">
              <w:rPr>
                <w:i/>
                <w:spacing w:val="2"/>
                <w:w w:val="101"/>
              </w:rPr>
              <w:t>е</w:t>
            </w:r>
            <w:r w:rsidRPr="00C6148D">
              <w:rPr>
                <w:i/>
                <w:spacing w:val="-1"/>
              </w:rPr>
              <w:t>ни</w:t>
            </w:r>
            <w:r w:rsidRPr="00C6148D">
              <w:rPr>
                <w:i/>
                <w:spacing w:val="1"/>
              </w:rPr>
              <w:t>в</w:t>
            </w:r>
            <w:r w:rsidRPr="00C6148D">
              <w:rPr>
                <w:i/>
              </w:rPr>
              <w:t>а</w:t>
            </w:r>
            <w:r w:rsidRPr="00C6148D">
              <w:rPr>
                <w:i/>
                <w:spacing w:val="-1"/>
              </w:rPr>
              <w:t>ни</w:t>
            </w:r>
            <w:r w:rsidRPr="00C6148D">
              <w:rPr>
                <w:i/>
              </w:rPr>
              <w:t>я, балл</w:t>
            </w:r>
          </w:p>
        </w:tc>
      </w:tr>
      <w:tr w:rsidR="00A02B93" w:rsidRPr="00C6148D" w:rsidTr="009255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suppressAutoHyphens w:val="0"/>
              <w:jc w:val="center"/>
              <w:rPr>
                <w:i/>
                <w:spacing w:val="1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</w:tr>
      <w:tr w:rsidR="00A02B93" w:rsidRPr="00C6148D" w:rsidTr="009255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0E18FB" w:rsidP="001F3A69">
            <w:pPr>
              <w:snapToGrid w:val="0"/>
              <w:rPr>
                <w:i/>
                <w:spacing w:val="1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t>5</w:t>
            </w:r>
          </w:p>
        </w:tc>
      </w:tr>
      <w:tr w:rsidR="00A02B93" w:rsidRPr="00C6148D" w:rsidTr="009255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9F77BA" w:rsidRDefault="00A02B93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77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</w:p>
          <w:p w:rsidR="009F77BA" w:rsidRPr="009F77BA" w:rsidRDefault="009F77BA" w:rsidP="001F3A69">
            <w:pPr>
              <w:jc w:val="center"/>
            </w:pPr>
            <w:r w:rsidRPr="009F77BA">
              <w:t>основные проблемы современного педагогического образования; основы современной государственной политики в области образования и воспитания; современные научные представления о литературном образовании, аксиологическом подходе в преподавании литературы;</w:t>
            </w:r>
          </w:p>
          <w:p w:rsidR="00A02B93" w:rsidRPr="009F77BA" w:rsidRDefault="009F77BA" w:rsidP="001F3A69">
            <w:pPr>
              <w:jc w:val="center"/>
              <w:rPr>
                <w:i/>
                <w:spacing w:val="1"/>
              </w:rPr>
            </w:pPr>
            <w:r w:rsidRPr="009F77BA">
              <w:t xml:space="preserve">методику обучения литературе, внеурочной деятельности; педагогику средней, психологию </w:t>
            </w:r>
            <w:proofErr w:type="gramStart"/>
            <w:r w:rsidRPr="009F77BA">
              <w:t>обучающихся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77BA" w:rsidRPr="009F77BA" w:rsidRDefault="00A02B93" w:rsidP="001F3A69">
            <w:pPr>
              <w:jc w:val="center"/>
              <w:rPr>
                <w:i/>
                <w:spacing w:val="-2"/>
              </w:rPr>
            </w:pPr>
            <w:r w:rsidRPr="009F77BA">
              <w:rPr>
                <w:i/>
                <w:spacing w:val="-2"/>
              </w:rPr>
              <w:t>Не знает</w:t>
            </w:r>
          </w:p>
          <w:p w:rsidR="009F77BA" w:rsidRPr="009F77BA" w:rsidRDefault="009F77BA" w:rsidP="001F3A69">
            <w:pPr>
              <w:jc w:val="center"/>
            </w:pPr>
            <w:r w:rsidRPr="009F77BA">
              <w:t>основные проблемы современного педагогического образования; основы современной государственной политики в области образования и воспитания; современные научные представления о литературном образовании, аксиологическом подходе в преподавании литературы;</w:t>
            </w:r>
          </w:p>
          <w:p w:rsidR="00A02B93" w:rsidRPr="009F77BA" w:rsidRDefault="009F77BA" w:rsidP="001F3A69">
            <w:pPr>
              <w:ind w:right="72"/>
              <w:jc w:val="center"/>
              <w:rPr>
                <w:i/>
              </w:rPr>
            </w:pPr>
            <w:r w:rsidRPr="009F77BA">
              <w:t xml:space="preserve">методику обучения литературе, внеурочной деятельности; педагогику средней, психологию </w:t>
            </w:r>
            <w:proofErr w:type="gramStart"/>
            <w:r w:rsidRPr="009F77BA">
              <w:t>обучающихся</w:t>
            </w:r>
            <w:proofErr w:type="gramEnd"/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77BA" w:rsidRPr="009F77BA" w:rsidRDefault="00A02B93" w:rsidP="001F3A69">
            <w:pPr>
              <w:jc w:val="center"/>
            </w:pPr>
            <w:r w:rsidRPr="009F77BA">
              <w:rPr>
                <w:i/>
                <w:spacing w:val="-2"/>
              </w:rPr>
              <w:t xml:space="preserve">Знает </w:t>
            </w:r>
            <w:r w:rsidRPr="009F77BA">
              <w:rPr>
                <w:i/>
              </w:rPr>
              <w:t xml:space="preserve">материал, </w:t>
            </w:r>
            <w:r w:rsidRPr="009F77BA">
              <w:rPr>
                <w:i/>
                <w:color w:val="000000"/>
              </w:rPr>
              <w:t>но имеет затруднения в характеристике</w:t>
            </w:r>
            <w:r w:rsidRPr="009F77BA">
              <w:rPr>
                <w:i/>
              </w:rPr>
              <w:t xml:space="preserve"> </w:t>
            </w:r>
            <w:r w:rsidR="009F77BA" w:rsidRPr="009F77BA">
              <w:t>основных проблем современного педагогического образования; основ современной государственной политики в области образования и воспитания; современных научных представлений о литературном образовании, аксиологическом подходе в преподавании литературы;</w:t>
            </w:r>
          </w:p>
          <w:p w:rsidR="00A02B93" w:rsidRPr="009F77BA" w:rsidRDefault="009F77BA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77BA">
              <w:rPr>
                <w:rFonts w:ascii="Times New Roman" w:hAnsi="Times New Roman" w:cs="Times New Roman"/>
                <w:sz w:val="20"/>
                <w:szCs w:val="20"/>
              </w:rPr>
              <w:t xml:space="preserve">методики обучения литературе, внеурочной деятельности; педагогики средней, психологии </w:t>
            </w:r>
            <w:proofErr w:type="gramStart"/>
            <w:r w:rsidRPr="009F77B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77BA" w:rsidRPr="009F77BA" w:rsidRDefault="00A02B93" w:rsidP="001F3A69">
            <w:pPr>
              <w:jc w:val="center"/>
            </w:pPr>
            <w:r w:rsidRPr="00C6148D">
              <w:rPr>
                <w:i/>
                <w:spacing w:val="-2"/>
              </w:rPr>
              <w:t xml:space="preserve">Знает </w:t>
            </w:r>
            <w:r w:rsidRPr="00C6148D">
              <w:rPr>
                <w:i/>
              </w:rPr>
              <w:t>материал</w:t>
            </w:r>
            <w:r w:rsidRPr="00C6148D">
              <w:rPr>
                <w:i/>
                <w:color w:val="000000"/>
              </w:rPr>
              <w:t xml:space="preserve">, но допускает </w:t>
            </w:r>
            <w:r w:rsidRPr="00C6148D">
              <w:rPr>
                <w:i/>
              </w:rPr>
              <w:t>незначительные ошибки</w:t>
            </w:r>
            <w:r w:rsidRPr="00C6148D">
              <w:rPr>
                <w:i/>
                <w:color w:val="000000"/>
              </w:rPr>
              <w:t xml:space="preserve"> в характеристике</w:t>
            </w:r>
            <w:r w:rsidRPr="00C6148D">
              <w:rPr>
                <w:i/>
              </w:rPr>
              <w:t xml:space="preserve"> </w:t>
            </w:r>
            <w:r w:rsidR="009F77BA" w:rsidRPr="009F77BA">
              <w:t>основных проблем современного педагогического образования; основ современной государственной политики в области образования и воспитания; современных научных представлений о литературном образовании, аксиологическом подходе в преподавании литературы;</w:t>
            </w:r>
          </w:p>
          <w:p w:rsidR="00A02B93" w:rsidRPr="00C6148D" w:rsidRDefault="009F77BA" w:rsidP="001F3A69">
            <w:pPr>
              <w:ind w:right="72"/>
              <w:jc w:val="center"/>
              <w:rPr>
                <w:i/>
              </w:rPr>
            </w:pPr>
            <w:r w:rsidRPr="009F77BA">
              <w:t xml:space="preserve">методики обучения литературе, внеурочной деятельности; педагогики средней, психологии </w:t>
            </w:r>
            <w:proofErr w:type="gramStart"/>
            <w:r w:rsidRPr="009F77BA"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7BA" w:rsidRPr="009F77BA" w:rsidRDefault="00A02B93" w:rsidP="001F3A69">
            <w:pPr>
              <w:jc w:val="center"/>
            </w:pPr>
            <w:r w:rsidRPr="00C6148D">
              <w:rPr>
                <w:i/>
                <w:spacing w:val="-2"/>
              </w:rPr>
              <w:t xml:space="preserve">Знает </w:t>
            </w:r>
            <w:r w:rsidRPr="00C6148D">
              <w:rPr>
                <w:i/>
              </w:rPr>
              <w:t>материал</w:t>
            </w:r>
            <w:r w:rsidR="009F77BA">
              <w:rPr>
                <w:i/>
              </w:rPr>
              <w:t xml:space="preserve">, дает точную характеристику </w:t>
            </w:r>
            <w:r w:rsidR="009F77BA" w:rsidRPr="009F77BA">
              <w:t>основных проблем современного педагогического образования; основ современной государственной политики в области образования и воспитания; современных научных представлений о литературном образовании, аксиологическом подходе в преподавании литературы;</w:t>
            </w:r>
          </w:p>
          <w:p w:rsidR="00A02B93" w:rsidRPr="00C6148D" w:rsidRDefault="009F77BA" w:rsidP="001F3A69">
            <w:pPr>
              <w:ind w:right="72"/>
              <w:jc w:val="center"/>
              <w:rPr>
                <w:i/>
              </w:rPr>
            </w:pPr>
            <w:r w:rsidRPr="009F77BA">
              <w:t xml:space="preserve">методики обучения литературе, внеурочной деятельности; педагогики средней, психологии </w:t>
            </w:r>
            <w:proofErr w:type="gramStart"/>
            <w:r w:rsidRPr="009F77BA">
              <w:t>обучающихся</w:t>
            </w:r>
            <w:proofErr w:type="gramEnd"/>
          </w:p>
        </w:tc>
      </w:tr>
      <w:tr w:rsidR="00A02B93" w:rsidRPr="00C6148D" w:rsidTr="009255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suppressAutoHyphens w:val="0"/>
              <w:jc w:val="center"/>
              <w:rPr>
                <w:b/>
                <w:i/>
              </w:rPr>
            </w:pPr>
            <w:r w:rsidRPr="00C6148D">
              <w:rPr>
                <w:b/>
                <w:i/>
              </w:rPr>
              <w:t>уметь: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анализировать основные проблемы, связанные с методической спецификой внеурочной деятельности по литературе; ориентироваться в актуальных проблемах современной педагогической науки;  разрабатывать учебные и тематические планы преподавания литературы в рамках </w:t>
            </w:r>
            <w:r>
              <w:rPr>
                <w:sz w:val="19"/>
                <w:szCs w:val="19"/>
              </w:rPr>
              <w:lastRenderedPageBreak/>
              <w:t>внеурочной деятельности с использованием ценностно-ориентированного подхода к образованию и воспитанию;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разрабатывать планы-конспекты (технологические карты) занятий по литературе в рамках внеурочной деятельности; формировать стратегию исследовательской работы с ориентацией на итоговый продукт (доклад на научно-методологическом семинаре, статья); разрабатывать диагностический инструментарий для оценивания обучающихся (мониторинги, анкетирование, тестирование и др.);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формировать стратегию педагогической работы с ориентацией на разработку и апробацию результатов в научных текстах малых жанров (аналитический отчет, доклад на научно-методическом семинаре/конференции, статья в методическом журнале);</w:t>
            </w:r>
          </w:p>
          <w:p w:rsidR="00A02B93" w:rsidRP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i/>
                <w:spacing w:val="1"/>
              </w:rPr>
            </w:pPr>
            <w:r>
              <w:rPr>
                <w:sz w:val="19"/>
                <w:szCs w:val="19"/>
              </w:rPr>
              <w:t>представлять исследовательскую работу в форме устного выступления; анализировать исследовательскую деятельность и научные результаты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  <w:spacing w:val="-2"/>
              </w:rPr>
              <w:lastRenderedPageBreak/>
              <w:t>Не умеет</w:t>
            </w:r>
            <w:r w:rsidRPr="00C6148D">
              <w:rPr>
                <w:i/>
              </w:rPr>
              <w:t xml:space="preserve"> 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анализировать основные проблемы, связанные с методической спецификой внеурочной деятельности по литературе; ориентироваться в актуальных проблемах современной педагогической науки;  разрабатывать учебные и тематические планы </w:t>
            </w:r>
            <w:r>
              <w:rPr>
                <w:sz w:val="19"/>
                <w:szCs w:val="19"/>
              </w:rPr>
              <w:lastRenderedPageBreak/>
              <w:t>преподавания литературы в рамках внеурочной деятельности с использованием ценностно-ориентированного подхода к образованию и воспитанию;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разрабатывать планы-конспекты (технологические карты) занятий по литературе в рамках внеурочной деятельности; формировать стратегию исследовательской работы с ориентацией на итоговый продукт (доклад на научно-методологическом семинаре, статья); разрабатывать диагностический инструментарий для оценивания обучающихся (мониторинги, анкетирование, тестирование и др.);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формировать стратегию педагогической работы с ориентацией на разработку и апробацию результатов в научных текстах малых жанров (аналитический отчет, доклад на научно-методическом семинаре/конференции, статья в методическом журнале);</w:t>
            </w:r>
          </w:p>
          <w:p w:rsidR="0032479C" w:rsidRPr="00C6148D" w:rsidRDefault="0032479C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представлять исследовательскую работу в форме устного выступления; анализировать исследовательскую деятельность и научные результаты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4BD7" w:rsidRDefault="0032479C" w:rsidP="001F3A69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>
              <w:rPr>
                <w:i/>
                <w:spacing w:val="-2"/>
              </w:rPr>
              <w:lastRenderedPageBreak/>
              <w:t>Частично умеет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анализировать основные проблемы, связанные с методической спецификой внеурочной деятельности по литературе; ориентироваться в актуальных проблемах современной педагогической науки;  разрабатывать учебные и тематические планы преподавания </w:t>
            </w:r>
            <w:r>
              <w:rPr>
                <w:sz w:val="19"/>
                <w:szCs w:val="19"/>
              </w:rPr>
              <w:lastRenderedPageBreak/>
              <w:t>литературы в рамках внеурочной деятельности с использованием ценностно-ориентированного подхода к образованию и воспитанию;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разрабатывать планы-конспекты (технологические карты) занятий по литературе в рамках внеурочной деятельности; формировать стратегию исследовательской работы с ориентацией на итоговый продукт (доклад на научно-методологическом семинаре, статья); разрабатывать диагностический инструментарий для оценивания обучающихся (мониторинги, анкетирование, тестирование и др.);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формировать стратегию педагогической работы с ориентацией на разработку и апробацию результатов в научных текстах малых жанров (аналитический отчет, доклад на научно-методическом семинаре/конференции, статья в методическом журнале);</w:t>
            </w:r>
          </w:p>
          <w:p w:rsidR="0032479C" w:rsidRPr="00C6148D" w:rsidRDefault="0032479C" w:rsidP="001F3A69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представлять исследовательскую работу в форме устного выступления; анализировать исследовательскую деятельность и научные результаты</w:t>
            </w:r>
          </w:p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C6148D">
              <w:rPr>
                <w:i/>
                <w:spacing w:val="-2"/>
              </w:rPr>
              <w:lastRenderedPageBreak/>
              <w:t>В целом умеет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анализировать основные проблемы, связанные с методической спецификой внеурочной деятельности по литературе; ориентироваться в актуальных проблемах современной педагогической науки;  разрабатывать учебные и тематические </w:t>
            </w:r>
            <w:r>
              <w:rPr>
                <w:sz w:val="19"/>
                <w:szCs w:val="19"/>
              </w:rPr>
              <w:lastRenderedPageBreak/>
              <w:t>планы преподавания литературы в рамках внеурочной деятельности с использованием ценностно-ориентированного подхода к образованию и воспитанию;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разрабатывать планы-конспекты (технологические карты) занятий по литературе в рамках внеурочной деятельности; формировать стратегию исследовательской работы с ориентацией на итоговый продукт (доклад на научно-методологическом семинаре, статья); разрабатывать диагностический инструментарий для оценивания обучающихся (мониторинги, анкетирование, тестирование и др.);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формировать стратегию педагогической работы с ориентацией на разработку и апробацию результатов в научных текстах малых жанров (аналитический отчет, доклад на научно-методическом семинаре/конференции, статья в методическом журнале);</w:t>
            </w:r>
          </w:p>
          <w:p w:rsidR="00A02B93" w:rsidRPr="00C6148D" w:rsidRDefault="0032479C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представлять исследовательскую работу в форме устного выступления; анализировать исследовательскую деятельность и научные результаты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B93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  <w:color w:val="000000"/>
              </w:rPr>
              <w:lastRenderedPageBreak/>
              <w:t xml:space="preserve">Умеет </w:t>
            </w:r>
            <w:r w:rsidRPr="00C6148D">
              <w:rPr>
                <w:i/>
              </w:rPr>
              <w:t xml:space="preserve"> 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анализировать основные проблемы, связанные с методической спецификой внеурочной деятельности по литературе; ориентироваться в актуальных проблемах современной педагогической науки;  разрабатывать учебные и тематические </w:t>
            </w:r>
            <w:r>
              <w:rPr>
                <w:sz w:val="19"/>
                <w:szCs w:val="19"/>
              </w:rPr>
              <w:lastRenderedPageBreak/>
              <w:t>планы преподавания литературы в рамках внеурочной деятельности с использованием ценностно-ориентированного подхода к образованию и воспитанию;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разрабатывать планы-конспекты (технологические карты) занятий по литературе в рамках внеурочной деятельности; формировать стратегию исследовательской работы с ориентацией на итоговый продукт (доклад на научно-методологическом семинаре, статья); разрабатывать диагностический инструментарий для оценивания обучающихся (мониторинги, анкетирование, тестирование и др.);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формировать стратегию педагогической работы с ориентацией на разработку и апробацию результатов в научных текстах малых жанров (аналитический отчет, доклад на научно-методическом семинаре/конференции, статья в методическом журнале);</w:t>
            </w:r>
          </w:p>
          <w:p w:rsidR="0032479C" w:rsidRPr="00C6148D" w:rsidRDefault="0032479C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представлять исследовательскую работу в форме устного выступления; анализировать исследовательскую деятельность и научные результаты</w:t>
            </w:r>
          </w:p>
        </w:tc>
      </w:tr>
      <w:tr w:rsidR="00A02B93" w:rsidRPr="00C6148D" w:rsidTr="009255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5591" w:rsidRPr="002E1C0B" w:rsidRDefault="00A02B93" w:rsidP="001F3A69">
            <w:pPr>
              <w:pStyle w:val="af6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i/>
              </w:rPr>
            </w:pPr>
            <w:r w:rsidRPr="002E1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владеть:</w:t>
            </w:r>
            <w:r w:rsidRPr="002E1C0B">
              <w:rPr>
                <w:i/>
              </w:rPr>
              <w:t xml:space="preserve"> 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профессиональными </w:t>
            </w:r>
            <w:r>
              <w:rPr>
                <w:sz w:val="19"/>
                <w:szCs w:val="19"/>
              </w:rPr>
              <w:lastRenderedPageBreak/>
              <w:t>знаниями в области педагогики и психологии;</w:t>
            </w:r>
          </w:p>
          <w:p w:rsidR="00946E59" w:rsidRDefault="00946E59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навыками научной дискуссии;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основами методики преподавания литературы в рамках 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профессиональными навыками разработки и оформления программ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планов-конспектов (технологических карт) занятий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учебных, тематических и календарных планов преподавания литературы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организации учебного процесса с учетом содержательно-методологических особенностей преподавания литературы 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различными формами педагогической диагностики и оценивания </w:t>
            </w:r>
            <w:proofErr w:type="gramStart"/>
            <w:r>
              <w:rPr>
                <w:sz w:val="19"/>
                <w:szCs w:val="19"/>
              </w:rPr>
              <w:t>обучающихся</w:t>
            </w:r>
            <w:proofErr w:type="gramEnd"/>
            <w:r>
              <w:rPr>
                <w:sz w:val="19"/>
                <w:szCs w:val="19"/>
              </w:rPr>
              <w:t xml:space="preserve"> (мониторинги, анкетирование, тестирование и др.);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технологией представления результатов педагогической деятельности в научных текстах малых жанров (аналитический отчет, аннотация, рецензия, методическая статья);</w:t>
            </w:r>
          </w:p>
          <w:p w:rsidR="00A02B93" w:rsidRPr="002E1C0B" w:rsidRDefault="00946E59" w:rsidP="001F3A69">
            <w:pPr>
              <w:jc w:val="center"/>
              <w:rPr>
                <w:i/>
                <w:spacing w:val="1"/>
              </w:rPr>
            </w:pPr>
            <w:r>
              <w:rPr>
                <w:sz w:val="19"/>
                <w:szCs w:val="19"/>
              </w:rPr>
              <w:t>основами исследовательской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lastRenderedPageBreak/>
              <w:t xml:space="preserve">Обладает низким уровнем владения 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профессиональными знаниями в области педагогики и психологии;</w:t>
            </w:r>
          </w:p>
          <w:p w:rsidR="00946E59" w:rsidRDefault="00946E59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навыками научной дискуссии;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основами методики преподавания литературы в рамках 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профессиональными навыками разработки и оформления программ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планов-конспектов (технологических карт) занятий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учебных, тематических и календарных планов преподавания литературы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организации учебного процесса с учетом содержательно-методологических особенностей преподавания литературы 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различными формами педагогической диагностики и оценивания </w:t>
            </w:r>
            <w:proofErr w:type="gramStart"/>
            <w:r>
              <w:rPr>
                <w:sz w:val="19"/>
                <w:szCs w:val="19"/>
              </w:rPr>
              <w:t>обучающихся</w:t>
            </w:r>
            <w:proofErr w:type="gramEnd"/>
            <w:r>
              <w:rPr>
                <w:sz w:val="19"/>
                <w:szCs w:val="19"/>
              </w:rPr>
              <w:t xml:space="preserve"> (мониторинги, анкетирование, тестирование и др.);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технологией представления результатов педагогической деятельности в научных текстах малых жанров </w:t>
            </w:r>
            <w:r>
              <w:rPr>
                <w:sz w:val="19"/>
                <w:szCs w:val="19"/>
              </w:rPr>
              <w:lastRenderedPageBreak/>
              <w:t>(аналитический отчет, аннотация, рецензия, методическая статья);</w:t>
            </w:r>
          </w:p>
          <w:p w:rsidR="00946E59" w:rsidRPr="00C6148D" w:rsidRDefault="00946E59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основами исследовательской деятельности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Default="00A02B93" w:rsidP="001F3A69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C6148D">
              <w:rPr>
                <w:i/>
              </w:rPr>
              <w:lastRenderedPageBreak/>
              <w:t xml:space="preserve">Владеет в некоторой степени 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профессиональными знаниями в области педагогики и психологии;</w:t>
            </w:r>
          </w:p>
          <w:p w:rsidR="00946E59" w:rsidRDefault="00946E59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навыками научной дискуссии;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основами методики преподавания литературы в рамках 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профессиональными навыками разработки и оформления программ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планов-конспектов (технологических карт) занятий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учебных, тематических и календарных планов преподавания литературы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организации учебного процесса с учетом содержательно-методологических особенностей преподавания литературы 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различными формами педагогической диагностики и оценивания </w:t>
            </w:r>
            <w:proofErr w:type="gramStart"/>
            <w:r>
              <w:rPr>
                <w:sz w:val="19"/>
                <w:szCs w:val="19"/>
              </w:rPr>
              <w:t>обучающихся</w:t>
            </w:r>
            <w:proofErr w:type="gramEnd"/>
            <w:r>
              <w:rPr>
                <w:sz w:val="19"/>
                <w:szCs w:val="19"/>
              </w:rPr>
              <w:t xml:space="preserve"> (мониторинги, анкетирование, тестирование и др.);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технологией представления результатов педагогической деятельности в научных текстах малых жанров (аналитический отчет, аннотация, рецензия, методическая статья);</w:t>
            </w:r>
          </w:p>
          <w:p w:rsidR="00946E59" w:rsidRPr="00C6148D" w:rsidRDefault="00946E59" w:rsidP="001F3A69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 xml:space="preserve">основами </w:t>
            </w:r>
            <w:r>
              <w:rPr>
                <w:sz w:val="19"/>
                <w:szCs w:val="19"/>
              </w:rPr>
              <w:lastRenderedPageBreak/>
              <w:t>исследовательской деятельности</w:t>
            </w:r>
          </w:p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5591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lastRenderedPageBreak/>
              <w:t xml:space="preserve">Владеет 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</w:t>
            </w:r>
            <w:r>
              <w:rPr>
                <w:sz w:val="19"/>
                <w:szCs w:val="19"/>
              </w:rPr>
              <w:lastRenderedPageBreak/>
              <w:t>и знаниями в области педагогики и психологии;</w:t>
            </w:r>
          </w:p>
          <w:p w:rsidR="00946E59" w:rsidRDefault="00946E59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навыками научной дискуссии;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основами методики преподавания литературы в рамках 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профессиональными навыками разработки и оформления программ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планов-конспектов (технологических карт) занятий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учебных, тематических и календарных планов преподавания литературы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организации учебного процесса с учетом содержательно-методологических особенностей преподавания литературы 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различными формами педагогической диагностики и оценивания </w:t>
            </w:r>
            <w:proofErr w:type="gramStart"/>
            <w:r>
              <w:rPr>
                <w:sz w:val="19"/>
                <w:szCs w:val="19"/>
              </w:rPr>
              <w:t>обучающихся</w:t>
            </w:r>
            <w:proofErr w:type="gramEnd"/>
            <w:r>
              <w:rPr>
                <w:sz w:val="19"/>
                <w:szCs w:val="19"/>
              </w:rPr>
              <w:t xml:space="preserve"> (мониторинги, анкетирование, тестирование и др.);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технологией представления результатов педагогической деятельности в научных текстах малых жанров </w:t>
            </w:r>
            <w:r>
              <w:rPr>
                <w:sz w:val="19"/>
                <w:szCs w:val="19"/>
              </w:rPr>
              <w:lastRenderedPageBreak/>
              <w:t>(аналитический отчет, аннотация, рецензия, методическая статья);</w:t>
            </w:r>
          </w:p>
          <w:p w:rsidR="00946E59" w:rsidRPr="00C6148D" w:rsidRDefault="00946E59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основами исследовательской деятельности</w:t>
            </w:r>
          </w:p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E59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lastRenderedPageBreak/>
              <w:t>Хорошо владеет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</w:t>
            </w:r>
            <w:r>
              <w:rPr>
                <w:sz w:val="19"/>
                <w:szCs w:val="19"/>
              </w:rPr>
              <w:lastRenderedPageBreak/>
              <w:t>и знаниями в области педагогики и психологии;</w:t>
            </w:r>
          </w:p>
          <w:p w:rsidR="00946E59" w:rsidRDefault="00946E59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навыками научной дискуссии;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основами методики преподавания литературы в рамках 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профессиональными навыками разработки и оформления программ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планов-конспектов (технологических карт) занятий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учебных, тематических и календарных планов преподавания литературы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организации учебного процесса с учетом содержательно-методологических особенностей преподавания литературы 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различными формами педагогической диагностики и оценивания </w:t>
            </w:r>
            <w:proofErr w:type="gramStart"/>
            <w:r>
              <w:rPr>
                <w:sz w:val="19"/>
                <w:szCs w:val="19"/>
              </w:rPr>
              <w:t>обучающихся</w:t>
            </w:r>
            <w:proofErr w:type="gramEnd"/>
            <w:r>
              <w:rPr>
                <w:sz w:val="19"/>
                <w:szCs w:val="19"/>
              </w:rPr>
              <w:t xml:space="preserve"> (мониторинги, анкетирование, тестирование и др.);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технологией представления результатов педагогической деятельности в </w:t>
            </w:r>
            <w:r>
              <w:rPr>
                <w:sz w:val="19"/>
                <w:szCs w:val="19"/>
              </w:rPr>
              <w:lastRenderedPageBreak/>
              <w:t>научных текстах малых жанров (аналитический отчет, аннотация, рецензия, методическая статья);</w:t>
            </w:r>
          </w:p>
          <w:p w:rsidR="00A02B93" w:rsidRPr="00C6148D" w:rsidRDefault="00946E59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основами исследовательской деятельности</w:t>
            </w:r>
            <w:r w:rsidR="00A02B93" w:rsidRPr="00C6148D">
              <w:rPr>
                <w:i/>
              </w:rPr>
              <w:t xml:space="preserve"> </w:t>
            </w:r>
          </w:p>
        </w:tc>
      </w:tr>
    </w:tbl>
    <w:p w:rsidR="00A02B93" w:rsidRPr="00C6148D" w:rsidRDefault="00A02B9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0E18FB" w:rsidRPr="001F1157" w:rsidRDefault="000E18FB" w:rsidP="001F3A69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1F1157">
        <w:rPr>
          <w:b/>
        </w:rPr>
        <w:t>Шкала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оценивания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результатов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обучения</w:t>
      </w:r>
      <w:proofErr w:type="spellEnd"/>
      <w:r w:rsidRPr="001F1157">
        <w:rPr>
          <w:b/>
        </w:rPr>
        <w:t xml:space="preserve"> и </w:t>
      </w:r>
      <w:proofErr w:type="spellStart"/>
      <w:r w:rsidRPr="001F1157">
        <w:rPr>
          <w:b/>
        </w:rPr>
        <w:t>сформированности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компетенции</w:t>
      </w:r>
      <w:proofErr w:type="spellEnd"/>
    </w:p>
    <w:p w:rsidR="000E18FB" w:rsidRPr="001F1157" w:rsidRDefault="000E18FB" w:rsidP="001F3A69">
      <w:pPr>
        <w:pStyle w:val="Standard"/>
        <w:tabs>
          <w:tab w:val="left" w:pos="-2268"/>
        </w:tabs>
        <w:jc w:val="center"/>
      </w:pPr>
      <w:proofErr w:type="spellStart"/>
      <w:r w:rsidRPr="001F1157">
        <w:t>Шкала</w:t>
      </w:r>
      <w:proofErr w:type="spellEnd"/>
      <w:r w:rsidRPr="001F1157">
        <w:t xml:space="preserve"> </w:t>
      </w:r>
      <w:proofErr w:type="spellStart"/>
      <w:r w:rsidRPr="001F1157">
        <w:t>оценивания</w:t>
      </w:r>
      <w:proofErr w:type="spellEnd"/>
      <w:r w:rsidRPr="001F1157">
        <w:t xml:space="preserve"> </w:t>
      </w:r>
      <w:proofErr w:type="spellStart"/>
      <w:r w:rsidRPr="001F1157">
        <w:t>сформированности</w:t>
      </w:r>
      <w:proofErr w:type="spellEnd"/>
      <w:r w:rsidRPr="001F1157">
        <w:t xml:space="preserve"> </w:t>
      </w:r>
      <w:proofErr w:type="spellStart"/>
      <w:r w:rsidRPr="001F1157">
        <w:t>планируемых</w:t>
      </w:r>
      <w:proofErr w:type="spellEnd"/>
      <w:r w:rsidRPr="001F1157">
        <w:t xml:space="preserve"> </w:t>
      </w:r>
      <w:proofErr w:type="spellStart"/>
      <w:r w:rsidRPr="001F1157">
        <w:t>результатов</w:t>
      </w:r>
      <w:proofErr w:type="spellEnd"/>
      <w:r w:rsidRPr="001F1157">
        <w:t xml:space="preserve"> </w:t>
      </w:r>
      <w:proofErr w:type="spellStart"/>
      <w:r w:rsidRPr="001F1157">
        <w:t>обучения</w:t>
      </w:r>
      <w:proofErr w:type="spellEnd"/>
      <w:r w:rsidRPr="001F1157">
        <w:t xml:space="preserve"> </w:t>
      </w:r>
      <w:proofErr w:type="spellStart"/>
      <w:r w:rsidRPr="001F1157">
        <w:t>по</w:t>
      </w:r>
      <w:proofErr w:type="spellEnd"/>
      <w:r w:rsidRPr="001F1157">
        <w:t xml:space="preserve"> </w:t>
      </w:r>
      <w:proofErr w:type="spellStart"/>
      <w:r w:rsidRPr="001F1157">
        <w:t>дисциплине</w:t>
      </w:r>
      <w:proofErr w:type="spellEnd"/>
      <w:r w:rsidRPr="001F1157">
        <w:t xml:space="preserve"> (</w:t>
      </w:r>
      <w:proofErr w:type="spellStart"/>
      <w:r w:rsidRPr="001F1157">
        <w:t>экзамен</w:t>
      </w:r>
      <w:proofErr w:type="spellEnd"/>
      <w:r w:rsidRPr="001F1157"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0E18FB" w:rsidRPr="001F1157" w:rsidTr="00EE6C0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Сумма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Оценка</w:t>
            </w:r>
            <w:proofErr w:type="spellEnd"/>
          </w:p>
        </w:tc>
      </w:tr>
      <w:tr w:rsidR="000E18FB" w:rsidRPr="001F1157" w:rsidTr="00EE6C0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1F1157"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36087" w:rsidRDefault="00136087" w:rsidP="001F3A69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0E18FB" w:rsidRPr="001F1157" w:rsidTr="00EE6C0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1F1157"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выше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36087" w:rsidRDefault="00136087" w:rsidP="001F3A69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0E18FB" w:rsidRPr="001F1157" w:rsidTr="00EE6C0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1F1157"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36087" w:rsidRDefault="00136087" w:rsidP="001F3A69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Зачтено </w:t>
            </w:r>
          </w:p>
        </w:tc>
      </w:tr>
      <w:tr w:rsidR="000E18FB" w:rsidRPr="001F1157" w:rsidTr="00EE6C0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 w:rsidRPr="001F1157">
              <w:rPr>
                <w:rFonts w:eastAsia="Calibri"/>
              </w:rPr>
              <w:t>менее</w:t>
            </w:r>
            <w:proofErr w:type="spellEnd"/>
            <w:r w:rsidRPr="001F1157"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36087" w:rsidRDefault="00136087" w:rsidP="001F3A69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proofErr w:type="spellStart"/>
            <w:r w:rsidRPr="001F1157">
              <w:t>Н</w:t>
            </w:r>
            <w:r w:rsidR="000E18FB" w:rsidRPr="001F1157">
              <w:t>е</w:t>
            </w:r>
            <w:proofErr w:type="spellEnd"/>
            <w:r>
              <w:rPr>
                <w:lang w:val="ru-RU"/>
              </w:rPr>
              <w:t xml:space="preserve"> зачтено </w:t>
            </w:r>
          </w:p>
        </w:tc>
      </w:tr>
    </w:tbl>
    <w:p w:rsidR="000E18FB" w:rsidRPr="001F1157" w:rsidRDefault="000E18FB" w:rsidP="001F3A69">
      <w:pPr>
        <w:tabs>
          <w:tab w:val="left" w:pos="2295"/>
        </w:tabs>
        <w:ind w:firstLine="720"/>
        <w:jc w:val="both"/>
      </w:pPr>
    </w:p>
    <w:p w:rsidR="000E18FB" w:rsidRPr="001F1157" w:rsidRDefault="000E18FB" w:rsidP="001F3A69">
      <w:pPr>
        <w:pStyle w:val="Standard"/>
        <w:tabs>
          <w:tab w:val="left" w:pos="-2268"/>
        </w:tabs>
        <w:jc w:val="center"/>
      </w:pPr>
      <w:proofErr w:type="spellStart"/>
      <w:r w:rsidRPr="001F1157">
        <w:t>Шкала</w:t>
      </w:r>
      <w:proofErr w:type="spellEnd"/>
      <w:r w:rsidRPr="001F1157">
        <w:t xml:space="preserve"> </w:t>
      </w:r>
      <w:proofErr w:type="spellStart"/>
      <w:r w:rsidRPr="001F1157">
        <w:t>оценивания</w:t>
      </w:r>
      <w:proofErr w:type="spellEnd"/>
      <w:r w:rsidRPr="001F1157">
        <w:t xml:space="preserve"> </w:t>
      </w:r>
      <w:proofErr w:type="spellStart"/>
      <w:r w:rsidRPr="001F1157">
        <w:t>сформированности</w:t>
      </w:r>
      <w:proofErr w:type="spellEnd"/>
      <w:r w:rsidRPr="001F1157">
        <w:t xml:space="preserve"> </w:t>
      </w:r>
      <w:proofErr w:type="spellStart"/>
      <w:r w:rsidRPr="001F1157"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0E18FB" w:rsidRPr="001F1157" w:rsidTr="00EE6C0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FB" w:rsidRPr="001F1157" w:rsidRDefault="000E18FB" w:rsidP="001F3A69">
            <w:pPr>
              <w:pStyle w:val="Standard"/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Характеристика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сформированности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</w:p>
        </w:tc>
      </w:tr>
      <w:tr w:rsidR="000E18FB" w:rsidRPr="001F1157" w:rsidTr="00EE6C0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FB" w:rsidRPr="001F1157" w:rsidRDefault="000E18FB" w:rsidP="001F3A69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сложных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полностью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Компетенция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сформирована</w:t>
            </w:r>
            <w:proofErr w:type="spellEnd"/>
            <w:r w:rsidRPr="001F1157">
              <w:t>.</w:t>
            </w:r>
          </w:p>
        </w:tc>
      </w:tr>
      <w:tr w:rsidR="000E18FB" w:rsidRPr="001F1157" w:rsidTr="00EE6C0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выше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FB" w:rsidRPr="001F1157" w:rsidRDefault="000E18FB" w:rsidP="001F3A69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стандартных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значительной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степени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Сформированность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целом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соответствует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требованиям</w:t>
            </w:r>
            <w:proofErr w:type="spellEnd"/>
            <w:r w:rsidRPr="001F1157">
              <w:t>.</w:t>
            </w:r>
          </w:p>
        </w:tc>
      </w:tr>
      <w:tr w:rsidR="000E18FB" w:rsidRPr="001F1157" w:rsidTr="00EE6C0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FB" w:rsidRPr="001F1157" w:rsidRDefault="000E18FB" w:rsidP="001F3A69">
            <w:pPr>
              <w:pStyle w:val="Standard"/>
              <w:rPr>
                <w:rFonts w:eastAsia="Times New Roman" w:cs="Times New Roman"/>
                <w:kern w:val="3"/>
                <w:lang w:val="ru-RU" w:eastAsia="zh-CN" w:bidi="ar-SA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 в </w:t>
            </w:r>
            <w:proofErr w:type="spellStart"/>
            <w:r w:rsidRPr="001F1157">
              <w:t>целом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несложных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>.</w:t>
            </w:r>
          </w:p>
          <w:p w:rsidR="000E18FB" w:rsidRPr="001F1157" w:rsidRDefault="000E18FB" w:rsidP="001F3A69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Большинство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индикаторов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Сформированность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соответствует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минимальным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требованиям</w:t>
            </w:r>
            <w:proofErr w:type="spellEnd"/>
            <w:r w:rsidRPr="001F1157">
              <w:t xml:space="preserve">.  </w:t>
            </w:r>
          </w:p>
        </w:tc>
      </w:tr>
      <w:tr w:rsidR="000E18FB" w:rsidRPr="001F1157" w:rsidTr="00EE6C0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FB" w:rsidRPr="001F1157" w:rsidRDefault="000E18FB" w:rsidP="001F3A69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 </w:t>
            </w:r>
            <w:proofErr w:type="spellStart"/>
            <w:r w:rsidRPr="001F1157">
              <w:t>недостаточен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частично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Компетенция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полной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мере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не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сформирована</w:t>
            </w:r>
            <w:proofErr w:type="spellEnd"/>
            <w:r w:rsidRPr="001F1157">
              <w:t>.</w:t>
            </w:r>
          </w:p>
        </w:tc>
      </w:tr>
    </w:tbl>
    <w:p w:rsidR="000E18FB" w:rsidRPr="001F1157" w:rsidRDefault="000E18FB" w:rsidP="001F3A69">
      <w:pPr>
        <w:pStyle w:val="Standard"/>
        <w:tabs>
          <w:tab w:val="left" w:pos="-2268"/>
        </w:tabs>
        <w:jc w:val="center"/>
        <w:rPr>
          <w:rFonts w:eastAsia="Times New Roman" w:cs="Times New Roman"/>
          <w:kern w:val="3"/>
          <w:lang w:val="ru-RU" w:eastAsia="zh-CN" w:bidi="ar-SA"/>
        </w:rPr>
      </w:pPr>
    </w:p>
    <w:p w:rsidR="000E18FB" w:rsidRPr="001F1157" w:rsidRDefault="000E18FB" w:rsidP="001F3A69">
      <w:pPr>
        <w:pStyle w:val="Standard"/>
        <w:tabs>
          <w:tab w:val="left" w:pos="2295"/>
        </w:tabs>
        <w:jc w:val="both"/>
      </w:pPr>
    </w:p>
    <w:p w:rsidR="000E18FB" w:rsidRPr="001F1157" w:rsidRDefault="000E18FB" w:rsidP="001F3A69">
      <w:pPr>
        <w:pStyle w:val="WW-Standard"/>
        <w:jc w:val="both"/>
        <w:rPr>
          <w:rFonts w:cs="Times New Roman"/>
          <w:lang w:val="ru-RU"/>
        </w:rPr>
      </w:pPr>
      <w:proofErr w:type="spellStart"/>
      <w:r w:rsidRPr="001F1157">
        <w:rPr>
          <w:rFonts w:cs="Times New Roman"/>
        </w:rPr>
        <w:t>Оценочные</w:t>
      </w:r>
      <w:proofErr w:type="spellEnd"/>
      <w:r w:rsidRPr="001F1157">
        <w:rPr>
          <w:rFonts w:cs="Times New Roman"/>
        </w:rPr>
        <w:t xml:space="preserve"> и </w:t>
      </w:r>
      <w:proofErr w:type="spellStart"/>
      <w:r w:rsidRPr="001F1157">
        <w:rPr>
          <w:rFonts w:cs="Times New Roman"/>
        </w:rPr>
        <w:t>методические</w:t>
      </w:r>
      <w:proofErr w:type="spellEnd"/>
      <w:r w:rsidRPr="001F1157">
        <w:rPr>
          <w:rFonts w:cs="Times New Roman"/>
        </w:rPr>
        <w:t xml:space="preserve"> </w:t>
      </w:r>
      <w:proofErr w:type="spellStart"/>
      <w:r w:rsidRPr="001F1157">
        <w:rPr>
          <w:rFonts w:cs="Times New Roman"/>
        </w:rPr>
        <w:t>материалы</w:t>
      </w:r>
      <w:proofErr w:type="spellEnd"/>
      <w:r w:rsidRPr="001F1157">
        <w:rPr>
          <w:rFonts w:cs="Times New Roman"/>
          <w:b/>
        </w:rPr>
        <w:t xml:space="preserve"> </w:t>
      </w:r>
      <w:r w:rsidRPr="001F1157">
        <w:rPr>
          <w:rFonts w:cs="Times New Roman"/>
          <w:lang w:val="ru-RU"/>
        </w:rPr>
        <w:t xml:space="preserve">составлены: </w:t>
      </w:r>
    </w:p>
    <w:p w:rsidR="000E18FB" w:rsidRPr="001F1157" w:rsidRDefault="000E18FB" w:rsidP="001F3A69">
      <w:pPr>
        <w:pStyle w:val="WW-Standard"/>
        <w:jc w:val="both"/>
        <w:rPr>
          <w:rFonts w:cs="Times New Roman"/>
          <w:lang w:val="ru-RU"/>
        </w:rPr>
      </w:pPr>
    </w:p>
    <w:p w:rsidR="000E18FB" w:rsidRPr="001F1157" w:rsidRDefault="000E18FB" w:rsidP="001F3A69">
      <w:pPr>
        <w:pStyle w:val="Standard"/>
        <w:jc w:val="both"/>
        <w:rPr>
          <w:lang w:val="ru-RU"/>
        </w:rPr>
      </w:pPr>
      <w:r w:rsidRPr="001F1157">
        <w:rPr>
          <w:lang w:val="ru-RU"/>
        </w:rPr>
        <w:t>д</w:t>
      </w:r>
      <w:proofErr w:type="gramStart"/>
      <w:r w:rsidRPr="001F1157">
        <w:t>.</w:t>
      </w:r>
      <w:proofErr w:type="spellStart"/>
      <w:r w:rsidRPr="001F1157">
        <w:t>ф</w:t>
      </w:r>
      <w:proofErr w:type="gramEnd"/>
      <w:r w:rsidRPr="001F1157">
        <w:t>илол.н</w:t>
      </w:r>
      <w:proofErr w:type="spellEnd"/>
      <w:r w:rsidRPr="001F1157">
        <w:t>.</w:t>
      </w:r>
      <w:r w:rsidRPr="001F1157">
        <w:rPr>
          <w:lang w:val="ru-RU"/>
        </w:rPr>
        <w:t xml:space="preserve">, доцентом, профессором кафедры русской литературы А.Н. </w:t>
      </w:r>
      <w:proofErr w:type="spellStart"/>
      <w:r w:rsidRPr="001F1157">
        <w:rPr>
          <w:lang w:val="ru-RU"/>
        </w:rPr>
        <w:t>Кошечко</w:t>
      </w:r>
      <w:proofErr w:type="spellEnd"/>
      <w:r w:rsidRPr="001F1157">
        <w:rPr>
          <w:lang w:val="ru-RU"/>
        </w:rPr>
        <w:t xml:space="preserve"> </w:t>
      </w:r>
    </w:p>
    <w:p w:rsidR="002860C8" w:rsidRDefault="002860C8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sectPr w:rsidR="002860C8" w:rsidSect="00877C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3D" w:rsidRDefault="00CD593D" w:rsidP="002860C8">
      <w:r>
        <w:separator/>
      </w:r>
    </w:p>
  </w:endnote>
  <w:endnote w:type="continuationSeparator" w:id="0">
    <w:p w:rsidR="00CD593D" w:rsidRDefault="00CD593D" w:rsidP="002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3D" w:rsidRDefault="00CD593D" w:rsidP="002860C8">
      <w:r>
        <w:separator/>
      </w:r>
    </w:p>
  </w:footnote>
  <w:footnote w:type="continuationSeparator" w:id="0">
    <w:p w:rsidR="00CD593D" w:rsidRDefault="00CD593D" w:rsidP="00286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00706EDC"/>
    <w:multiLevelType w:val="hybridMultilevel"/>
    <w:tmpl w:val="81F4E4CC"/>
    <w:lvl w:ilvl="0" w:tplc="FBB2A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4050C"/>
    <w:multiLevelType w:val="hybridMultilevel"/>
    <w:tmpl w:val="83E214B8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E23C0B"/>
    <w:multiLevelType w:val="hybridMultilevel"/>
    <w:tmpl w:val="6100B728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E2B1E"/>
    <w:multiLevelType w:val="hybridMultilevel"/>
    <w:tmpl w:val="8F88BE84"/>
    <w:lvl w:ilvl="0" w:tplc="553C4B6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5A4CB0"/>
    <w:multiLevelType w:val="hybridMultilevel"/>
    <w:tmpl w:val="9E9EA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BA210A"/>
    <w:multiLevelType w:val="hybridMultilevel"/>
    <w:tmpl w:val="574A375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3B3057C0"/>
    <w:multiLevelType w:val="hybridMultilevel"/>
    <w:tmpl w:val="35B241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D692E00"/>
    <w:multiLevelType w:val="hybridMultilevel"/>
    <w:tmpl w:val="027C9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B64C9"/>
    <w:multiLevelType w:val="hybridMultilevel"/>
    <w:tmpl w:val="5AC83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633A8"/>
    <w:multiLevelType w:val="hybridMultilevel"/>
    <w:tmpl w:val="EC32F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EF6058"/>
    <w:multiLevelType w:val="hybridMultilevel"/>
    <w:tmpl w:val="CFEC4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C2F4E"/>
    <w:multiLevelType w:val="hybridMultilevel"/>
    <w:tmpl w:val="0DC0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1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14"/>
  </w:num>
  <w:num w:numId="18">
    <w:abstractNumId w:val="15"/>
  </w:num>
  <w:num w:numId="19">
    <w:abstractNumId w:val="12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C8"/>
    <w:rsid w:val="0001480A"/>
    <w:rsid w:val="000173E0"/>
    <w:rsid w:val="0003544C"/>
    <w:rsid w:val="00040A52"/>
    <w:rsid w:val="00062B7E"/>
    <w:rsid w:val="000E18FB"/>
    <w:rsid w:val="00105A91"/>
    <w:rsid w:val="00107FC9"/>
    <w:rsid w:val="00132CDE"/>
    <w:rsid w:val="00133987"/>
    <w:rsid w:val="00136087"/>
    <w:rsid w:val="0015231B"/>
    <w:rsid w:val="001A24C9"/>
    <w:rsid w:val="001C7242"/>
    <w:rsid w:val="001D0812"/>
    <w:rsid w:val="001D341D"/>
    <w:rsid w:val="001E62A2"/>
    <w:rsid w:val="001F3A69"/>
    <w:rsid w:val="00233402"/>
    <w:rsid w:val="002860C8"/>
    <w:rsid w:val="002902BF"/>
    <w:rsid w:val="00290BC2"/>
    <w:rsid w:val="00292010"/>
    <w:rsid w:val="002944C7"/>
    <w:rsid w:val="002E1C0B"/>
    <w:rsid w:val="002E4D39"/>
    <w:rsid w:val="003023DD"/>
    <w:rsid w:val="0032479C"/>
    <w:rsid w:val="003559B1"/>
    <w:rsid w:val="00357F58"/>
    <w:rsid w:val="00364E86"/>
    <w:rsid w:val="003C19B7"/>
    <w:rsid w:val="003C2A8A"/>
    <w:rsid w:val="003E0A11"/>
    <w:rsid w:val="00405532"/>
    <w:rsid w:val="00414286"/>
    <w:rsid w:val="00442D72"/>
    <w:rsid w:val="00455591"/>
    <w:rsid w:val="004C3221"/>
    <w:rsid w:val="004D3735"/>
    <w:rsid w:val="004E7560"/>
    <w:rsid w:val="004F649A"/>
    <w:rsid w:val="00500DD9"/>
    <w:rsid w:val="00501A75"/>
    <w:rsid w:val="0051113F"/>
    <w:rsid w:val="00530ED3"/>
    <w:rsid w:val="005320ED"/>
    <w:rsid w:val="005348D2"/>
    <w:rsid w:val="00543C5D"/>
    <w:rsid w:val="00566918"/>
    <w:rsid w:val="00573BA7"/>
    <w:rsid w:val="0057662F"/>
    <w:rsid w:val="005C1D7C"/>
    <w:rsid w:val="005D7BFF"/>
    <w:rsid w:val="005E7E85"/>
    <w:rsid w:val="00642AE6"/>
    <w:rsid w:val="00652E60"/>
    <w:rsid w:val="0066062F"/>
    <w:rsid w:val="006A68AC"/>
    <w:rsid w:val="006C0F65"/>
    <w:rsid w:val="006E3B8A"/>
    <w:rsid w:val="006F05EC"/>
    <w:rsid w:val="006F374D"/>
    <w:rsid w:val="006F7D3E"/>
    <w:rsid w:val="0071123B"/>
    <w:rsid w:val="0071198D"/>
    <w:rsid w:val="00716DF3"/>
    <w:rsid w:val="00720009"/>
    <w:rsid w:val="007557B3"/>
    <w:rsid w:val="007766D9"/>
    <w:rsid w:val="007860EF"/>
    <w:rsid w:val="007A1DDE"/>
    <w:rsid w:val="007C4EB5"/>
    <w:rsid w:val="007E19B3"/>
    <w:rsid w:val="007E6FF2"/>
    <w:rsid w:val="007F288A"/>
    <w:rsid w:val="00807B57"/>
    <w:rsid w:val="00820EE9"/>
    <w:rsid w:val="00837910"/>
    <w:rsid w:val="008535DC"/>
    <w:rsid w:val="00856CD8"/>
    <w:rsid w:val="00877377"/>
    <w:rsid w:val="00877C75"/>
    <w:rsid w:val="00893B7C"/>
    <w:rsid w:val="00937421"/>
    <w:rsid w:val="00946E59"/>
    <w:rsid w:val="0096433E"/>
    <w:rsid w:val="009B06A9"/>
    <w:rsid w:val="009F4BD7"/>
    <w:rsid w:val="009F77BA"/>
    <w:rsid w:val="00A02B93"/>
    <w:rsid w:val="00A03A74"/>
    <w:rsid w:val="00A03A7B"/>
    <w:rsid w:val="00A11A63"/>
    <w:rsid w:val="00A16D1C"/>
    <w:rsid w:val="00A34F72"/>
    <w:rsid w:val="00A45355"/>
    <w:rsid w:val="00A629AD"/>
    <w:rsid w:val="00A66626"/>
    <w:rsid w:val="00A800F9"/>
    <w:rsid w:val="00AA4F36"/>
    <w:rsid w:val="00AF5349"/>
    <w:rsid w:val="00B2548F"/>
    <w:rsid w:val="00B46006"/>
    <w:rsid w:val="00B507A2"/>
    <w:rsid w:val="00B54FF5"/>
    <w:rsid w:val="00B704F5"/>
    <w:rsid w:val="00B706A9"/>
    <w:rsid w:val="00B8312C"/>
    <w:rsid w:val="00BA1A50"/>
    <w:rsid w:val="00BC46D6"/>
    <w:rsid w:val="00BD6F42"/>
    <w:rsid w:val="00C00566"/>
    <w:rsid w:val="00C0073D"/>
    <w:rsid w:val="00C11E8D"/>
    <w:rsid w:val="00C34572"/>
    <w:rsid w:val="00C35533"/>
    <w:rsid w:val="00C453BF"/>
    <w:rsid w:val="00C6148D"/>
    <w:rsid w:val="00C635CB"/>
    <w:rsid w:val="00C8043A"/>
    <w:rsid w:val="00CA621B"/>
    <w:rsid w:val="00CB0D6A"/>
    <w:rsid w:val="00CD45A7"/>
    <w:rsid w:val="00CD593D"/>
    <w:rsid w:val="00CD799D"/>
    <w:rsid w:val="00CE0FF2"/>
    <w:rsid w:val="00CF1907"/>
    <w:rsid w:val="00D3329E"/>
    <w:rsid w:val="00D34180"/>
    <w:rsid w:val="00D529F0"/>
    <w:rsid w:val="00D62739"/>
    <w:rsid w:val="00D7309C"/>
    <w:rsid w:val="00D803E4"/>
    <w:rsid w:val="00DA40CF"/>
    <w:rsid w:val="00DA6290"/>
    <w:rsid w:val="00DA7A8E"/>
    <w:rsid w:val="00DB6374"/>
    <w:rsid w:val="00DE003A"/>
    <w:rsid w:val="00DF4AA5"/>
    <w:rsid w:val="00E028A2"/>
    <w:rsid w:val="00E14A67"/>
    <w:rsid w:val="00E15609"/>
    <w:rsid w:val="00E1772D"/>
    <w:rsid w:val="00E255DD"/>
    <w:rsid w:val="00E37B22"/>
    <w:rsid w:val="00E46B3B"/>
    <w:rsid w:val="00E51F96"/>
    <w:rsid w:val="00E639C8"/>
    <w:rsid w:val="00E804E5"/>
    <w:rsid w:val="00E8231D"/>
    <w:rsid w:val="00ED0DF4"/>
    <w:rsid w:val="00ED58F2"/>
    <w:rsid w:val="00F0799E"/>
    <w:rsid w:val="00F26E71"/>
    <w:rsid w:val="00F36F3F"/>
    <w:rsid w:val="00F96A94"/>
    <w:rsid w:val="00FB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2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60C8"/>
    <w:pPr>
      <w:numPr>
        <w:numId w:val="2"/>
      </w:numPr>
      <w:spacing w:before="240" w:after="240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860C8"/>
    <w:pPr>
      <w:keepNext/>
      <w:numPr>
        <w:ilvl w:val="1"/>
        <w:numId w:val="2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860C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60C8"/>
    <w:pPr>
      <w:numPr>
        <w:ilvl w:val="4"/>
        <w:numId w:val="2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2860C8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860C8"/>
    <w:pPr>
      <w:keepNext/>
      <w:numPr>
        <w:ilvl w:val="6"/>
        <w:numId w:val="2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2860C8"/>
    <w:pPr>
      <w:numPr>
        <w:ilvl w:val="7"/>
        <w:numId w:val="2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semiHidden/>
    <w:unhideWhenUsed/>
    <w:qFormat/>
    <w:rsid w:val="002860C8"/>
    <w:pPr>
      <w:numPr>
        <w:ilvl w:val="8"/>
        <w:numId w:val="2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0C8"/>
    <w:rPr>
      <w:rFonts w:ascii="Arial" w:eastAsia="Batang" w:hAnsi="Arial" w:cs="Arial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860C8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860C8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2860C8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2860C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2860C8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2860C8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2860C8"/>
    <w:rPr>
      <w:rFonts w:ascii="Arial" w:eastAsia="Times New Roman" w:hAnsi="Arial" w:cs="Arial"/>
      <w:b/>
      <w:i/>
      <w:sz w:val="18"/>
      <w:szCs w:val="20"/>
      <w:lang w:eastAsia="ar-SA"/>
    </w:rPr>
  </w:style>
  <w:style w:type="character" w:styleId="a3">
    <w:name w:val="Hyperlink"/>
    <w:semiHidden/>
    <w:unhideWhenUsed/>
    <w:rsid w:val="002860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60C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860C8"/>
    <w:pPr>
      <w:spacing w:before="280" w:after="280"/>
    </w:pPr>
    <w:rPr>
      <w:rFonts w:eastAsia="Times New Roman"/>
      <w:sz w:val="24"/>
      <w:szCs w:val="24"/>
    </w:rPr>
  </w:style>
  <w:style w:type="paragraph" w:styleId="a6">
    <w:name w:val="footnote text"/>
    <w:basedOn w:val="a"/>
    <w:link w:val="11"/>
    <w:semiHidden/>
    <w:unhideWhenUsed/>
    <w:rsid w:val="002860C8"/>
    <w:rPr>
      <w:rFonts w:eastAsia="Times New Roman"/>
    </w:rPr>
  </w:style>
  <w:style w:type="character" w:customStyle="1" w:styleId="a7">
    <w:name w:val="Текст сноски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semiHidden/>
    <w:unhideWhenUsed/>
    <w:rsid w:val="002860C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semiHidden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semiHidden/>
    <w:unhideWhenUsed/>
    <w:rsid w:val="002860C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semiHidden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12"/>
    <w:semiHidden/>
    <w:unhideWhenUsed/>
    <w:rsid w:val="002860C8"/>
    <w:pPr>
      <w:jc w:val="center"/>
    </w:pPr>
    <w:rPr>
      <w:rFonts w:eastAsia="Times New Roman"/>
      <w:sz w:val="24"/>
    </w:rPr>
  </w:style>
  <w:style w:type="character" w:customStyle="1" w:styleId="ad">
    <w:name w:val="Основной текст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e">
    <w:name w:val="List"/>
    <w:basedOn w:val="ac"/>
    <w:semiHidden/>
    <w:unhideWhenUsed/>
    <w:rsid w:val="002860C8"/>
    <w:rPr>
      <w:rFonts w:cs="Mangal"/>
    </w:rPr>
  </w:style>
  <w:style w:type="paragraph" w:styleId="af">
    <w:name w:val="Title"/>
    <w:basedOn w:val="a"/>
    <w:next w:val="a"/>
    <w:link w:val="13"/>
    <w:qFormat/>
    <w:rsid w:val="002860C8"/>
    <w:pPr>
      <w:spacing w:before="120" w:after="120"/>
    </w:pPr>
    <w:rPr>
      <w:rFonts w:eastAsia="Times New Roman"/>
      <w:b/>
    </w:rPr>
  </w:style>
  <w:style w:type="character" w:customStyle="1" w:styleId="af0">
    <w:name w:val="Название Знак"/>
    <w:basedOn w:val="a0"/>
    <w:rsid w:val="00286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f1">
    <w:name w:val="Body Text Indent"/>
    <w:basedOn w:val="a"/>
    <w:link w:val="14"/>
    <w:unhideWhenUsed/>
    <w:rsid w:val="002860C8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2">
    <w:name w:val="Основной текст с отступом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15"/>
    <w:semiHidden/>
    <w:unhideWhenUsed/>
    <w:rsid w:val="002860C8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semiHidden/>
    <w:rsid w:val="002860C8"/>
    <w:rPr>
      <w:rFonts w:ascii="Tahoma" w:eastAsia="Batang" w:hAnsi="Tahoma" w:cs="Tahoma"/>
      <w:sz w:val="16"/>
      <w:szCs w:val="16"/>
      <w:lang w:eastAsia="ar-SA"/>
    </w:rPr>
  </w:style>
  <w:style w:type="paragraph" w:styleId="af5">
    <w:name w:val="No Spacing"/>
    <w:qFormat/>
    <w:rsid w:val="002860C8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af6">
    <w:name w:val="List Paragraph"/>
    <w:basedOn w:val="a"/>
    <w:uiPriority w:val="34"/>
    <w:qFormat/>
    <w:rsid w:val="002860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7">
    <w:name w:val="Заголовок"/>
    <w:basedOn w:val="a"/>
    <w:next w:val="ac"/>
    <w:rsid w:val="002860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rsid w:val="002860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2860C8"/>
    <w:pPr>
      <w:suppressLineNumbers/>
    </w:pPr>
    <w:rPr>
      <w:rFonts w:cs="Mangal"/>
    </w:rPr>
  </w:style>
  <w:style w:type="paragraph" w:customStyle="1" w:styleId="18">
    <w:name w:val="Обычный1"/>
    <w:rsid w:val="002860C8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9">
    <w:name w:val="Текст1"/>
    <w:basedOn w:val="a"/>
    <w:rsid w:val="002860C8"/>
    <w:rPr>
      <w:rFonts w:ascii="Courier New" w:eastAsia="Times New Roman" w:hAnsi="Courier New" w:cs="Courier New"/>
    </w:rPr>
  </w:style>
  <w:style w:type="paragraph" w:customStyle="1" w:styleId="Default">
    <w:name w:val="Default"/>
    <w:rsid w:val="002860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860C8"/>
    <w:pPr>
      <w:spacing w:after="120" w:line="480" w:lineRule="auto"/>
    </w:pPr>
    <w:rPr>
      <w:rFonts w:eastAsia="Times New Roman"/>
    </w:rPr>
  </w:style>
  <w:style w:type="paragraph" w:customStyle="1" w:styleId="210">
    <w:name w:val="Основной текст с отступом 21"/>
    <w:basedOn w:val="a"/>
    <w:rsid w:val="002860C8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customStyle="1" w:styleId="1a">
    <w:name w:val="Абзац списка1"/>
    <w:basedOn w:val="a"/>
    <w:rsid w:val="002860C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customStyle="1" w:styleId="af8">
    <w:name w:val="список с точками"/>
    <w:basedOn w:val="a"/>
    <w:rsid w:val="002860C8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b">
    <w:name w:val="Обычный1"/>
    <w:rsid w:val="002860C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9">
    <w:name w:val="Знак"/>
    <w:basedOn w:val="a"/>
    <w:rsid w:val="002860C8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customStyle="1" w:styleId="afa">
    <w:name w:val="Знак Знак Знак Знак"/>
    <w:basedOn w:val="a"/>
    <w:rsid w:val="002860C8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2">
    <w:name w:val="Абзац списка2"/>
    <w:basedOn w:val="a"/>
    <w:rsid w:val="002860C8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2860C8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">
    <w:name w:val="Абзац списка3"/>
    <w:basedOn w:val="a"/>
    <w:rsid w:val="002860C8"/>
    <w:pPr>
      <w:ind w:left="720"/>
    </w:pPr>
    <w:rPr>
      <w:rFonts w:eastAsia="Calibri"/>
    </w:rPr>
  </w:style>
  <w:style w:type="paragraph" w:customStyle="1" w:styleId="afb">
    <w:name w:val="Заголовок ФОС"/>
    <w:basedOn w:val="af6"/>
    <w:rsid w:val="002860C8"/>
    <w:pPr>
      <w:ind w:left="786"/>
      <w:jc w:val="center"/>
    </w:pPr>
    <w:rPr>
      <w:rFonts w:ascii="Times New Roman" w:hAnsi="Times New Roman" w:cs="Times New Roman"/>
      <w:b/>
      <w:sz w:val="24"/>
      <w:szCs w:val="24"/>
      <w:lang w:val="x-none"/>
    </w:rPr>
  </w:style>
  <w:style w:type="paragraph" w:customStyle="1" w:styleId="western">
    <w:name w:val="western"/>
    <w:basedOn w:val="a"/>
    <w:rsid w:val="002860C8"/>
    <w:pPr>
      <w:spacing w:before="280" w:after="280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2860C8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  <w:lang w:val="x-none"/>
    </w:rPr>
  </w:style>
  <w:style w:type="paragraph" w:customStyle="1" w:styleId="Standard">
    <w:name w:val="Standard"/>
    <w:rsid w:val="002860C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2860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uiPriority w:val="99"/>
    <w:rsid w:val="002860C8"/>
    <w:pPr>
      <w:suppressLineNumbers/>
    </w:pPr>
  </w:style>
  <w:style w:type="paragraph" w:customStyle="1" w:styleId="afd">
    <w:name w:val="Заголовок таблицы"/>
    <w:basedOn w:val="afc"/>
    <w:rsid w:val="002860C8"/>
    <w:pPr>
      <w:jc w:val="center"/>
    </w:pPr>
    <w:rPr>
      <w:b/>
      <w:bCs/>
    </w:rPr>
  </w:style>
  <w:style w:type="character" w:styleId="afe">
    <w:name w:val="footnote reference"/>
    <w:semiHidden/>
    <w:unhideWhenUsed/>
    <w:rsid w:val="002860C8"/>
    <w:rPr>
      <w:vertAlign w:val="superscript"/>
    </w:rPr>
  </w:style>
  <w:style w:type="character" w:styleId="aff">
    <w:name w:val="endnote reference"/>
    <w:semiHidden/>
    <w:unhideWhenUsed/>
    <w:rsid w:val="002860C8"/>
    <w:rPr>
      <w:vertAlign w:val="superscript"/>
    </w:rPr>
  </w:style>
  <w:style w:type="character" w:customStyle="1" w:styleId="WW8Num1z0">
    <w:name w:val="WW8Num1z0"/>
    <w:rsid w:val="002860C8"/>
  </w:style>
  <w:style w:type="character" w:customStyle="1" w:styleId="WW8Num1z1">
    <w:name w:val="WW8Num1z1"/>
    <w:rsid w:val="002860C8"/>
  </w:style>
  <w:style w:type="character" w:customStyle="1" w:styleId="WW8Num1z2">
    <w:name w:val="WW8Num1z2"/>
    <w:rsid w:val="002860C8"/>
  </w:style>
  <w:style w:type="character" w:customStyle="1" w:styleId="WW8Num1z3">
    <w:name w:val="WW8Num1z3"/>
    <w:rsid w:val="002860C8"/>
  </w:style>
  <w:style w:type="character" w:customStyle="1" w:styleId="WW8Num1z4">
    <w:name w:val="WW8Num1z4"/>
    <w:rsid w:val="002860C8"/>
  </w:style>
  <w:style w:type="character" w:customStyle="1" w:styleId="WW8Num1z5">
    <w:name w:val="WW8Num1z5"/>
    <w:rsid w:val="002860C8"/>
  </w:style>
  <w:style w:type="character" w:customStyle="1" w:styleId="WW8Num1z6">
    <w:name w:val="WW8Num1z6"/>
    <w:rsid w:val="002860C8"/>
  </w:style>
  <w:style w:type="character" w:customStyle="1" w:styleId="WW8Num1z7">
    <w:name w:val="WW8Num1z7"/>
    <w:rsid w:val="002860C8"/>
  </w:style>
  <w:style w:type="character" w:customStyle="1" w:styleId="WW8Num1z8">
    <w:name w:val="WW8Num1z8"/>
    <w:rsid w:val="002860C8"/>
  </w:style>
  <w:style w:type="character" w:customStyle="1" w:styleId="WW8Num2z0">
    <w:name w:val="WW8Num2z0"/>
    <w:rsid w:val="002860C8"/>
  </w:style>
  <w:style w:type="character" w:customStyle="1" w:styleId="WW8Num2z1">
    <w:name w:val="WW8Num2z1"/>
    <w:rsid w:val="002860C8"/>
  </w:style>
  <w:style w:type="character" w:customStyle="1" w:styleId="WW8Num2z2">
    <w:name w:val="WW8Num2z2"/>
    <w:rsid w:val="002860C8"/>
  </w:style>
  <w:style w:type="character" w:customStyle="1" w:styleId="WW8Num2z3">
    <w:name w:val="WW8Num2z3"/>
    <w:rsid w:val="002860C8"/>
  </w:style>
  <w:style w:type="character" w:customStyle="1" w:styleId="WW8Num2z4">
    <w:name w:val="WW8Num2z4"/>
    <w:rsid w:val="002860C8"/>
  </w:style>
  <w:style w:type="character" w:customStyle="1" w:styleId="WW8Num2z5">
    <w:name w:val="WW8Num2z5"/>
    <w:rsid w:val="002860C8"/>
  </w:style>
  <w:style w:type="character" w:customStyle="1" w:styleId="WW8Num2z6">
    <w:name w:val="WW8Num2z6"/>
    <w:rsid w:val="002860C8"/>
  </w:style>
  <w:style w:type="character" w:customStyle="1" w:styleId="WW8Num2z7">
    <w:name w:val="WW8Num2z7"/>
    <w:rsid w:val="002860C8"/>
  </w:style>
  <w:style w:type="character" w:customStyle="1" w:styleId="WW8Num2z8">
    <w:name w:val="WW8Num2z8"/>
    <w:rsid w:val="002860C8"/>
  </w:style>
  <w:style w:type="character" w:customStyle="1" w:styleId="1c">
    <w:name w:val="Основной шрифт абзаца1"/>
    <w:rsid w:val="002860C8"/>
  </w:style>
  <w:style w:type="character" w:customStyle="1" w:styleId="aff0">
    <w:name w:val="Текст Знак"/>
    <w:rsid w:val="002860C8"/>
    <w:rPr>
      <w:rFonts w:ascii="Courier New" w:hAnsi="Courier New" w:cs="Courier New" w:hint="default"/>
      <w:lang w:val="ru-RU" w:eastAsia="ar-SA" w:bidi="ar-SA"/>
    </w:rPr>
  </w:style>
  <w:style w:type="character" w:customStyle="1" w:styleId="aff1">
    <w:name w:val="Абзац списка Знак"/>
    <w:rsid w:val="002860C8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170">
    <w:name w:val="Знак Знак17"/>
    <w:rsid w:val="002860C8"/>
    <w:rPr>
      <w:rFonts w:ascii="Times New Roman" w:eastAsia="Times New Roman" w:hAnsi="Times New Roman" w:cs="Times New Roman" w:hint="default"/>
      <w:b/>
      <w:bCs w:val="0"/>
      <w:kern w:val="2"/>
      <w:sz w:val="24"/>
      <w:szCs w:val="24"/>
    </w:rPr>
  </w:style>
  <w:style w:type="character" w:customStyle="1" w:styleId="23">
    <w:name w:val="Основной текст 2 Знак"/>
    <w:rsid w:val="002860C8"/>
    <w:rPr>
      <w:lang w:val="ru-RU" w:eastAsia="ar-SA" w:bidi="ar-SA"/>
    </w:rPr>
  </w:style>
  <w:style w:type="character" w:customStyle="1" w:styleId="51">
    <w:name w:val="Знак Знак5"/>
    <w:rsid w:val="002860C8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2860C8"/>
    <w:rPr>
      <w:sz w:val="24"/>
      <w:szCs w:val="24"/>
      <w:lang w:val="ru-RU" w:eastAsia="ar-SA" w:bidi="ar-SA"/>
    </w:rPr>
  </w:style>
  <w:style w:type="character" w:customStyle="1" w:styleId="aff2">
    <w:name w:val="Без интервала Знак"/>
    <w:rsid w:val="002860C8"/>
    <w:rPr>
      <w:rFonts w:ascii="Calibri" w:eastAsia="Calibri" w:hAnsi="Calibri" w:cs="Calibri" w:hint="default"/>
      <w:sz w:val="22"/>
      <w:szCs w:val="22"/>
      <w:lang w:val="en-US" w:eastAsia="en-US" w:bidi="en-US"/>
    </w:rPr>
  </w:style>
  <w:style w:type="character" w:customStyle="1" w:styleId="aff3">
    <w:name w:val="Заголовок ФОС Знак"/>
    <w:rsid w:val="002860C8"/>
    <w:rPr>
      <w:rFonts w:ascii="Calibri" w:eastAsia="Calibri" w:hAnsi="Calibri" w:hint="default"/>
      <w:b/>
      <w:bCs w:val="0"/>
      <w:sz w:val="24"/>
      <w:szCs w:val="24"/>
      <w:lang w:val="x-none" w:eastAsia="ar-SA" w:bidi="ar-SA"/>
    </w:rPr>
  </w:style>
  <w:style w:type="character" w:customStyle="1" w:styleId="Style30">
    <w:name w:val="Style3 Знак"/>
    <w:rsid w:val="002860C8"/>
    <w:rPr>
      <w:sz w:val="24"/>
      <w:szCs w:val="24"/>
      <w:lang w:val="x-none"/>
    </w:rPr>
  </w:style>
  <w:style w:type="character" w:customStyle="1" w:styleId="aff4">
    <w:name w:val="Символ сноски"/>
    <w:rsid w:val="002860C8"/>
    <w:rPr>
      <w:vertAlign w:val="superscript"/>
    </w:rPr>
  </w:style>
  <w:style w:type="character" w:customStyle="1" w:styleId="aff5">
    <w:name w:val="Символы концевой сноски"/>
    <w:rsid w:val="002860C8"/>
  </w:style>
  <w:style w:type="character" w:customStyle="1" w:styleId="12">
    <w:name w:val="Основной текст Знак1"/>
    <w:basedOn w:val="a0"/>
    <w:link w:val="ac"/>
    <w:semiHidden/>
    <w:locked/>
    <w:rsid w:val="002860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3">
    <w:name w:val="Название Знак1"/>
    <w:basedOn w:val="a0"/>
    <w:link w:val="af"/>
    <w:locked/>
    <w:rsid w:val="002860C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6">
    <w:name w:val="Subtitle"/>
    <w:basedOn w:val="a"/>
    <w:next w:val="a"/>
    <w:link w:val="aff7"/>
    <w:qFormat/>
    <w:rsid w:val="002860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rsid w:val="002860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link w:val="af1"/>
    <w:locked/>
    <w:rsid w:val="002860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Текст сноски Знак1"/>
    <w:basedOn w:val="a0"/>
    <w:link w:val="a6"/>
    <w:semiHidden/>
    <w:locked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Текст выноски Знак1"/>
    <w:basedOn w:val="a0"/>
    <w:link w:val="af3"/>
    <w:semiHidden/>
    <w:locked/>
    <w:rsid w:val="002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Обычный2"/>
    <w:rsid w:val="00A11A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F96A94"/>
    <w:rPr>
      <w:rFonts w:ascii="Times New Roman" w:hAnsi="Times New Roman" w:cs="Times New Roman" w:hint="default"/>
    </w:rPr>
  </w:style>
  <w:style w:type="character" w:customStyle="1" w:styleId="hl">
    <w:name w:val="hl"/>
    <w:basedOn w:val="a0"/>
    <w:rsid w:val="00F96A94"/>
  </w:style>
  <w:style w:type="paragraph" w:customStyle="1" w:styleId="30">
    <w:name w:val="Обычный3"/>
    <w:uiPriority w:val="99"/>
    <w:semiHidden/>
    <w:rsid w:val="006C0F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Strong"/>
    <w:uiPriority w:val="22"/>
    <w:qFormat/>
    <w:rsid w:val="00F36F3F"/>
    <w:rPr>
      <w:b/>
      <w:bCs/>
    </w:rPr>
  </w:style>
  <w:style w:type="paragraph" w:customStyle="1" w:styleId="41">
    <w:name w:val="Обычный4"/>
    <w:rsid w:val="00AF53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2">
    <w:name w:val="Обычный5"/>
    <w:rsid w:val="00062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2">
    <w:name w:val="s2"/>
    <w:basedOn w:val="a0"/>
    <w:uiPriority w:val="99"/>
    <w:rsid w:val="00BD6F42"/>
  </w:style>
  <w:style w:type="paragraph" w:customStyle="1" w:styleId="WW-Standard">
    <w:name w:val="WW-Standard"/>
    <w:rsid w:val="000E18F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2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60C8"/>
    <w:pPr>
      <w:numPr>
        <w:numId w:val="2"/>
      </w:numPr>
      <w:spacing w:before="240" w:after="240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860C8"/>
    <w:pPr>
      <w:keepNext/>
      <w:numPr>
        <w:ilvl w:val="1"/>
        <w:numId w:val="2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860C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60C8"/>
    <w:pPr>
      <w:numPr>
        <w:ilvl w:val="4"/>
        <w:numId w:val="2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2860C8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860C8"/>
    <w:pPr>
      <w:keepNext/>
      <w:numPr>
        <w:ilvl w:val="6"/>
        <w:numId w:val="2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2860C8"/>
    <w:pPr>
      <w:numPr>
        <w:ilvl w:val="7"/>
        <w:numId w:val="2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semiHidden/>
    <w:unhideWhenUsed/>
    <w:qFormat/>
    <w:rsid w:val="002860C8"/>
    <w:pPr>
      <w:numPr>
        <w:ilvl w:val="8"/>
        <w:numId w:val="2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0C8"/>
    <w:rPr>
      <w:rFonts w:ascii="Arial" w:eastAsia="Batang" w:hAnsi="Arial" w:cs="Arial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860C8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860C8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2860C8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2860C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2860C8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2860C8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2860C8"/>
    <w:rPr>
      <w:rFonts w:ascii="Arial" w:eastAsia="Times New Roman" w:hAnsi="Arial" w:cs="Arial"/>
      <w:b/>
      <w:i/>
      <w:sz w:val="18"/>
      <w:szCs w:val="20"/>
      <w:lang w:eastAsia="ar-SA"/>
    </w:rPr>
  </w:style>
  <w:style w:type="character" w:styleId="a3">
    <w:name w:val="Hyperlink"/>
    <w:semiHidden/>
    <w:unhideWhenUsed/>
    <w:rsid w:val="002860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60C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860C8"/>
    <w:pPr>
      <w:spacing w:before="280" w:after="280"/>
    </w:pPr>
    <w:rPr>
      <w:rFonts w:eastAsia="Times New Roman"/>
      <w:sz w:val="24"/>
      <w:szCs w:val="24"/>
    </w:rPr>
  </w:style>
  <w:style w:type="paragraph" w:styleId="a6">
    <w:name w:val="footnote text"/>
    <w:basedOn w:val="a"/>
    <w:link w:val="11"/>
    <w:semiHidden/>
    <w:unhideWhenUsed/>
    <w:rsid w:val="002860C8"/>
    <w:rPr>
      <w:rFonts w:eastAsia="Times New Roman"/>
    </w:rPr>
  </w:style>
  <w:style w:type="character" w:customStyle="1" w:styleId="a7">
    <w:name w:val="Текст сноски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semiHidden/>
    <w:unhideWhenUsed/>
    <w:rsid w:val="002860C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semiHidden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semiHidden/>
    <w:unhideWhenUsed/>
    <w:rsid w:val="002860C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semiHidden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12"/>
    <w:semiHidden/>
    <w:unhideWhenUsed/>
    <w:rsid w:val="002860C8"/>
    <w:pPr>
      <w:jc w:val="center"/>
    </w:pPr>
    <w:rPr>
      <w:rFonts w:eastAsia="Times New Roman"/>
      <w:sz w:val="24"/>
    </w:rPr>
  </w:style>
  <w:style w:type="character" w:customStyle="1" w:styleId="ad">
    <w:name w:val="Основной текст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e">
    <w:name w:val="List"/>
    <w:basedOn w:val="ac"/>
    <w:semiHidden/>
    <w:unhideWhenUsed/>
    <w:rsid w:val="002860C8"/>
    <w:rPr>
      <w:rFonts w:cs="Mangal"/>
    </w:rPr>
  </w:style>
  <w:style w:type="paragraph" w:styleId="af">
    <w:name w:val="Title"/>
    <w:basedOn w:val="a"/>
    <w:next w:val="a"/>
    <w:link w:val="13"/>
    <w:qFormat/>
    <w:rsid w:val="002860C8"/>
    <w:pPr>
      <w:spacing w:before="120" w:after="120"/>
    </w:pPr>
    <w:rPr>
      <w:rFonts w:eastAsia="Times New Roman"/>
      <w:b/>
    </w:rPr>
  </w:style>
  <w:style w:type="character" w:customStyle="1" w:styleId="af0">
    <w:name w:val="Название Знак"/>
    <w:basedOn w:val="a0"/>
    <w:rsid w:val="00286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f1">
    <w:name w:val="Body Text Indent"/>
    <w:basedOn w:val="a"/>
    <w:link w:val="14"/>
    <w:unhideWhenUsed/>
    <w:rsid w:val="002860C8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2">
    <w:name w:val="Основной текст с отступом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15"/>
    <w:semiHidden/>
    <w:unhideWhenUsed/>
    <w:rsid w:val="002860C8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semiHidden/>
    <w:rsid w:val="002860C8"/>
    <w:rPr>
      <w:rFonts w:ascii="Tahoma" w:eastAsia="Batang" w:hAnsi="Tahoma" w:cs="Tahoma"/>
      <w:sz w:val="16"/>
      <w:szCs w:val="16"/>
      <w:lang w:eastAsia="ar-SA"/>
    </w:rPr>
  </w:style>
  <w:style w:type="paragraph" w:styleId="af5">
    <w:name w:val="No Spacing"/>
    <w:qFormat/>
    <w:rsid w:val="002860C8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af6">
    <w:name w:val="List Paragraph"/>
    <w:basedOn w:val="a"/>
    <w:uiPriority w:val="34"/>
    <w:qFormat/>
    <w:rsid w:val="002860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7">
    <w:name w:val="Заголовок"/>
    <w:basedOn w:val="a"/>
    <w:next w:val="ac"/>
    <w:rsid w:val="002860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rsid w:val="002860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2860C8"/>
    <w:pPr>
      <w:suppressLineNumbers/>
    </w:pPr>
    <w:rPr>
      <w:rFonts w:cs="Mangal"/>
    </w:rPr>
  </w:style>
  <w:style w:type="paragraph" w:customStyle="1" w:styleId="18">
    <w:name w:val="Обычный1"/>
    <w:rsid w:val="002860C8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9">
    <w:name w:val="Текст1"/>
    <w:basedOn w:val="a"/>
    <w:rsid w:val="002860C8"/>
    <w:rPr>
      <w:rFonts w:ascii="Courier New" w:eastAsia="Times New Roman" w:hAnsi="Courier New" w:cs="Courier New"/>
    </w:rPr>
  </w:style>
  <w:style w:type="paragraph" w:customStyle="1" w:styleId="Default">
    <w:name w:val="Default"/>
    <w:rsid w:val="002860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860C8"/>
    <w:pPr>
      <w:spacing w:after="120" w:line="480" w:lineRule="auto"/>
    </w:pPr>
    <w:rPr>
      <w:rFonts w:eastAsia="Times New Roman"/>
    </w:rPr>
  </w:style>
  <w:style w:type="paragraph" w:customStyle="1" w:styleId="210">
    <w:name w:val="Основной текст с отступом 21"/>
    <w:basedOn w:val="a"/>
    <w:rsid w:val="002860C8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customStyle="1" w:styleId="1a">
    <w:name w:val="Абзац списка1"/>
    <w:basedOn w:val="a"/>
    <w:rsid w:val="002860C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customStyle="1" w:styleId="af8">
    <w:name w:val="список с точками"/>
    <w:basedOn w:val="a"/>
    <w:rsid w:val="002860C8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b">
    <w:name w:val="Обычный1"/>
    <w:rsid w:val="002860C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9">
    <w:name w:val="Знак"/>
    <w:basedOn w:val="a"/>
    <w:rsid w:val="002860C8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customStyle="1" w:styleId="afa">
    <w:name w:val="Знак Знак Знак Знак"/>
    <w:basedOn w:val="a"/>
    <w:rsid w:val="002860C8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2">
    <w:name w:val="Абзац списка2"/>
    <w:basedOn w:val="a"/>
    <w:rsid w:val="002860C8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2860C8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">
    <w:name w:val="Абзац списка3"/>
    <w:basedOn w:val="a"/>
    <w:rsid w:val="002860C8"/>
    <w:pPr>
      <w:ind w:left="720"/>
    </w:pPr>
    <w:rPr>
      <w:rFonts w:eastAsia="Calibri"/>
    </w:rPr>
  </w:style>
  <w:style w:type="paragraph" w:customStyle="1" w:styleId="afb">
    <w:name w:val="Заголовок ФОС"/>
    <w:basedOn w:val="af6"/>
    <w:rsid w:val="002860C8"/>
    <w:pPr>
      <w:ind w:left="786"/>
      <w:jc w:val="center"/>
    </w:pPr>
    <w:rPr>
      <w:rFonts w:ascii="Times New Roman" w:hAnsi="Times New Roman" w:cs="Times New Roman"/>
      <w:b/>
      <w:sz w:val="24"/>
      <w:szCs w:val="24"/>
      <w:lang w:val="x-none"/>
    </w:rPr>
  </w:style>
  <w:style w:type="paragraph" w:customStyle="1" w:styleId="western">
    <w:name w:val="western"/>
    <w:basedOn w:val="a"/>
    <w:rsid w:val="002860C8"/>
    <w:pPr>
      <w:spacing w:before="280" w:after="280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2860C8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  <w:lang w:val="x-none"/>
    </w:rPr>
  </w:style>
  <w:style w:type="paragraph" w:customStyle="1" w:styleId="Standard">
    <w:name w:val="Standard"/>
    <w:rsid w:val="002860C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2860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uiPriority w:val="99"/>
    <w:rsid w:val="002860C8"/>
    <w:pPr>
      <w:suppressLineNumbers/>
    </w:pPr>
  </w:style>
  <w:style w:type="paragraph" w:customStyle="1" w:styleId="afd">
    <w:name w:val="Заголовок таблицы"/>
    <w:basedOn w:val="afc"/>
    <w:rsid w:val="002860C8"/>
    <w:pPr>
      <w:jc w:val="center"/>
    </w:pPr>
    <w:rPr>
      <w:b/>
      <w:bCs/>
    </w:rPr>
  </w:style>
  <w:style w:type="character" w:styleId="afe">
    <w:name w:val="footnote reference"/>
    <w:semiHidden/>
    <w:unhideWhenUsed/>
    <w:rsid w:val="002860C8"/>
    <w:rPr>
      <w:vertAlign w:val="superscript"/>
    </w:rPr>
  </w:style>
  <w:style w:type="character" w:styleId="aff">
    <w:name w:val="endnote reference"/>
    <w:semiHidden/>
    <w:unhideWhenUsed/>
    <w:rsid w:val="002860C8"/>
    <w:rPr>
      <w:vertAlign w:val="superscript"/>
    </w:rPr>
  </w:style>
  <w:style w:type="character" w:customStyle="1" w:styleId="WW8Num1z0">
    <w:name w:val="WW8Num1z0"/>
    <w:rsid w:val="002860C8"/>
  </w:style>
  <w:style w:type="character" w:customStyle="1" w:styleId="WW8Num1z1">
    <w:name w:val="WW8Num1z1"/>
    <w:rsid w:val="002860C8"/>
  </w:style>
  <w:style w:type="character" w:customStyle="1" w:styleId="WW8Num1z2">
    <w:name w:val="WW8Num1z2"/>
    <w:rsid w:val="002860C8"/>
  </w:style>
  <w:style w:type="character" w:customStyle="1" w:styleId="WW8Num1z3">
    <w:name w:val="WW8Num1z3"/>
    <w:rsid w:val="002860C8"/>
  </w:style>
  <w:style w:type="character" w:customStyle="1" w:styleId="WW8Num1z4">
    <w:name w:val="WW8Num1z4"/>
    <w:rsid w:val="002860C8"/>
  </w:style>
  <w:style w:type="character" w:customStyle="1" w:styleId="WW8Num1z5">
    <w:name w:val="WW8Num1z5"/>
    <w:rsid w:val="002860C8"/>
  </w:style>
  <w:style w:type="character" w:customStyle="1" w:styleId="WW8Num1z6">
    <w:name w:val="WW8Num1z6"/>
    <w:rsid w:val="002860C8"/>
  </w:style>
  <w:style w:type="character" w:customStyle="1" w:styleId="WW8Num1z7">
    <w:name w:val="WW8Num1z7"/>
    <w:rsid w:val="002860C8"/>
  </w:style>
  <w:style w:type="character" w:customStyle="1" w:styleId="WW8Num1z8">
    <w:name w:val="WW8Num1z8"/>
    <w:rsid w:val="002860C8"/>
  </w:style>
  <w:style w:type="character" w:customStyle="1" w:styleId="WW8Num2z0">
    <w:name w:val="WW8Num2z0"/>
    <w:rsid w:val="002860C8"/>
  </w:style>
  <w:style w:type="character" w:customStyle="1" w:styleId="WW8Num2z1">
    <w:name w:val="WW8Num2z1"/>
    <w:rsid w:val="002860C8"/>
  </w:style>
  <w:style w:type="character" w:customStyle="1" w:styleId="WW8Num2z2">
    <w:name w:val="WW8Num2z2"/>
    <w:rsid w:val="002860C8"/>
  </w:style>
  <w:style w:type="character" w:customStyle="1" w:styleId="WW8Num2z3">
    <w:name w:val="WW8Num2z3"/>
    <w:rsid w:val="002860C8"/>
  </w:style>
  <w:style w:type="character" w:customStyle="1" w:styleId="WW8Num2z4">
    <w:name w:val="WW8Num2z4"/>
    <w:rsid w:val="002860C8"/>
  </w:style>
  <w:style w:type="character" w:customStyle="1" w:styleId="WW8Num2z5">
    <w:name w:val="WW8Num2z5"/>
    <w:rsid w:val="002860C8"/>
  </w:style>
  <w:style w:type="character" w:customStyle="1" w:styleId="WW8Num2z6">
    <w:name w:val="WW8Num2z6"/>
    <w:rsid w:val="002860C8"/>
  </w:style>
  <w:style w:type="character" w:customStyle="1" w:styleId="WW8Num2z7">
    <w:name w:val="WW8Num2z7"/>
    <w:rsid w:val="002860C8"/>
  </w:style>
  <w:style w:type="character" w:customStyle="1" w:styleId="WW8Num2z8">
    <w:name w:val="WW8Num2z8"/>
    <w:rsid w:val="002860C8"/>
  </w:style>
  <w:style w:type="character" w:customStyle="1" w:styleId="1c">
    <w:name w:val="Основной шрифт абзаца1"/>
    <w:rsid w:val="002860C8"/>
  </w:style>
  <w:style w:type="character" w:customStyle="1" w:styleId="aff0">
    <w:name w:val="Текст Знак"/>
    <w:rsid w:val="002860C8"/>
    <w:rPr>
      <w:rFonts w:ascii="Courier New" w:hAnsi="Courier New" w:cs="Courier New" w:hint="default"/>
      <w:lang w:val="ru-RU" w:eastAsia="ar-SA" w:bidi="ar-SA"/>
    </w:rPr>
  </w:style>
  <w:style w:type="character" w:customStyle="1" w:styleId="aff1">
    <w:name w:val="Абзац списка Знак"/>
    <w:rsid w:val="002860C8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170">
    <w:name w:val="Знак Знак17"/>
    <w:rsid w:val="002860C8"/>
    <w:rPr>
      <w:rFonts w:ascii="Times New Roman" w:eastAsia="Times New Roman" w:hAnsi="Times New Roman" w:cs="Times New Roman" w:hint="default"/>
      <w:b/>
      <w:bCs w:val="0"/>
      <w:kern w:val="2"/>
      <w:sz w:val="24"/>
      <w:szCs w:val="24"/>
    </w:rPr>
  </w:style>
  <w:style w:type="character" w:customStyle="1" w:styleId="23">
    <w:name w:val="Основной текст 2 Знак"/>
    <w:rsid w:val="002860C8"/>
    <w:rPr>
      <w:lang w:val="ru-RU" w:eastAsia="ar-SA" w:bidi="ar-SA"/>
    </w:rPr>
  </w:style>
  <w:style w:type="character" w:customStyle="1" w:styleId="51">
    <w:name w:val="Знак Знак5"/>
    <w:rsid w:val="002860C8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2860C8"/>
    <w:rPr>
      <w:sz w:val="24"/>
      <w:szCs w:val="24"/>
      <w:lang w:val="ru-RU" w:eastAsia="ar-SA" w:bidi="ar-SA"/>
    </w:rPr>
  </w:style>
  <w:style w:type="character" w:customStyle="1" w:styleId="aff2">
    <w:name w:val="Без интервала Знак"/>
    <w:rsid w:val="002860C8"/>
    <w:rPr>
      <w:rFonts w:ascii="Calibri" w:eastAsia="Calibri" w:hAnsi="Calibri" w:cs="Calibri" w:hint="default"/>
      <w:sz w:val="22"/>
      <w:szCs w:val="22"/>
      <w:lang w:val="en-US" w:eastAsia="en-US" w:bidi="en-US"/>
    </w:rPr>
  </w:style>
  <w:style w:type="character" w:customStyle="1" w:styleId="aff3">
    <w:name w:val="Заголовок ФОС Знак"/>
    <w:rsid w:val="002860C8"/>
    <w:rPr>
      <w:rFonts w:ascii="Calibri" w:eastAsia="Calibri" w:hAnsi="Calibri" w:hint="default"/>
      <w:b/>
      <w:bCs w:val="0"/>
      <w:sz w:val="24"/>
      <w:szCs w:val="24"/>
      <w:lang w:val="x-none" w:eastAsia="ar-SA" w:bidi="ar-SA"/>
    </w:rPr>
  </w:style>
  <w:style w:type="character" w:customStyle="1" w:styleId="Style30">
    <w:name w:val="Style3 Знак"/>
    <w:rsid w:val="002860C8"/>
    <w:rPr>
      <w:sz w:val="24"/>
      <w:szCs w:val="24"/>
      <w:lang w:val="x-none"/>
    </w:rPr>
  </w:style>
  <w:style w:type="character" w:customStyle="1" w:styleId="aff4">
    <w:name w:val="Символ сноски"/>
    <w:rsid w:val="002860C8"/>
    <w:rPr>
      <w:vertAlign w:val="superscript"/>
    </w:rPr>
  </w:style>
  <w:style w:type="character" w:customStyle="1" w:styleId="aff5">
    <w:name w:val="Символы концевой сноски"/>
    <w:rsid w:val="002860C8"/>
  </w:style>
  <w:style w:type="character" w:customStyle="1" w:styleId="12">
    <w:name w:val="Основной текст Знак1"/>
    <w:basedOn w:val="a0"/>
    <w:link w:val="ac"/>
    <w:semiHidden/>
    <w:locked/>
    <w:rsid w:val="002860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3">
    <w:name w:val="Название Знак1"/>
    <w:basedOn w:val="a0"/>
    <w:link w:val="af"/>
    <w:locked/>
    <w:rsid w:val="002860C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6">
    <w:name w:val="Subtitle"/>
    <w:basedOn w:val="a"/>
    <w:next w:val="a"/>
    <w:link w:val="aff7"/>
    <w:qFormat/>
    <w:rsid w:val="002860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rsid w:val="002860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link w:val="af1"/>
    <w:locked/>
    <w:rsid w:val="002860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Текст сноски Знак1"/>
    <w:basedOn w:val="a0"/>
    <w:link w:val="a6"/>
    <w:semiHidden/>
    <w:locked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Текст выноски Знак1"/>
    <w:basedOn w:val="a0"/>
    <w:link w:val="af3"/>
    <w:semiHidden/>
    <w:locked/>
    <w:rsid w:val="002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Обычный2"/>
    <w:rsid w:val="00A11A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F96A94"/>
    <w:rPr>
      <w:rFonts w:ascii="Times New Roman" w:hAnsi="Times New Roman" w:cs="Times New Roman" w:hint="default"/>
    </w:rPr>
  </w:style>
  <w:style w:type="character" w:customStyle="1" w:styleId="hl">
    <w:name w:val="hl"/>
    <w:basedOn w:val="a0"/>
    <w:rsid w:val="00F96A94"/>
  </w:style>
  <w:style w:type="paragraph" w:customStyle="1" w:styleId="30">
    <w:name w:val="Обычный3"/>
    <w:uiPriority w:val="99"/>
    <w:semiHidden/>
    <w:rsid w:val="006C0F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Strong"/>
    <w:uiPriority w:val="22"/>
    <w:qFormat/>
    <w:rsid w:val="00F36F3F"/>
    <w:rPr>
      <w:b/>
      <w:bCs/>
    </w:rPr>
  </w:style>
  <w:style w:type="paragraph" w:customStyle="1" w:styleId="41">
    <w:name w:val="Обычный4"/>
    <w:rsid w:val="00AF53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2">
    <w:name w:val="Обычный5"/>
    <w:rsid w:val="00062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2">
    <w:name w:val="s2"/>
    <w:basedOn w:val="a0"/>
    <w:uiPriority w:val="99"/>
    <w:rsid w:val="00BD6F42"/>
  </w:style>
  <w:style w:type="paragraph" w:customStyle="1" w:styleId="WW-Standard">
    <w:name w:val="WW-Standard"/>
    <w:rsid w:val="000E18F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5288</Words>
  <Characters>30147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4</cp:revision>
  <dcterms:created xsi:type="dcterms:W3CDTF">2021-05-07T06:06:00Z</dcterms:created>
  <dcterms:modified xsi:type="dcterms:W3CDTF">2021-06-07T19:11:00Z</dcterms:modified>
</cp:coreProperties>
</file>