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F1" w:rsidRDefault="004136F1" w:rsidP="004136F1">
      <w:pPr>
        <w:jc w:val="center"/>
        <w:rPr>
          <w:b/>
          <w:bCs/>
          <w:sz w:val="24"/>
          <w:szCs w:val="24"/>
        </w:rPr>
      </w:pPr>
    </w:p>
    <w:p w:rsidR="004136F1" w:rsidRDefault="004136F1" w:rsidP="004136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4136F1" w:rsidRDefault="004136F1" w:rsidP="004136F1">
      <w:pPr>
        <w:jc w:val="center"/>
        <w:rPr>
          <w:b/>
          <w:bCs/>
          <w:sz w:val="24"/>
          <w:szCs w:val="24"/>
        </w:rPr>
      </w:pPr>
    </w:p>
    <w:p w:rsidR="004136F1" w:rsidRDefault="004136F1" w:rsidP="004136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Назначение </w:t>
      </w:r>
      <w:r w:rsidR="0029209B">
        <w:rPr>
          <w:b/>
          <w:sz w:val="24"/>
          <w:szCs w:val="24"/>
        </w:rPr>
        <w:t>о</w:t>
      </w:r>
      <w:r w:rsidR="0029209B" w:rsidRPr="0029209B">
        <w:rPr>
          <w:b/>
          <w:sz w:val="24"/>
          <w:szCs w:val="24"/>
        </w:rPr>
        <w:t>ценочны</w:t>
      </w:r>
      <w:r w:rsidR="0029209B">
        <w:rPr>
          <w:b/>
          <w:sz w:val="24"/>
          <w:szCs w:val="24"/>
        </w:rPr>
        <w:t>х</w:t>
      </w:r>
      <w:r w:rsidR="0029209B" w:rsidRPr="0029209B">
        <w:rPr>
          <w:b/>
          <w:sz w:val="24"/>
          <w:szCs w:val="24"/>
        </w:rPr>
        <w:t xml:space="preserve"> и методически</w:t>
      </w:r>
      <w:r w:rsidR="0029209B">
        <w:rPr>
          <w:b/>
          <w:sz w:val="24"/>
          <w:szCs w:val="24"/>
        </w:rPr>
        <w:t>х</w:t>
      </w:r>
      <w:r w:rsidR="0029209B" w:rsidRPr="0029209B">
        <w:rPr>
          <w:b/>
          <w:sz w:val="24"/>
          <w:szCs w:val="24"/>
        </w:rPr>
        <w:t xml:space="preserve"> материал</w:t>
      </w:r>
      <w:r w:rsidR="0029209B">
        <w:rPr>
          <w:b/>
          <w:sz w:val="24"/>
          <w:szCs w:val="24"/>
        </w:rPr>
        <w:t>ов</w:t>
      </w:r>
      <w:r w:rsidR="0029209B" w:rsidRPr="0029209B">
        <w:rPr>
          <w:b/>
          <w:sz w:val="24"/>
          <w:szCs w:val="24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"Детская литература". 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29209B" w:rsidRPr="0029209B">
        <w:rPr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>
        <w:rPr>
          <w:sz w:val="24"/>
          <w:szCs w:val="24"/>
        </w:rPr>
        <w:t>включа</w:t>
      </w:r>
      <w:r w:rsidR="0029209B">
        <w:rPr>
          <w:sz w:val="24"/>
          <w:szCs w:val="24"/>
        </w:rPr>
        <w:t>ю</w:t>
      </w:r>
      <w:r>
        <w:rPr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</w:t>
      </w:r>
      <w:r w:rsidR="00F55151">
        <w:rPr>
          <w:sz w:val="24"/>
          <w:szCs w:val="24"/>
        </w:rPr>
        <w:t>зачёту</w:t>
      </w:r>
      <w:r>
        <w:rPr>
          <w:sz w:val="24"/>
          <w:szCs w:val="24"/>
        </w:rPr>
        <w:t>.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sz w:val="24"/>
          <w:szCs w:val="24"/>
        </w:rPr>
        <w:t xml:space="preserve"> программой учебной дисциплины "Детская литература". 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4136F1" w:rsidRPr="00017102" w:rsidRDefault="004136F1" w:rsidP="004136F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17102">
        <w:rPr>
          <w:sz w:val="24"/>
          <w:szCs w:val="24"/>
        </w:rPr>
        <w:t>ПК 1</w:t>
      </w:r>
      <w:r>
        <w:rPr>
          <w:sz w:val="24"/>
          <w:szCs w:val="24"/>
        </w:rPr>
        <w:t xml:space="preserve"> -</w:t>
      </w:r>
      <w:r w:rsidRPr="00017102">
        <w:rPr>
          <w:sz w:val="24"/>
          <w:szCs w:val="24"/>
        </w:rPr>
        <w:t xml:space="preserve"> готовность реализовывать образовательные программы по учебным предметам в соответствии с требованиями образовательных стандартов</w:t>
      </w:r>
      <w:r>
        <w:rPr>
          <w:sz w:val="24"/>
          <w:szCs w:val="24"/>
        </w:rPr>
        <w:t>;</w:t>
      </w:r>
    </w:p>
    <w:p w:rsidR="004136F1" w:rsidRPr="00017102" w:rsidRDefault="004136F1" w:rsidP="004136F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17102">
        <w:rPr>
          <w:sz w:val="24"/>
          <w:szCs w:val="24"/>
        </w:rPr>
        <w:t>ПК 3</w:t>
      </w:r>
      <w:r>
        <w:rPr>
          <w:sz w:val="24"/>
          <w:szCs w:val="24"/>
        </w:rPr>
        <w:t xml:space="preserve"> -</w:t>
      </w:r>
      <w:r w:rsidRPr="00017102">
        <w:rPr>
          <w:sz w:val="24"/>
          <w:szCs w:val="24"/>
        </w:rPr>
        <w:t xml:space="preserve"> способность решать задачи воспитания и духовно-нравственного развития обучающихся в учебной и </w:t>
      </w:r>
      <w:proofErr w:type="spellStart"/>
      <w:r w:rsidRPr="00017102">
        <w:rPr>
          <w:sz w:val="24"/>
          <w:szCs w:val="24"/>
        </w:rPr>
        <w:t>внеучебной</w:t>
      </w:r>
      <w:proofErr w:type="spellEnd"/>
      <w:r w:rsidRPr="00017102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;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Проверка и оценка результатов выполнения заданий:</w:t>
      </w:r>
    </w:p>
    <w:p w:rsidR="004136F1" w:rsidRDefault="004136F1" w:rsidP="004136F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4136F1" w:rsidRDefault="004136F1" w:rsidP="004136F1">
      <w:pPr>
        <w:tabs>
          <w:tab w:val="left" w:pos="709"/>
        </w:tabs>
        <w:jc w:val="both"/>
        <w:rPr>
          <w:sz w:val="24"/>
          <w:szCs w:val="24"/>
        </w:rPr>
      </w:pPr>
    </w:p>
    <w:p w:rsidR="004136F1" w:rsidRDefault="004136F1" w:rsidP="004136F1">
      <w:pPr>
        <w:tabs>
          <w:tab w:val="left" w:pos="709"/>
        </w:tabs>
        <w:jc w:val="both"/>
        <w:rPr>
          <w:sz w:val="24"/>
          <w:szCs w:val="24"/>
        </w:rPr>
      </w:pPr>
    </w:p>
    <w:p w:rsidR="004136F1" w:rsidRDefault="004136F1" w:rsidP="004136F1">
      <w:pPr>
        <w:pStyle w:val="a5"/>
        <w:tabs>
          <w:tab w:val="left" w:pos="0"/>
        </w:tabs>
        <w:spacing w:before="240"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4136F1" w:rsidRDefault="004136F1" w:rsidP="004136F1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4136F1" w:rsidRPr="00316B66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7C67A8">
        <w:rPr>
          <w:b/>
          <w:sz w:val="24"/>
          <w:szCs w:val="24"/>
        </w:rPr>
        <w:t>Детская литература</w:t>
      </w:r>
      <w:r>
        <w:rPr>
          <w:b/>
          <w:sz w:val="24"/>
          <w:szCs w:val="24"/>
        </w:rPr>
        <w:t>"</w:t>
      </w:r>
    </w:p>
    <w:p w:rsidR="004136F1" w:rsidRDefault="004136F1" w:rsidP="004136F1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2056"/>
        <w:gridCol w:w="1701"/>
        <w:gridCol w:w="5160"/>
      </w:tblGrid>
      <w:tr w:rsidR="004136F1" w:rsidRPr="00685494" w:rsidTr="008F4B1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 xml:space="preserve">№ </w:t>
            </w:r>
            <w:proofErr w:type="gramStart"/>
            <w:r w:rsidRPr="00685494">
              <w:t>п</w:t>
            </w:r>
            <w:proofErr w:type="gramEnd"/>
            <w:r w:rsidRPr="00685494">
              <w:t>/п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>Контролируемые темы (разделы)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 xml:space="preserve">Код контролируемой компетенции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 xml:space="preserve">Наименование </w:t>
            </w:r>
          </w:p>
          <w:p w:rsidR="004136F1" w:rsidRPr="00685494" w:rsidRDefault="004136F1" w:rsidP="00351733">
            <w:pPr>
              <w:jc w:val="center"/>
            </w:pPr>
            <w:r w:rsidRPr="00685494">
              <w:t xml:space="preserve">оценочного средства </w:t>
            </w:r>
          </w:p>
        </w:tc>
      </w:tr>
      <w:tr w:rsidR="007C67A8" w:rsidRPr="00685494" w:rsidTr="008F4B17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  <w:ind w:right="-318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BB696D" w:rsidRDefault="007C67A8" w:rsidP="00693883">
            <w:pPr>
              <w:snapToGrid w:val="0"/>
            </w:pPr>
            <w:r w:rsidRPr="00BB696D">
              <w:t>Теоретические аспекты изучения детской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7A8" w:rsidRDefault="007C67A8" w:rsidP="00351733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8267C" w:rsidRDefault="007C67A8" w:rsidP="00351733">
            <w:pPr>
              <w:jc w:val="both"/>
            </w:pPr>
            <w:r w:rsidRPr="001B6DC6">
              <w:t>1.1. Перечень художественных произведений,</w:t>
            </w:r>
            <w:r>
              <w:t xml:space="preserve"> </w:t>
            </w:r>
            <w:r w:rsidRPr="001B6DC6">
              <w:t>которые ну</w:t>
            </w:r>
            <w:r w:rsidR="00D8267C">
              <w:t>жно знать и уметь анализировать.</w:t>
            </w:r>
          </w:p>
          <w:p w:rsidR="007C67A8" w:rsidRPr="001B6DC6" w:rsidRDefault="007C67A8" w:rsidP="00351733">
            <w:pPr>
              <w:jc w:val="both"/>
            </w:pPr>
            <w:r w:rsidRPr="001B6DC6">
              <w:t>1.3. Темы для докладов</w:t>
            </w:r>
            <w:r w:rsidR="00A60E0A">
              <w:t xml:space="preserve">  и</w:t>
            </w:r>
            <w:r w:rsidRPr="001B6DC6">
              <w:t xml:space="preserve"> презентаций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7C67A8" w:rsidRPr="001B6DC6" w:rsidRDefault="007C67A8" w:rsidP="00351733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7C67A8" w:rsidRPr="001B6DC6" w:rsidRDefault="007C67A8" w:rsidP="00351733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2.1. Блок тестовых заданий </w:t>
            </w:r>
          </w:p>
          <w:p w:rsidR="007C67A8" w:rsidRPr="00685494" w:rsidRDefault="007C67A8" w:rsidP="00F55151">
            <w:pPr>
              <w:jc w:val="both"/>
            </w:pPr>
            <w:r w:rsidRPr="001B6DC6">
              <w:t xml:space="preserve">2.2. Вопросы к </w:t>
            </w:r>
            <w:r w:rsidR="00F55151">
              <w:t>зачету</w:t>
            </w:r>
          </w:p>
        </w:tc>
      </w:tr>
      <w:tr w:rsidR="007C67A8" w:rsidRPr="00685494" w:rsidTr="008F4B17">
        <w:trPr>
          <w:trHeight w:val="5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  <w:ind w:right="-318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0C6A2E" w:rsidRDefault="007C67A8" w:rsidP="00693883">
            <w:pPr>
              <w:jc w:val="both"/>
            </w:pPr>
            <w:r w:rsidRPr="008E4FEE">
              <w:t xml:space="preserve">Фольклор в культуре детства </w:t>
            </w:r>
            <w:r>
              <w:t xml:space="preserve">и влияние фольклора на развитие литературы для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7A8" w:rsidRDefault="007C67A8" w:rsidP="00351733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>1.1. Перечень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693883" w:rsidRPr="001B6DC6" w:rsidRDefault="007C67A8" w:rsidP="00693883">
            <w:pPr>
              <w:jc w:val="both"/>
            </w:pPr>
            <w:r w:rsidRPr="001B6DC6">
              <w:t xml:space="preserve">1.2. </w:t>
            </w:r>
            <w:r w:rsidR="00693883">
              <w:t>Выразительное чтение стихотворения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1.3. Темы для </w:t>
            </w:r>
            <w:r w:rsidR="00A60E0A">
              <w:t xml:space="preserve">докладов и </w:t>
            </w:r>
            <w:r w:rsidRPr="001B6DC6">
              <w:t>презентаций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7C67A8" w:rsidRPr="001B6DC6" w:rsidRDefault="007C67A8" w:rsidP="00351733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7C67A8" w:rsidRPr="001B6DC6" w:rsidRDefault="007C67A8" w:rsidP="00351733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2.1. Блок тестовых заданий </w:t>
            </w:r>
          </w:p>
          <w:p w:rsidR="007C67A8" w:rsidRPr="00685494" w:rsidRDefault="007C67A8" w:rsidP="00351733">
            <w:pPr>
              <w:snapToGrid w:val="0"/>
              <w:rPr>
                <w:iCs/>
              </w:rPr>
            </w:pPr>
            <w:r w:rsidRPr="001B6DC6">
              <w:t xml:space="preserve">2.2. Вопросы к </w:t>
            </w:r>
            <w:r w:rsidR="00F55151">
              <w:t>зачету</w:t>
            </w:r>
          </w:p>
        </w:tc>
      </w:tr>
      <w:tr w:rsidR="007C67A8" w:rsidRPr="00685494" w:rsidTr="008F4B17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8E4FEE" w:rsidRDefault="007C67A8" w:rsidP="00693883">
            <w:pPr>
              <w:snapToGrid w:val="0"/>
            </w:pPr>
            <w:r>
              <w:t>История детской литературы в аспекте жанра и стиля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7A8" w:rsidRDefault="007C67A8" w:rsidP="00351733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>1.1. Перечень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8267C" w:rsidRPr="001B6DC6" w:rsidRDefault="007C67A8" w:rsidP="00D8267C">
            <w:pPr>
              <w:jc w:val="both"/>
            </w:pPr>
            <w:r w:rsidRPr="001B6DC6">
              <w:t xml:space="preserve">1.2. </w:t>
            </w:r>
            <w:r w:rsidR="00D8267C" w:rsidRPr="001B6DC6">
              <w:t xml:space="preserve">. </w:t>
            </w:r>
            <w:r w:rsidR="00D8267C">
              <w:t>Выразительное чтение стихотворения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1.3. Темы для </w:t>
            </w:r>
            <w:r w:rsidR="00A60E0A">
              <w:t xml:space="preserve">докладов и </w:t>
            </w:r>
            <w:r w:rsidRPr="001B6DC6">
              <w:t>презентаций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7C67A8" w:rsidRPr="001B6DC6" w:rsidRDefault="007C67A8" w:rsidP="00351733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7C67A8" w:rsidRPr="001B6DC6" w:rsidRDefault="007C67A8" w:rsidP="00351733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2.1. Блок тестовых заданий </w:t>
            </w:r>
          </w:p>
          <w:p w:rsidR="007C67A8" w:rsidRPr="00685494" w:rsidRDefault="007C67A8" w:rsidP="00351733">
            <w:pPr>
              <w:snapToGrid w:val="0"/>
              <w:jc w:val="both"/>
            </w:pPr>
            <w:r w:rsidRPr="001B6DC6">
              <w:t xml:space="preserve">2.2. Вопросы к </w:t>
            </w:r>
            <w:r w:rsidR="00F55151">
              <w:t>зачету</w:t>
            </w:r>
          </w:p>
        </w:tc>
      </w:tr>
      <w:tr w:rsidR="007C67A8" w:rsidRPr="00685494" w:rsidTr="008F4B17">
        <w:trPr>
          <w:trHeight w:val="56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8E4FEE" w:rsidRDefault="007C67A8" w:rsidP="00693883">
            <w:pPr>
              <w:snapToGrid w:val="0"/>
            </w:pPr>
            <w:r>
              <w:t>Методическая реализация предмета «детская литература» в педагогической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DA" w:rsidRDefault="009D47DA" w:rsidP="009D47DA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7C67A8" w:rsidRPr="00685494" w:rsidRDefault="009D47DA" w:rsidP="009D47DA">
            <w:pPr>
              <w:snapToGrid w:val="0"/>
            </w:pPr>
            <w:r>
              <w:t xml:space="preserve">1.5. </w:t>
            </w:r>
            <w:r w:rsidRPr="00D055FE">
              <w:rPr>
                <w:bCs/>
                <w:iCs/>
                <w:color w:val="000000"/>
              </w:rPr>
              <w:t>Комплексное задание по изучению и созданию методических материалов</w:t>
            </w:r>
          </w:p>
        </w:tc>
      </w:tr>
    </w:tbl>
    <w:p w:rsidR="004136F1" w:rsidRDefault="004136F1" w:rsidP="004136F1">
      <w:pPr>
        <w:jc w:val="right"/>
        <w:rPr>
          <w:sz w:val="24"/>
          <w:szCs w:val="24"/>
        </w:rPr>
      </w:pPr>
    </w:p>
    <w:p w:rsidR="004136F1" w:rsidRDefault="004136F1" w:rsidP="004136F1">
      <w:pPr>
        <w:jc w:val="right"/>
        <w:rPr>
          <w:sz w:val="24"/>
          <w:szCs w:val="24"/>
        </w:rPr>
      </w:pPr>
    </w:p>
    <w:p w:rsidR="004136F1" w:rsidRDefault="004136F1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D8267C" w:rsidRDefault="00D8267C" w:rsidP="004136F1">
      <w:pPr>
        <w:jc w:val="right"/>
        <w:rPr>
          <w:sz w:val="24"/>
          <w:szCs w:val="24"/>
        </w:rPr>
      </w:pPr>
    </w:p>
    <w:p w:rsidR="007443FB" w:rsidRDefault="007443FB" w:rsidP="004136F1">
      <w:pPr>
        <w:jc w:val="right"/>
        <w:rPr>
          <w:sz w:val="24"/>
          <w:szCs w:val="24"/>
        </w:rPr>
      </w:pPr>
    </w:p>
    <w:p w:rsidR="007443FB" w:rsidRDefault="007443FB" w:rsidP="004136F1">
      <w:pPr>
        <w:jc w:val="right"/>
        <w:rPr>
          <w:sz w:val="24"/>
          <w:szCs w:val="24"/>
        </w:rPr>
      </w:pPr>
    </w:p>
    <w:p w:rsidR="007443FB" w:rsidRDefault="007443FB" w:rsidP="004136F1">
      <w:pPr>
        <w:jc w:val="right"/>
        <w:rPr>
          <w:sz w:val="24"/>
          <w:szCs w:val="24"/>
        </w:rPr>
      </w:pPr>
    </w:p>
    <w:p w:rsidR="00D8267C" w:rsidRDefault="00D8267C" w:rsidP="004136F1">
      <w:pPr>
        <w:jc w:val="right"/>
        <w:rPr>
          <w:sz w:val="24"/>
          <w:szCs w:val="24"/>
        </w:rPr>
      </w:pPr>
    </w:p>
    <w:p w:rsidR="00D8267C" w:rsidRDefault="00D8267C" w:rsidP="004136F1">
      <w:pPr>
        <w:jc w:val="right"/>
        <w:rPr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ИНДИВИДУАЛЬНЫЕ ТВОРЧЕСКИЕ ЗАДАНИЯ</w:t>
      </w:r>
    </w:p>
    <w:p w:rsidR="004136F1" w:rsidRPr="00D92C96" w:rsidRDefault="004136F1" w:rsidP="004136F1">
      <w:pPr>
        <w:jc w:val="center"/>
        <w:rPr>
          <w:b/>
          <w:sz w:val="24"/>
          <w:szCs w:val="24"/>
        </w:rPr>
      </w:pPr>
    </w:p>
    <w:p w:rsidR="004136F1" w:rsidRPr="002E63C4" w:rsidRDefault="004136F1" w:rsidP="004136F1">
      <w:pPr>
        <w:jc w:val="center"/>
        <w:rPr>
          <w:sz w:val="24"/>
          <w:szCs w:val="24"/>
        </w:rPr>
      </w:pPr>
      <w:r w:rsidRPr="00D92C96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Pr="002E63C4">
        <w:rPr>
          <w:b/>
          <w:sz w:val="24"/>
          <w:szCs w:val="24"/>
        </w:rPr>
        <w:t>Перечень художественных произведений,</w:t>
      </w:r>
    </w:p>
    <w:p w:rsidR="004136F1" w:rsidRPr="002E63C4" w:rsidRDefault="004136F1" w:rsidP="004136F1">
      <w:pPr>
        <w:jc w:val="center"/>
        <w:rPr>
          <w:b/>
          <w:sz w:val="24"/>
          <w:szCs w:val="24"/>
        </w:rPr>
      </w:pPr>
      <w:proofErr w:type="gramStart"/>
      <w:r w:rsidRPr="002E63C4">
        <w:rPr>
          <w:b/>
          <w:sz w:val="24"/>
          <w:szCs w:val="24"/>
        </w:rPr>
        <w:t>которые</w:t>
      </w:r>
      <w:proofErr w:type="gramEnd"/>
      <w:r w:rsidRPr="002E63C4">
        <w:rPr>
          <w:b/>
          <w:sz w:val="24"/>
          <w:szCs w:val="24"/>
        </w:rPr>
        <w:t xml:space="preserve"> нужно знать и уметь анализировать</w:t>
      </w:r>
    </w:p>
    <w:p w:rsidR="004136F1" w:rsidRDefault="004136F1" w:rsidP="004136F1">
      <w:pPr>
        <w:pStyle w:val="30"/>
        <w:spacing w:after="0"/>
        <w:ind w:firstLine="709"/>
        <w:rPr>
          <w:sz w:val="24"/>
          <w:szCs w:val="24"/>
        </w:rPr>
      </w:pPr>
    </w:p>
    <w:p w:rsidR="004136F1" w:rsidRPr="00C871C0" w:rsidRDefault="004136F1" w:rsidP="004136F1">
      <w:pPr>
        <w:ind w:firstLine="708"/>
        <w:jc w:val="both"/>
      </w:pPr>
      <w:r w:rsidRPr="00C871C0">
        <w:t>*Курсивом выделены тексты, рекомендованные для знакомства.</w:t>
      </w:r>
    </w:p>
    <w:p w:rsidR="004136F1" w:rsidRPr="00C871C0" w:rsidRDefault="004136F1" w:rsidP="004136F1">
      <w:pPr>
        <w:jc w:val="both"/>
      </w:pPr>
      <w:r w:rsidRPr="00C871C0">
        <w:t xml:space="preserve"> 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 xml:space="preserve">Пушкин, А.С. Сказки. Поэма «Руслан и Людмила». 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Ершов, П.П. Конек-Горбунок.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Погорельский, А. Черная курица, или Подземные жители.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Одоевский В.Ф. Городок в табакерке. 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Ушинский, К. Д. Два плуга. Охотник до сказок. </w:t>
      </w:r>
      <w:proofErr w:type="gramStart"/>
      <w:r w:rsidRPr="00D8267C">
        <w:rPr>
          <w:szCs w:val="24"/>
        </w:rPr>
        <w:t>Не ладно</w:t>
      </w:r>
      <w:proofErr w:type="gramEnd"/>
      <w:r w:rsidRPr="00D8267C">
        <w:rPr>
          <w:szCs w:val="24"/>
        </w:rPr>
        <w:t xml:space="preserve"> скроен, да крепко сшит. Лиса и козел. Плутишка кот. </w:t>
      </w:r>
    </w:p>
    <w:p w:rsidR="006A4AD2" w:rsidRPr="005162A1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  <w:sz w:val="24"/>
          <w:szCs w:val="24"/>
        </w:rPr>
      </w:pPr>
      <w:r w:rsidRPr="005162A1">
        <w:rPr>
          <w:i/>
          <w:sz w:val="24"/>
          <w:szCs w:val="24"/>
        </w:rPr>
        <w:t xml:space="preserve">Аксаков, С. Т. Аленький цветочек. 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>Толстой, Л. Н. Рассказы для детей (на выбор студента).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 xml:space="preserve">Гарин-Михайловский, Н.Г. Детство Тёмы. 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>Короленко, В.Г. Дети подземелья.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>Гаршин</w:t>
      </w:r>
      <w:r w:rsidRPr="00D8267C">
        <w:rPr>
          <w:sz w:val="24"/>
          <w:szCs w:val="24"/>
          <w:lang w:val="en-US"/>
        </w:rPr>
        <w:t xml:space="preserve">, </w:t>
      </w:r>
      <w:r w:rsidRPr="00D8267C">
        <w:rPr>
          <w:sz w:val="24"/>
          <w:szCs w:val="24"/>
        </w:rPr>
        <w:t>В</w:t>
      </w:r>
      <w:r w:rsidRPr="00D8267C">
        <w:rPr>
          <w:sz w:val="24"/>
          <w:szCs w:val="24"/>
          <w:lang w:val="en-US"/>
        </w:rPr>
        <w:t>.</w:t>
      </w:r>
      <w:r w:rsidRPr="00D8267C">
        <w:rPr>
          <w:sz w:val="24"/>
          <w:szCs w:val="24"/>
        </w:rPr>
        <w:t>М</w:t>
      </w:r>
      <w:r w:rsidRPr="00D8267C">
        <w:rPr>
          <w:sz w:val="24"/>
          <w:szCs w:val="24"/>
          <w:lang w:val="en-US"/>
        </w:rPr>
        <w:t xml:space="preserve">. </w:t>
      </w:r>
      <w:proofErr w:type="spellStart"/>
      <w:r w:rsidRPr="00D8267C">
        <w:rPr>
          <w:sz w:val="24"/>
          <w:szCs w:val="24"/>
          <w:lang w:val="en-US"/>
        </w:rPr>
        <w:t>Attalea</w:t>
      </w:r>
      <w:proofErr w:type="spellEnd"/>
      <w:r w:rsidRPr="00D8267C">
        <w:rPr>
          <w:sz w:val="24"/>
          <w:szCs w:val="24"/>
          <w:lang w:val="en-US"/>
        </w:rPr>
        <w:t xml:space="preserve"> </w:t>
      </w:r>
      <w:proofErr w:type="spellStart"/>
      <w:r w:rsidRPr="00D8267C">
        <w:rPr>
          <w:sz w:val="24"/>
          <w:szCs w:val="24"/>
          <w:lang w:val="en-US"/>
        </w:rPr>
        <w:t>princeps</w:t>
      </w:r>
      <w:proofErr w:type="spellEnd"/>
      <w:r w:rsidRPr="00D8267C">
        <w:rPr>
          <w:sz w:val="24"/>
          <w:szCs w:val="24"/>
          <w:lang w:val="en-US"/>
        </w:rPr>
        <w:t xml:space="preserve">. </w:t>
      </w:r>
      <w:r w:rsidRPr="00D8267C">
        <w:rPr>
          <w:sz w:val="24"/>
          <w:szCs w:val="24"/>
        </w:rPr>
        <w:t>Сказка о жабе и розе. Лягушка-путешественница.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  <w:szCs w:val="24"/>
        </w:rPr>
      </w:pPr>
      <w:r w:rsidRPr="00D8267C">
        <w:rPr>
          <w:szCs w:val="24"/>
        </w:rPr>
        <w:t xml:space="preserve">Чехов, А. П. Ванька. Мальчики. Спать хочется. Каштанка. </w:t>
      </w:r>
      <w:r w:rsidRPr="005162A1">
        <w:rPr>
          <w:i/>
          <w:szCs w:val="24"/>
        </w:rPr>
        <w:t xml:space="preserve">Белолобый. </w:t>
      </w:r>
      <w:r w:rsidR="005162A1" w:rsidRPr="005162A1">
        <w:rPr>
          <w:i/>
          <w:szCs w:val="24"/>
        </w:rPr>
        <w:t xml:space="preserve">Детвора. </w:t>
      </w:r>
      <w:r w:rsidRPr="005162A1">
        <w:rPr>
          <w:i/>
          <w:szCs w:val="24"/>
        </w:rPr>
        <w:t>Володя. Беглец. Событие.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proofErr w:type="gramStart"/>
      <w:r w:rsidRPr="00D8267C">
        <w:rPr>
          <w:szCs w:val="24"/>
        </w:rPr>
        <w:t>Мамин-Сибиряк</w:t>
      </w:r>
      <w:proofErr w:type="gramEnd"/>
      <w:r w:rsidRPr="00D8267C">
        <w:rPr>
          <w:szCs w:val="24"/>
        </w:rPr>
        <w:t xml:space="preserve">, Д. Н. Серая шейка. </w:t>
      </w:r>
      <w:proofErr w:type="spellStart"/>
      <w:r w:rsidRPr="00D8267C">
        <w:rPr>
          <w:szCs w:val="24"/>
        </w:rPr>
        <w:t>Аленушкины</w:t>
      </w:r>
      <w:proofErr w:type="spellEnd"/>
      <w:r w:rsidRPr="00D8267C">
        <w:rPr>
          <w:szCs w:val="24"/>
        </w:rPr>
        <w:t xml:space="preserve"> сказки.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Горький, М. А. </w:t>
      </w:r>
      <w:r w:rsidRPr="005162A1">
        <w:rPr>
          <w:i/>
          <w:szCs w:val="24"/>
        </w:rPr>
        <w:t>Детство.</w:t>
      </w:r>
      <w:r w:rsidRPr="00D8267C">
        <w:rPr>
          <w:spacing w:val="-1"/>
          <w:szCs w:val="24"/>
        </w:rPr>
        <w:t xml:space="preserve"> </w:t>
      </w:r>
      <w:proofErr w:type="spellStart"/>
      <w:r w:rsidRPr="00D8267C">
        <w:rPr>
          <w:spacing w:val="-1"/>
          <w:szCs w:val="24"/>
        </w:rPr>
        <w:t>Воробьишко</w:t>
      </w:r>
      <w:proofErr w:type="spellEnd"/>
      <w:r w:rsidRPr="00D8267C">
        <w:rPr>
          <w:spacing w:val="-1"/>
          <w:szCs w:val="24"/>
        </w:rPr>
        <w:t xml:space="preserve">. </w:t>
      </w:r>
      <w:r w:rsidRPr="005162A1">
        <w:rPr>
          <w:i/>
          <w:spacing w:val="-1"/>
          <w:szCs w:val="24"/>
        </w:rPr>
        <w:t>Дед Архип и Ленька.</w:t>
      </w:r>
      <w:r w:rsidRPr="00D8267C">
        <w:rPr>
          <w:spacing w:val="-1"/>
          <w:szCs w:val="24"/>
        </w:rPr>
        <w:t xml:space="preserve"> Встряска. 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proofErr w:type="spellStart"/>
      <w:r w:rsidRPr="00D8267C">
        <w:rPr>
          <w:szCs w:val="24"/>
        </w:rPr>
        <w:t>Олеша</w:t>
      </w:r>
      <w:proofErr w:type="spellEnd"/>
      <w:r w:rsidRPr="00D8267C">
        <w:rPr>
          <w:szCs w:val="24"/>
        </w:rPr>
        <w:t>, Ю. Три толстяка.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Толстой, А. Н. </w:t>
      </w:r>
      <w:r w:rsidR="005162A1">
        <w:rPr>
          <w:szCs w:val="24"/>
        </w:rPr>
        <w:t xml:space="preserve">Золотой ключик, или </w:t>
      </w:r>
      <w:r w:rsidRPr="00D8267C">
        <w:rPr>
          <w:szCs w:val="24"/>
        </w:rPr>
        <w:t>Приключения Буратино</w:t>
      </w:r>
      <w:r w:rsidR="005162A1">
        <w:rPr>
          <w:szCs w:val="24"/>
        </w:rPr>
        <w:t>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Чуковский, К. И. </w:t>
      </w:r>
      <w:proofErr w:type="spellStart"/>
      <w:r w:rsidRPr="00D8267C">
        <w:rPr>
          <w:szCs w:val="24"/>
        </w:rPr>
        <w:t>Мойдодыр</w:t>
      </w:r>
      <w:proofErr w:type="spellEnd"/>
      <w:r w:rsidRPr="00D8267C">
        <w:rPr>
          <w:szCs w:val="24"/>
        </w:rPr>
        <w:t xml:space="preserve">, </w:t>
      </w:r>
      <w:proofErr w:type="spellStart"/>
      <w:r w:rsidRPr="00D8267C">
        <w:rPr>
          <w:szCs w:val="24"/>
        </w:rPr>
        <w:t>Тараканище</w:t>
      </w:r>
      <w:proofErr w:type="spellEnd"/>
      <w:r w:rsidRPr="00D8267C">
        <w:rPr>
          <w:szCs w:val="24"/>
        </w:rPr>
        <w:t xml:space="preserve">, Муха-цокотуха, </w:t>
      </w:r>
      <w:proofErr w:type="spellStart"/>
      <w:r w:rsidRPr="005162A1">
        <w:rPr>
          <w:i/>
          <w:szCs w:val="24"/>
        </w:rPr>
        <w:t>Бармалей</w:t>
      </w:r>
      <w:proofErr w:type="spellEnd"/>
      <w:r w:rsidRPr="005162A1">
        <w:rPr>
          <w:i/>
          <w:szCs w:val="24"/>
        </w:rPr>
        <w:t>,</w:t>
      </w:r>
      <w:r w:rsidRPr="00D8267C">
        <w:rPr>
          <w:szCs w:val="24"/>
        </w:rPr>
        <w:t xml:space="preserve"> Айболит. Стихотворения.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>Волков, А. Волшебник изумрудного города (1 часть).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D8267C">
        <w:rPr>
          <w:szCs w:val="24"/>
        </w:rPr>
        <w:t>Житков, Б., Бианки, В., Пришвин</w:t>
      </w:r>
      <w:r w:rsidRPr="007B447F">
        <w:t>, М., Паустовский, К. – рассказы о природе (по выбору студента</w:t>
      </w:r>
      <w:r w:rsidRPr="007B45ED">
        <w:t>)</w:t>
      </w:r>
      <w:r w:rsidRPr="007B447F">
        <w:t>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 xml:space="preserve">Хармс, Д. Стихи для детей. 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 xml:space="preserve">Маяковский, В. </w:t>
      </w:r>
      <w:r w:rsidRPr="007B447F">
        <w:rPr>
          <w:spacing w:val="-1"/>
          <w:szCs w:val="24"/>
        </w:rPr>
        <w:t>Сказке о Пете, толстом ре</w:t>
      </w:r>
      <w:r w:rsidRPr="007B447F">
        <w:rPr>
          <w:spacing w:val="-1"/>
          <w:szCs w:val="24"/>
        </w:rPr>
        <w:softHyphen/>
      </w:r>
      <w:r w:rsidRPr="007B447F">
        <w:rPr>
          <w:szCs w:val="24"/>
        </w:rPr>
        <w:t>бенке, и о Симе, который тонкий. Что такое хорошо и что такое плохо</w:t>
      </w:r>
      <w:r w:rsidRPr="007B447F">
        <w:t>.</w:t>
      </w:r>
      <w:r w:rsidRPr="007B447F">
        <w:rPr>
          <w:szCs w:val="24"/>
        </w:rPr>
        <w:t xml:space="preserve"> Кем быть? Эта книжечка моя про моря и про маяк.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rPr>
          <w:szCs w:val="24"/>
        </w:rPr>
        <w:t>Маршак, С.Я. Сказка о глупом мышонке. Теремок. Кошкин дом. Двенадцать меся</w:t>
      </w:r>
      <w:r w:rsidRPr="007B447F">
        <w:rPr>
          <w:szCs w:val="24"/>
        </w:rPr>
        <w:softHyphen/>
      </w:r>
      <w:r w:rsidRPr="007B447F">
        <w:rPr>
          <w:spacing w:val="-2"/>
          <w:szCs w:val="24"/>
        </w:rPr>
        <w:t>цев.</w:t>
      </w:r>
      <w:r w:rsidRPr="00C9171C">
        <w:rPr>
          <w:szCs w:val="24"/>
        </w:rPr>
        <w:t xml:space="preserve"> </w:t>
      </w:r>
      <w:r>
        <w:rPr>
          <w:szCs w:val="24"/>
        </w:rPr>
        <w:t>Стихотворения.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1A02F3">
        <w:rPr>
          <w:iCs/>
        </w:rPr>
        <w:t>Шварц Е.Л.</w:t>
      </w:r>
      <w:r>
        <w:rPr>
          <w:i/>
          <w:iCs/>
        </w:rPr>
        <w:t xml:space="preserve"> </w:t>
      </w:r>
      <w:r>
        <w:t xml:space="preserve">Два брата. Сказка о потерянном времени. 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proofErr w:type="spellStart"/>
      <w:r w:rsidRPr="007B447F">
        <w:rPr>
          <w:spacing w:val="-1"/>
          <w:szCs w:val="24"/>
        </w:rPr>
        <w:t>Барто</w:t>
      </w:r>
      <w:proofErr w:type="spellEnd"/>
      <w:r w:rsidRPr="007B447F">
        <w:rPr>
          <w:spacing w:val="-1"/>
          <w:szCs w:val="24"/>
        </w:rPr>
        <w:t xml:space="preserve">, А. За цветами в зимний лес. Просто стихи. </w:t>
      </w:r>
      <w:r w:rsidRPr="005162A1">
        <w:rPr>
          <w:i/>
          <w:spacing w:val="-1"/>
          <w:szCs w:val="24"/>
        </w:rPr>
        <w:t>Пере</w:t>
      </w:r>
      <w:r w:rsidRPr="005162A1">
        <w:rPr>
          <w:i/>
          <w:spacing w:val="-1"/>
          <w:szCs w:val="24"/>
        </w:rPr>
        <w:softHyphen/>
        <w:t xml:space="preserve">воды с </w:t>
      </w:r>
      <w:proofErr w:type="gramStart"/>
      <w:r w:rsidRPr="005162A1">
        <w:rPr>
          <w:i/>
          <w:spacing w:val="-1"/>
          <w:szCs w:val="24"/>
        </w:rPr>
        <w:t>детского</w:t>
      </w:r>
      <w:proofErr w:type="gramEnd"/>
      <w:r w:rsidRPr="005162A1">
        <w:rPr>
          <w:i/>
          <w:spacing w:val="-1"/>
          <w:szCs w:val="24"/>
        </w:rPr>
        <w:t>.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162A1">
        <w:rPr>
          <w:i/>
          <w:spacing w:val="-1"/>
          <w:szCs w:val="24"/>
        </w:rPr>
        <w:t>Михалков, С. В. Дядя Степа (трилогия).</w:t>
      </w:r>
      <w:r w:rsidRPr="005162A1">
        <w:rPr>
          <w:i/>
          <w:szCs w:val="24"/>
        </w:rPr>
        <w:t xml:space="preserve"> Три поросенка. Стихотворения. </w:t>
      </w:r>
    </w:p>
    <w:p w:rsidR="006A4AD2" w:rsidRPr="00972DFD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 w:rsidRPr="007B447F">
        <w:rPr>
          <w:szCs w:val="24"/>
        </w:rPr>
        <w:t>Олеша</w:t>
      </w:r>
      <w:proofErr w:type="spellEnd"/>
      <w:r w:rsidRPr="007B447F">
        <w:rPr>
          <w:szCs w:val="24"/>
        </w:rPr>
        <w:t>, Ю. Три толстяка.</w:t>
      </w:r>
    </w:p>
    <w:p w:rsidR="006A4AD2" w:rsidRPr="00972DFD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972DFD">
        <w:rPr>
          <w:iCs/>
        </w:rPr>
        <w:t>Саша Черный.</w:t>
      </w:r>
      <w:r w:rsidRPr="00972DFD">
        <w:t xml:space="preserve"> </w:t>
      </w:r>
      <w:r w:rsidRPr="005162A1">
        <w:rPr>
          <w:i/>
        </w:rPr>
        <w:t xml:space="preserve">Дневник </w:t>
      </w:r>
      <w:proofErr w:type="spellStart"/>
      <w:r w:rsidRPr="005162A1">
        <w:rPr>
          <w:i/>
        </w:rPr>
        <w:t>фокса</w:t>
      </w:r>
      <w:proofErr w:type="spellEnd"/>
      <w:r w:rsidRPr="005162A1">
        <w:rPr>
          <w:i/>
        </w:rPr>
        <w:t xml:space="preserve"> Микки.</w:t>
      </w:r>
      <w:r>
        <w:t xml:space="preserve"> Стихи для детей (на выбор студента)</w:t>
      </w:r>
    </w:p>
    <w:p w:rsidR="006A4AD2" w:rsidRPr="005305BD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231CFA">
        <w:t>Гайдар</w:t>
      </w:r>
      <w:r w:rsidRPr="007B447F">
        <w:t xml:space="preserve">,  А.П. Тимур и его команда. </w:t>
      </w:r>
      <w:r>
        <w:t xml:space="preserve">Горячий камень. </w:t>
      </w:r>
      <w:r w:rsidRPr="005305BD">
        <w:t>Военная тайна.</w:t>
      </w:r>
      <w:r w:rsidRPr="005305BD">
        <w:rPr>
          <w:rFonts w:ascii="TimesNewRomanPS-BoldMT" w:hAnsi="TimesNewRomanPS-BoldMT" w:cs="TimesNewRomanPS-BoldMT"/>
          <w:bCs/>
        </w:rPr>
        <w:t xml:space="preserve"> Голубая чашка. Чук и Гек. Совесть.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>Носов,  Н.</w:t>
      </w:r>
      <w:r w:rsidRPr="007B447F">
        <w:rPr>
          <w:szCs w:val="24"/>
        </w:rPr>
        <w:t xml:space="preserve"> Приключения Незнайки и его Друзей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162A1">
        <w:rPr>
          <w:i/>
        </w:rPr>
        <w:t xml:space="preserve">Кассиль, Л. А. Кондуит и </w:t>
      </w:r>
      <w:proofErr w:type="spellStart"/>
      <w:r w:rsidRPr="005162A1">
        <w:rPr>
          <w:i/>
        </w:rPr>
        <w:t>Швамбрания</w:t>
      </w:r>
      <w:proofErr w:type="spellEnd"/>
      <w:r w:rsidRPr="005162A1">
        <w:rPr>
          <w:i/>
        </w:rPr>
        <w:t xml:space="preserve"> </w:t>
      </w:r>
    </w:p>
    <w:p w:rsidR="006A4AD2" w:rsidRPr="004A016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 w:rsidRPr="007B447F">
        <w:rPr>
          <w:szCs w:val="24"/>
        </w:rPr>
        <w:t>Железников</w:t>
      </w:r>
      <w:proofErr w:type="spellEnd"/>
      <w:r w:rsidRPr="007B447F">
        <w:rPr>
          <w:szCs w:val="24"/>
        </w:rPr>
        <w:t xml:space="preserve">, В.К. Чучело. </w:t>
      </w:r>
    </w:p>
    <w:p w:rsidR="006A4AD2" w:rsidRPr="009254DE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 xml:space="preserve">Крапивин В. </w:t>
      </w:r>
      <w:r w:rsidR="005162A1">
        <w:t>Колыбельная для брата</w:t>
      </w:r>
      <w:r>
        <w:t>.</w:t>
      </w:r>
    </w:p>
    <w:p w:rsidR="006A4AD2" w:rsidRPr="004A016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4A016F">
        <w:rPr>
          <w:iCs/>
        </w:rPr>
        <w:t>Распутин В.</w:t>
      </w:r>
      <w:r w:rsidRPr="004A016F">
        <w:t xml:space="preserve"> Уроки </w:t>
      </w:r>
      <w:proofErr w:type="gramStart"/>
      <w:r w:rsidRPr="004A016F">
        <w:t>французского</w:t>
      </w:r>
      <w:proofErr w:type="gramEnd"/>
      <w:r w:rsidRPr="004A016F">
        <w:t>.</w:t>
      </w:r>
    </w:p>
    <w:p w:rsidR="006A4AD2" w:rsidRPr="00A32765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rPr>
          <w:szCs w:val="24"/>
        </w:rPr>
        <w:t>Разумовская, Е. Дорогая Елена Сергеевна.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rPr>
          <w:szCs w:val="24"/>
        </w:rPr>
        <w:t>Щербакова, Г. Вам и не снилось.</w:t>
      </w:r>
    </w:p>
    <w:p w:rsidR="00502FF8" w:rsidRPr="00502FF8" w:rsidRDefault="00502FF8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  <w:szCs w:val="24"/>
        </w:rPr>
        <w:t>Васильев, Б. Великолепная шестёрка</w:t>
      </w:r>
    </w:p>
    <w:p w:rsidR="006A4AD2" w:rsidRPr="003C506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gramStart"/>
      <w:r w:rsidRPr="007B447F">
        <w:rPr>
          <w:szCs w:val="24"/>
        </w:rPr>
        <w:t>Остер</w:t>
      </w:r>
      <w:proofErr w:type="gramEnd"/>
      <w:r w:rsidRPr="007B447F">
        <w:rPr>
          <w:szCs w:val="24"/>
        </w:rPr>
        <w:t>, Г. Вредные советы</w:t>
      </w:r>
      <w:r>
        <w:rPr>
          <w:szCs w:val="24"/>
        </w:rPr>
        <w:t xml:space="preserve"> (сб.)</w:t>
      </w:r>
      <w:r w:rsidRPr="007B447F">
        <w:rPr>
          <w:szCs w:val="24"/>
        </w:rPr>
        <w:t>.</w:t>
      </w:r>
      <w:r w:rsidRPr="00482AA0">
        <w:rPr>
          <w:rFonts w:ascii="TimesNewRomanPS-BoldMT" w:hAnsi="TimesNewRomanPS-BoldMT" w:cs="TimesNewRomanPS-BoldMT"/>
          <w:b/>
          <w:bCs/>
        </w:rPr>
        <w:t xml:space="preserve"> </w:t>
      </w:r>
      <w:r w:rsidRPr="00482AA0">
        <w:rPr>
          <w:rFonts w:ascii="TimesNewRomanPS-BoldMT" w:hAnsi="TimesNewRomanPS-BoldMT" w:cs="TimesNewRomanPS-BoldMT"/>
          <w:bCs/>
        </w:rPr>
        <w:t>Дети и эти</w:t>
      </w:r>
      <w:r>
        <w:rPr>
          <w:rFonts w:ascii="TimesNewRomanPS-BoldMT" w:hAnsi="TimesNewRomanPS-BoldMT" w:cs="TimesNewRomanPS-BoldMT"/>
          <w:bCs/>
        </w:rPr>
        <w:t>.</w:t>
      </w:r>
    </w:p>
    <w:p w:rsidR="006A4AD2" w:rsidRPr="009A6793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proofErr w:type="spellStart"/>
      <w:r w:rsidRPr="009A6793">
        <w:rPr>
          <w:rFonts w:ascii="TimesNewRomanPS-BoldMT" w:hAnsi="TimesNewRomanPS-BoldMT" w:cs="TimesNewRomanPS-BoldMT"/>
          <w:bCs/>
          <w:i/>
        </w:rPr>
        <w:t>Санаев</w:t>
      </w:r>
      <w:proofErr w:type="spellEnd"/>
      <w:r w:rsidRPr="009A6793">
        <w:rPr>
          <w:rFonts w:ascii="TimesNewRomanPS-BoldMT" w:hAnsi="TimesNewRomanPS-BoldMT" w:cs="TimesNewRomanPS-BoldMT"/>
          <w:bCs/>
          <w:i/>
        </w:rPr>
        <w:t xml:space="preserve">, П. Похороните меня за плинтусом. 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rFonts w:ascii="TimesNewRomanPS-BoldMT" w:hAnsi="TimesNewRomanPS-BoldMT" w:cs="TimesNewRomanPS-BoldMT"/>
          <w:bCs/>
          <w:i/>
        </w:rPr>
        <w:t xml:space="preserve">Козлов С. Цикл </w:t>
      </w:r>
      <w:proofErr w:type="gramStart"/>
      <w:r w:rsidRPr="00502FF8">
        <w:rPr>
          <w:rFonts w:ascii="TimesNewRomanPS-BoldMT" w:hAnsi="TimesNewRomanPS-BoldMT" w:cs="TimesNewRomanPS-BoldMT"/>
          <w:bCs/>
          <w:i/>
        </w:rPr>
        <w:t>ска</w:t>
      </w:r>
      <w:r w:rsidR="00502FF8" w:rsidRPr="00502FF8">
        <w:rPr>
          <w:rFonts w:ascii="TimesNewRomanPS-BoldMT" w:hAnsi="TimesNewRomanPS-BoldMT" w:cs="TimesNewRomanPS-BoldMT"/>
          <w:bCs/>
          <w:i/>
        </w:rPr>
        <w:t>з</w:t>
      </w:r>
      <w:r w:rsidRPr="00502FF8">
        <w:rPr>
          <w:rFonts w:ascii="TimesNewRomanPS-BoldMT" w:hAnsi="TimesNewRomanPS-BoldMT" w:cs="TimesNewRomanPS-BoldMT"/>
          <w:bCs/>
          <w:i/>
        </w:rPr>
        <w:t>ок про Ёжика</w:t>
      </w:r>
      <w:proofErr w:type="gramEnd"/>
      <w:r w:rsidRPr="00502FF8">
        <w:rPr>
          <w:rFonts w:ascii="TimesNewRomanPS-BoldMT" w:hAnsi="TimesNewRomanPS-BoldMT" w:cs="TimesNewRomanPS-BoldMT"/>
          <w:bCs/>
          <w:i/>
        </w:rPr>
        <w:t xml:space="preserve"> и Медвежонка.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rFonts w:ascii="TimesNewRomanPS-BoldMT" w:hAnsi="TimesNewRomanPS-BoldMT" w:cs="TimesNewRomanPS-BoldMT"/>
          <w:bCs/>
          <w:i/>
        </w:rPr>
        <w:lastRenderedPageBreak/>
        <w:t>Цыферов Г. Сказки – на выбор.</w:t>
      </w:r>
    </w:p>
    <w:p w:rsidR="006A4AD2" w:rsidRPr="009A6793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>
        <w:rPr>
          <w:rFonts w:ascii="TimesNewRomanPS-BoldMT" w:hAnsi="TimesNewRomanPS-BoldMT" w:cs="TimesNewRomanPS-BoldMT"/>
          <w:bCs/>
        </w:rPr>
        <w:t>Мейко</w:t>
      </w:r>
      <w:proofErr w:type="spellEnd"/>
      <w:r>
        <w:rPr>
          <w:rFonts w:ascii="TimesNewRomanPS-BoldMT" w:hAnsi="TimesNewRomanPS-BoldMT" w:cs="TimesNewRomanPS-BoldMT"/>
          <w:bCs/>
        </w:rPr>
        <w:t xml:space="preserve"> Т. Пёстрые пёрышки. Сказки </w:t>
      </w:r>
      <w:proofErr w:type="spellStart"/>
      <w:r>
        <w:rPr>
          <w:rFonts w:ascii="TimesNewRomanPS-BoldMT" w:hAnsi="TimesNewRomanPS-BoldMT" w:cs="TimesNewRomanPS-BoldMT"/>
          <w:bCs/>
        </w:rPr>
        <w:t>Мейко</w:t>
      </w:r>
      <w:proofErr w:type="spellEnd"/>
      <w:r>
        <w:rPr>
          <w:rFonts w:ascii="TimesNewRomanPS-BoldMT" w:hAnsi="TimesNewRomanPS-BoldMT" w:cs="TimesNewRomanPS-BoldMT"/>
          <w:bCs/>
        </w:rPr>
        <w:t xml:space="preserve"> (сборники). </w:t>
      </w:r>
    </w:p>
    <w:p w:rsidR="006A4AD2" w:rsidRPr="006368B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162A1">
        <w:rPr>
          <w:rFonts w:ascii="TimesNewRomanPS-BoldMT" w:hAnsi="TimesNewRomanPS-BoldMT" w:cs="TimesNewRomanPS-BoldMT"/>
          <w:bCs/>
          <w:i/>
        </w:rPr>
        <w:t xml:space="preserve">Климова </w:t>
      </w:r>
      <w:proofErr w:type="gramStart"/>
      <w:r w:rsidRPr="005162A1">
        <w:rPr>
          <w:rFonts w:ascii="TimesNewRomanPS-BoldMT" w:hAnsi="TimesNewRomanPS-BoldMT" w:cs="TimesNewRomanPS-BoldMT"/>
          <w:bCs/>
          <w:i/>
        </w:rPr>
        <w:t>Л.</w:t>
      </w:r>
      <w:proofErr w:type="gramEnd"/>
      <w:r w:rsidRPr="005162A1">
        <w:rPr>
          <w:rFonts w:ascii="TimesNewRomanPS-BoldMT" w:hAnsi="TimesNewRomanPS-BoldMT" w:cs="TimesNewRomanPS-BoldMT"/>
          <w:bCs/>
          <w:i/>
        </w:rPr>
        <w:t xml:space="preserve"> Какой огромный мир (сборник).</w:t>
      </w:r>
    </w:p>
    <w:p w:rsidR="006368BF" w:rsidRPr="006368BF" w:rsidRDefault="006368BF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6368BF">
        <w:rPr>
          <w:rFonts w:ascii="TimesNewRomanPS-BoldMT" w:hAnsi="TimesNewRomanPS-BoldMT" w:cs="TimesNewRomanPS-BoldMT"/>
          <w:bCs/>
        </w:rPr>
        <w:t xml:space="preserve">Востоков, Вл. Как правильно пугать детей. 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 w:rsidRPr="005162A1">
        <w:t>Токмакова</w:t>
      </w:r>
      <w:proofErr w:type="spellEnd"/>
      <w:r w:rsidRPr="005162A1">
        <w:t>, И. Стихотворения (на выбор студента)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>Александрова, Т.  Домовёнок Кузька.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Сапгир, Г.В. Человек с золотыми подмышками (сб.).</w:t>
      </w:r>
    </w:p>
    <w:p w:rsidR="00502FF8" w:rsidRDefault="00502FF8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Мурашова, Е. Класс коррекции.</w:t>
      </w:r>
    </w:p>
    <w:p w:rsidR="00502FF8" w:rsidRDefault="00502FF8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>
        <w:t>Жвалевский</w:t>
      </w:r>
      <w:proofErr w:type="spellEnd"/>
      <w:r>
        <w:t xml:space="preserve">, А., Пастернак, Е. Время всегда хорошее. Я хочу в школу. </w:t>
      </w:r>
    </w:p>
    <w:p w:rsidR="00502FF8" w:rsidRDefault="00E27207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 xml:space="preserve">Крюкова Т. Повторение пройденного. </w:t>
      </w:r>
    </w:p>
    <w:p w:rsidR="0052167A" w:rsidRDefault="0052167A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>
        <w:t>Ерпылёва</w:t>
      </w:r>
      <w:proofErr w:type="spellEnd"/>
      <w:r>
        <w:t xml:space="preserve">, Е. Я буду </w:t>
      </w:r>
      <w:proofErr w:type="spellStart"/>
      <w:proofErr w:type="gramStart"/>
      <w:r>
        <w:t>Балдой</w:t>
      </w:r>
      <w:proofErr w:type="spellEnd"/>
      <w:proofErr w:type="gramEnd"/>
      <w:r>
        <w:t xml:space="preserve">, тётя. 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>Андерсен, Х.К. Сказки (</w:t>
      </w:r>
      <w:r>
        <w:t>5</w:t>
      </w:r>
      <w:r w:rsidRPr="007B447F">
        <w:t xml:space="preserve"> на выбор студента).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7B447F">
        <w:t>Кэрролл Л.</w:t>
      </w:r>
      <w:r>
        <w:t xml:space="preserve"> </w:t>
      </w:r>
      <w:r w:rsidRPr="00E30F2D">
        <w:t>П</w:t>
      </w:r>
      <w:r>
        <w:t xml:space="preserve">риключения Алисы в Стране Чудес. </w:t>
      </w:r>
      <w:r w:rsidRPr="00502FF8">
        <w:rPr>
          <w:i/>
        </w:rPr>
        <w:t xml:space="preserve">Сквозь зеркало и что там увидела Алиса, или Алиса в </w:t>
      </w:r>
      <w:proofErr w:type="spellStart"/>
      <w:r w:rsidRPr="00502FF8">
        <w:rPr>
          <w:i/>
        </w:rPr>
        <w:t>Зазералье</w:t>
      </w:r>
      <w:proofErr w:type="spellEnd"/>
      <w:r w:rsidRPr="00502FF8">
        <w:rPr>
          <w:i/>
        </w:rPr>
        <w:t>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>Верн, Ж. Путешествие к центру земли. Двадцать тысяч лье под водой. Вокруг света за 80 дней. Таинственный остров (1 на выбор).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Корчак, Я. Король </w:t>
      </w:r>
      <w:proofErr w:type="spellStart"/>
      <w:r w:rsidRPr="00502FF8">
        <w:rPr>
          <w:i/>
        </w:rPr>
        <w:t>Матиуш</w:t>
      </w:r>
      <w:proofErr w:type="spellEnd"/>
      <w:r w:rsidRPr="00502FF8">
        <w:rPr>
          <w:i/>
        </w:rPr>
        <w:t xml:space="preserve"> Первый.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де Сент-Экзюпери, А.-М.-Р. Маленький принц. 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proofErr w:type="spellStart"/>
      <w:r w:rsidRPr="00502FF8">
        <w:rPr>
          <w:i/>
        </w:rPr>
        <w:t>Лофтинг</w:t>
      </w:r>
      <w:proofErr w:type="spellEnd"/>
      <w:r w:rsidRPr="00502FF8">
        <w:rPr>
          <w:i/>
        </w:rPr>
        <w:t xml:space="preserve">, Х. Доктор </w:t>
      </w:r>
      <w:proofErr w:type="spellStart"/>
      <w:r w:rsidRPr="00502FF8">
        <w:rPr>
          <w:i/>
        </w:rPr>
        <w:t>Дулиттл</w:t>
      </w:r>
      <w:proofErr w:type="spellEnd"/>
      <w:r w:rsidRPr="00502FF8">
        <w:rPr>
          <w:i/>
        </w:rPr>
        <w:t xml:space="preserve"> и его звери.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Линдгрен А. А. Э. Малыш и </w:t>
      </w:r>
      <w:proofErr w:type="spellStart"/>
      <w:r w:rsidRPr="00502FF8">
        <w:rPr>
          <w:i/>
        </w:rPr>
        <w:t>Карлсон</w:t>
      </w:r>
      <w:proofErr w:type="spellEnd"/>
      <w:r w:rsidRPr="00502FF8">
        <w:rPr>
          <w:i/>
        </w:rPr>
        <w:t xml:space="preserve">, который живёт на крыше. 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Льюис К. С. Хроники </w:t>
      </w:r>
      <w:proofErr w:type="spellStart"/>
      <w:r w:rsidRPr="00502FF8">
        <w:rPr>
          <w:i/>
        </w:rPr>
        <w:t>Нарнии</w:t>
      </w:r>
      <w:proofErr w:type="spellEnd"/>
      <w:r w:rsidRPr="00502FF8">
        <w:rPr>
          <w:i/>
        </w:rPr>
        <w:t xml:space="preserve"> (1 часть).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 </w:t>
      </w:r>
      <w:proofErr w:type="spellStart"/>
      <w:r w:rsidRPr="00502FF8">
        <w:rPr>
          <w:i/>
        </w:rPr>
        <w:t>Милн</w:t>
      </w:r>
      <w:proofErr w:type="spellEnd"/>
      <w:r w:rsidRPr="00502FF8">
        <w:rPr>
          <w:i/>
        </w:rPr>
        <w:t xml:space="preserve"> А. А. Винни-Пух.</w:t>
      </w:r>
    </w:p>
    <w:p w:rsidR="006A4AD2" w:rsidRDefault="006A4AD2" w:rsidP="006A4AD2">
      <w:pPr>
        <w:pStyle w:val="26"/>
        <w:ind w:firstLine="540"/>
        <w:jc w:val="right"/>
        <w:rPr>
          <w:b/>
          <w:szCs w:val="24"/>
        </w:rPr>
      </w:pP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Критерии </w:t>
      </w:r>
      <w:r w:rsidRPr="009254DC">
        <w:rPr>
          <w:rFonts w:eastAsia="Times New Roman"/>
          <w:b/>
          <w:bCs/>
          <w:sz w:val="24"/>
          <w:szCs w:val="24"/>
        </w:rPr>
        <w:t xml:space="preserve">оценивания </w:t>
      </w:r>
      <w:r>
        <w:rPr>
          <w:rFonts w:eastAsia="Times New Roman"/>
          <w:b/>
          <w:bCs/>
          <w:sz w:val="24"/>
          <w:szCs w:val="24"/>
        </w:rPr>
        <w:t>задания по чтению</w:t>
      </w: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</w:p>
    <w:p w:rsidR="004136F1" w:rsidRDefault="004136F1" w:rsidP="004136F1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4136F1" w:rsidRPr="00C871C0" w:rsidRDefault="004136F1" w:rsidP="004136F1">
      <w:pPr>
        <w:jc w:val="both"/>
      </w:pPr>
    </w:p>
    <w:p w:rsidR="004136F1" w:rsidRPr="002E63C4" w:rsidRDefault="004136F1" w:rsidP="00693883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 w:rsidRPr="002E63C4">
        <w:rPr>
          <w:b/>
          <w:sz w:val="24"/>
          <w:szCs w:val="24"/>
        </w:rPr>
        <w:t xml:space="preserve">. </w:t>
      </w:r>
      <w:r w:rsidR="00693883">
        <w:rPr>
          <w:b/>
          <w:sz w:val="24"/>
          <w:szCs w:val="24"/>
        </w:rPr>
        <w:t>Выразительное чтение стихотворений</w:t>
      </w:r>
    </w:p>
    <w:p w:rsidR="00351733" w:rsidRPr="00FD089E" w:rsidRDefault="00351733" w:rsidP="004C55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заучивания и выразительного чтения студент выбирает самостоятельно (по согласованию с преподавателем) произ</w:t>
      </w:r>
      <w:r w:rsidR="00FD089E">
        <w:rPr>
          <w:sz w:val="24"/>
          <w:szCs w:val="24"/>
        </w:rPr>
        <w:t>ведение для детей любого поэта ХХ – ХХ</w:t>
      </w:r>
      <w:proofErr w:type="gramStart"/>
      <w:r w:rsidR="00FD089E">
        <w:rPr>
          <w:sz w:val="24"/>
          <w:szCs w:val="24"/>
          <w:lang w:val="en-US"/>
        </w:rPr>
        <w:t>I</w:t>
      </w:r>
      <w:proofErr w:type="gramEnd"/>
      <w:r w:rsidR="00FD089E">
        <w:rPr>
          <w:sz w:val="24"/>
          <w:szCs w:val="24"/>
        </w:rPr>
        <w:t xml:space="preserve"> вв. </w:t>
      </w:r>
    </w:p>
    <w:p w:rsidR="004136F1" w:rsidRDefault="006A4AD2" w:rsidP="004C55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Чтение отрывков и целых лирических произведений является обязательн</w:t>
      </w:r>
      <w:r w:rsidR="0073161D">
        <w:rPr>
          <w:sz w:val="24"/>
          <w:szCs w:val="24"/>
        </w:rPr>
        <w:t>ым условием освоения дисциплины</w:t>
      </w:r>
      <w:r>
        <w:rPr>
          <w:sz w:val="24"/>
          <w:szCs w:val="24"/>
        </w:rPr>
        <w:t xml:space="preserve">. Проверяется способность к выразительному чтению, смысловому чтению (верное интонирование, понимание того, о чём лирическое произведение, способность завлечь чтением аудиторию). Невыполнение задания расценивается как задолженность и оценивается на экзамене "неудовлетворительно". </w:t>
      </w:r>
    </w:p>
    <w:p w:rsidR="0052167A" w:rsidRPr="00F85F62" w:rsidRDefault="0052167A" w:rsidP="0052167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85F62">
        <w:rPr>
          <w:i/>
          <w:sz w:val="24"/>
          <w:szCs w:val="24"/>
        </w:rPr>
        <w:t>О методике выразительного чтения:</w:t>
      </w:r>
    </w:p>
    <w:p w:rsidR="0052167A" w:rsidRPr="00F85F62" w:rsidRDefault="0052167A" w:rsidP="0052167A">
      <w:pPr>
        <w:jc w:val="both"/>
        <w:rPr>
          <w:sz w:val="24"/>
          <w:szCs w:val="24"/>
        </w:rPr>
      </w:pPr>
      <w:r w:rsidRPr="00F85F62">
        <w:rPr>
          <w:sz w:val="24"/>
          <w:szCs w:val="24"/>
        </w:rPr>
        <w:t>Детская литература. Выразительное чтение: практикум: учебное пособие для средних профессиональных учебных заведений / [О. В. Астафьева, А. В. Денисова, И. Л. Днепрова и др.]; под ред. Т. В. Рыжковой. – Москва</w:t>
      </w:r>
      <w:proofErr w:type="gramStart"/>
      <w:r w:rsidRPr="00F85F62">
        <w:rPr>
          <w:sz w:val="24"/>
          <w:szCs w:val="24"/>
        </w:rPr>
        <w:t xml:space="preserve"> :</w:t>
      </w:r>
      <w:proofErr w:type="gramEnd"/>
      <w:r w:rsidRPr="00F85F62">
        <w:rPr>
          <w:sz w:val="24"/>
          <w:szCs w:val="24"/>
        </w:rPr>
        <w:t xml:space="preserve"> Академия, 2007. – 270, [1] с.</w:t>
      </w:r>
    </w:p>
    <w:p w:rsidR="004136F1" w:rsidRDefault="004136F1" w:rsidP="004136F1">
      <w:pPr>
        <w:jc w:val="center"/>
        <w:rPr>
          <w:b/>
          <w:sz w:val="24"/>
          <w:szCs w:val="24"/>
        </w:rPr>
      </w:pPr>
    </w:p>
    <w:p w:rsidR="0073161D" w:rsidRPr="0073161D" w:rsidRDefault="0073161D" w:rsidP="0073161D">
      <w:pPr>
        <w:widowControl w:val="0"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</w:t>
      </w:r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выразительного чтения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Pr="0073161D" w:rsidRDefault="0073161D" w:rsidP="00BA0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читаемого</w:t>
            </w:r>
            <w:r w:rsidR="008B1325">
              <w:rPr>
                <w:sz w:val="24"/>
                <w:szCs w:val="24"/>
              </w:rPr>
              <w:t xml:space="preserve"> (смысловое чтение)</w:t>
            </w:r>
            <w:r>
              <w:rPr>
                <w:sz w:val="24"/>
                <w:szCs w:val="24"/>
              </w:rPr>
              <w:t>, выраженное в верном интонировании, модусе произнесения (</w:t>
            </w:r>
            <w:proofErr w:type="gramStart"/>
            <w:r>
              <w:rPr>
                <w:sz w:val="24"/>
                <w:szCs w:val="24"/>
              </w:rPr>
              <w:t>иронический</w:t>
            </w:r>
            <w:proofErr w:type="gramEnd"/>
            <w:r>
              <w:rPr>
                <w:sz w:val="24"/>
                <w:szCs w:val="24"/>
              </w:rPr>
              <w:t>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Pr="00660F38" w:rsidRDefault="00660F38" w:rsidP="00BA0285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660F38" w:rsidP="00BA0285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техникой речи, понимание своих аудиальных достоинств и особенностей,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52167A" w:rsidP="00BA0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60F38">
              <w:rPr>
                <w:sz w:val="24"/>
                <w:szCs w:val="24"/>
              </w:rPr>
              <w:t xml:space="preserve">тение «без запинок», </w:t>
            </w:r>
            <w:proofErr w:type="spellStart"/>
            <w:r w:rsidR="00660F38">
              <w:rPr>
                <w:sz w:val="24"/>
                <w:szCs w:val="24"/>
              </w:rPr>
              <w:t>орфоэпически</w:t>
            </w:r>
            <w:proofErr w:type="spellEnd"/>
            <w:r w:rsidR="00660F38">
              <w:rPr>
                <w:sz w:val="24"/>
                <w:szCs w:val="24"/>
              </w:rPr>
              <w:t xml:space="preserve">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52167A" w:rsidP="00BA0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B1325">
              <w:rPr>
                <w:sz w:val="24"/>
                <w:szCs w:val="24"/>
              </w:rPr>
              <w:t xml:space="preserve">рамотное невербальное поведение (положение в аудитории, мимика, жесты, </w:t>
            </w:r>
            <w:r w:rsidR="008B1325">
              <w:rPr>
                <w:sz w:val="24"/>
                <w:szCs w:val="24"/>
              </w:rPr>
              <w:lastRenderedPageBreak/>
              <w:t>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5162A1" w:rsidRDefault="005162A1" w:rsidP="004136F1">
      <w:pPr>
        <w:jc w:val="center"/>
        <w:rPr>
          <w:b/>
          <w:sz w:val="24"/>
          <w:szCs w:val="24"/>
        </w:rPr>
      </w:pPr>
    </w:p>
    <w:p w:rsidR="0052167A" w:rsidRDefault="0052167A" w:rsidP="004136F1">
      <w:pPr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</w:t>
      </w:r>
      <w:r w:rsidR="0052167A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оклад</w:t>
      </w:r>
      <w:r w:rsidR="0052167A">
        <w:rPr>
          <w:b/>
          <w:sz w:val="24"/>
          <w:szCs w:val="24"/>
        </w:rPr>
        <w:t>ы</w:t>
      </w:r>
      <w:r w:rsidR="00A60E0A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презентаци</w:t>
      </w:r>
      <w:r w:rsidR="0052167A">
        <w:rPr>
          <w:b/>
          <w:sz w:val="24"/>
          <w:szCs w:val="24"/>
        </w:rPr>
        <w:t>и</w:t>
      </w:r>
    </w:p>
    <w:p w:rsidR="004136F1" w:rsidRDefault="004136F1" w:rsidP="004136F1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:rsidR="0052167A" w:rsidRPr="00F85F62" w:rsidRDefault="0052167A" w:rsidP="0052167A">
      <w:pPr>
        <w:pStyle w:val="33"/>
        <w:ind w:firstLine="540"/>
        <w:jc w:val="both"/>
        <w:rPr>
          <w:b/>
          <w:szCs w:val="24"/>
        </w:rPr>
      </w:pPr>
      <w:r>
        <w:rPr>
          <w:b/>
          <w:szCs w:val="24"/>
        </w:rPr>
        <w:t xml:space="preserve">Тема для докладов: </w:t>
      </w:r>
      <w:r w:rsidRPr="00F85F62">
        <w:rPr>
          <w:b/>
          <w:szCs w:val="24"/>
        </w:rPr>
        <w:t>Детская поэзия ХХ – ХХ</w:t>
      </w:r>
      <w:proofErr w:type="gramStart"/>
      <w:r w:rsidRPr="00F85F62">
        <w:rPr>
          <w:b/>
          <w:szCs w:val="24"/>
          <w:lang w:val="en-US"/>
        </w:rPr>
        <w:t>I</w:t>
      </w:r>
      <w:proofErr w:type="gramEnd"/>
      <w:r w:rsidRPr="00F85F62">
        <w:rPr>
          <w:b/>
          <w:szCs w:val="24"/>
        </w:rPr>
        <w:t xml:space="preserve"> веков.</w:t>
      </w:r>
    </w:p>
    <w:p w:rsidR="0052167A" w:rsidRPr="00F85F62" w:rsidRDefault="0052167A" w:rsidP="005216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В подготовку к занятию входят поиск информации (рецензии, статьи, монографии, сведения биографического характера) о личности и творчестве детского поэта, подготовка доклада и презентации о поэте, особенностях поэтики его произведений, основных темах творчества, а также выразительное чтение стихотворений избранного автора. Регламент выступления – 15 минут.</w:t>
      </w:r>
    </w:p>
    <w:p w:rsidR="0052167A" w:rsidRPr="00F85F62" w:rsidRDefault="0052167A" w:rsidP="005216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Задание позволяет реализовать монографический подход к изучению творчества детских поэтов, увидеть масштаб личности автора, место поэзии для детей в творческом наследии художника слова.</w:t>
      </w:r>
    </w:p>
    <w:p w:rsidR="0052167A" w:rsidRPr="0052167A" w:rsidRDefault="0052167A" w:rsidP="0052167A">
      <w:pPr>
        <w:pStyle w:val="2"/>
        <w:ind w:firstLine="709"/>
        <w:jc w:val="both"/>
        <w:rPr>
          <w:b w:val="0"/>
        </w:rPr>
      </w:pPr>
      <w:r w:rsidRPr="00F85F62">
        <w:rPr>
          <w:b w:val="0"/>
          <w:i/>
        </w:rPr>
        <w:t xml:space="preserve">Персоналии: </w:t>
      </w:r>
      <w:proofErr w:type="gramStart"/>
      <w:r w:rsidRPr="0052167A">
        <w:rPr>
          <w:b w:val="0"/>
        </w:rPr>
        <w:t>С. Чёрный (1880 – 1932), К. Чуковский (1882 – 1969), С. Маршак (1887 – 1964), Д. Хармс (1905 – 1942), А. </w:t>
      </w:r>
      <w:proofErr w:type="spellStart"/>
      <w:r w:rsidRPr="0052167A">
        <w:rPr>
          <w:b w:val="0"/>
        </w:rPr>
        <w:t>Барто</w:t>
      </w:r>
      <w:proofErr w:type="spellEnd"/>
      <w:r w:rsidRPr="0052167A">
        <w:rPr>
          <w:b w:val="0"/>
        </w:rPr>
        <w:t xml:space="preserve"> (1907 – 1981), С. Михалков (1913 – 2009), Б. </w:t>
      </w:r>
      <w:proofErr w:type="spellStart"/>
      <w:r w:rsidRPr="0052167A">
        <w:rPr>
          <w:b w:val="0"/>
        </w:rPr>
        <w:t>Заходер</w:t>
      </w:r>
      <w:proofErr w:type="spellEnd"/>
      <w:r w:rsidRPr="0052167A">
        <w:rPr>
          <w:b w:val="0"/>
        </w:rPr>
        <w:t xml:space="preserve"> (1918 – 2000), Г. Сапгир (1928 – 1999), </w:t>
      </w:r>
      <w:r w:rsidRPr="0052167A">
        <w:rPr>
          <w:b w:val="0"/>
          <w:bCs w:val="0"/>
        </w:rPr>
        <w:t xml:space="preserve">Р. Муха (1933 – 2009), </w:t>
      </w:r>
      <w:r w:rsidRPr="0052167A">
        <w:rPr>
          <w:b w:val="0"/>
        </w:rPr>
        <w:t>И. </w:t>
      </w:r>
      <w:proofErr w:type="spellStart"/>
      <w:r w:rsidRPr="0052167A">
        <w:rPr>
          <w:b w:val="0"/>
        </w:rPr>
        <w:t>Токмакова</w:t>
      </w:r>
      <w:proofErr w:type="spellEnd"/>
      <w:r w:rsidRPr="0052167A">
        <w:rPr>
          <w:b w:val="0"/>
        </w:rPr>
        <w:t xml:space="preserve"> (род. 1929), </w:t>
      </w:r>
      <w:r w:rsidRPr="0052167A">
        <w:rPr>
          <w:b w:val="0"/>
          <w:bCs w:val="0"/>
        </w:rPr>
        <w:t xml:space="preserve">В. Левин (род 1933), </w:t>
      </w:r>
      <w:r w:rsidRPr="0052167A">
        <w:rPr>
          <w:b w:val="0"/>
        </w:rPr>
        <w:t>Ю. </w:t>
      </w:r>
      <w:proofErr w:type="spellStart"/>
      <w:r w:rsidRPr="0052167A">
        <w:rPr>
          <w:b w:val="0"/>
        </w:rPr>
        <w:t>Мориц</w:t>
      </w:r>
      <w:proofErr w:type="spellEnd"/>
      <w:r w:rsidRPr="0052167A">
        <w:rPr>
          <w:b w:val="0"/>
        </w:rPr>
        <w:t xml:space="preserve"> (род. 1937), Э. Успенский (род. 1937), Г. Кружков (род. 1945), М. </w:t>
      </w:r>
      <w:proofErr w:type="spellStart"/>
      <w:r w:rsidRPr="0052167A">
        <w:rPr>
          <w:b w:val="0"/>
        </w:rPr>
        <w:t>Яснов</w:t>
      </w:r>
      <w:proofErr w:type="spellEnd"/>
      <w:r w:rsidRPr="0052167A">
        <w:rPr>
          <w:b w:val="0"/>
        </w:rPr>
        <w:t xml:space="preserve"> (род. 1946</w:t>
      </w:r>
      <w:proofErr w:type="gramEnd"/>
      <w:r w:rsidRPr="0052167A">
        <w:rPr>
          <w:b w:val="0"/>
        </w:rPr>
        <w:t xml:space="preserve">), </w:t>
      </w:r>
      <w:r w:rsidRPr="0052167A">
        <w:rPr>
          <w:b w:val="0"/>
          <w:bCs w:val="0"/>
        </w:rPr>
        <w:t xml:space="preserve">Тим Собакин </w:t>
      </w:r>
      <w:r w:rsidRPr="0052167A">
        <w:rPr>
          <w:b w:val="0"/>
        </w:rPr>
        <w:t>(род. 1958)</w:t>
      </w:r>
      <w:r w:rsidRPr="0052167A">
        <w:rPr>
          <w:b w:val="0"/>
          <w:bCs w:val="0"/>
        </w:rPr>
        <w:t xml:space="preserve">, Дмитрий Сиротин,  </w:t>
      </w:r>
      <w:r w:rsidRPr="0052167A">
        <w:rPr>
          <w:b w:val="0"/>
        </w:rPr>
        <w:t>др.</w:t>
      </w:r>
    </w:p>
    <w:p w:rsidR="00155A32" w:rsidRPr="005162A1" w:rsidRDefault="00155A32" w:rsidP="00155A32">
      <w:pPr>
        <w:jc w:val="both"/>
        <w:rPr>
          <w:b/>
          <w:sz w:val="24"/>
          <w:szCs w:val="24"/>
          <w:u w:val="single"/>
        </w:rPr>
      </w:pPr>
      <w:r w:rsidRPr="005162A1">
        <w:rPr>
          <w:b/>
          <w:sz w:val="24"/>
          <w:szCs w:val="24"/>
          <w:u w:val="single"/>
        </w:rPr>
        <w:t xml:space="preserve">Выразительное чтение стихотворения включено в контекст доклада и презентации о творчестве поэта (на выбор студента). </w:t>
      </w:r>
    </w:p>
    <w:p w:rsidR="00155A32" w:rsidRDefault="00155A32" w:rsidP="004136F1">
      <w:pPr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4136F1" w:rsidRDefault="004136F1" w:rsidP="004136F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(выступление);</w:t>
      </w:r>
    </w:p>
    <w:p w:rsidR="004136F1" w:rsidRDefault="004136F1" w:rsidP="004136F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докладчику;</w:t>
      </w:r>
    </w:p>
    <w:p w:rsidR="004136F1" w:rsidRDefault="004136F1" w:rsidP="004136F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замечания к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докладчику;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обсуждение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достоинств 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недостатков,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замечания по </w:t>
      </w:r>
      <w:r>
        <w:rPr>
          <w:spacing w:val="-3"/>
          <w:sz w:val="24"/>
          <w:szCs w:val="24"/>
        </w:rPr>
        <w:t>нему;</w:t>
      </w:r>
    </w:p>
    <w:p w:rsidR="004136F1" w:rsidRDefault="004136F1" w:rsidP="004136F1">
      <w:pPr>
        <w:widowControl w:val="0"/>
        <w:tabs>
          <w:tab w:val="left" w:pos="419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заключительное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4136F1" w:rsidRDefault="004136F1" w:rsidP="004136F1">
      <w:pPr>
        <w:jc w:val="both"/>
        <w:rPr>
          <w:sz w:val="24"/>
          <w:szCs w:val="24"/>
        </w:rPr>
      </w:pPr>
    </w:p>
    <w:p w:rsidR="004136F1" w:rsidRPr="00FB7DE7" w:rsidRDefault="004136F1" w:rsidP="004136F1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r w:rsidR="00A60E0A">
        <w:rPr>
          <w:rFonts w:eastAsia="Times New Roman"/>
          <w:b/>
          <w:bCs/>
          <w:sz w:val="24"/>
          <w:szCs w:val="24"/>
        </w:rPr>
        <w:t xml:space="preserve">доклада, </w:t>
      </w:r>
      <w:r>
        <w:rPr>
          <w:rFonts w:eastAsia="Times New Roman"/>
          <w:b/>
          <w:bCs/>
          <w:sz w:val="24"/>
          <w:szCs w:val="24"/>
        </w:rPr>
        <w:t>выступления, сообщения</w:t>
      </w:r>
      <w:r>
        <w:rPr>
          <w:rFonts w:eastAsia="Times New Roman"/>
          <w:b/>
          <w:bCs/>
          <w:spacing w:val="-15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81338F" w:rsidRDefault="004136F1" w:rsidP="0052167A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Pr="0081338F">
              <w:rPr>
                <w:sz w:val="24"/>
                <w:szCs w:val="24"/>
              </w:rPr>
              <w:t>в мировой и российской практике</w:t>
            </w:r>
            <w:r w:rsidRPr="0081338F">
              <w:rPr>
                <w:spacing w:val="13"/>
                <w:sz w:val="24"/>
                <w:szCs w:val="24"/>
              </w:rPr>
              <w:t xml:space="preserve"> </w:t>
            </w:r>
            <w:r w:rsidRPr="0081338F">
              <w:rPr>
                <w:sz w:val="24"/>
                <w:szCs w:val="24"/>
              </w:rP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4136F1" w:rsidRPr="00FB7DE7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4136F1" w:rsidRDefault="004136F1" w:rsidP="004136F1">
      <w:pPr>
        <w:jc w:val="center"/>
        <w:rPr>
          <w:rFonts w:eastAsia="Times New Roman"/>
          <w:sz w:val="24"/>
          <w:szCs w:val="24"/>
        </w:rPr>
      </w:pPr>
    </w:p>
    <w:p w:rsidR="004136F1" w:rsidRDefault="004136F1" w:rsidP="004136F1">
      <w:pPr>
        <w:jc w:val="both"/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гипертекстовых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компьютерной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анимации, графики,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единую среду. Есть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сценарий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 структура,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организованная для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информации. Отличительной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особенностью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есть создаваемая для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пользователя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4136F1" w:rsidRDefault="004136F1" w:rsidP="004136F1">
      <w:pPr>
        <w:widowControl w:val="0"/>
        <w:jc w:val="center"/>
        <w:rPr>
          <w:b/>
          <w:sz w:val="24"/>
          <w:szCs w:val="24"/>
        </w:rPr>
      </w:pPr>
    </w:p>
    <w:p w:rsidR="004136F1" w:rsidRDefault="004136F1" w:rsidP="004136F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 w:rsidR="0052167A">
              <w:rPr>
                <w:sz w:val="24"/>
                <w:szCs w:val="24"/>
              </w:rPr>
              <w:t>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-использование шрифтов без засечек (типа</w:t>
            </w:r>
            <w:r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Arial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Calibri</w:t>
            </w:r>
            <w:r>
              <w:rPr>
                <w:rFonts w:eastAsia="Times New Roman"/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rFonts w:eastAsia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вариантов шрифта;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4136F1" w:rsidRDefault="004136F1" w:rsidP="00351733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rFonts w:eastAsia="Times New Roman"/>
                <w:sz w:val="24"/>
                <w:szCs w:val="24"/>
              </w:rPr>
              <w:t>между абзацев – 2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интервала;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подчеркивание – только 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гиперссылках;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4136F1" w:rsidRDefault="004136F1" w:rsidP="00351733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нейтральным);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eastAsia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завершающем слайде можно еще раз</w:t>
            </w:r>
            <w:r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указать информацию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 </w:t>
            </w:r>
            <w:r>
              <w:rPr>
                <w:rFonts w:eastAsia="Times New Roman"/>
                <w:sz w:val="24"/>
                <w:szCs w:val="24"/>
              </w:rPr>
              <w:t>авторе презентации (слайд № 1)</w:t>
            </w:r>
            <w:r>
              <w:rPr>
                <w:rFonts w:eastAsia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об</w:t>
            </w:r>
            <w:r>
              <w:rPr>
                <w:rFonts w:eastAsia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авторе (почта,</w:t>
            </w:r>
            <w:r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телефон);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4136F1" w:rsidRDefault="004136F1" w:rsidP="004136F1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r w:rsidR="00C4604A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онспектировани</w:t>
      </w:r>
      <w:r w:rsidR="00C4604A">
        <w:rPr>
          <w:b/>
          <w:sz w:val="24"/>
          <w:szCs w:val="24"/>
        </w:rPr>
        <w:t>е</w:t>
      </w:r>
      <w:r w:rsidRPr="00E91F4C">
        <w:rPr>
          <w:b/>
          <w:sz w:val="24"/>
          <w:szCs w:val="24"/>
        </w:rPr>
        <w:t xml:space="preserve"> </w:t>
      </w:r>
    </w:p>
    <w:p w:rsidR="004136F1" w:rsidRPr="00C871C0" w:rsidRDefault="004136F1" w:rsidP="004136F1">
      <w:pPr>
        <w:ind w:left="720" w:firstLine="360"/>
        <w:jc w:val="center"/>
      </w:pPr>
    </w:p>
    <w:p w:rsidR="00BA0285" w:rsidRDefault="00C4604A" w:rsidP="00845758">
      <w:pPr>
        <w:pStyle w:val="affc"/>
        <w:snapToGrid w:val="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</w:t>
      </w:r>
      <w:r w:rsidR="00845758">
        <w:rPr>
          <w:rFonts w:ascii="Times New Roman" w:hAnsi="Times New Roman"/>
          <w:szCs w:val="24"/>
          <w:lang w:val="ru-RU"/>
        </w:rPr>
        <w:t>олжн</w:t>
      </w:r>
      <w:r w:rsidR="00BA0285">
        <w:rPr>
          <w:rFonts w:ascii="Times New Roman" w:hAnsi="Times New Roman"/>
          <w:szCs w:val="24"/>
          <w:lang w:val="ru-RU"/>
        </w:rPr>
        <w:t>ы</w:t>
      </w:r>
      <w:r w:rsidR="00845758">
        <w:rPr>
          <w:rFonts w:ascii="Times New Roman" w:hAnsi="Times New Roman"/>
          <w:szCs w:val="24"/>
          <w:lang w:val="ru-RU"/>
        </w:rPr>
        <w:t xml:space="preserve"> быть законспектирован</w:t>
      </w:r>
      <w:r w:rsidR="00BA0285">
        <w:rPr>
          <w:rFonts w:ascii="Times New Roman" w:hAnsi="Times New Roman"/>
          <w:szCs w:val="24"/>
          <w:lang w:val="ru-RU"/>
        </w:rPr>
        <w:t>ы</w:t>
      </w:r>
      <w:r w:rsidR="00845758">
        <w:rPr>
          <w:rFonts w:ascii="Times New Roman" w:hAnsi="Times New Roman"/>
          <w:szCs w:val="24"/>
          <w:lang w:val="ru-RU"/>
        </w:rPr>
        <w:t xml:space="preserve"> минимум </w:t>
      </w:r>
      <w:r w:rsidR="00BA0285">
        <w:rPr>
          <w:rFonts w:ascii="Times New Roman" w:hAnsi="Times New Roman"/>
          <w:szCs w:val="24"/>
          <w:lang w:val="ru-RU"/>
        </w:rPr>
        <w:t>три научные</w:t>
      </w:r>
      <w:r w:rsidR="00845758">
        <w:rPr>
          <w:rFonts w:ascii="Times New Roman" w:hAnsi="Times New Roman"/>
          <w:szCs w:val="24"/>
          <w:lang w:val="ru-RU"/>
        </w:rPr>
        <w:t xml:space="preserve"> или критическ</w:t>
      </w:r>
      <w:r w:rsidR="00BA0285">
        <w:rPr>
          <w:rFonts w:ascii="Times New Roman" w:hAnsi="Times New Roman"/>
          <w:szCs w:val="24"/>
          <w:lang w:val="ru-RU"/>
        </w:rPr>
        <w:t>ие</w:t>
      </w:r>
      <w:r w:rsidR="00845758">
        <w:rPr>
          <w:rFonts w:ascii="Times New Roman" w:hAnsi="Times New Roman"/>
          <w:szCs w:val="24"/>
          <w:lang w:val="ru-RU"/>
        </w:rPr>
        <w:t xml:space="preserve"> стать</w:t>
      </w:r>
      <w:r w:rsidR="00BA0285">
        <w:rPr>
          <w:rFonts w:ascii="Times New Roman" w:hAnsi="Times New Roman"/>
          <w:szCs w:val="24"/>
          <w:lang w:val="ru-RU"/>
        </w:rPr>
        <w:t>и</w:t>
      </w:r>
      <w:r w:rsidR="00C736C3">
        <w:rPr>
          <w:rFonts w:ascii="Times New Roman" w:hAnsi="Times New Roman"/>
          <w:szCs w:val="24"/>
          <w:lang w:val="ru-RU"/>
        </w:rPr>
        <w:t xml:space="preserve"> (в соответствии с интересами студента, с учётом вопросов к экзамену)</w:t>
      </w:r>
      <w:r>
        <w:rPr>
          <w:rFonts w:ascii="Times New Roman" w:hAnsi="Times New Roman"/>
          <w:szCs w:val="24"/>
          <w:lang w:val="ru-RU"/>
        </w:rPr>
        <w:t xml:space="preserve"> по теме </w:t>
      </w:r>
      <w:r w:rsidRPr="00C4604A">
        <w:rPr>
          <w:rFonts w:ascii="Times New Roman" w:hAnsi="Times New Roman"/>
          <w:b/>
          <w:szCs w:val="24"/>
          <w:lang w:val="ru-RU"/>
        </w:rPr>
        <w:t>«современная отечественная литература для детей»</w:t>
      </w:r>
      <w:r>
        <w:rPr>
          <w:rFonts w:ascii="Times New Roman" w:hAnsi="Times New Roman"/>
          <w:szCs w:val="24"/>
          <w:lang w:val="ru-RU"/>
        </w:rPr>
        <w:t>.</w:t>
      </w:r>
      <w:r w:rsidR="00845758">
        <w:rPr>
          <w:rFonts w:ascii="Times New Roman" w:hAnsi="Times New Roman"/>
          <w:szCs w:val="24"/>
          <w:lang w:val="ru-RU"/>
        </w:rPr>
        <w:t xml:space="preserve"> </w:t>
      </w:r>
    </w:p>
    <w:p w:rsidR="00022292" w:rsidRDefault="00845758" w:rsidP="00845758">
      <w:pPr>
        <w:pStyle w:val="affc"/>
        <w:snapToGrid w:val="0"/>
        <w:jc w:val="both"/>
        <w:rPr>
          <w:rStyle w:val="ad"/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Электронный ресурс журналов литературной критики</w:t>
      </w:r>
      <w:r w:rsidR="002E3568">
        <w:rPr>
          <w:rFonts w:ascii="Times New Roman" w:hAnsi="Times New Roman"/>
          <w:szCs w:val="24"/>
          <w:lang w:val="ru-RU"/>
        </w:rPr>
        <w:t xml:space="preserve"> и исследований</w:t>
      </w:r>
      <w:r>
        <w:rPr>
          <w:rFonts w:ascii="Times New Roman" w:hAnsi="Times New Roman"/>
          <w:szCs w:val="24"/>
          <w:lang w:val="ru-RU"/>
        </w:rPr>
        <w:t xml:space="preserve"> «Журнальный зал»: </w:t>
      </w:r>
      <w:hyperlink r:id="rId8" w:history="1">
        <w:r w:rsidRPr="006F00CF">
          <w:rPr>
            <w:rStyle w:val="ad"/>
            <w:rFonts w:ascii="Times New Roman" w:hAnsi="Times New Roman"/>
            <w:szCs w:val="24"/>
            <w:lang w:val="ru-RU"/>
          </w:rPr>
          <w:t>http://magazines.russ.ru/</w:t>
        </w:r>
      </w:hyperlink>
      <w:r w:rsidR="00022292">
        <w:rPr>
          <w:rStyle w:val="ad"/>
          <w:rFonts w:ascii="Times New Roman" w:hAnsi="Times New Roman"/>
          <w:szCs w:val="24"/>
          <w:lang w:val="ru-RU"/>
        </w:rPr>
        <w:t xml:space="preserve">; </w:t>
      </w:r>
    </w:p>
    <w:p w:rsidR="00845758" w:rsidRDefault="00022292" w:rsidP="00845758">
      <w:pPr>
        <w:pStyle w:val="affc"/>
        <w:snapToGrid w:val="0"/>
        <w:jc w:val="both"/>
        <w:rPr>
          <w:rStyle w:val="ad"/>
          <w:rFonts w:ascii="Times New Roman" w:hAnsi="Times New Roman"/>
          <w:szCs w:val="24"/>
          <w:lang w:val="ru-RU"/>
        </w:rPr>
      </w:pPr>
      <w:r w:rsidRPr="00022292">
        <w:t>электронная библиотека</w:t>
      </w:r>
      <w:r>
        <w:rPr>
          <w:rStyle w:val="ad"/>
          <w:rFonts w:ascii="Times New Roman" w:hAnsi="Times New Roman"/>
          <w:szCs w:val="24"/>
          <w:lang w:val="ru-RU"/>
        </w:rPr>
        <w:t xml:space="preserve"> </w:t>
      </w:r>
      <w:hyperlink r:id="rId9" w:history="1">
        <w:r>
          <w:rPr>
            <w:rStyle w:val="ad"/>
            <w:rFonts w:eastAsia="Batang"/>
          </w:rPr>
          <w:t>https://elibrary.ru/</w:t>
        </w:r>
      </w:hyperlink>
    </w:p>
    <w:p w:rsidR="002E3568" w:rsidRDefault="002E3568" w:rsidP="00845758">
      <w:pPr>
        <w:pStyle w:val="affc"/>
        <w:snapToGrid w:val="0"/>
        <w:jc w:val="both"/>
        <w:rPr>
          <w:rFonts w:ascii="Times New Roman" w:hAnsi="Times New Roman"/>
          <w:szCs w:val="24"/>
          <w:lang w:val="ru-RU"/>
        </w:rPr>
      </w:pPr>
      <w:r w:rsidRPr="002E3568">
        <w:t>Например, журнал</w:t>
      </w:r>
      <w:r>
        <w:rPr>
          <w:rFonts w:asciiTheme="minorHAnsi" w:hAnsiTheme="minorHAnsi"/>
          <w:lang w:val="ru-RU"/>
        </w:rPr>
        <w:t>ы</w:t>
      </w:r>
      <w:r w:rsidRPr="002E3568">
        <w:t xml:space="preserve"> «Детские чтения», </w:t>
      </w:r>
      <w:r w:rsidR="00022292">
        <w:rPr>
          <w:rFonts w:asciiTheme="minorHAnsi" w:hAnsiTheme="minorHAnsi"/>
          <w:lang w:val="ru-RU"/>
        </w:rPr>
        <w:t>«</w:t>
      </w:r>
      <w:r w:rsidR="00022292" w:rsidRPr="00022292">
        <w:t xml:space="preserve">Детская литература», </w:t>
      </w:r>
      <w:r w:rsidRPr="002E3568">
        <w:t>«Урал»</w:t>
      </w:r>
      <w:r w:rsidRPr="00022292">
        <w:t>,</w:t>
      </w:r>
      <w:r w:rsidRPr="002E3568">
        <w:t xml:space="preserve"> </w:t>
      </w:r>
      <w:r w:rsidRPr="00022292">
        <w:t>«Вестник ТГПУ»</w:t>
      </w:r>
      <w:r w:rsidR="00022292" w:rsidRPr="00022292">
        <w:t>,</w:t>
      </w:r>
      <w:r w:rsidR="00022292">
        <w:rPr>
          <w:rFonts w:ascii="Times New Roman" w:hAnsi="Times New Roman"/>
          <w:szCs w:val="24"/>
          <w:lang w:val="ru-RU"/>
        </w:rPr>
        <w:t xml:space="preserve"> «Вестник детской литературы»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2E3568">
        <w:t xml:space="preserve">и др. </w:t>
      </w:r>
    </w:p>
    <w:p w:rsidR="004136F1" w:rsidRDefault="004136F1" w:rsidP="004136F1">
      <w:pPr>
        <w:jc w:val="both"/>
        <w:rPr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конспекта</w:t>
      </w:r>
    </w:p>
    <w:p w:rsidR="004136F1" w:rsidRDefault="004136F1" w:rsidP="004136F1">
      <w:pPr>
        <w:jc w:val="both"/>
        <w:rPr>
          <w:sz w:val="24"/>
          <w:szCs w:val="24"/>
        </w:rPr>
      </w:pPr>
      <w:r>
        <w:rPr>
          <w:sz w:val="24"/>
          <w:szCs w:val="24"/>
        </w:rPr>
        <w:t>1) выходные данные статьи, раздела монографии (оформляется по образцу, утвержденному ГОСТ);</w:t>
      </w:r>
    </w:p>
    <w:p w:rsidR="004136F1" w:rsidRPr="00571831" w:rsidRDefault="004136F1" w:rsidP="004136F1">
      <w:pPr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2) текстовое или тезисное (возможно с использованием таблиц и схем) изложение содержания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Критерии </w:t>
      </w:r>
      <w:r w:rsidRPr="009254DC">
        <w:rPr>
          <w:rFonts w:eastAsia="Times New Roman"/>
          <w:b/>
          <w:bCs/>
          <w:sz w:val="24"/>
          <w:szCs w:val="24"/>
        </w:rPr>
        <w:t xml:space="preserve">оценивания </w:t>
      </w:r>
      <w:r>
        <w:rPr>
          <w:rFonts w:eastAsia="Times New Roman"/>
          <w:b/>
          <w:bCs/>
          <w:sz w:val="24"/>
          <w:szCs w:val="24"/>
        </w:rPr>
        <w:t>конспекта</w:t>
      </w: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lastRenderedPageBreak/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4136F1" w:rsidRPr="00FF064F" w:rsidRDefault="004136F1" w:rsidP="004136F1">
      <w:pPr>
        <w:jc w:val="both"/>
        <w:rPr>
          <w:sz w:val="24"/>
          <w:szCs w:val="24"/>
        </w:rPr>
      </w:pPr>
      <w:r w:rsidRPr="00571831">
        <w:rPr>
          <w:sz w:val="24"/>
          <w:szCs w:val="24"/>
        </w:rPr>
        <w:t>Ненаписанные конспекты р</w:t>
      </w:r>
      <w:r>
        <w:rPr>
          <w:sz w:val="24"/>
          <w:szCs w:val="24"/>
        </w:rPr>
        <w:t>асцениваются как задолженность.</w:t>
      </w:r>
    </w:p>
    <w:p w:rsidR="004136F1" w:rsidRPr="00C871C0" w:rsidRDefault="004136F1" w:rsidP="004136F1">
      <w:pPr>
        <w:ind w:left="720" w:firstLine="360"/>
      </w:pPr>
    </w:p>
    <w:p w:rsidR="004136F1" w:rsidRPr="00FF064F" w:rsidRDefault="004136F1" w:rsidP="004136F1">
      <w:pPr>
        <w:ind w:left="360"/>
        <w:jc w:val="center"/>
        <w:rPr>
          <w:b/>
          <w:sz w:val="24"/>
          <w:szCs w:val="24"/>
        </w:rPr>
      </w:pPr>
      <w:r w:rsidRPr="00FF064F">
        <w:rPr>
          <w:b/>
          <w:color w:val="000000"/>
          <w:sz w:val="24"/>
          <w:szCs w:val="24"/>
        </w:rPr>
        <w:t xml:space="preserve">1.5. </w:t>
      </w:r>
      <w:r w:rsidR="00D127B0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искусси</w:t>
      </w:r>
      <w:r w:rsidR="00D127B0">
        <w:rPr>
          <w:b/>
          <w:sz w:val="24"/>
          <w:szCs w:val="24"/>
        </w:rPr>
        <w:t>и</w:t>
      </w:r>
    </w:p>
    <w:p w:rsidR="00F85F62" w:rsidRPr="0052167A" w:rsidRDefault="00F85F62" w:rsidP="00F85F62">
      <w:pPr>
        <w:pStyle w:val="26"/>
        <w:ind w:firstLine="540"/>
        <w:jc w:val="both"/>
        <w:rPr>
          <w:b/>
          <w:szCs w:val="24"/>
        </w:rPr>
      </w:pPr>
      <w:r w:rsidRPr="00F85F62">
        <w:rPr>
          <w:rFonts w:eastAsia="Batang"/>
          <w:szCs w:val="24"/>
          <w:lang w:eastAsia="ko-KR"/>
        </w:rPr>
        <w:t xml:space="preserve">Темы для дискуссий обусловлены проблематикой, разбираемой </w:t>
      </w:r>
      <w:r w:rsidRPr="0052167A">
        <w:rPr>
          <w:rFonts w:eastAsia="Batang"/>
          <w:b/>
          <w:szCs w:val="24"/>
          <w:lang w:eastAsia="ko-KR"/>
        </w:rPr>
        <w:t>на с</w:t>
      </w:r>
      <w:r w:rsidRPr="0052167A">
        <w:rPr>
          <w:b/>
          <w:szCs w:val="24"/>
        </w:rPr>
        <w:t>еминарских и практических занятиях.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F85F62" w:rsidRDefault="00F85F62" w:rsidP="00F85F62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  <w:r w:rsidRPr="00F85F62">
        <w:rPr>
          <w:b/>
          <w:bCs/>
          <w:sz w:val="24"/>
          <w:szCs w:val="24"/>
          <w:lang w:eastAsia="ru-RU"/>
        </w:rPr>
        <w:t xml:space="preserve">Занятие </w:t>
      </w:r>
      <w:r w:rsidR="009D22C7">
        <w:rPr>
          <w:b/>
          <w:bCs/>
          <w:sz w:val="24"/>
          <w:szCs w:val="24"/>
          <w:lang w:eastAsia="ru-RU"/>
        </w:rPr>
        <w:t>1-2</w:t>
      </w:r>
      <w:r w:rsidRPr="00F85F62">
        <w:rPr>
          <w:b/>
          <w:bCs/>
          <w:sz w:val="24"/>
          <w:szCs w:val="24"/>
          <w:lang w:eastAsia="ru-RU"/>
        </w:rPr>
        <w:t xml:space="preserve">. </w:t>
      </w:r>
      <w:r w:rsidR="009D22C7">
        <w:rPr>
          <w:b/>
          <w:bCs/>
          <w:sz w:val="24"/>
          <w:szCs w:val="24"/>
          <w:lang w:eastAsia="ru-RU"/>
        </w:rPr>
        <w:t xml:space="preserve">Проблематика и поэтика школьных повестей и пьес </w:t>
      </w:r>
      <w:r w:rsidRPr="00F85F62">
        <w:rPr>
          <w:b/>
          <w:bCs/>
          <w:sz w:val="24"/>
          <w:szCs w:val="24"/>
          <w:lang w:eastAsia="ru-RU"/>
        </w:rPr>
        <w:t xml:space="preserve"> 1970 – </w:t>
      </w:r>
      <w:r w:rsidR="009D22C7">
        <w:rPr>
          <w:b/>
          <w:bCs/>
          <w:sz w:val="24"/>
          <w:szCs w:val="24"/>
          <w:lang w:eastAsia="ru-RU"/>
        </w:rPr>
        <w:t>2010</w:t>
      </w:r>
      <w:r w:rsidRPr="00F85F62">
        <w:rPr>
          <w:b/>
          <w:bCs/>
          <w:sz w:val="24"/>
          <w:szCs w:val="24"/>
          <w:lang w:eastAsia="ru-RU"/>
        </w:rPr>
        <w:t>-х годов.</w:t>
      </w:r>
    </w:p>
    <w:p w:rsidR="007C119E" w:rsidRPr="00F85F62" w:rsidRDefault="007C119E" w:rsidP="007C11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1. Период 1970 – 1980-х годов в отечественной культуре. Черты эпохи «застоя» и «перестройки». Расцвет психологической прозы и драматургии в 1970-е годы. Постановка этико-философских вопросов в литературе конца 1970 – 1980-х годов. Современная литературная ситуация.</w:t>
      </w:r>
    </w:p>
    <w:p w:rsidR="007C119E" w:rsidRDefault="007C119E" w:rsidP="00F85F62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7C119E" w:rsidRPr="00EF59AA" w:rsidRDefault="007C119E" w:rsidP="00F85F62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4"/>
          <w:szCs w:val="24"/>
          <w:lang w:eastAsia="ru-RU"/>
        </w:rPr>
      </w:pPr>
      <w:r w:rsidRPr="00EF59AA">
        <w:rPr>
          <w:b/>
          <w:bCs/>
          <w:i/>
          <w:sz w:val="24"/>
          <w:szCs w:val="24"/>
          <w:lang w:eastAsia="ru-RU"/>
        </w:rPr>
        <w:t xml:space="preserve">Индивидуально или в паре с </w:t>
      </w:r>
      <w:proofErr w:type="spellStart"/>
      <w:r w:rsidRPr="00EF59AA">
        <w:rPr>
          <w:b/>
          <w:bCs/>
          <w:i/>
          <w:sz w:val="24"/>
          <w:szCs w:val="24"/>
          <w:lang w:eastAsia="ru-RU"/>
        </w:rPr>
        <w:t>одногруппником</w:t>
      </w:r>
      <w:proofErr w:type="spellEnd"/>
      <w:r w:rsidRPr="00EF59AA">
        <w:rPr>
          <w:b/>
          <w:bCs/>
          <w:i/>
          <w:sz w:val="24"/>
          <w:szCs w:val="24"/>
          <w:lang w:eastAsia="ru-RU"/>
        </w:rPr>
        <w:t xml:space="preserve"> готовится доклад по одному из произведений в рамках обозначенной проблематики. </w:t>
      </w:r>
      <w:r w:rsidR="00EF59AA" w:rsidRPr="00EF59AA">
        <w:rPr>
          <w:b/>
          <w:bCs/>
          <w:i/>
          <w:sz w:val="24"/>
          <w:szCs w:val="24"/>
          <w:lang w:eastAsia="ru-RU"/>
        </w:rPr>
        <w:t xml:space="preserve">Время доклада – не более 5 минут, после – дискуссионное обсуждение. </w:t>
      </w:r>
      <w:r w:rsidR="000013AE">
        <w:rPr>
          <w:b/>
          <w:bCs/>
          <w:i/>
          <w:sz w:val="24"/>
          <w:szCs w:val="24"/>
          <w:lang w:eastAsia="ru-RU"/>
        </w:rPr>
        <w:t>Доклад должен быть посвящён теме семинара, нужно раскрыть трактовку образа учителя</w:t>
      </w:r>
      <w:r w:rsidR="000013AE" w:rsidRPr="000013AE">
        <w:rPr>
          <w:b/>
          <w:bCs/>
          <w:i/>
          <w:sz w:val="24"/>
          <w:szCs w:val="24"/>
          <w:lang w:eastAsia="ru-RU"/>
        </w:rPr>
        <w:t xml:space="preserve"> </w:t>
      </w:r>
      <w:r w:rsidR="000013AE">
        <w:rPr>
          <w:b/>
          <w:bCs/>
          <w:i/>
          <w:sz w:val="24"/>
          <w:szCs w:val="24"/>
          <w:lang w:eastAsia="ru-RU"/>
        </w:rPr>
        <w:t>и авторскую концепцию произведения.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 xml:space="preserve">2. </w:t>
      </w:r>
      <w:r w:rsidR="00C4604A">
        <w:rPr>
          <w:sz w:val="24"/>
          <w:szCs w:val="24"/>
        </w:rPr>
        <w:t xml:space="preserve">Тема игры и уроков </w:t>
      </w:r>
      <w:r w:rsidRPr="00F85F62">
        <w:rPr>
          <w:sz w:val="24"/>
          <w:szCs w:val="24"/>
        </w:rPr>
        <w:t>в рассказе В. Распутина «Уроки французского».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3. Образ учителя в повестях Г. Щербаковой; функции учителя в общении с подростками. Проблема влюблённости, отстаивания своей любви, самоопределения в любовных отношениях</w:t>
      </w:r>
      <w:r w:rsidR="00C4604A">
        <w:rPr>
          <w:sz w:val="24"/>
          <w:szCs w:val="24"/>
        </w:rPr>
        <w:t xml:space="preserve"> («Вам и не снилось»)</w:t>
      </w:r>
      <w:r w:rsidRPr="00F85F62">
        <w:rPr>
          <w:sz w:val="24"/>
          <w:szCs w:val="24"/>
        </w:rPr>
        <w:t>. Частная и профессиональная  жизнь учителя</w:t>
      </w:r>
      <w:r w:rsidR="00C5788B">
        <w:rPr>
          <w:sz w:val="24"/>
          <w:szCs w:val="24"/>
        </w:rPr>
        <w:t xml:space="preserve"> («Вам и не снилось» или «Отчаянная осень»)</w:t>
      </w:r>
      <w:r w:rsidRPr="00F85F62">
        <w:rPr>
          <w:sz w:val="24"/>
          <w:szCs w:val="24"/>
        </w:rPr>
        <w:t xml:space="preserve">. </w:t>
      </w:r>
    </w:p>
    <w:p w:rsid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4.</w:t>
      </w:r>
      <w:r w:rsidR="0050259D">
        <w:rPr>
          <w:sz w:val="24"/>
          <w:szCs w:val="24"/>
        </w:rPr>
        <w:t xml:space="preserve"> </w:t>
      </w:r>
      <w:r w:rsidR="0050259D" w:rsidRPr="00F85F62">
        <w:rPr>
          <w:sz w:val="24"/>
          <w:szCs w:val="24"/>
        </w:rPr>
        <w:t>«Великолепная шестёрка» Б. Васильева: особенности проблематики и поэтики</w:t>
      </w:r>
      <w:r w:rsidR="0050259D">
        <w:rPr>
          <w:sz w:val="24"/>
          <w:szCs w:val="24"/>
        </w:rPr>
        <w:t xml:space="preserve"> рассказа</w:t>
      </w:r>
      <w:r w:rsidR="0050259D" w:rsidRPr="00F85F62">
        <w:rPr>
          <w:sz w:val="24"/>
          <w:szCs w:val="24"/>
        </w:rPr>
        <w:t>.</w:t>
      </w:r>
    </w:p>
    <w:p w:rsidR="000013AE" w:rsidRPr="00F85F62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Образ учителя в повести А. Алексина «Безумная Евдокия».</w:t>
      </w:r>
      <w:r w:rsidR="00C4604A">
        <w:rPr>
          <w:sz w:val="24"/>
          <w:szCs w:val="24"/>
        </w:rPr>
        <w:t xml:space="preserve"> Мотив слепоты в повести. </w:t>
      </w:r>
    </w:p>
    <w:p w:rsidR="0050259D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85F62" w:rsidRPr="00F85F62">
        <w:rPr>
          <w:sz w:val="24"/>
          <w:szCs w:val="24"/>
        </w:rPr>
        <w:t xml:space="preserve">. </w:t>
      </w:r>
      <w:r w:rsidR="00C4604A">
        <w:rPr>
          <w:sz w:val="24"/>
          <w:szCs w:val="24"/>
        </w:rPr>
        <w:t>Школа, семья, ребёнок в р</w:t>
      </w:r>
      <w:r w:rsidR="0050259D">
        <w:rPr>
          <w:sz w:val="24"/>
          <w:szCs w:val="24"/>
        </w:rPr>
        <w:t>ассказ</w:t>
      </w:r>
      <w:r w:rsidR="00C4604A">
        <w:rPr>
          <w:sz w:val="24"/>
          <w:szCs w:val="24"/>
        </w:rPr>
        <w:t>ах</w:t>
      </w:r>
      <w:r w:rsidR="0050259D">
        <w:rPr>
          <w:sz w:val="24"/>
          <w:szCs w:val="24"/>
        </w:rPr>
        <w:t xml:space="preserve"> </w:t>
      </w:r>
      <w:r w:rsidR="00E07F07">
        <w:rPr>
          <w:sz w:val="24"/>
          <w:szCs w:val="24"/>
        </w:rPr>
        <w:t xml:space="preserve">«Собирающий облака», </w:t>
      </w:r>
      <w:r w:rsidR="0050259D">
        <w:rPr>
          <w:sz w:val="24"/>
          <w:szCs w:val="24"/>
        </w:rPr>
        <w:t>«Рыцарь Вася», «Он убил мою собаку», «А Воробьёв стекло не выбивал»</w:t>
      </w:r>
      <w:r w:rsidR="00BC0079">
        <w:rPr>
          <w:sz w:val="24"/>
          <w:szCs w:val="24"/>
        </w:rPr>
        <w:t>, др.</w:t>
      </w:r>
      <w:r w:rsidR="0050259D">
        <w:rPr>
          <w:sz w:val="24"/>
          <w:szCs w:val="24"/>
        </w:rPr>
        <w:t xml:space="preserve"> Ю. Яковлева</w:t>
      </w:r>
      <w:r w:rsidR="00BC0079">
        <w:rPr>
          <w:sz w:val="24"/>
          <w:szCs w:val="24"/>
        </w:rPr>
        <w:t xml:space="preserve"> (выбрать для анализа 1 – 2 рассказа)</w:t>
      </w:r>
      <w:r w:rsidR="0050259D">
        <w:rPr>
          <w:sz w:val="24"/>
          <w:szCs w:val="24"/>
        </w:rPr>
        <w:t xml:space="preserve">. </w:t>
      </w:r>
    </w:p>
    <w:p w:rsidR="0050259D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5F62" w:rsidRPr="00F85F62">
        <w:rPr>
          <w:sz w:val="24"/>
          <w:szCs w:val="24"/>
        </w:rPr>
        <w:t xml:space="preserve">. </w:t>
      </w:r>
      <w:r w:rsidR="0050259D">
        <w:rPr>
          <w:sz w:val="24"/>
          <w:szCs w:val="24"/>
        </w:rPr>
        <w:t xml:space="preserve"> Образы подростков и взрослых в «Колыбельной для брата» В. Крапивина. Вопрос авторитетности мнения и личности учителя для ученика. Ценностный спор подростка с учителем. </w:t>
      </w:r>
    </w:p>
    <w:p w:rsidR="0050259D" w:rsidRPr="00F85F62" w:rsidRDefault="000013AE" w:rsidP="005025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02FF8">
        <w:rPr>
          <w:sz w:val="24"/>
          <w:szCs w:val="24"/>
        </w:rPr>
        <w:t xml:space="preserve">. </w:t>
      </w:r>
      <w:r w:rsidR="00C4604A">
        <w:rPr>
          <w:sz w:val="24"/>
          <w:szCs w:val="24"/>
        </w:rPr>
        <w:t>Тема отцов и детей и проблема ценностей в повести</w:t>
      </w:r>
      <w:r w:rsidR="0050259D" w:rsidRPr="00F85F62">
        <w:rPr>
          <w:sz w:val="24"/>
          <w:szCs w:val="24"/>
        </w:rPr>
        <w:t xml:space="preserve"> В. </w:t>
      </w:r>
      <w:proofErr w:type="spellStart"/>
      <w:r w:rsidR="0050259D" w:rsidRPr="00F85F62">
        <w:rPr>
          <w:sz w:val="24"/>
          <w:szCs w:val="24"/>
        </w:rPr>
        <w:t>Железникова</w:t>
      </w:r>
      <w:proofErr w:type="spellEnd"/>
      <w:r w:rsidR="0050259D" w:rsidRPr="00F85F62">
        <w:rPr>
          <w:sz w:val="24"/>
          <w:szCs w:val="24"/>
        </w:rPr>
        <w:t xml:space="preserve"> «Чучело». </w:t>
      </w:r>
    </w:p>
    <w:p w:rsidR="0050259D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0259D">
        <w:rPr>
          <w:sz w:val="24"/>
          <w:szCs w:val="24"/>
        </w:rPr>
        <w:t xml:space="preserve">. </w:t>
      </w:r>
      <w:r w:rsidR="0050259D" w:rsidRPr="00F85F62">
        <w:rPr>
          <w:sz w:val="24"/>
          <w:szCs w:val="24"/>
        </w:rPr>
        <w:t>Проблема разрыва ценностных и нравственных ориентаций учителя и учеников в пьесе Л. Разумовской «Дорогая Елена Сергеевна». Экзистенциальное противостояние учителя насилию, агрессии  со стороны подростков. Поэтика финала пьесы.</w:t>
      </w:r>
    </w:p>
    <w:p w:rsidR="009D22C7" w:rsidRDefault="009D22C7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C4604A">
        <w:rPr>
          <w:sz w:val="24"/>
          <w:szCs w:val="24"/>
        </w:rPr>
        <w:t xml:space="preserve">Семантика названия пьесы Е. </w:t>
      </w:r>
      <w:proofErr w:type="spellStart"/>
      <w:r w:rsidR="00C4604A">
        <w:rPr>
          <w:sz w:val="24"/>
          <w:szCs w:val="24"/>
        </w:rPr>
        <w:t>Ерпылёвой</w:t>
      </w:r>
      <w:proofErr w:type="spellEnd"/>
      <w:r w:rsidR="00C4604A">
        <w:rPr>
          <w:sz w:val="24"/>
          <w:szCs w:val="24"/>
        </w:rPr>
        <w:t xml:space="preserve"> «Я буду </w:t>
      </w:r>
      <w:proofErr w:type="spellStart"/>
      <w:proofErr w:type="gramStart"/>
      <w:r w:rsidR="00C4604A">
        <w:rPr>
          <w:sz w:val="24"/>
          <w:szCs w:val="24"/>
        </w:rPr>
        <w:t>Балдой</w:t>
      </w:r>
      <w:proofErr w:type="spellEnd"/>
      <w:proofErr w:type="gramEnd"/>
      <w:r w:rsidR="00C4604A">
        <w:rPr>
          <w:sz w:val="24"/>
          <w:szCs w:val="24"/>
        </w:rPr>
        <w:t xml:space="preserve">, тётя». </w:t>
      </w:r>
    </w:p>
    <w:p w:rsidR="00C4604A" w:rsidRDefault="0050259D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4604A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02FF8">
        <w:rPr>
          <w:sz w:val="24"/>
          <w:szCs w:val="24"/>
        </w:rPr>
        <w:t>Современная школьная повесть</w:t>
      </w:r>
      <w:r w:rsidR="00C460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4604A">
        <w:rPr>
          <w:sz w:val="24"/>
          <w:szCs w:val="24"/>
        </w:rPr>
        <w:t xml:space="preserve">Особенности поэтики и проблематики </w:t>
      </w:r>
      <w:r w:rsidR="00502FF8">
        <w:rPr>
          <w:sz w:val="24"/>
          <w:szCs w:val="24"/>
        </w:rPr>
        <w:t>«Класс</w:t>
      </w:r>
      <w:r w:rsidR="00C4604A">
        <w:rPr>
          <w:sz w:val="24"/>
          <w:szCs w:val="24"/>
        </w:rPr>
        <w:t>а</w:t>
      </w:r>
      <w:r w:rsidR="00502FF8">
        <w:rPr>
          <w:sz w:val="24"/>
          <w:szCs w:val="24"/>
        </w:rPr>
        <w:t xml:space="preserve"> коллекции»</w:t>
      </w:r>
      <w:r w:rsidR="00C4604A">
        <w:rPr>
          <w:sz w:val="24"/>
          <w:szCs w:val="24"/>
        </w:rPr>
        <w:t xml:space="preserve"> Е. Мурашовой.</w:t>
      </w:r>
    </w:p>
    <w:p w:rsidR="005D4D4F" w:rsidRDefault="00C4604A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Сюжет путешествия во времени в современной школьной повести: </w:t>
      </w:r>
      <w:r w:rsidR="00502FF8">
        <w:rPr>
          <w:sz w:val="24"/>
          <w:szCs w:val="24"/>
        </w:rPr>
        <w:t>«Время всегда хорошее»</w:t>
      </w:r>
      <w:r w:rsidR="005D4D4F">
        <w:rPr>
          <w:sz w:val="24"/>
          <w:szCs w:val="24"/>
        </w:rPr>
        <w:t xml:space="preserve"> А. </w:t>
      </w:r>
      <w:proofErr w:type="spellStart"/>
      <w:r w:rsidR="005D4D4F">
        <w:rPr>
          <w:sz w:val="24"/>
          <w:szCs w:val="24"/>
        </w:rPr>
        <w:t>Жвалевского</w:t>
      </w:r>
      <w:proofErr w:type="spellEnd"/>
      <w:r w:rsidR="005D4D4F">
        <w:rPr>
          <w:sz w:val="24"/>
          <w:szCs w:val="24"/>
        </w:rPr>
        <w:t xml:space="preserve"> и Е. Пастернак.</w:t>
      </w:r>
      <w:r w:rsidR="00502FF8">
        <w:rPr>
          <w:sz w:val="24"/>
          <w:szCs w:val="24"/>
        </w:rPr>
        <w:t xml:space="preserve"> </w:t>
      </w:r>
    </w:p>
    <w:p w:rsidR="00502FF8" w:rsidRDefault="005D4D4F" w:rsidP="005D4D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13.Сюжет путешествия во времени в современной школьной повести: </w:t>
      </w:r>
      <w:r w:rsidR="007C119E">
        <w:rPr>
          <w:sz w:val="24"/>
          <w:szCs w:val="24"/>
        </w:rPr>
        <w:t xml:space="preserve">«Повторение </w:t>
      </w:r>
      <w:proofErr w:type="gramStart"/>
      <w:r w:rsidR="007C119E">
        <w:rPr>
          <w:sz w:val="24"/>
          <w:szCs w:val="24"/>
        </w:rPr>
        <w:t>пройденного</w:t>
      </w:r>
      <w:proofErr w:type="gramEnd"/>
      <w:r w:rsidR="007C119E">
        <w:rPr>
          <w:sz w:val="24"/>
          <w:szCs w:val="24"/>
        </w:rPr>
        <w:t>»</w:t>
      </w:r>
      <w:r>
        <w:rPr>
          <w:sz w:val="24"/>
          <w:szCs w:val="24"/>
        </w:rPr>
        <w:t xml:space="preserve"> Т. Крюковой</w:t>
      </w:r>
      <w:r w:rsidR="007C119E">
        <w:rPr>
          <w:sz w:val="24"/>
          <w:szCs w:val="24"/>
        </w:rPr>
        <w:t xml:space="preserve">. </w:t>
      </w:r>
    </w:p>
    <w:p w:rsidR="00C4604A" w:rsidRDefault="005D4D4F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C4604A">
        <w:rPr>
          <w:sz w:val="24"/>
          <w:szCs w:val="24"/>
        </w:rPr>
        <w:t xml:space="preserve">Тема идеальной школы в повести </w:t>
      </w:r>
      <w:proofErr w:type="spellStart"/>
      <w:r w:rsidR="00C4604A">
        <w:rPr>
          <w:sz w:val="24"/>
          <w:szCs w:val="24"/>
        </w:rPr>
        <w:t>Жвалевского</w:t>
      </w:r>
      <w:proofErr w:type="spellEnd"/>
      <w:r w:rsidR="00C4604A">
        <w:rPr>
          <w:sz w:val="24"/>
          <w:szCs w:val="24"/>
        </w:rPr>
        <w:t xml:space="preserve"> и Пастернак «Я хочу в школу».</w:t>
      </w:r>
    </w:p>
    <w:p w:rsidR="005D4D4F" w:rsidRDefault="005D4D4F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85F62">
        <w:rPr>
          <w:b/>
          <w:sz w:val="24"/>
          <w:szCs w:val="24"/>
        </w:rPr>
        <w:t>Литература: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 xml:space="preserve">Распутин, В. Уроки </w:t>
      </w:r>
      <w:proofErr w:type="gramStart"/>
      <w:r w:rsidRPr="00F85F62">
        <w:rPr>
          <w:sz w:val="24"/>
          <w:szCs w:val="24"/>
        </w:rPr>
        <w:t>французского</w:t>
      </w:r>
      <w:proofErr w:type="gramEnd"/>
      <w:r w:rsidRPr="00F85F62">
        <w:rPr>
          <w:sz w:val="24"/>
          <w:szCs w:val="24"/>
        </w:rPr>
        <w:t xml:space="preserve"> (1973).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bCs/>
          <w:spacing w:val="-9"/>
          <w:sz w:val="24"/>
          <w:szCs w:val="24"/>
        </w:rPr>
        <w:t xml:space="preserve">Алексин, А. Г. </w:t>
      </w:r>
      <w:r w:rsidRPr="00F85F62">
        <w:rPr>
          <w:sz w:val="24"/>
          <w:szCs w:val="24"/>
        </w:rPr>
        <w:t>Безумная Евдокия (1973).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F85F62">
        <w:rPr>
          <w:sz w:val="24"/>
          <w:szCs w:val="24"/>
        </w:rPr>
        <w:lastRenderedPageBreak/>
        <w:t xml:space="preserve">Щербакова, Г. Вам и не снилось (1977), </w:t>
      </w:r>
      <w:r w:rsidRPr="00F85F62">
        <w:rPr>
          <w:i/>
          <w:sz w:val="24"/>
          <w:szCs w:val="24"/>
        </w:rPr>
        <w:t>Отчаянная осень.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Разумовская, Л. Дорогая Елена Сергеевна (1979).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85F62">
        <w:rPr>
          <w:sz w:val="24"/>
          <w:szCs w:val="24"/>
        </w:rPr>
        <w:t>Железников</w:t>
      </w:r>
      <w:proofErr w:type="spellEnd"/>
      <w:r w:rsidRPr="00F85F62">
        <w:rPr>
          <w:sz w:val="24"/>
          <w:szCs w:val="24"/>
        </w:rPr>
        <w:t>, В. Чучело (1975 – 1983).</w:t>
      </w:r>
    </w:p>
    <w:p w:rsid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Васильев Б. Великолепная шестёрка.</w:t>
      </w:r>
    </w:p>
    <w:p w:rsidR="000013AE" w:rsidRDefault="000013AE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Крапивин, В. Колыбельной для брата.</w:t>
      </w:r>
    </w:p>
    <w:p w:rsidR="005557F7" w:rsidRPr="00F85F62" w:rsidRDefault="005557F7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Яковлев Ю. Он убил мою собаку. Др. рассказы. 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Мурашова, Е. Класс коррекции.</w:t>
      </w:r>
    </w:p>
    <w:p w:rsidR="00E27207" w:rsidRDefault="00E27207" w:rsidP="00E27207">
      <w:pPr>
        <w:pStyle w:val="26"/>
        <w:suppressAutoHyphens/>
        <w:jc w:val="both"/>
      </w:pPr>
      <w:proofErr w:type="spellStart"/>
      <w:r>
        <w:t>Жвалевский</w:t>
      </w:r>
      <w:proofErr w:type="spellEnd"/>
      <w:r>
        <w:t xml:space="preserve">, А., Пастернак, Е. Время всегда хорошее. Я хочу в школу. </w:t>
      </w:r>
    </w:p>
    <w:p w:rsidR="00E27207" w:rsidRDefault="00E27207" w:rsidP="00E27207">
      <w:pPr>
        <w:pStyle w:val="26"/>
        <w:suppressAutoHyphens/>
        <w:jc w:val="both"/>
      </w:pPr>
      <w:r>
        <w:t xml:space="preserve">Крюкова Т. Повторение пройденного. </w:t>
      </w:r>
    </w:p>
    <w:p w:rsidR="009D22C7" w:rsidRDefault="009D22C7" w:rsidP="00E27207">
      <w:pPr>
        <w:pStyle w:val="26"/>
        <w:suppressAutoHyphens/>
        <w:jc w:val="both"/>
      </w:pPr>
      <w:proofErr w:type="spellStart"/>
      <w:r>
        <w:t>Ерпылёва</w:t>
      </w:r>
      <w:proofErr w:type="spellEnd"/>
      <w:r>
        <w:t xml:space="preserve"> Е. Я буду </w:t>
      </w:r>
      <w:proofErr w:type="spellStart"/>
      <w:proofErr w:type="gramStart"/>
      <w:r>
        <w:t>Балдой</w:t>
      </w:r>
      <w:proofErr w:type="spellEnd"/>
      <w:proofErr w:type="gramEnd"/>
      <w:r>
        <w:t xml:space="preserve">, тётя. 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119E" w:rsidRDefault="00E27207" w:rsidP="007C11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236B">
        <w:rPr>
          <w:sz w:val="24"/>
          <w:szCs w:val="24"/>
        </w:rPr>
        <w:t xml:space="preserve">Полева Е. А., </w:t>
      </w:r>
      <w:proofErr w:type="spellStart"/>
      <w:r w:rsidRPr="0081236B">
        <w:rPr>
          <w:sz w:val="24"/>
          <w:szCs w:val="24"/>
        </w:rPr>
        <w:t>Мячина</w:t>
      </w:r>
      <w:proofErr w:type="spellEnd"/>
      <w:r w:rsidRPr="0081236B">
        <w:rPr>
          <w:sz w:val="24"/>
          <w:szCs w:val="24"/>
        </w:rPr>
        <w:t xml:space="preserve"> Е. И. Образ центральной героини в повести В. К. </w:t>
      </w:r>
      <w:proofErr w:type="spellStart"/>
      <w:r w:rsidRPr="0081236B">
        <w:rPr>
          <w:sz w:val="24"/>
          <w:szCs w:val="24"/>
        </w:rPr>
        <w:t>Железникова</w:t>
      </w:r>
      <w:proofErr w:type="spellEnd"/>
      <w:r w:rsidRPr="0081236B">
        <w:rPr>
          <w:sz w:val="24"/>
          <w:szCs w:val="24"/>
        </w:rPr>
        <w:t xml:space="preserve"> «Чучело» // Вестник ТГПУ. 2015. №6 (159). URL: https://cyberleninka.ru/article/n/obraz-tsentralnoy-geroini-v-povesti-v-k-zheleznikova-chuchelo (дата обращения: 20.08.2019).</w:t>
      </w:r>
    </w:p>
    <w:p w:rsidR="009D22C7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85F62">
        <w:rPr>
          <w:sz w:val="24"/>
          <w:szCs w:val="24"/>
        </w:rPr>
        <w:t>Никитина, Д. Н. (науч. рук.</w:t>
      </w:r>
      <w:proofErr w:type="gramEnd"/>
      <w:r w:rsidRPr="00F85F62">
        <w:rPr>
          <w:sz w:val="24"/>
          <w:szCs w:val="24"/>
        </w:rPr>
        <w:t xml:space="preserve"> </w:t>
      </w:r>
      <w:proofErr w:type="gramStart"/>
      <w:r w:rsidRPr="00F85F62">
        <w:rPr>
          <w:sz w:val="24"/>
          <w:szCs w:val="24"/>
        </w:rPr>
        <w:t>Е.А. Полева) Тема искусства в повести В. </w:t>
      </w:r>
      <w:proofErr w:type="spellStart"/>
      <w:r w:rsidRPr="00F85F62">
        <w:rPr>
          <w:sz w:val="24"/>
          <w:szCs w:val="24"/>
        </w:rPr>
        <w:t>Железникова</w:t>
      </w:r>
      <w:proofErr w:type="spellEnd"/>
      <w:r w:rsidRPr="00F85F62">
        <w:rPr>
          <w:sz w:val="24"/>
          <w:szCs w:val="24"/>
        </w:rPr>
        <w:t xml:space="preserve"> «Чучело»</w:t>
      </w:r>
      <w:r w:rsidRPr="00F85F62">
        <w:rPr>
          <w:bCs/>
          <w:sz w:val="24"/>
          <w:szCs w:val="24"/>
          <w:lang w:eastAsia="ru-RU"/>
        </w:rPr>
        <w:t xml:space="preserve"> [Текст] / </w:t>
      </w:r>
      <w:r w:rsidRPr="00F85F62">
        <w:rPr>
          <w:sz w:val="24"/>
          <w:szCs w:val="24"/>
        </w:rPr>
        <w:t xml:space="preserve">Д. Н. Никитина // Наука и образование: материалы XIV </w:t>
      </w:r>
      <w:proofErr w:type="spellStart"/>
      <w:r w:rsidRPr="00F85F62">
        <w:rPr>
          <w:sz w:val="24"/>
          <w:szCs w:val="24"/>
        </w:rPr>
        <w:t>Всерос</w:t>
      </w:r>
      <w:proofErr w:type="spellEnd"/>
      <w:r w:rsidRPr="00F85F62">
        <w:rPr>
          <w:sz w:val="24"/>
          <w:szCs w:val="24"/>
        </w:rPr>
        <w:t xml:space="preserve">. с </w:t>
      </w:r>
      <w:proofErr w:type="spellStart"/>
      <w:r w:rsidRPr="00F85F62">
        <w:rPr>
          <w:sz w:val="24"/>
          <w:szCs w:val="24"/>
        </w:rPr>
        <w:t>междунар</w:t>
      </w:r>
      <w:proofErr w:type="spellEnd"/>
      <w:r w:rsidRPr="00F85F62">
        <w:rPr>
          <w:sz w:val="24"/>
          <w:szCs w:val="24"/>
        </w:rPr>
        <w:t xml:space="preserve">. участием </w:t>
      </w:r>
      <w:proofErr w:type="spellStart"/>
      <w:r w:rsidRPr="00F85F62">
        <w:rPr>
          <w:sz w:val="24"/>
          <w:szCs w:val="24"/>
        </w:rPr>
        <w:t>конф</w:t>
      </w:r>
      <w:proofErr w:type="spellEnd"/>
      <w:r w:rsidRPr="00F85F62">
        <w:rPr>
          <w:sz w:val="24"/>
          <w:szCs w:val="24"/>
        </w:rPr>
        <w:t xml:space="preserve">. студ., </w:t>
      </w:r>
      <w:proofErr w:type="spellStart"/>
      <w:r w:rsidRPr="00F85F62">
        <w:rPr>
          <w:sz w:val="24"/>
          <w:szCs w:val="24"/>
        </w:rPr>
        <w:t>асп</w:t>
      </w:r>
      <w:proofErr w:type="spellEnd"/>
      <w:r w:rsidRPr="00F85F62">
        <w:rPr>
          <w:sz w:val="24"/>
          <w:szCs w:val="24"/>
        </w:rPr>
        <w:t xml:space="preserve">. и молодых ученых (19 – 23 апр. </w:t>
      </w:r>
      <w:smartTag w:uri="urn:schemas-microsoft-com:office:smarttags" w:element="metricconverter">
        <w:smartTagPr>
          <w:attr w:name="ProductID" w:val="2010 г"/>
        </w:smartTagPr>
        <w:r w:rsidRPr="00F85F62">
          <w:rPr>
            <w:sz w:val="24"/>
            <w:szCs w:val="24"/>
          </w:rPr>
          <w:t>2010 г</w:t>
        </w:r>
      </w:smartTag>
      <w:r w:rsidRPr="00F85F62">
        <w:rPr>
          <w:sz w:val="24"/>
          <w:szCs w:val="24"/>
        </w:rPr>
        <w:t>.).</w:t>
      </w:r>
      <w:proofErr w:type="gramEnd"/>
      <w:r w:rsidRPr="00F85F62">
        <w:rPr>
          <w:sz w:val="24"/>
          <w:szCs w:val="24"/>
        </w:rPr>
        <w:t xml:space="preserve"> – Т. 2. Филология. Ч. 1. Русский язык и литература. – Томск, 2010. – С. 313 – 318. </w:t>
      </w:r>
    </w:p>
    <w:p w:rsidR="00C90DCE" w:rsidRPr="00F85F62" w:rsidRDefault="00C90DCE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0DCE">
        <w:rPr>
          <w:sz w:val="24"/>
          <w:szCs w:val="24"/>
        </w:rPr>
        <w:t>Колмаков С.Ю. Образ Димки в повести В. </w:t>
      </w:r>
      <w:proofErr w:type="spellStart"/>
      <w:r w:rsidRPr="00C90DCE">
        <w:rPr>
          <w:sz w:val="24"/>
          <w:szCs w:val="24"/>
        </w:rPr>
        <w:t>Железникова</w:t>
      </w:r>
      <w:proofErr w:type="spellEnd"/>
      <w:r w:rsidRPr="00C90DCE">
        <w:rPr>
          <w:sz w:val="24"/>
          <w:szCs w:val="24"/>
        </w:rPr>
        <w:t xml:space="preserve"> «Чучело» // Всероссийский фестиваль науки NAUKA 0+ XXII Международная конференция студентов, аспирантов и молодых ученых «Наука и образование», 16–20 апреля 2018 г. Том II: Филология. Часть 1: Русский язык и литература, Томск: Изд-во ТГПУ, 2018.С.  39 – 42</w:t>
      </w:r>
    </w:p>
    <w:p w:rsidR="007C119E" w:rsidRDefault="009E36A5" w:rsidP="007C119E">
      <w:pPr>
        <w:autoSpaceDE w:val="0"/>
        <w:autoSpaceDN w:val="0"/>
        <w:adjustRightInd w:val="0"/>
        <w:ind w:firstLine="709"/>
        <w:jc w:val="both"/>
      </w:pPr>
      <w:hyperlink r:id="rId10" w:history="1">
        <w:proofErr w:type="spellStart"/>
        <w:r w:rsidR="007C119E" w:rsidRPr="007C119E">
          <w:rPr>
            <w:sz w:val="24"/>
            <w:szCs w:val="24"/>
          </w:rPr>
          <w:t>Тырышкина</w:t>
        </w:r>
        <w:proofErr w:type="spellEnd"/>
        <w:r w:rsidR="007C119E" w:rsidRPr="007C119E">
          <w:rPr>
            <w:sz w:val="24"/>
            <w:szCs w:val="24"/>
          </w:rPr>
          <w:t xml:space="preserve"> К.В.</w:t>
        </w:r>
        <w:r w:rsidR="007C119E">
          <w:t xml:space="preserve">, </w:t>
        </w:r>
        <w:r w:rsidR="007C119E" w:rsidRPr="007C119E">
          <w:rPr>
            <w:sz w:val="24"/>
            <w:szCs w:val="24"/>
          </w:rPr>
          <w:t>Полева Е.А. </w:t>
        </w:r>
        <w:r w:rsidR="00BC0079">
          <w:rPr>
            <w:sz w:val="24"/>
            <w:szCs w:val="24"/>
          </w:rPr>
          <w:t>О</w:t>
        </w:r>
        <w:r w:rsidR="00BC0079" w:rsidRPr="007C119E">
          <w:rPr>
            <w:sz w:val="24"/>
            <w:szCs w:val="24"/>
          </w:rPr>
          <w:t>тношение к любви как способ характеристики персонажей в повести Г. Щербаковой «Вам и не снилось»</w:t>
        </w:r>
        <w:r w:rsidR="007C119E" w:rsidRPr="007C119E">
          <w:rPr>
            <w:sz w:val="24"/>
            <w:szCs w:val="24"/>
          </w:rPr>
          <w:t xml:space="preserve"> // Вестник Томского государственного педагогического университета (</w:t>
        </w:r>
        <w:proofErr w:type="spellStart"/>
        <w:r w:rsidR="007C119E" w:rsidRPr="007C119E">
          <w:rPr>
            <w:sz w:val="24"/>
            <w:szCs w:val="24"/>
          </w:rPr>
          <w:t>Tomsk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State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Pedagogical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University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Bulletin</w:t>
        </w:r>
        <w:proofErr w:type="spellEnd"/>
        <w:r w:rsidR="007C119E" w:rsidRPr="007C119E">
          <w:rPr>
            <w:sz w:val="24"/>
            <w:szCs w:val="24"/>
          </w:rPr>
          <w:t xml:space="preserve">). 2018. </w:t>
        </w:r>
        <w:proofErr w:type="spellStart"/>
        <w:r w:rsidR="007C119E" w:rsidRPr="007C119E">
          <w:rPr>
            <w:sz w:val="24"/>
            <w:szCs w:val="24"/>
          </w:rPr>
          <w:t>Вып</w:t>
        </w:r>
        <w:proofErr w:type="spellEnd"/>
        <w:r w:rsidR="007C119E" w:rsidRPr="007C119E">
          <w:rPr>
            <w:sz w:val="24"/>
            <w:szCs w:val="24"/>
          </w:rPr>
          <w:t>. 2 (191). С. 211-217</w:t>
        </w:r>
      </w:hyperlink>
      <w:r w:rsidR="007C119E">
        <w:t>.</w:t>
      </w:r>
    </w:p>
    <w:p w:rsidR="00BC0079" w:rsidRDefault="009E36A5" w:rsidP="00BC0079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  <w:hyperlink r:id="rId11" w:history="1">
        <w:r w:rsidR="007C119E" w:rsidRPr="007C119E">
          <w:rPr>
            <w:rFonts w:eastAsia="Batang"/>
            <w:lang w:eastAsia="ko-KR"/>
          </w:rPr>
          <w:t xml:space="preserve">Полева Е. А., Писаренко А. Е. </w:t>
        </w:r>
        <w:r w:rsidR="00BC0079" w:rsidRPr="007C119E">
          <w:rPr>
            <w:rFonts w:eastAsia="Batang"/>
            <w:lang w:eastAsia="ko-KR"/>
          </w:rPr>
          <w:t>Приемы психологизма в рассказе В. Распутина «Уроки французского»</w:t>
        </w:r>
        <w:r w:rsidR="007C119E" w:rsidRPr="007C119E">
          <w:rPr>
            <w:rFonts w:eastAsia="Batang"/>
            <w:lang w:eastAsia="ko-KR"/>
          </w:rPr>
          <w:t xml:space="preserve"> // Вестник Томского государственного педагогического университета (</w:t>
        </w:r>
        <w:proofErr w:type="spellStart"/>
        <w:r w:rsidR="007C119E" w:rsidRPr="007C119E">
          <w:rPr>
            <w:rFonts w:eastAsia="Batang"/>
            <w:lang w:eastAsia="ko-KR"/>
          </w:rPr>
          <w:t>Tomsk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State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Pedagogical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University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Bulletin</w:t>
        </w:r>
        <w:proofErr w:type="spellEnd"/>
        <w:r w:rsidR="007C119E" w:rsidRPr="007C119E">
          <w:rPr>
            <w:rFonts w:eastAsia="Batang"/>
            <w:lang w:eastAsia="ko-KR"/>
          </w:rPr>
          <w:t xml:space="preserve">). 2016. </w:t>
        </w:r>
        <w:proofErr w:type="spellStart"/>
        <w:r w:rsidR="007C119E" w:rsidRPr="007C119E">
          <w:rPr>
            <w:rFonts w:eastAsia="Batang"/>
            <w:lang w:eastAsia="ko-KR"/>
          </w:rPr>
          <w:t>Вып</w:t>
        </w:r>
        <w:proofErr w:type="spellEnd"/>
        <w:r w:rsidR="007C119E" w:rsidRPr="007C119E">
          <w:rPr>
            <w:rFonts w:eastAsia="Batang"/>
            <w:lang w:eastAsia="ko-KR"/>
          </w:rPr>
          <w:t>. 11 (176). С. 131-136</w:t>
        </w:r>
      </w:hyperlink>
      <w:r w:rsidR="007C119E">
        <w:rPr>
          <w:rFonts w:eastAsia="Batang"/>
          <w:lang w:eastAsia="ko-KR"/>
        </w:rPr>
        <w:t>.</w:t>
      </w:r>
    </w:p>
    <w:p w:rsidR="00BC0079" w:rsidRPr="00BC0079" w:rsidRDefault="00BC0079" w:rsidP="00BC0079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  <w:r w:rsidRPr="00BC0079">
        <w:t>Полева Е. А.</w:t>
      </w:r>
      <w:r>
        <w:t xml:space="preserve"> </w:t>
      </w:r>
      <w:r w:rsidRPr="00BC0079">
        <w:t>Мотив правды в «школьной» прозе конца 1960 – начала 1980-х годов (анализ авторских трактовок и литературный контекст)</w:t>
      </w:r>
      <w:r w:rsidRPr="00BC0079">
        <w:rPr>
          <w:b/>
        </w:rPr>
        <w:t xml:space="preserve"> </w:t>
      </w:r>
      <w:r>
        <w:rPr>
          <w:b/>
        </w:rPr>
        <w:t xml:space="preserve">// </w:t>
      </w:r>
      <w:r w:rsidRPr="00BC0079">
        <w:t xml:space="preserve">Литература в школе. 2019. № 7. </w:t>
      </w:r>
      <w:r w:rsidR="005407E2">
        <w:rPr>
          <w:bCs/>
        </w:rPr>
        <w:t>С. 31 – 37.</w:t>
      </w:r>
    </w:p>
    <w:p w:rsidR="00BC0079" w:rsidRDefault="00BC0079" w:rsidP="007C119E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</w:p>
    <w:p w:rsidR="006B5FBE" w:rsidRPr="00BC0079" w:rsidRDefault="006B5FBE" w:rsidP="006B5FBE">
      <w:pPr>
        <w:pStyle w:val="af3"/>
        <w:spacing w:before="0" w:beforeAutospacing="0" w:after="0" w:afterAutospacing="0"/>
        <w:ind w:firstLine="709"/>
        <w:jc w:val="both"/>
        <w:rPr>
          <w:rFonts w:eastAsia="Batang"/>
          <w:b/>
          <w:lang w:eastAsia="ko-KR"/>
        </w:rPr>
      </w:pPr>
      <w:r w:rsidRPr="00BC0079">
        <w:rPr>
          <w:rFonts w:eastAsia="Batang"/>
          <w:b/>
          <w:lang w:eastAsia="ko-KR"/>
        </w:rPr>
        <w:t xml:space="preserve">На </w:t>
      </w:r>
      <w:proofErr w:type="spellStart"/>
      <w:r w:rsidRPr="00BC0079">
        <w:rPr>
          <w:rFonts w:eastAsia="Batang"/>
          <w:b/>
          <w:lang w:val="en-US" w:eastAsia="ko-KR"/>
        </w:rPr>
        <w:t>opensystem</w:t>
      </w:r>
      <w:proofErr w:type="spellEnd"/>
      <w:r w:rsidR="009D22C7" w:rsidRPr="00BC0079">
        <w:rPr>
          <w:rFonts w:eastAsia="Batang"/>
          <w:b/>
          <w:lang w:eastAsia="ko-KR"/>
        </w:rPr>
        <w:t>: соответствующие</w:t>
      </w:r>
      <w:r w:rsidRPr="00BC0079">
        <w:rPr>
          <w:rFonts w:eastAsia="Batang"/>
          <w:b/>
          <w:lang w:eastAsia="ko-KR"/>
        </w:rPr>
        <w:t xml:space="preserve"> разделы монографий: </w:t>
      </w:r>
    </w:p>
    <w:p w:rsidR="006B5FBE" w:rsidRPr="006B5FBE" w:rsidRDefault="009E36A5" w:rsidP="006B5FBE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  <w:hyperlink r:id="rId12" w:history="1">
        <w:r w:rsidR="006B5FBE" w:rsidRPr="006B5FBE">
          <w:rPr>
            <w:rFonts w:eastAsia="Batang"/>
            <w:lang w:eastAsia="ko-KR"/>
          </w:rPr>
          <w:t>Сибирская литература для детей и юношества: тенденции и контекст развития (1950 - 2010 гг.): коллективная монография. Гл. ред. Е.А. Полева</w:t>
        </w:r>
        <w:r w:rsidR="006B5FBE">
          <w:rPr>
            <w:rFonts w:eastAsia="Batang"/>
            <w:lang w:eastAsia="ko-KR"/>
          </w:rPr>
          <w:t xml:space="preserve">. </w:t>
        </w:r>
      </w:hyperlink>
    </w:p>
    <w:p w:rsidR="00E27207" w:rsidRDefault="009E36A5" w:rsidP="006B5FBE">
      <w:pPr>
        <w:spacing w:before="100" w:beforeAutospacing="1" w:after="100" w:afterAutospacing="1" w:line="288" w:lineRule="atLeast"/>
        <w:ind w:left="360"/>
        <w:rPr>
          <w:sz w:val="24"/>
          <w:szCs w:val="24"/>
        </w:rPr>
      </w:pPr>
      <w:hyperlink r:id="rId13" w:history="1">
        <w:r w:rsidR="006B5FBE" w:rsidRPr="006B5FBE">
          <w:rPr>
            <w:sz w:val="24"/>
            <w:szCs w:val="24"/>
          </w:rPr>
          <w:t> Сибирская литература для детей и юношества: тенденции и контекст развития (1950-2010 гг.). Том 2. Под ред. Е.А. Полевой, Е.К. Макаренко</w:t>
        </w:r>
      </w:hyperlink>
      <w:r w:rsidR="006B5FBE">
        <w:rPr>
          <w:sz w:val="24"/>
          <w:szCs w:val="24"/>
        </w:rPr>
        <w:t>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i/>
          <w:sz w:val="24"/>
          <w:szCs w:val="24"/>
        </w:rPr>
      </w:pPr>
      <w:r w:rsidRPr="00F85F62">
        <w:rPr>
          <w:bCs/>
          <w:i/>
          <w:sz w:val="24"/>
          <w:szCs w:val="24"/>
        </w:rPr>
        <w:t xml:space="preserve">Дополнительно </w:t>
      </w:r>
    </w:p>
    <w:p w:rsidR="00E27207" w:rsidRPr="00F85F62" w:rsidRDefault="00E27207" w:rsidP="00E272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pacing w:val="-11"/>
          <w:sz w:val="24"/>
          <w:szCs w:val="24"/>
        </w:rPr>
        <w:t xml:space="preserve">Детская литература </w:t>
      </w:r>
      <w:r w:rsidRPr="00F85F62">
        <w:rPr>
          <w:bCs/>
          <w:sz w:val="24"/>
          <w:szCs w:val="24"/>
          <w:lang w:eastAsia="ru-RU"/>
        </w:rPr>
        <w:t>[Текст]</w:t>
      </w:r>
      <w:r w:rsidRPr="00F85F62">
        <w:rPr>
          <w:bCs/>
          <w:spacing w:val="-11"/>
          <w:sz w:val="24"/>
          <w:szCs w:val="24"/>
        </w:rPr>
        <w:t>:</w:t>
      </w:r>
      <w:r w:rsidRPr="00F85F62">
        <w:rPr>
          <w:b/>
          <w:bCs/>
          <w:spacing w:val="-11"/>
          <w:sz w:val="24"/>
          <w:szCs w:val="24"/>
        </w:rPr>
        <w:t xml:space="preserve"> </w:t>
      </w:r>
      <w:r w:rsidRPr="00F85F62">
        <w:rPr>
          <w:bCs/>
          <w:spacing w:val="-11"/>
          <w:sz w:val="24"/>
          <w:szCs w:val="24"/>
        </w:rPr>
        <w:t>у</w:t>
      </w:r>
      <w:r w:rsidRPr="00F85F62">
        <w:rPr>
          <w:spacing w:val="-11"/>
          <w:sz w:val="24"/>
          <w:szCs w:val="24"/>
        </w:rPr>
        <w:t>чебник / Е.Е. Зубарева, В.К. Сигов,</w:t>
      </w:r>
      <w:r w:rsidRPr="00F85F62">
        <w:rPr>
          <w:spacing w:val="-8"/>
          <w:sz w:val="24"/>
          <w:szCs w:val="24"/>
        </w:rPr>
        <w:t xml:space="preserve"> В.А. Скрипкина и др.; под ред. Е.Е. Зубаревой. – </w:t>
      </w:r>
      <w:r w:rsidRPr="00F85F62">
        <w:rPr>
          <w:sz w:val="24"/>
          <w:szCs w:val="24"/>
        </w:rPr>
        <w:t>Москва</w:t>
      </w:r>
      <w:proofErr w:type="gramStart"/>
      <w:r w:rsidRPr="00F85F62">
        <w:rPr>
          <w:sz w:val="24"/>
          <w:szCs w:val="24"/>
        </w:rPr>
        <w:t xml:space="preserve"> </w:t>
      </w:r>
      <w:r w:rsidRPr="00F85F62">
        <w:rPr>
          <w:spacing w:val="-8"/>
          <w:sz w:val="24"/>
          <w:szCs w:val="24"/>
        </w:rPr>
        <w:t>:</w:t>
      </w:r>
      <w:proofErr w:type="gramEnd"/>
      <w:r w:rsidRPr="00F85F62">
        <w:rPr>
          <w:spacing w:val="-8"/>
          <w:sz w:val="24"/>
          <w:szCs w:val="24"/>
        </w:rPr>
        <w:t xml:space="preserve"> Высшая </w:t>
      </w:r>
      <w:r w:rsidRPr="00F85F62">
        <w:rPr>
          <w:sz w:val="24"/>
          <w:szCs w:val="24"/>
        </w:rPr>
        <w:t>школа, 2004. – С. 459 – 478.</w:t>
      </w:r>
    </w:p>
    <w:p w:rsidR="00E27207" w:rsidRPr="00F85F62" w:rsidRDefault="00E27207" w:rsidP="00E2720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en-US"/>
        </w:rPr>
      </w:pPr>
      <w:r w:rsidRPr="00F85F62">
        <w:rPr>
          <w:bCs/>
          <w:sz w:val="24"/>
          <w:szCs w:val="24"/>
        </w:rPr>
        <w:t xml:space="preserve">Власов В. Детки из клетки // Газета. </w:t>
      </w:r>
      <w:r w:rsidRPr="00F85F62">
        <w:rPr>
          <w:bCs/>
          <w:sz w:val="24"/>
          <w:szCs w:val="24"/>
          <w:lang w:val="en-US"/>
        </w:rPr>
        <w:t>URL: http://www.gazeta.ru/culture/2014/06/06/a_6062061.shtml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z w:val="24"/>
          <w:szCs w:val="24"/>
        </w:rPr>
        <w:t>Власова, М. В</w:t>
      </w:r>
      <w:r w:rsidRPr="00F85F62">
        <w:rPr>
          <w:sz w:val="24"/>
          <w:szCs w:val="24"/>
        </w:rPr>
        <w:t xml:space="preserve">. Образ и коммуникативная позиция учителя в русской литературе: Д. И. Фонвизин, И. С. Тургенев, А. П. Чехов: автореферат </w:t>
      </w:r>
      <w:proofErr w:type="spellStart"/>
      <w:r w:rsidRPr="00F85F62">
        <w:rPr>
          <w:sz w:val="24"/>
          <w:szCs w:val="24"/>
        </w:rPr>
        <w:t>дисс</w:t>
      </w:r>
      <w:proofErr w:type="spellEnd"/>
      <w:r w:rsidRPr="00F85F62">
        <w:rPr>
          <w:sz w:val="24"/>
          <w:szCs w:val="24"/>
        </w:rPr>
        <w:t xml:space="preserve">. </w:t>
      </w:r>
      <w:proofErr w:type="spellStart"/>
      <w:r w:rsidRPr="00F85F62">
        <w:rPr>
          <w:sz w:val="24"/>
          <w:szCs w:val="24"/>
        </w:rPr>
        <w:t>к</w:t>
      </w:r>
      <w:proofErr w:type="gramStart"/>
      <w:r w:rsidRPr="00F85F62">
        <w:rPr>
          <w:sz w:val="24"/>
          <w:szCs w:val="24"/>
        </w:rPr>
        <w:t>.ф</w:t>
      </w:r>
      <w:proofErr w:type="gramEnd"/>
      <w:r w:rsidRPr="00F85F62">
        <w:rPr>
          <w:sz w:val="24"/>
          <w:szCs w:val="24"/>
        </w:rPr>
        <w:t>илол.н</w:t>
      </w:r>
      <w:proofErr w:type="spellEnd"/>
      <w:r w:rsidRPr="00F85F62">
        <w:rPr>
          <w:sz w:val="24"/>
          <w:szCs w:val="24"/>
        </w:rPr>
        <w:t xml:space="preserve">. / М. В. Власова; [науч. рук.: Е. Г. Новикова]. – Томск, 2005. – 18, [1] с. </w:t>
      </w:r>
    </w:p>
    <w:p w:rsid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z w:val="24"/>
          <w:szCs w:val="24"/>
        </w:rPr>
        <w:t>Духова, Л. И.</w:t>
      </w:r>
      <w:r w:rsidRPr="00F85F62">
        <w:rPr>
          <w:sz w:val="24"/>
          <w:szCs w:val="24"/>
        </w:rPr>
        <w:t xml:space="preserve"> Культурно-исторические предпосылки и роль искусства в процессе формирования «образа учителя» </w:t>
      </w:r>
      <w:r w:rsidRPr="00F85F62">
        <w:rPr>
          <w:bCs/>
          <w:sz w:val="24"/>
          <w:szCs w:val="24"/>
          <w:lang w:eastAsia="ru-RU"/>
        </w:rPr>
        <w:t xml:space="preserve">[Текст] / </w:t>
      </w:r>
      <w:r w:rsidRPr="00F85F62">
        <w:rPr>
          <w:sz w:val="24"/>
          <w:szCs w:val="24"/>
        </w:rPr>
        <w:t xml:space="preserve">Л. И. Духова // Искусство и образование: </w:t>
      </w:r>
      <w:r w:rsidRPr="00F85F62">
        <w:rPr>
          <w:sz w:val="24"/>
          <w:szCs w:val="24"/>
        </w:rPr>
        <w:lastRenderedPageBreak/>
        <w:t xml:space="preserve">Журнал методики, теории и практики </w:t>
      </w:r>
      <w:proofErr w:type="spellStart"/>
      <w:r w:rsidRPr="00F85F62">
        <w:rPr>
          <w:sz w:val="24"/>
          <w:szCs w:val="24"/>
        </w:rPr>
        <w:t>худож</w:t>
      </w:r>
      <w:proofErr w:type="spellEnd"/>
      <w:r w:rsidRPr="00F85F62">
        <w:rPr>
          <w:sz w:val="24"/>
          <w:szCs w:val="24"/>
        </w:rPr>
        <w:t xml:space="preserve">. образования и </w:t>
      </w:r>
      <w:proofErr w:type="spellStart"/>
      <w:r w:rsidRPr="00F85F62">
        <w:rPr>
          <w:sz w:val="24"/>
          <w:szCs w:val="24"/>
        </w:rPr>
        <w:t>эстетич</w:t>
      </w:r>
      <w:proofErr w:type="spellEnd"/>
      <w:r w:rsidRPr="00F85F62">
        <w:rPr>
          <w:sz w:val="24"/>
          <w:szCs w:val="24"/>
        </w:rPr>
        <w:t>. воспитания</w:t>
      </w:r>
      <w:proofErr w:type="gramStart"/>
      <w:r w:rsidRPr="00F85F62">
        <w:rPr>
          <w:sz w:val="24"/>
          <w:szCs w:val="24"/>
        </w:rPr>
        <w:t xml:space="preserve"> / П</w:t>
      </w:r>
      <w:proofErr w:type="gramEnd"/>
      <w:r w:rsidRPr="00F85F62">
        <w:rPr>
          <w:sz w:val="24"/>
          <w:szCs w:val="24"/>
        </w:rPr>
        <w:t xml:space="preserve">од ред. Н. А. </w:t>
      </w:r>
      <w:proofErr w:type="spellStart"/>
      <w:r w:rsidRPr="00F85F62">
        <w:rPr>
          <w:sz w:val="24"/>
          <w:szCs w:val="24"/>
        </w:rPr>
        <w:t>Кушаева</w:t>
      </w:r>
      <w:proofErr w:type="spellEnd"/>
      <w:r w:rsidRPr="00F85F62">
        <w:rPr>
          <w:sz w:val="24"/>
          <w:szCs w:val="24"/>
        </w:rPr>
        <w:t>. – 2005. – № 4 (36). – С. 41 – 58.</w:t>
      </w:r>
    </w:p>
    <w:p w:rsidR="009D22C7" w:rsidRPr="00F85F62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85F62">
        <w:rPr>
          <w:bCs/>
          <w:sz w:val="24"/>
          <w:szCs w:val="24"/>
        </w:rPr>
        <w:t>Баруздин</w:t>
      </w:r>
      <w:proofErr w:type="spellEnd"/>
      <w:r w:rsidRPr="00F85F62">
        <w:rPr>
          <w:bCs/>
          <w:sz w:val="24"/>
          <w:szCs w:val="24"/>
        </w:rPr>
        <w:t>, С. А.</w:t>
      </w:r>
      <w:r w:rsidRPr="00F85F62">
        <w:rPr>
          <w:sz w:val="24"/>
          <w:szCs w:val="24"/>
        </w:rPr>
        <w:t xml:space="preserve"> Заметки о детской литературе </w:t>
      </w:r>
      <w:r w:rsidRPr="00F85F62">
        <w:rPr>
          <w:bCs/>
          <w:sz w:val="24"/>
          <w:szCs w:val="24"/>
          <w:lang w:eastAsia="ru-RU"/>
        </w:rPr>
        <w:t xml:space="preserve">[Текст] / </w:t>
      </w:r>
      <w:r w:rsidRPr="00F85F62">
        <w:rPr>
          <w:sz w:val="24"/>
          <w:szCs w:val="24"/>
        </w:rPr>
        <w:t xml:space="preserve">С. А. </w:t>
      </w:r>
      <w:proofErr w:type="spellStart"/>
      <w:r w:rsidRPr="00F85F62">
        <w:rPr>
          <w:sz w:val="24"/>
          <w:szCs w:val="24"/>
        </w:rPr>
        <w:t>Баруздин</w:t>
      </w:r>
      <w:proofErr w:type="spellEnd"/>
      <w:r w:rsidRPr="00F85F62">
        <w:rPr>
          <w:sz w:val="24"/>
          <w:szCs w:val="24"/>
        </w:rPr>
        <w:t>. – Москва: Детская литература, 1975. – 365, [1] с.</w:t>
      </w:r>
    </w:p>
    <w:p w:rsidR="009D22C7" w:rsidRPr="00F85F62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85F62">
        <w:rPr>
          <w:bCs/>
          <w:sz w:val="24"/>
          <w:szCs w:val="24"/>
        </w:rPr>
        <w:t>Коржук</w:t>
      </w:r>
      <w:proofErr w:type="spellEnd"/>
      <w:r w:rsidRPr="00F85F62">
        <w:rPr>
          <w:bCs/>
          <w:sz w:val="24"/>
          <w:szCs w:val="24"/>
        </w:rPr>
        <w:t>, С.В.</w:t>
      </w:r>
      <w:r w:rsidRPr="00F85F62">
        <w:rPr>
          <w:sz w:val="24"/>
          <w:szCs w:val="24"/>
        </w:rPr>
        <w:t xml:space="preserve"> Разговор о жестокости в 6-м классе: по книге В. </w:t>
      </w:r>
      <w:proofErr w:type="spellStart"/>
      <w:r w:rsidRPr="00F85F62">
        <w:rPr>
          <w:sz w:val="24"/>
          <w:szCs w:val="24"/>
        </w:rPr>
        <w:t>Железникова</w:t>
      </w:r>
      <w:proofErr w:type="spellEnd"/>
      <w:r w:rsidRPr="00F85F62">
        <w:rPr>
          <w:sz w:val="24"/>
          <w:szCs w:val="24"/>
        </w:rPr>
        <w:t xml:space="preserve"> «Чучело» </w:t>
      </w:r>
      <w:r w:rsidRPr="00F85F62">
        <w:rPr>
          <w:bCs/>
          <w:sz w:val="24"/>
          <w:szCs w:val="24"/>
          <w:lang w:eastAsia="ru-RU"/>
        </w:rPr>
        <w:t xml:space="preserve">[Текст] / С.В. </w:t>
      </w:r>
      <w:proofErr w:type="spellStart"/>
      <w:r w:rsidRPr="00F85F62">
        <w:rPr>
          <w:bCs/>
          <w:sz w:val="24"/>
          <w:szCs w:val="24"/>
          <w:lang w:eastAsia="ru-RU"/>
        </w:rPr>
        <w:t>Коржук</w:t>
      </w:r>
      <w:proofErr w:type="spellEnd"/>
      <w:r w:rsidRPr="00F85F62">
        <w:rPr>
          <w:bCs/>
          <w:sz w:val="24"/>
          <w:szCs w:val="24"/>
          <w:lang w:eastAsia="ru-RU"/>
        </w:rPr>
        <w:t xml:space="preserve"> </w:t>
      </w:r>
      <w:r w:rsidRPr="00F85F62">
        <w:rPr>
          <w:sz w:val="24"/>
          <w:szCs w:val="24"/>
        </w:rPr>
        <w:t>// Литература. – 1996. – № 14. – С.1.</w:t>
      </w:r>
    </w:p>
    <w:p w:rsidR="009D22C7" w:rsidRPr="00F85F62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z w:val="24"/>
          <w:szCs w:val="24"/>
        </w:rPr>
        <w:t>Осетрова, О.А.</w:t>
      </w:r>
      <w:r w:rsidRPr="00F85F62">
        <w:rPr>
          <w:sz w:val="24"/>
          <w:szCs w:val="24"/>
        </w:rPr>
        <w:t xml:space="preserve"> Так слову жизнь дана: по книге В. </w:t>
      </w:r>
      <w:proofErr w:type="spellStart"/>
      <w:r w:rsidRPr="00F85F62">
        <w:rPr>
          <w:sz w:val="24"/>
          <w:szCs w:val="24"/>
        </w:rPr>
        <w:t>Железникова</w:t>
      </w:r>
      <w:proofErr w:type="spellEnd"/>
      <w:r w:rsidRPr="00F85F62">
        <w:rPr>
          <w:sz w:val="24"/>
          <w:szCs w:val="24"/>
        </w:rPr>
        <w:t xml:space="preserve"> «Чучело» </w:t>
      </w:r>
      <w:r w:rsidRPr="00F85F62">
        <w:rPr>
          <w:bCs/>
          <w:sz w:val="24"/>
          <w:szCs w:val="24"/>
          <w:lang w:eastAsia="ru-RU"/>
        </w:rPr>
        <w:t xml:space="preserve">[Текст] / О.А. Осетрова </w:t>
      </w:r>
      <w:r w:rsidRPr="00F85F62">
        <w:rPr>
          <w:sz w:val="24"/>
          <w:szCs w:val="24"/>
        </w:rPr>
        <w:t>// Русский язык. – 1999. – Авг.(№ 30). – С. 2 – 4.</w:t>
      </w:r>
    </w:p>
    <w:p w:rsidR="009D22C7" w:rsidRPr="00F85F62" w:rsidRDefault="009D22C7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27207" w:rsidRDefault="00E27207" w:rsidP="00E272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7207" w:rsidRDefault="00E27207" w:rsidP="00E2720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Факультативно можно ознакомиться с экранизациями</w:t>
      </w:r>
      <w:r w:rsidRPr="00F85F62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«Уроки французского» (1978, </w:t>
      </w:r>
      <w:proofErr w:type="spellStart"/>
      <w:r>
        <w:rPr>
          <w:sz w:val="24"/>
          <w:szCs w:val="24"/>
        </w:rPr>
        <w:t>реж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Е. </w:t>
      </w:r>
      <w:proofErr w:type="spellStart"/>
      <w:r>
        <w:rPr>
          <w:sz w:val="24"/>
          <w:szCs w:val="24"/>
        </w:rPr>
        <w:t>Ташков</w:t>
      </w:r>
      <w:proofErr w:type="spellEnd"/>
      <w:r>
        <w:rPr>
          <w:sz w:val="24"/>
          <w:szCs w:val="24"/>
        </w:rPr>
        <w:t xml:space="preserve">), </w:t>
      </w:r>
      <w:r w:rsidRPr="00F85F62">
        <w:rPr>
          <w:sz w:val="24"/>
          <w:szCs w:val="24"/>
        </w:rPr>
        <w:t xml:space="preserve">«Вам и не снилось» (1981, </w:t>
      </w:r>
      <w:proofErr w:type="spellStart"/>
      <w:r w:rsidRPr="00F85F62">
        <w:rPr>
          <w:sz w:val="24"/>
          <w:szCs w:val="24"/>
        </w:rPr>
        <w:t>реж</w:t>
      </w:r>
      <w:proofErr w:type="spellEnd"/>
      <w:r w:rsidRPr="00F85F62">
        <w:rPr>
          <w:sz w:val="24"/>
          <w:szCs w:val="24"/>
        </w:rPr>
        <w:t xml:space="preserve">. И. </w:t>
      </w:r>
      <w:proofErr w:type="spellStart"/>
      <w:r w:rsidRPr="00F85F62">
        <w:rPr>
          <w:sz w:val="24"/>
          <w:szCs w:val="24"/>
        </w:rPr>
        <w:t>Фрэз</w:t>
      </w:r>
      <w:proofErr w:type="spellEnd"/>
      <w:r w:rsidRPr="00F85F62">
        <w:rPr>
          <w:sz w:val="24"/>
          <w:szCs w:val="24"/>
        </w:rPr>
        <w:t xml:space="preserve">), «Чучело» (1983, </w:t>
      </w:r>
      <w:proofErr w:type="spellStart"/>
      <w:r w:rsidRPr="00F85F62">
        <w:rPr>
          <w:sz w:val="24"/>
          <w:szCs w:val="24"/>
        </w:rPr>
        <w:t>реж</w:t>
      </w:r>
      <w:proofErr w:type="spellEnd"/>
      <w:r w:rsidRPr="00F85F62">
        <w:rPr>
          <w:sz w:val="24"/>
          <w:szCs w:val="24"/>
        </w:rPr>
        <w:t xml:space="preserve">.  Р. Быков), «Дорогая Елена Сергеевна» (1988, </w:t>
      </w:r>
      <w:proofErr w:type="spellStart"/>
      <w:r w:rsidRPr="00F85F62">
        <w:rPr>
          <w:sz w:val="24"/>
          <w:szCs w:val="24"/>
        </w:rPr>
        <w:t>реж</w:t>
      </w:r>
      <w:proofErr w:type="spellEnd"/>
      <w:r w:rsidRPr="00F85F62">
        <w:rPr>
          <w:sz w:val="24"/>
          <w:szCs w:val="24"/>
        </w:rPr>
        <w:t>. Э. Рязанов), «</w:t>
      </w:r>
      <w:r>
        <w:rPr>
          <w:sz w:val="24"/>
          <w:szCs w:val="24"/>
        </w:rPr>
        <w:t xml:space="preserve">Класс коррекции» (2014, </w:t>
      </w:r>
      <w:proofErr w:type="spellStart"/>
      <w:r>
        <w:rPr>
          <w:sz w:val="24"/>
          <w:szCs w:val="24"/>
        </w:rPr>
        <w:t>реж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И. </w:t>
      </w:r>
      <w:proofErr w:type="spellStart"/>
      <w:r w:rsidRPr="00F85F62">
        <w:rPr>
          <w:sz w:val="24"/>
          <w:szCs w:val="24"/>
        </w:rPr>
        <w:t>Твердовский</w:t>
      </w:r>
      <w:proofErr w:type="spellEnd"/>
      <w:r w:rsidRPr="00F85F62">
        <w:rPr>
          <w:sz w:val="24"/>
          <w:szCs w:val="24"/>
        </w:rPr>
        <w:t xml:space="preserve">). </w:t>
      </w:r>
      <w:proofErr w:type="gramEnd"/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  <w:r w:rsidRPr="00F85F62">
        <w:rPr>
          <w:b/>
          <w:bCs/>
          <w:sz w:val="24"/>
          <w:szCs w:val="24"/>
          <w:lang w:eastAsia="ru-RU"/>
        </w:rPr>
        <w:t xml:space="preserve">Занятие </w:t>
      </w:r>
      <w:r w:rsidR="003D4D9D">
        <w:rPr>
          <w:b/>
          <w:bCs/>
          <w:sz w:val="24"/>
          <w:szCs w:val="24"/>
          <w:lang w:eastAsia="ru-RU"/>
        </w:rPr>
        <w:t>3</w:t>
      </w:r>
      <w:r w:rsidRPr="00F85F62">
        <w:rPr>
          <w:b/>
          <w:bCs/>
          <w:sz w:val="24"/>
          <w:szCs w:val="24"/>
          <w:lang w:eastAsia="ru-RU"/>
        </w:rPr>
        <w:t xml:space="preserve">. Современные педагогические концепции в формате художественно-педагогической книги. 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>1. История развития художественно-педагогической книги в России.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 xml:space="preserve">2.Взрослый как адресат детской и подростковой литературы, ставящей проблемы воспитания и взаимоотношений между родителями и детьми. </w:t>
      </w:r>
      <w:r w:rsidR="00BF5EC5">
        <w:rPr>
          <w:bCs/>
          <w:sz w:val="24"/>
          <w:szCs w:val="24"/>
          <w:lang w:eastAsia="ru-RU"/>
        </w:rPr>
        <w:t xml:space="preserve">Миниатюры Востокова, Силина, </w:t>
      </w:r>
      <w:proofErr w:type="spellStart"/>
      <w:r w:rsidR="00BF5EC5">
        <w:rPr>
          <w:bCs/>
          <w:sz w:val="24"/>
          <w:szCs w:val="24"/>
          <w:lang w:eastAsia="ru-RU"/>
        </w:rPr>
        <w:t>Роньшина</w:t>
      </w:r>
      <w:proofErr w:type="spellEnd"/>
      <w:r w:rsidR="00BF5EC5">
        <w:rPr>
          <w:bCs/>
          <w:sz w:val="24"/>
          <w:szCs w:val="24"/>
          <w:lang w:eastAsia="ru-RU"/>
        </w:rPr>
        <w:t xml:space="preserve">. 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>2. Детская литература как возможность объяснить детям поведение родителей, родителям – мотивацию поступков детей (литературная традиция в автобиографических произведениях – «Детство Тёмы» Гарина-Михайловского</w:t>
      </w:r>
      <w:r w:rsidR="003E584A">
        <w:rPr>
          <w:bCs/>
          <w:sz w:val="24"/>
          <w:szCs w:val="24"/>
          <w:lang w:eastAsia="ru-RU"/>
        </w:rPr>
        <w:t xml:space="preserve">; современные варианты в прозе Г. </w:t>
      </w:r>
      <w:proofErr w:type="spellStart"/>
      <w:r w:rsidR="003E584A">
        <w:rPr>
          <w:bCs/>
          <w:sz w:val="24"/>
          <w:szCs w:val="24"/>
          <w:lang w:eastAsia="ru-RU"/>
        </w:rPr>
        <w:t>Остера</w:t>
      </w:r>
      <w:proofErr w:type="spellEnd"/>
      <w:r w:rsidRPr="00F85F62">
        <w:rPr>
          <w:bCs/>
          <w:sz w:val="24"/>
          <w:szCs w:val="24"/>
          <w:lang w:eastAsia="ru-RU"/>
        </w:rPr>
        <w:t xml:space="preserve">). 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 xml:space="preserve">3. Современная детская литература как педагогическая книга для родителей (Г. </w:t>
      </w:r>
      <w:proofErr w:type="gramStart"/>
      <w:r w:rsidRPr="00F85F62">
        <w:rPr>
          <w:bCs/>
          <w:sz w:val="24"/>
          <w:szCs w:val="24"/>
          <w:lang w:eastAsia="ru-RU"/>
        </w:rPr>
        <w:t>Остер</w:t>
      </w:r>
      <w:proofErr w:type="gramEnd"/>
      <w:r w:rsidRPr="00F85F62">
        <w:rPr>
          <w:bCs/>
          <w:sz w:val="24"/>
          <w:szCs w:val="24"/>
          <w:lang w:eastAsia="ru-RU"/>
        </w:rPr>
        <w:t xml:space="preserve"> «</w:t>
      </w:r>
      <w:r w:rsidRPr="00F85F62">
        <w:rPr>
          <w:sz w:val="24"/>
          <w:szCs w:val="24"/>
        </w:rPr>
        <w:t>Воспитание взрослых»,</w:t>
      </w:r>
      <w:r w:rsidRPr="00F85F62">
        <w:rPr>
          <w:bCs/>
          <w:sz w:val="24"/>
          <w:szCs w:val="24"/>
          <w:lang w:eastAsia="ru-RU"/>
        </w:rPr>
        <w:t xml:space="preserve"> «Дети и эти»).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F85F62">
        <w:rPr>
          <w:b/>
          <w:bCs/>
          <w:sz w:val="24"/>
          <w:szCs w:val="24"/>
          <w:lang w:eastAsia="ru-RU"/>
        </w:rPr>
        <w:t xml:space="preserve">Литература: </w:t>
      </w:r>
    </w:p>
    <w:p w:rsidR="00F85F62" w:rsidRPr="00F85F62" w:rsidRDefault="00BF5EC5" w:rsidP="003D4D9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>
        <w:rPr>
          <w:bCs/>
          <w:sz w:val="24"/>
          <w:szCs w:val="24"/>
          <w:lang w:eastAsia="ru-RU"/>
        </w:rPr>
        <w:t>Остер</w:t>
      </w:r>
      <w:proofErr w:type="gramEnd"/>
      <w:r>
        <w:rPr>
          <w:bCs/>
          <w:sz w:val="24"/>
          <w:szCs w:val="24"/>
          <w:lang w:eastAsia="ru-RU"/>
        </w:rPr>
        <w:t xml:space="preserve"> Г. Дети и эти</w:t>
      </w:r>
      <w:r w:rsidR="00F85F62" w:rsidRPr="00F85F62">
        <w:rPr>
          <w:bCs/>
          <w:sz w:val="24"/>
          <w:szCs w:val="24"/>
          <w:lang w:eastAsia="ru-RU"/>
        </w:rPr>
        <w:t>.</w:t>
      </w:r>
    </w:p>
    <w:p w:rsidR="00F85F62" w:rsidRPr="003E584A" w:rsidRDefault="00F85F62" w:rsidP="003D4D9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proofErr w:type="gramStart"/>
      <w:r w:rsidRPr="003E584A">
        <w:rPr>
          <w:i/>
          <w:sz w:val="24"/>
          <w:szCs w:val="24"/>
        </w:rPr>
        <w:t>Остер</w:t>
      </w:r>
      <w:proofErr w:type="gramEnd"/>
      <w:r w:rsidRPr="003E584A">
        <w:rPr>
          <w:i/>
          <w:sz w:val="24"/>
          <w:szCs w:val="24"/>
        </w:rPr>
        <w:t>, Г. Б. Воспитание взрослых: Наука на всю жизнь.</w:t>
      </w:r>
    </w:p>
    <w:p w:rsidR="00BF5EC5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Востоков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л. Как правильно пугать детей.</w:t>
      </w:r>
    </w:p>
    <w:p w:rsidR="00BF5EC5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Роньшин</w:t>
      </w:r>
      <w:proofErr w:type="spellEnd"/>
      <w:r>
        <w:rPr>
          <w:sz w:val="24"/>
          <w:szCs w:val="24"/>
        </w:rPr>
        <w:t xml:space="preserve"> В. Маленький </w:t>
      </w:r>
      <w:proofErr w:type="gramStart"/>
      <w:r>
        <w:rPr>
          <w:sz w:val="24"/>
          <w:szCs w:val="24"/>
        </w:rPr>
        <w:t>гадёныш</w:t>
      </w:r>
      <w:proofErr w:type="gramEnd"/>
      <w:r>
        <w:rPr>
          <w:sz w:val="24"/>
          <w:szCs w:val="24"/>
        </w:rPr>
        <w:t xml:space="preserve"> и его </w:t>
      </w:r>
      <w:proofErr w:type="spellStart"/>
      <w:r>
        <w:rPr>
          <w:sz w:val="24"/>
          <w:szCs w:val="24"/>
        </w:rPr>
        <w:t>придурошная</w:t>
      </w:r>
      <w:proofErr w:type="spellEnd"/>
      <w:r>
        <w:rPr>
          <w:sz w:val="24"/>
          <w:szCs w:val="24"/>
        </w:rPr>
        <w:t xml:space="preserve"> мамаша.</w:t>
      </w:r>
      <w:r w:rsidR="003E584A">
        <w:rPr>
          <w:sz w:val="24"/>
          <w:szCs w:val="24"/>
        </w:rPr>
        <w:t xml:space="preserve"> Сердце матери и щитовидка. </w:t>
      </w:r>
    </w:p>
    <w:p w:rsidR="00BF5EC5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Силин С. Роковая пятёрка. Роковая четвёрка. </w:t>
      </w:r>
    </w:p>
    <w:p w:rsidR="00BF5EC5" w:rsidRPr="00F85F62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85F62" w:rsidRPr="009C3AA9" w:rsidRDefault="00F85F62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en-US"/>
        </w:rPr>
      </w:pPr>
      <w:r w:rsidRPr="009C3AA9">
        <w:rPr>
          <w:sz w:val="24"/>
          <w:szCs w:val="24"/>
        </w:rPr>
        <w:t xml:space="preserve">Полева Е.А. Педагогические взгляды детского писателя Г. </w:t>
      </w:r>
      <w:proofErr w:type="spellStart"/>
      <w:r w:rsidRPr="009C3AA9">
        <w:rPr>
          <w:sz w:val="24"/>
          <w:szCs w:val="24"/>
        </w:rPr>
        <w:t>Остера</w:t>
      </w:r>
      <w:proofErr w:type="spellEnd"/>
      <w:r w:rsidRPr="009C3AA9">
        <w:rPr>
          <w:sz w:val="24"/>
          <w:szCs w:val="24"/>
        </w:rPr>
        <w:t xml:space="preserve"> и особенности их выражения // Вестник ТГПУ. 2013. </w:t>
      </w:r>
      <w:r w:rsidRPr="009C3AA9">
        <w:rPr>
          <w:sz w:val="24"/>
          <w:szCs w:val="24"/>
          <w:lang w:val="en-US"/>
        </w:rPr>
        <w:t>№ 6. URL: http://vestnik.tspu.ru/index.php?option=com_content&amp;task=view&amp;id=4356&amp;Itemid=276</w:t>
      </w:r>
    </w:p>
    <w:p w:rsidR="00F85F62" w:rsidRPr="009C3AA9" w:rsidRDefault="00F85F62" w:rsidP="003D4D9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9C3AA9">
        <w:rPr>
          <w:sz w:val="24"/>
          <w:szCs w:val="24"/>
        </w:rPr>
        <w:t xml:space="preserve">Мазепа Е.В. </w:t>
      </w:r>
      <w:hyperlink r:id="rId14" w:history="1">
        <w:r w:rsidRPr="009C3AA9">
          <w:rPr>
            <w:bCs/>
            <w:sz w:val="24"/>
            <w:szCs w:val="24"/>
            <w:lang w:eastAsia="ru-RU"/>
          </w:rPr>
          <w:t xml:space="preserve"> Педагогический потенциал книги рассказов-перевертышей Г. Б. Остера «Дети и эти» // Научно-педагогическое обозрение (Pedagogical Review). 2014. Вып. 1 (3). С. 48-52</w:t>
        </w:r>
      </w:hyperlink>
      <w:r w:rsidRPr="009C3AA9">
        <w:rPr>
          <w:sz w:val="24"/>
          <w:szCs w:val="24"/>
        </w:rPr>
        <w:t xml:space="preserve"> </w:t>
      </w:r>
      <w:r w:rsidRPr="009C3AA9">
        <w:rPr>
          <w:sz w:val="24"/>
          <w:szCs w:val="24"/>
          <w:lang w:val="en-US"/>
        </w:rPr>
        <w:t>URL</w:t>
      </w:r>
      <w:r w:rsidRPr="009C3AA9">
        <w:rPr>
          <w:sz w:val="24"/>
          <w:szCs w:val="24"/>
        </w:rPr>
        <w:t xml:space="preserve">: </w:t>
      </w:r>
      <w:r w:rsidRPr="009C3AA9">
        <w:rPr>
          <w:sz w:val="24"/>
          <w:szCs w:val="24"/>
          <w:lang w:val="en-US"/>
        </w:rPr>
        <w:t>http</w:t>
      </w:r>
      <w:r w:rsidRPr="009C3AA9">
        <w:rPr>
          <w:sz w:val="24"/>
          <w:szCs w:val="24"/>
        </w:rPr>
        <w:t>://</w:t>
      </w:r>
      <w:r w:rsidRPr="009C3AA9">
        <w:rPr>
          <w:sz w:val="24"/>
          <w:szCs w:val="24"/>
          <w:lang w:val="en-US"/>
        </w:rPr>
        <w:t>npo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tspu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edu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ru</w:t>
      </w:r>
      <w:r w:rsidRPr="009C3AA9">
        <w:rPr>
          <w:sz w:val="24"/>
          <w:szCs w:val="24"/>
        </w:rPr>
        <w:t>/</w:t>
      </w:r>
      <w:r w:rsidRPr="009C3AA9">
        <w:rPr>
          <w:sz w:val="24"/>
          <w:szCs w:val="24"/>
          <w:lang w:val="en-US"/>
        </w:rPr>
        <w:t>archive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html</w:t>
      </w:r>
      <w:r w:rsidRPr="009C3AA9">
        <w:rPr>
          <w:sz w:val="24"/>
          <w:szCs w:val="24"/>
        </w:rPr>
        <w:t>?</w:t>
      </w:r>
      <w:r w:rsidRPr="009C3AA9">
        <w:rPr>
          <w:sz w:val="24"/>
          <w:szCs w:val="24"/>
          <w:lang w:val="en-US"/>
        </w:rPr>
        <w:t>year</w:t>
      </w:r>
      <w:r w:rsidRPr="009C3AA9">
        <w:rPr>
          <w:sz w:val="24"/>
          <w:szCs w:val="24"/>
        </w:rPr>
        <w:t>=2014&amp;</w:t>
      </w:r>
      <w:r w:rsidRPr="009C3AA9">
        <w:rPr>
          <w:sz w:val="24"/>
          <w:szCs w:val="24"/>
          <w:lang w:val="en-US"/>
        </w:rPr>
        <w:t>issue</w:t>
      </w:r>
      <w:r w:rsidRPr="009C3AA9">
        <w:rPr>
          <w:sz w:val="24"/>
          <w:szCs w:val="24"/>
        </w:rPr>
        <w:t>=1&amp;</w:t>
      </w:r>
      <w:r w:rsidRPr="009C3AA9">
        <w:rPr>
          <w:sz w:val="24"/>
          <w:szCs w:val="24"/>
          <w:lang w:val="en-US"/>
        </w:rPr>
        <w:t>article</w:t>
      </w:r>
      <w:r w:rsidRPr="009C3AA9">
        <w:rPr>
          <w:sz w:val="24"/>
          <w:szCs w:val="24"/>
        </w:rPr>
        <w:t>_</w:t>
      </w:r>
      <w:r w:rsidRPr="009C3AA9">
        <w:rPr>
          <w:sz w:val="24"/>
          <w:szCs w:val="24"/>
          <w:lang w:val="en-US"/>
        </w:rPr>
        <w:t>id</w:t>
      </w:r>
      <w:r w:rsidRPr="009C3AA9">
        <w:rPr>
          <w:sz w:val="24"/>
          <w:szCs w:val="24"/>
        </w:rPr>
        <w:t>=4049</w:t>
      </w:r>
    </w:p>
    <w:p w:rsidR="009C3AA9" w:rsidRPr="009C3AA9" w:rsidRDefault="00F85F62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3AA9">
        <w:rPr>
          <w:sz w:val="24"/>
          <w:szCs w:val="24"/>
        </w:rPr>
        <w:t xml:space="preserve">Полева Е.А., Мазепа Е.В. Проблема отцов и детей в рассказе-перевёртыше Г. Б. </w:t>
      </w:r>
      <w:proofErr w:type="spellStart"/>
      <w:r w:rsidRPr="009C3AA9">
        <w:rPr>
          <w:sz w:val="24"/>
          <w:szCs w:val="24"/>
        </w:rPr>
        <w:t>Остера</w:t>
      </w:r>
      <w:proofErr w:type="spellEnd"/>
      <w:r w:rsidRPr="009C3AA9">
        <w:rPr>
          <w:sz w:val="24"/>
          <w:szCs w:val="24"/>
        </w:rPr>
        <w:t xml:space="preserve"> «Бой быков в троллейбусе» из книги «Дети и эти» // IV Всероссийский фестиваль науки. XVIII Международная конференция студентов, аспирантов и молодых ученых «Наука и образование» (21–25 апреля 2014 г.)</w:t>
      </w:r>
      <w:proofErr w:type="gramStart"/>
      <w:r w:rsidRPr="009C3AA9">
        <w:rPr>
          <w:sz w:val="24"/>
          <w:szCs w:val="24"/>
        </w:rPr>
        <w:t xml:space="preserve"> :</w:t>
      </w:r>
      <w:proofErr w:type="gramEnd"/>
      <w:r w:rsidRPr="009C3AA9">
        <w:rPr>
          <w:sz w:val="24"/>
          <w:szCs w:val="24"/>
        </w:rPr>
        <w:t xml:space="preserve"> В 5 т. – Т. II : Филология. Ч. 2</w:t>
      </w:r>
      <w:proofErr w:type="gramStart"/>
      <w:r w:rsidRPr="009C3AA9">
        <w:rPr>
          <w:sz w:val="24"/>
          <w:szCs w:val="24"/>
        </w:rPr>
        <w:t xml:space="preserve"> :</w:t>
      </w:r>
      <w:proofErr w:type="gramEnd"/>
      <w:r w:rsidRPr="009C3AA9">
        <w:rPr>
          <w:sz w:val="24"/>
          <w:szCs w:val="24"/>
        </w:rPr>
        <w:t xml:space="preserve"> Русский язык и литература</w:t>
      </w:r>
      <w:proofErr w:type="gramStart"/>
      <w:r w:rsidRPr="009C3AA9">
        <w:rPr>
          <w:sz w:val="24"/>
          <w:szCs w:val="24"/>
        </w:rPr>
        <w:t xml:space="preserve"> ;</w:t>
      </w:r>
      <w:proofErr w:type="gramEnd"/>
      <w:r w:rsidRPr="009C3AA9">
        <w:rPr>
          <w:sz w:val="24"/>
          <w:szCs w:val="24"/>
        </w:rPr>
        <w:t xml:space="preserve"> ФГБОУ ВПО «Томский государственный педагогический университет». – Томск</w:t>
      </w:r>
      <w:proofErr w:type="gramStart"/>
      <w:r w:rsidRPr="009C3AA9">
        <w:rPr>
          <w:sz w:val="24"/>
          <w:szCs w:val="24"/>
        </w:rPr>
        <w:t xml:space="preserve"> :</w:t>
      </w:r>
      <w:proofErr w:type="gramEnd"/>
      <w:r w:rsidRPr="009C3AA9">
        <w:rPr>
          <w:sz w:val="24"/>
          <w:szCs w:val="24"/>
        </w:rPr>
        <w:t xml:space="preserve"> Издательство ТГПУ, 2014. С. 32 – 36. </w:t>
      </w:r>
    </w:p>
    <w:p w:rsidR="009C3AA9" w:rsidRPr="009C3AA9" w:rsidRDefault="009C3AA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3AA9">
        <w:rPr>
          <w:iCs/>
          <w:sz w:val="24"/>
          <w:szCs w:val="24"/>
        </w:rPr>
        <w:t>Губайдуллина А.Н. Проза С. Востокова как новый тип детского.</w:t>
      </w:r>
      <w:r w:rsidRPr="009C3AA9">
        <w:rPr>
          <w:sz w:val="24"/>
          <w:szCs w:val="24"/>
        </w:rPr>
        <w:t xml:space="preserve"> [Текст] / А.Н. Губайдуллина</w:t>
      </w:r>
      <w:r w:rsidRPr="009C3AA9">
        <w:rPr>
          <w:iCs/>
          <w:sz w:val="24"/>
          <w:szCs w:val="24"/>
        </w:rPr>
        <w:t xml:space="preserve"> // Вестник детской литературы. 2015. № 9. С. 18–26.</w:t>
      </w:r>
    </w:p>
    <w:p w:rsidR="009C3AA9" w:rsidRPr="009C3AA9" w:rsidRDefault="009C3AA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3AA9">
        <w:rPr>
          <w:sz w:val="24"/>
          <w:szCs w:val="24"/>
        </w:rPr>
        <w:t>Харитонова Е.В. Малая проза в творчестве современных детских писателей Урала: жанрово-стилевая вариативность [Текст] / Е.В. Харитонова // Филологический класс.2018. № 3(53). С. 135–141.</w:t>
      </w:r>
    </w:p>
    <w:p w:rsidR="009E57EB" w:rsidRDefault="009C3AA9" w:rsidP="009E57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9C3AA9">
        <w:rPr>
          <w:sz w:val="24"/>
          <w:szCs w:val="24"/>
        </w:rPr>
        <w:lastRenderedPageBreak/>
        <w:t>Тиновицкая</w:t>
      </w:r>
      <w:proofErr w:type="spellEnd"/>
      <w:r w:rsidRPr="009C3AA9">
        <w:rPr>
          <w:sz w:val="24"/>
          <w:szCs w:val="24"/>
        </w:rPr>
        <w:t xml:space="preserve"> Е. Терапия вместо «морали». Об одной новейшей тенденции в отечественной детской литературе [Текст] / Е. </w:t>
      </w:r>
      <w:proofErr w:type="spellStart"/>
      <w:r w:rsidRPr="009C3AA9">
        <w:rPr>
          <w:sz w:val="24"/>
          <w:szCs w:val="24"/>
        </w:rPr>
        <w:t>Тиновицкая</w:t>
      </w:r>
      <w:proofErr w:type="spellEnd"/>
      <w:r w:rsidRPr="009C3AA9">
        <w:rPr>
          <w:sz w:val="24"/>
          <w:szCs w:val="24"/>
        </w:rPr>
        <w:t xml:space="preserve"> // Вопросы литературы. 2007. № 4. С 157–176.</w:t>
      </w:r>
    </w:p>
    <w:p w:rsidR="00987640" w:rsidRDefault="00850839" w:rsidP="00987640">
      <w:pPr>
        <w:autoSpaceDE w:val="0"/>
        <w:autoSpaceDN w:val="0"/>
        <w:adjustRightInd w:val="0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Чернявская Ю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, </w:t>
      </w:r>
      <w:proofErr w:type="spellStart"/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Тубольцева</w:t>
      </w:r>
      <w:proofErr w:type="spellEnd"/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Э.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Художественное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своеобразие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сказок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и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страшных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историй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 </w:t>
      </w:r>
      <w:proofErr w:type="spellStart"/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Роньшина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// Вестник ТГПУ. 2019. № 6. </w:t>
      </w:r>
    </w:p>
    <w:p w:rsidR="00850839" w:rsidRPr="009C3AA9" w:rsidRDefault="0085083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C3AA9" w:rsidRPr="000218C3" w:rsidRDefault="009C3AA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36F1" w:rsidRPr="00DB6612" w:rsidRDefault="004136F1" w:rsidP="004136F1">
      <w:pPr>
        <w:suppressAutoHyphens/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участие в дискуссиях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4136F1" w:rsidRPr="00DB6612" w:rsidRDefault="004136F1" w:rsidP="004136F1">
      <w:pPr>
        <w:suppressAutoHyphens/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4136F1" w:rsidRPr="00DB6612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“Отлично” ставится за активное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грамотное использование цитации текстов (научных и художественных), за творческий подход к анализу художественного текста, ведение научной полемики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Главным </w:t>
      </w:r>
      <w:r w:rsidRPr="00DB6612">
        <w:rPr>
          <w:color w:val="000000"/>
          <w:sz w:val="24"/>
          <w:szCs w:val="24"/>
        </w:rPr>
        <w:t xml:space="preserve">условием является </w:t>
      </w:r>
      <w:r>
        <w:rPr>
          <w:color w:val="000000"/>
          <w:sz w:val="24"/>
          <w:szCs w:val="24"/>
        </w:rPr>
        <w:t xml:space="preserve">опора на научные источники, при этом обязательна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>ый материал, понимание его актуальности</w:t>
      </w:r>
      <w:r>
        <w:rPr>
          <w:color w:val="000000"/>
          <w:sz w:val="24"/>
          <w:szCs w:val="24"/>
        </w:rPr>
        <w:t>, использование убедительных аргументов и примеров</w:t>
      </w:r>
      <w:r w:rsidRPr="00DB6612">
        <w:rPr>
          <w:color w:val="000000"/>
          <w:sz w:val="24"/>
          <w:szCs w:val="24"/>
        </w:rPr>
        <w:t>.</w:t>
      </w:r>
    </w:p>
    <w:p w:rsidR="004136F1" w:rsidRPr="00DB6612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 “Хорошо” ставится </w:t>
      </w:r>
      <w:r>
        <w:rPr>
          <w:color w:val="000000"/>
          <w:sz w:val="24"/>
          <w:szCs w:val="24"/>
        </w:rPr>
        <w:t>за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использование терминологии и ведение научной полемики, элементы анализа художественного текста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Студент опирается на научные источники и формулирует тезисы, но не соблюдает меру</w:t>
      </w:r>
      <w:r w:rsidRPr="00DB6612">
        <w:rPr>
          <w:color w:val="000000"/>
          <w:sz w:val="24"/>
          <w:szCs w:val="24"/>
        </w:rPr>
        <w:t xml:space="preserve"> в сочетании </w:t>
      </w:r>
      <w:r>
        <w:rPr>
          <w:color w:val="000000"/>
          <w:sz w:val="24"/>
          <w:szCs w:val="24"/>
        </w:rPr>
        <w:t xml:space="preserve">анализа текста </w:t>
      </w:r>
      <w:r w:rsidRPr="00DB6612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субъективной </w:t>
      </w:r>
      <w:r w:rsidRPr="00DB6612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 xml:space="preserve">. Присутствует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 xml:space="preserve">ый материал, </w:t>
      </w:r>
      <w:r>
        <w:rPr>
          <w:color w:val="000000"/>
          <w:sz w:val="24"/>
          <w:szCs w:val="24"/>
        </w:rPr>
        <w:t>но используются не вполне убедительные аргументы и примеры</w:t>
      </w:r>
      <w:r w:rsidRPr="00DB6612">
        <w:rPr>
          <w:color w:val="000000"/>
          <w:sz w:val="24"/>
          <w:szCs w:val="24"/>
        </w:rPr>
        <w:t>.</w:t>
      </w:r>
    </w:p>
    <w:p w:rsidR="004136F1" w:rsidRPr="00DB6612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>“Удовлетворительно” ставится за</w:t>
      </w:r>
      <w:r>
        <w:rPr>
          <w:color w:val="000000"/>
          <w:sz w:val="24"/>
          <w:szCs w:val="24"/>
        </w:rPr>
        <w:t xml:space="preserve">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неточное использование терминологии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ответе не системно обращается к научным источникам, не </w:t>
      </w:r>
      <w:proofErr w:type="gramStart"/>
      <w:r>
        <w:rPr>
          <w:color w:val="000000"/>
          <w:sz w:val="24"/>
          <w:szCs w:val="24"/>
        </w:rPr>
        <w:t>видит</w:t>
      </w:r>
      <w:proofErr w:type="gramEnd"/>
      <w:r>
        <w:rPr>
          <w:color w:val="000000"/>
          <w:sz w:val="24"/>
          <w:szCs w:val="24"/>
        </w:rPr>
        <w:t xml:space="preserve">/не умеет объяснить особенности художественного текста (не умеет анализировать). В ответе отсутствует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обсуждаемый материал</w:t>
      </w:r>
    </w:p>
    <w:p w:rsidR="004136F1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“Неудовлетворительно” ставится за </w:t>
      </w:r>
      <w:r>
        <w:rPr>
          <w:color w:val="000000"/>
          <w:sz w:val="24"/>
          <w:szCs w:val="24"/>
        </w:rPr>
        <w:t xml:space="preserve">неучастие/пассивное участие в дискуссии, </w:t>
      </w:r>
      <w:r w:rsidRPr="00DB6612">
        <w:rPr>
          <w:color w:val="000000"/>
          <w:sz w:val="24"/>
          <w:szCs w:val="24"/>
        </w:rPr>
        <w:t>поверхностное описа</w:t>
      </w:r>
      <w:r>
        <w:rPr>
          <w:color w:val="000000"/>
          <w:sz w:val="24"/>
          <w:szCs w:val="24"/>
        </w:rPr>
        <w:t>ние художественного текста и научных работ, подменяющее суть проблемы</w:t>
      </w:r>
      <w:r w:rsidRPr="00DB6612">
        <w:rPr>
          <w:color w:val="000000"/>
          <w:sz w:val="24"/>
          <w:szCs w:val="24"/>
        </w:rPr>
        <w:t xml:space="preserve">. </w:t>
      </w:r>
    </w:p>
    <w:p w:rsidR="003D4D9D" w:rsidRPr="00DB6612" w:rsidRDefault="003D4D9D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</w:p>
    <w:p w:rsidR="004136F1" w:rsidRDefault="004136F1" w:rsidP="004136F1">
      <w:pPr>
        <w:suppressAutoHyphens/>
        <w:ind w:left="-540" w:right="-285"/>
        <w:jc w:val="both"/>
        <w:rPr>
          <w:color w:val="000000"/>
        </w:rPr>
      </w:pPr>
    </w:p>
    <w:p w:rsidR="008B7E37" w:rsidRDefault="008B7E37" w:rsidP="008B7E37">
      <w:pPr>
        <w:suppressAutoHyphens/>
        <w:ind w:left="-540" w:right="-285"/>
        <w:jc w:val="both"/>
        <w:rPr>
          <w:b/>
          <w:bCs/>
          <w:iCs/>
          <w:color w:val="000000"/>
          <w:sz w:val="24"/>
          <w:szCs w:val="24"/>
        </w:rPr>
      </w:pPr>
      <w:r w:rsidRPr="00845758">
        <w:rPr>
          <w:b/>
          <w:sz w:val="24"/>
          <w:szCs w:val="24"/>
        </w:rPr>
        <w:t xml:space="preserve">1.6. </w:t>
      </w:r>
      <w:r w:rsidRPr="00845758">
        <w:rPr>
          <w:b/>
          <w:bCs/>
          <w:iCs/>
          <w:color w:val="000000"/>
          <w:sz w:val="24"/>
          <w:szCs w:val="24"/>
        </w:rPr>
        <w:t>Комплексное задание по изучению и созданию методических материалов.</w:t>
      </w:r>
    </w:p>
    <w:p w:rsidR="008D40F7" w:rsidRPr="00845758" w:rsidRDefault="008D40F7" w:rsidP="008B7E37">
      <w:pPr>
        <w:suppressAutoHyphens/>
        <w:ind w:left="-540" w:right="-285"/>
        <w:jc w:val="both"/>
        <w:rPr>
          <w:b/>
          <w:bCs/>
          <w:iCs/>
          <w:color w:val="000000"/>
          <w:sz w:val="24"/>
          <w:szCs w:val="24"/>
        </w:rPr>
      </w:pPr>
    </w:p>
    <w:p w:rsidR="005A7927" w:rsidRPr="001304D3" w:rsidRDefault="005A7927" w:rsidP="005A7927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задание входит: 1. </w:t>
      </w:r>
      <w:r w:rsidRPr="001304D3">
        <w:rPr>
          <w:sz w:val="24"/>
          <w:szCs w:val="24"/>
        </w:rPr>
        <w:t xml:space="preserve">Изучение линеек современных школьных учебников по литературе. </w:t>
      </w:r>
      <w:r>
        <w:rPr>
          <w:sz w:val="24"/>
          <w:szCs w:val="24"/>
        </w:rPr>
        <w:t xml:space="preserve">2. </w:t>
      </w:r>
      <w:r w:rsidRPr="001304D3">
        <w:rPr>
          <w:sz w:val="24"/>
          <w:szCs w:val="24"/>
        </w:rPr>
        <w:t xml:space="preserve">Обзор современных методических разработок по преподаванию </w:t>
      </w:r>
      <w:r>
        <w:rPr>
          <w:sz w:val="24"/>
          <w:szCs w:val="24"/>
        </w:rPr>
        <w:t xml:space="preserve">детской </w:t>
      </w:r>
      <w:r w:rsidRPr="001304D3">
        <w:rPr>
          <w:sz w:val="24"/>
          <w:szCs w:val="24"/>
        </w:rPr>
        <w:t xml:space="preserve"> литературы в школе. </w:t>
      </w:r>
      <w:r>
        <w:rPr>
          <w:sz w:val="24"/>
          <w:szCs w:val="24"/>
        </w:rPr>
        <w:t xml:space="preserve">3. Изучение нормативных документов в сфере образования, включая ФГОС ООО. 4. </w:t>
      </w:r>
      <w:r w:rsidRPr="001304D3">
        <w:rPr>
          <w:sz w:val="24"/>
          <w:szCs w:val="24"/>
        </w:rPr>
        <w:t>Создание авторской методической разработки.</w:t>
      </w:r>
    </w:p>
    <w:p w:rsidR="008D40F7" w:rsidRDefault="008D40F7" w:rsidP="005A7927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</w:p>
    <w:p w:rsidR="00AA7419" w:rsidRDefault="00914144" w:rsidP="00AA7419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Тематические блоки:</w:t>
      </w:r>
    </w:p>
    <w:p w:rsidR="00914144" w:rsidRPr="00914144" w:rsidRDefault="00914144" w:rsidP="00AA7419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914144">
        <w:rPr>
          <w:bCs/>
          <w:iCs/>
          <w:color w:val="000000"/>
          <w:sz w:val="24"/>
          <w:szCs w:val="24"/>
        </w:rPr>
        <w:t>Литературная сказка ХХ-ХХ1 вв. (персоналия – на выбор студента).</w:t>
      </w:r>
    </w:p>
    <w:p w:rsidR="00914144" w:rsidRPr="00914144" w:rsidRDefault="00914144" w:rsidP="00AA7419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914144">
        <w:rPr>
          <w:bCs/>
          <w:iCs/>
          <w:color w:val="000000"/>
          <w:sz w:val="24"/>
          <w:szCs w:val="24"/>
        </w:rPr>
        <w:t>Природоведческая, натурфилософская литература в детском чтении (Пришвин, Паустовский, Астафьев, др.)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914144">
        <w:rPr>
          <w:bCs/>
          <w:iCs/>
          <w:color w:val="000000"/>
          <w:sz w:val="24"/>
          <w:szCs w:val="24"/>
        </w:rPr>
        <w:t>Прозаическая миниатюра ХХ – ХХ</w:t>
      </w:r>
      <w:proofErr w:type="gramStart"/>
      <w:r w:rsidRPr="00914144">
        <w:rPr>
          <w:bCs/>
          <w:iCs/>
          <w:color w:val="000000"/>
          <w:sz w:val="24"/>
          <w:szCs w:val="24"/>
        </w:rPr>
        <w:t>1</w:t>
      </w:r>
      <w:proofErr w:type="gramEnd"/>
      <w:r w:rsidRPr="00914144">
        <w:rPr>
          <w:bCs/>
          <w:iCs/>
          <w:color w:val="000000"/>
          <w:sz w:val="24"/>
          <w:szCs w:val="24"/>
        </w:rPr>
        <w:t xml:space="preserve"> вв. для детей: </w:t>
      </w:r>
      <w:proofErr w:type="gramStart"/>
      <w:r w:rsidRPr="00914144">
        <w:rPr>
          <w:bCs/>
          <w:iCs/>
          <w:color w:val="000000"/>
          <w:sz w:val="24"/>
          <w:szCs w:val="24"/>
        </w:rPr>
        <w:t xml:space="preserve">Гайдар, Осеева, Пермяк, Климова, </w:t>
      </w:r>
      <w:proofErr w:type="spellStart"/>
      <w:r w:rsidRPr="00914144">
        <w:rPr>
          <w:bCs/>
          <w:iCs/>
          <w:color w:val="000000"/>
          <w:sz w:val="24"/>
          <w:szCs w:val="24"/>
        </w:rPr>
        <w:t>Мейко</w:t>
      </w:r>
      <w:proofErr w:type="spellEnd"/>
      <w:r w:rsidRPr="00914144">
        <w:rPr>
          <w:bCs/>
          <w:iCs/>
          <w:color w:val="000000"/>
          <w:sz w:val="24"/>
          <w:szCs w:val="24"/>
        </w:rPr>
        <w:t>, Лаврина, Силин, Кружков, Дружинин, Евдокимова, Георгиев, др.</w:t>
      </w:r>
      <w:r>
        <w:rPr>
          <w:b/>
          <w:bCs/>
          <w:iCs/>
          <w:color w:val="000000"/>
          <w:sz w:val="24"/>
          <w:szCs w:val="24"/>
        </w:rPr>
        <w:t xml:space="preserve">  </w:t>
      </w:r>
      <w:r w:rsidRPr="00914144">
        <w:rPr>
          <w:bCs/>
          <w:iCs/>
          <w:color w:val="000000"/>
          <w:sz w:val="24"/>
          <w:szCs w:val="24"/>
        </w:rPr>
        <w:t>(персонали</w:t>
      </w:r>
      <w:r>
        <w:rPr>
          <w:bCs/>
          <w:iCs/>
          <w:color w:val="000000"/>
          <w:sz w:val="24"/>
          <w:szCs w:val="24"/>
        </w:rPr>
        <w:t>и</w:t>
      </w:r>
      <w:r w:rsidRPr="00914144">
        <w:rPr>
          <w:bCs/>
          <w:iCs/>
          <w:color w:val="000000"/>
          <w:sz w:val="24"/>
          <w:szCs w:val="24"/>
        </w:rPr>
        <w:t xml:space="preserve"> – на выбор студента).</w:t>
      </w:r>
      <w:proofErr w:type="gramEnd"/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Реалистическая проза в детском чтении (Чехов, Короленко, Гарин-Михайловский)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914144" w:rsidRPr="00914144" w:rsidRDefault="00914144" w:rsidP="00914144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  <w:r w:rsidRPr="00914144">
        <w:rPr>
          <w:b/>
          <w:bCs/>
          <w:iCs/>
          <w:color w:val="000000"/>
          <w:sz w:val="24"/>
          <w:szCs w:val="24"/>
        </w:rPr>
        <w:t>Структура методической разработки</w:t>
      </w:r>
      <w:r>
        <w:rPr>
          <w:b/>
          <w:bCs/>
          <w:iCs/>
          <w:color w:val="000000"/>
          <w:sz w:val="24"/>
          <w:szCs w:val="24"/>
        </w:rPr>
        <w:t xml:space="preserve"> </w:t>
      </w:r>
      <w:r w:rsidRPr="00914144">
        <w:rPr>
          <w:bCs/>
          <w:iCs/>
          <w:color w:val="000000"/>
          <w:sz w:val="24"/>
          <w:szCs w:val="24"/>
        </w:rPr>
        <w:t>(сдаётся преподавателю в письменном виде); защита методической разработки на практическом занятии должно сопровождаться презентацией (требования к презентации см. пункт 1.3.):</w:t>
      </w:r>
      <w:r w:rsidRPr="00914144">
        <w:rPr>
          <w:b/>
          <w:bCs/>
          <w:iCs/>
          <w:color w:val="000000"/>
          <w:sz w:val="24"/>
          <w:szCs w:val="24"/>
        </w:rPr>
        <w:t xml:space="preserve"> 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ФИО разработчика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Тема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Аудитория (класс, возраст)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Цель, задачи 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Результаты (взять формулировки УУД из ФГОС ООО) (результаты должны соотноситься с задачами)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lastRenderedPageBreak/>
        <w:t xml:space="preserve">План-конспект урока / внеурочного мероприятия с методическими комментариями о деятельности учителя и ученика. 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Использованная и рекомендуемая для подготовки к занятию литература</w:t>
      </w:r>
    </w:p>
    <w:p w:rsidR="00914144" w:rsidRP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914144" w:rsidRDefault="00914144" w:rsidP="00AA7419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</w:p>
    <w:p w:rsidR="00794A74" w:rsidRPr="00F85F62" w:rsidRDefault="00794A74" w:rsidP="00794A74">
      <w:pPr>
        <w:shd w:val="clear" w:color="auto" w:fill="FFFFFF"/>
        <w:jc w:val="both"/>
        <w:rPr>
          <w:b/>
          <w:sz w:val="24"/>
          <w:szCs w:val="24"/>
        </w:rPr>
      </w:pPr>
      <w:r w:rsidRPr="00F85F62">
        <w:rPr>
          <w:b/>
          <w:sz w:val="24"/>
          <w:szCs w:val="24"/>
        </w:rPr>
        <w:t xml:space="preserve">Литература: </w:t>
      </w:r>
    </w:p>
    <w:p w:rsidR="00794A74" w:rsidRPr="00F85F62" w:rsidRDefault="00794A74" w:rsidP="00794A74">
      <w:pPr>
        <w:pStyle w:val="26"/>
        <w:ind w:firstLine="540"/>
        <w:jc w:val="both"/>
        <w:rPr>
          <w:szCs w:val="24"/>
        </w:rPr>
      </w:pPr>
      <w:proofErr w:type="spellStart"/>
      <w:r w:rsidRPr="00F85F62">
        <w:rPr>
          <w:szCs w:val="24"/>
        </w:rPr>
        <w:t>Арзамасцева</w:t>
      </w:r>
      <w:proofErr w:type="spellEnd"/>
      <w:r w:rsidRPr="00F85F62">
        <w:rPr>
          <w:szCs w:val="24"/>
        </w:rPr>
        <w:t xml:space="preserve">, И. Н. Детская литература [Текст]: учебник для вузов / И. Н. </w:t>
      </w:r>
      <w:proofErr w:type="spellStart"/>
      <w:r w:rsidRPr="00F85F62">
        <w:rPr>
          <w:szCs w:val="24"/>
        </w:rPr>
        <w:t>Арзамасцева</w:t>
      </w:r>
      <w:proofErr w:type="spellEnd"/>
      <w:r w:rsidRPr="00F85F62">
        <w:rPr>
          <w:szCs w:val="24"/>
        </w:rPr>
        <w:t xml:space="preserve">, С. А. Николаева. – 5-е изд., </w:t>
      </w:r>
      <w:proofErr w:type="spellStart"/>
      <w:r w:rsidRPr="00F85F62">
        <w:rPr>
          <w:szCs w:val="24"/>
        </w:rPr>
        <w:t>испр</w:t>
      </w:r>
      <w:proofErr w:type="spellEnd"/>
      <w:r w:rsidRPr="00F85F62">
        <w:rPr>
          <w:szCs w:val="24"/>
        </w:rPr>
        <w:t>. – Москва: Академия, 2008.</w:t>
      </w:r>
    </w:p>
    <w:p w:rsidR="00794A74" w:rsidRPr="00F85F62" w:rsidRDefault="00794A74" w:rsidP="00794A74">
      <w:pPr>
        <w:pStyle w:val="26"/>
        <w:ind w:firstLine="540"/>
        <w:jc w:val="both"/>
        <w:rPr>
          <w:szCs w:val="24"/>
          <w:lang w:eastAsia="ar-SA"/>
        </w:rPr>
      </w:pPr>
      <w:r w:rsidRPr="00F85F62">
        <w:rPr>
          <w:szCs w:val="24"/>
        </w:rPr>
        <w:t>Полева Е.А. Детская литература: учебное пособие для бакалавров. Томск: ТГПУ, 2013.</w:t>
      </w:r>
    </w:p>
    <w:p w:rsidR="00A81ACE" w:rsidRPr="00A81ACE" w:rsidRDefault="00794A74" w:rsidP="00A81ACE">
      <w:pPr>
        <w:pStyle w:val="26"/>
        <w:ind w:firstLine="540"/>
        <w:jc w:val="both"/>
        <w:rPr>
          <w:szCs w:val="24"/>
          <w:lang w:val="en-US" w:eastAsia="ar-SA"/>
        </w:rPr>
      </w:pPr>
      <w:r w:rsidRPr="00F85F62">
        <w:rPr>
          <w:szCs w:val="24"/>
          <w:lang w:eastAsia="ar-SA"/>
        </w:rPr>
        <w:t xml:space="preserve">Таран Е.Г. </w:t>
      </w:r>
      <w:proofErr w:type="spellStart"/>
      <w:r w:rsidRPr="00F85F62">
        <w:rPr>
          <w:szCs w:val="24"/>
          <w:lang w:eastAsia="ar-SA"/>
        </w:rPr>
        <w:t>Кубасова</w:t>
      </w:r>
      <w:proofErr w:type="spellEnd"/>
      <w:r w:rsidRPr="00F85F62">
        <w:rPr>
          <w:szCs w:val="24"/>
          <w:lang w:eastAsia="ar-SA"/>
        </w:rPr>
        <w:t xml:space="preserve"> Е.</w:t>
      </w:r>
      <w:proofErr w:type="gramStart"/>
      <w:r w:rsidRPr="00F85F62">
        <w:rPr>
          <w:szCs w:val="24"/>
          <w:lang w:eastAsia="ar-SA"/>
        </w:rPr>
        <w:t>В</w:t>
      </w:r>
      <w:proofErr w:type="gramEnd"/>
      <w:r w:rsidRPr="00F85F62">
        <w:rPr>
          <w:szCs w:val="24"/>
          <w:lang w:eastAsia="ar-SA"/>
        </w:rPr>
        <w:t xml:space="preserve"> </w:t>
      </w:r>
      <w:proofErr w:type="gramStart"/>
      <w:r w:rsidRPr="00F85F62">
        <w:rPr>
          <w:szCs w:val="24"/>
          <w:lang w:eastAsia="ar-SA"/>
        </w:rPr>
        <w:t>Методика</w:t>
      </w:r>
      <w:proofErr w:type="gramEnd"/>
      <w:r w:rsidRPr="00F85F62">
        <w:rPr>
          <w:szCs w:val="24"/>
          <w:lang w:eastAsia="ar-SA"/>
        </w:rPr>
        <w:t xml:space="preserve"> проведения интегрированных уроков. </w:t>
      </w:r>
      <w:r w:rsidRPr="00F85F62">
        <w:rPr>
          <w:szCs w:val="24"/>
          <w:lang w:val="en-US" w:eastAsia="ar-SA"/>
        </w:rPr>
        <w:t xml:space="preserve">URL: </w:t>
      </w:r>
      <w:hyperlink r:id="rId15" w:history="1">
        <w:r w:rsidRPr="00F85F62">
          <w:rPr>
            <w:szCs w:val="24"/>
            <w:lang w:val="en-US" w:eastAsia="ar-SA"/>
          </w:rPr>
          <w:t>http://pedsovet.org/component/option,com_mtree/task,viewlink/link_id,76381/Itemid,118/</w:t>
        </w:r>
      </w:hyperlink>
    </w:p>
    <w:p w:rsidR="00D127B0" w:rsidRDefault="00914144" w:rsidP="00A81ACE">
      <w:pPr>
        <w:pStyle w:val="26"/>
        <w:ind w:firstLine="540"/>
        <w:jc w:val="both"/>
        <w:rPr>
          <w:bCs/>
          <w:color w:val="222222"/>
          <w:szCs w:val="24"/>
          <w:lang w:bidi="sa-IN"/>
        </w:rPr>
      </w:pPr>
      <w:r>
        <w:rPr>
          <w:bCs/>
        </w:rPr>
        <w:t xml:space="preserve">Фёдорова Е.С., </w:t>
      </w:r>
      <w:r w:rsidR="00D127B0" w:rsidRPr="00A81ACE">
        <w:rPr>
          <w:bCs/>
        </w:rPr>
        <w:t xml:space="preserve">Полева Е.А. </w:t>
      </w:r>
      <w:r w:rsidR="00D127B0" w:rsidRPr="00A81ACE">
        <w:rPr>
          <w:bCs/>
          <w:color w:val="222222"/>
          <w:szCs w:val="24"/>
          <w:lang w:bidi="sa-IN"/>
        </w:rPr>
        <w:t>Потенциал</w:t>
      </w:r>
      <w:r w:rsidR="00D127B0" w:rsidRPr="00A81ACE">
        <w:rPr>
          <w:color w:val="222222"/>
          <w:szCs w:val="24"/>
          <w:lang w:bidi="sa-IN"/>
        </w:rPr>
        <w:t xml:space="preserve"> </w:t>
      </w:r>
      <w:r w:rsidR="00D127B0" w:rsidRPr="00A81ACE">
        <w:rPr>
          <w:bCs/>
          <w:color w:val="222222"/>
          <w:szCs w:val="24"/>
          <w:lang w:bidi="sa-IN"/>
        </w:rPr>
        <w:t xml:space="preserve">образовательного </w:t>
      </w:r>
      <w:proofErr w:type="spellStart"/>
      <w:r w:rsidR="00D127B0" w:rsidRPr="00A81ACE">
        <w:rPr>
          <w:bCs/>
          <w:color w:val="222222"/>
          <w:szCs w:val="24"/>
          <w:lang w:bidi="sa-IN"/>
        </w:rPr>
        <w:t>квеста</w:t>
      </w:r>
      <w:proofErr w:type="spellEnd"/>
      <w:r w:rsidR="00D127B0" w:rsidRPr="00A81ACE">
        <w:rPr>
          <w:bCs/>
          <w:color w:val="222222"/>
          <w:szCs w:val="24"/>
          <w:lang w:bidi="sa-IN"/>
        </w:rPr>
        <w:t xml:space="preserve"> в изучении художественного пространства романа В. Набокова «Машенька» // Научно-педагогическое обозрение. 2019. № </w:t>
      </w:r>
      <w:r w:rsidR="00A81ACE" w:rsidRPr="00A81ACE">
        <w:rPr>
          <w:bCs/>
          <w:color w:val="222222"/>
          <w:szCs w:val="24"/>
          <w:lang w:bidi="sa-IN"/>
        </w:rPr>
        <w:t>5.</w:t>
      </w:r>
    </w:p>
    <w:p w:rsidR="00747E10" w:rsidRDefault="00747E10" w:rsidP="00747E10">
      <w:pPr>
        <w:pStyle w:val="26"/>
        <w:ind w:firstLine="540"/>
        <w:jc w:val="both"/>
        <w:rPr>
          <w:szCs w:val="24"/>
        </w:rPr>
      </w:pPr>
      <w:proofErr w:type="spellStart"/>
      <w:r>
        <w:rPr>
          <w:szCs w:val="24"/>
        </w:rPr>
        <w:t>Т</w:t>
      </w:r>
      <w:hyperlink r:id="rId16" w:history="1">
        <w:r w:rsidRPr="00CE323A">
          <w:rPr>
            <w:szCs w:val="24"/>
          </w:rPr>
          <w:t>ырышкина</w:t>
        </w:r>
        <w:proofErr w:type="spellEnd"/>
        <w:r w:rsidRPr="00CE323A">
          <w:rPr>
            <w:szCs w:val="24"/>
          </w:rPr>
          <w:t> </w:t>
        </w:r>
        <w:r>
          <w:rPr>
            <w:szCs w:val="24"/>
          </w:rPr>
          <w:t>К.</w:t>
        </w:r>
        <w:r w:rsidRPr="00CE323A">
          <w:rPr>
            <w:szCs w:val="24"/>
          </w:rPr>
          <w:t xml:space="preserve">В. </w:t>
        </w:r>
        <w:r>
          <w:rPr>
            <w:szCs w:val="24"/>
          </w:rPr>
          <w:t>О</w:t>
        </w:r>
        <w:r w:rsidRPr="00CE323A">
          <w:rPr>
            <w:szCs w:val="24"/>
          </w:rPr>
          <w:t>рганизация внеурочной учебно-исследовательской работы школьников по литературе (на материале повести Г. Щербаковой «Вам и не снилось») // Научно-педагогическое обозрение (</w:t>
        </w:r>
        <w:proofErr w:type="spellStart"/>
        <w:r w:rsidRPr="00CE323A">
          <w:rPr>
            <w:szCs w:val="24"/>
          </w:rPr>
          <w:t>Pedagogical</w:t>
        </w:r>
        <w:proofErr w:type="spellEnd"/>
        <w:r w:rsidRPr="00CE323A">
          <w:rPr>
            <w:szCs w:val="24"/>
          </w:rPr>
          <w:t xml:space="preserve"> </w:t>
        </w:r>
        <w:proofErr w:type="spellStart"/>
        <w:r w:rsidRPr="00CE323A">
          <w:rPr>
            <w:szCs w:val="24"/>
          </w:rPr>
          <w:t>Review</w:t>
        </w:r>
        <w:proofErr w:type="spellEnd"/>
        <w:r w:rsidRPr="00CE323A">
          <w:rPr>
            <w:szCs w:val="24"/>
          </w:rPr>
          <w:t xml:space="preserve">). 2019. </w:t>
        </w:r>
        <w:proofErr w:type="spellStart"/>
        <w:r w:rsidRPr="00CE323A">
          <w:rPr>
            <w:szCs w:val="24"/>
          </w:rPr>
          <w:t>Вып</w:t>
        </w:r>
        <w:proofErr w:type="spellEnd"/>
        <w:r w:rsidRPr="00CE323A">
          <w:rPr>
            <w:szCs w:val="24"/>
          </w:rPr>
          <w:t>. 1 (23). С. 59-66</w:t>
        </w:r>
      </w:hyperlink>
      <w:r>
        <w:rPr>
          <w:szCs w:val="24"/>
        </w:rPr>
        <w:t>.</w:t>
      </w:r>
    </w:p>
    <w:p w:rsidR="00747E10" w:rsidRDefault="00747E10" w:rsidP="00747E10">
      <w:pPr>
        <w:pStyle w:val="26"/>
        <w:ind w:firstLine="540"/>
        <w:jc w:val="both"/>
        <w:rPr>
          <w:bCs/>
        </w:rPr>
      </w:pPr>
      <w:r w:rsidRPr="00AE3CF8">
        <w:rPr>
          <w:bCs/>
        </w:rPr>
        <w:t xml:space="preserve">Полева Е.А., Ломакина М.И. Методика </w:t>
      </w:r>
      <w:proofErr w:type="spellStart"/>
      <w:r w:rsidRPr="00AE3CF8">
        <w:rPr>
          <w:bCs/>
        </w:rPr>
        <w:t>межпредметного</w:t>
      </w:r>
      <w:proofErr w:type="spellEnd"/>
      <w:r w:rsidRPr="00AE3CF8">
        <w:rPr>
          <w:bCs/>
        </w:rPr>
        <w:t xml:space="preserve"> изучения художественного своеобразия рассказа В.П. Астафьева «</w:t>
      </w:r>
      <w:proofErr w:type="spellStart"/>
      <w:r w:rsidRPr="00AE3CF8">
        <w:rPr>
          <w:bCs/>
        </w:rPr>
        <w:t>Васюткино</w:t>
      </w:r>
      <w:proofErr w:type="spellEnd"/>
      <w:r w:rsidRPr="00AE3CF8">
        <w:rPr>
          <w:bCs/>
        </w:rPr>
        <w:t xml:space="preserve"> озеро» в современной школе // Вестник ТГПУ. 2018. </w:t>
      </w:r>
      <w:r>
        <w:rPr>
          <w:bCs/>
        </w:rPr>
        <w:t>№ 6</w:t>
      </w:r>
      <w:r w:rsidRPr="00AE3CF8">
        <w:rPr>
          <w:bCs/>
        </w:rPr>
        <w:t>.</w:t>
      </w:r>
      <w:r>
        <w:rPr>
          <w:bCs/>
        </w:rPr>
        <w:t xml:space="preserve"> С. 120-127.</w:t>
      </w:r>
    </w:p>
    <w:p w:rsidR="00747E10" w:rsidRDefault="00747E10" w:rsidP="00747E10">
      <w:pPr>
        <w:ind w:firstLine="709"/>
        <w:jc w:val="both"/>
        <w:rPr>
          <w:sz w:val="24"/>
          <w:szCs w:val="24"/>
        </w:rPr>
      </w:pPr>
      <w:proofErr w:type="spellStart"/>
      <w:r w:rsidRPr="00985935">
        <w:rPr>
          <w:sz w:val="24"/>
          <w:szCs w:val="24"/>
        </w:rPr>
        <w:t>Каширова</w:t>
      </w:r>
      <w:proofErr w:type="spellEnd"/>
      <w:r w:rsidRPr="00985935">
        <w:rPr>
          <w:sz w:val="24"/>
          <w:szCs w:val="24"/>
        </w:rPr>
        <w:t xml:space="preserve"> А. О., Полева Е. А. Организаци</w:t>
      </w:r>
      <w:r>
        <w:rPr>
          <w:sz w:val="24"/>
          <w:szCs w:val="24"/>
        </w:rPr>
        <w:t>я смыслового чтения рассказа В. </w:t>
      </w:r>
      <w:r w:rsidRPr="00985935">
        <w:rPr>
          <w:sz w:val="24"/>
          <w:szCs w:val="24"/>
        </w:rPr>
        <w:t>Набокова «Нежить» во внеурочной работе по литературе //</w:t>
      </w:r>
      <w:r>
        <w:rPr>
          <w:sz w:val="24"/>
          <w:szCs w:val="24"/>
        </w:rPr>
        <w:t xml:space="preserve"> </w:t>
      </w:r>
      <w:r w:rsidRPr="00864873">
        <w:rPr>
          <w:sz w:val="24"/>
          <w:szCs w:val="24"/>
        </w:rPr>
        <w:t xml:space="preserve">Всероссийский фестиваль науки NAUKA 0+ XXII </w:t>
      </w:r>
      <w:r>
        <w:rPr>
          <w:sz w:val="24"/>
          <w:szCs w:val="24"/>
        </w:rPr>
        <w:t>М</w:t>
      </w:r>
      <w:r w:rsidRPr="00864873">
        <w:rPr>
          <w:sz w:val="24"/>
          <w:szCs w:val="24"/>
        </w:rPr>
        <w:t>еждународная конференция студентов, аспирантов и молодых ученых «</w:t>
      </w:r>
      <w:r>
        <w:rPr>
          <w:sz w:val="24"/>
          <w:szCs w:val="24"/>
        </w:rPr>
        <w:t xml:space="preserve">Наука и образование», </w:t>
      </w:r>
      <w:r w:rsidRPr="00864873">
        <w:rPr>
          <w:sz w:val="24"/>
          <w:szCs w:val="24"/>
        </w:rPr>
        <w:t>16–20 апреля 2018 г. Том II</w:t>
      </w:r>
      <w:r>
        <w:rPr>
          <w:sz w:val="24"/>
          <w:szCs w:val="24"/>
        </w:rPr>
        <w:t xml:space="preserve">: Филология. </w:t>
      </w:r>
      <w:r w:rsidRPr="00864873">
        <w:rPr>
          <w:sz w:val="24"/>
          <w:szCs w:val="24"/>
        </w:rPr>
        <w:t>Часть 1</w:t>
      </w:r>
      <w:r>
        <w:rPr>
          <w:sz w:val="24"/>
          <w:szCs w:val="24"/>
        </w:rPr>
        <w:t>:</w:t>
      </w:r>
      <w:r w:rsidRPr="00864873">
        <w:rPr>
          <w:sz w:val="24"/>
          <w:szCs w:val="24"/>
        </w:rPr>
        <w:t xml:space="preserve"> Русский язык и литература</w:t>
      </w:r>
      <w:r>
        <w:rPr>
          <w:sz w:val="24"/>
          <w:szCs w:val="24"/>
        </w:rPr>
        <w:t>, Томск: Изд-во ТГПУ, 2018. С. 32 – 38.</w:t>
      </w:r>
    </w:p>
    <w:p w:rsidR="00914144" w:rsidRPr="00914144" w:rsidRDefault="00914144" w:rsidP="00747E10">
      <w:pPr>
        <w:ind w:firstLine="709"/>
        <w:jc w:val="both"/>
        <w:rPr>
          <w:sz w:val="24"/>
          <w:szCs w:val="24"/>
        </w:rPr>
      </w:pPr>
      <w:proofErr w:type="spellStart"/>
      <w:r w:rsidRPr="00914144">
        <w:rPr>
          <w:sz w:val="24"/>
          <w:szCs w:val="24"/>
        </w:rPr>
        <w:t>Рузиева</w:t>
      </w:r>
      <w:proofErr w:type="spellEnd"/>
      <w:r w:rsidRPr="00914144">
        <w:rPr>
          <w:sz w:val="24"/>
          <w:szCs w:val="24"/>
        </w:rPr>
        <w:t xml:space="preserve"> С. Н., Яковлева Н. В. Этапы педагогического сопровождения исследовательской работы обучающегося по литературе // </w:t>
      </w:r>
      <w:proofErr w:type="spellStart"/>
      <w:r w:rsidRPr="00914144">
        <w:rPr>
          <w:sz w:val="24"/>
          <w:szCs w:val="24"/>
        </w:rPr>
        <w:t>Ped.Rev</w:t>
      </w:r>
      <w:proofErr w:type="spellEnd"/>
      <w:r w:rsidRPr="00914144">
        <w:rPr>
          <w:sz w:val="24"/>
          <w:szCs w:val="24"/>
        </w:rPr>
        <w:t>.. 2017. №1 (15). URL: https://cyberleninka.ru/article/n/etapy-pedagogicheskogo-soprovozhdeniya-issledovatelskoy-raboty-obuchayuschegosya-po-literature (дата обращения: 22.08.2019). </w:t>
      </w:r>
    </w:p>
    <w:p w:rsidR="00914144" w:rsidRDefault="00914144" w:rsidP="00747E10">
      <w:pPr>
        <w:ind w:firstLine="709"/>
        <w:jc w:val="both"/>
        <w:rPr>
          <w:sz w:val="24"/>
          <w:szCs w:val="24"/>
        </w:rPr>
      </w:pPr>
    </w:p>
    <w:p w:rsidR="00747E10" w:rsidRPr="00747E10" w:rsidRDefault="00747E10" w:rsidP="00747E10">
      <w:pPr>
        <w:pStyle w:val="26"/>
        <w:ind w:firstLine="540"/>
        <w:jc w:val="both"/>
        <w:rPr>
          <w:szCs w:val="24"/>
        </w:rPr>
      </w:pPr>
    </w:p>
    <w:p w:rsidR="005A7927" w:rsidRPr="00DB6612" w:rsidRDefault="005A7927" w:rsidP="005A7927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выполнение комплексного задания по изучению и созданию методических материалов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5A7927" w:rsidRPr="00DB6612" w:rsidRDefault="005A7927" w:rsidP="005A7927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5A7927" w:rsidRDefault="005A7927" w:rsidP="005A7927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A9136F"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и обстоятельно выполнен о</w:t>
      </w:r>
      <w:r w:rsidRPr="001304D3">
        <w:rPr>
          <w:sz w:val="24"/>
          <w:szCs w:val="24"/>
        </w:rPr>
        <w:t xml:space="preserve">бзор современных методических разработок по преподаванию </w:t>
      </w:r>
      <w:r w:rsidR="00D50B45">
        <w:rPr>
          <w:sz w:val="24"/>
          <w:szCs w:val="24"/>
        </w:rPr>
        <w:t>детской</w:t>
      </w:r>
      <w:r w:rsidRPr="001304D3">
        <w:rPr>
          <w:sz w:val="24"/>
          <w:szCs w:val="24"/>
        </w:rPr>
        <w:t xml:space="preserve">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результатов, практической пользы изучения произведений </w:t>
      </w:r>
      <w:r w:rsidR="00D50B45">
        <w:rPr>
          <w:sz w:val="24"/>
          <w:szCs w:val="24"/>
        </w:rPr>
        <w:t>детской</w:t>
      </w:r>
      <w:r>
        <w:rPr>
          <w:sz w:val="24"/>
          <w:szCs w:val="24"/>
        </w:rPr>
        <w:t xml:space="preserve"> литературы для школьников;  </w:t>
      </w:r>
      <w:r w:rsidRPr="001304D3">
        <w:rPr>
          <w:sz w:val="24"/>
          <w:szCs w:val="24"/>
        </w:rPr>
        <w:t xml:space="preserve"> 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>(проверка на заимствова</w:t>
      </w:r>
      <w:r w:rsidR="00981F00">
        <w:rPr>
          <w:sz w:val="24"/>
          <w:szCs w:val="24"/>
        </w:rPr>
        <w:t>ния), концептуально выстроенной</w:t>
      </w:r>
      <w:r>
        <w:rPr>
          <w:sz w:val="24"/>
          <w:szCs w:val="24"/>
        </w:rPr>
        <w:t xml:space="preserve">. </w:t>
      </w:r>
    </w:p>
    <w:p w:rsidR="005A7927" w:rsidRDefault="005A7927" w:rsidP="005A7927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5A7927">
        <w:rPr>
          <w:sz w:val="24"/>
          <w:szCs w:val="24"/>
        </w:rPr>
        <w:t xml:space="preserve"> “Хорошо” ставится</w:t>
      </w:r>
      <w:r w:rsidRPr="00A9136F">
        <w:rPr>
          <w:sz w:val="24"/>
          <w:szCs w:val="24"/>
        </w:rPr>
        <w:t>, если представлен</w:t>
      </w:r>
      <w:r>
        <w:rPr>
          <w:sz w:val="24"/>
          <w:szCs w:val="24"/>
        </w:rPr>
        <w:t>, но не в самой полной мере,</w:t>
      </w:r>
      <w:r w:rsidRPr="00A9136F">
        <w:rPr>
          <w:sz w:val="24"/>
          <w:szCs w:val="24"/>
        </w:rPr>
        <w:t xml:space="preserve"> обзор изучаемых произведений </w:t>
      </w:r>
      <w:r w:rsidR="00D50B45">
        <w:rPr>
          <w:sz w:val="24"/>
          <w:szCs w:val="24"/>
        </w:rPr>
        <w:t xml:space="preserve">детско-юношеской </w:t>
      </w:r>
      <w:r w:rsidRPr="00A9136F">
        <w:rPr>
          <w:sz w:val="24"/>
          <w:szCs w:val="24"/>
        </w:rPr>
        <w:t>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о</w:t>
      </w:r>
      <w:r w:rsidRPr="001304D3">
        <w:rPr>
          <w:sz w:val="24"/>
          <w:szCs w:val="24"/>
        </w:rPr>
        <w:t xml:space="preserve">бзор современных методических разработок по </w:t>
      </w:r>
      <w:r w:rsidR="00D50B45">
        <w:rPr>
          <w:sz w:val="24"/>
          <w:szCs w:val="24"/>
        </w:rPr>
        <w:t xml:space="preserve">её </w:t>
      </w:r>
      <w:r w:rsidRPr="001304D3">
        <w:rPr>
          <w:sz w:val="24"/>
          <w:szCs w:val="24"/>
        </w:rPr>
        <w:t>преподаванию в школе</w:t>
      </w:r>
      <w:r>
        <w:rPr>
          <w:sz w:val="24"/>
          <w:szCs w:val="24"/>
        </w:rPr>
        <w:t xml:space="preserve"> (на примере изучения конкретного автора / авторов;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целом, соблюдением требований к аннотированию и рецензированию источников, включая оформление ссылок / сносок); выражено, но недостаточно чётко, понимание целей, задач, результатов, практической пользы изучения произведений современной литературы для школьников;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>(проверка на заимствования), концептуально выс</w:t>
      </w:r>
      <w:r w:rsidR="00981F00">
        <w:rPr>
          <w:sz w:val="24"/>
          <w:szCs w:val="24"/>
        </w:rPr>
        <w:t>троенной</w:t>
      </w:r>
      <w:r>
        <w:rPr>
          <w:sz w:val="24"/>
          <w:szCs w:val="24"/>
        </w:rPr>
        <w:t xml:space="preserve">, но наблюдаются частные недочёты в содержании и оформлении. </w:t>
      </w:r>
    </w:p>
    <w:p w:rsidR="005A7927" w:rsidRDefault="005A7927" w:rsidP="005A7927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proofErr w:type="gramStart"/>
      <w:r w:rsidRPr="00994F53">
        <w:rPr>
          <w:sz w:val="24"/>
          <w:szCs w:val="24"/>
        </w:rPr>
        <w:lastRenderedPageBreak/>
        <w:t>“Удовлетворительно” ставится,</w:t>
      </w:r>
      <w:r w:rsidRPr="005B7C78">
        <w:rPr>
          <w:color w:val="FF0000"/>
          <w:sz w:val="24"/>
          <w:szCs w:val="24"/>
        </w:rPr>
        <w:t xml:space="preserve"> </w:t>
      </w:r>
      <w:r w:rsidRPr="00A9136F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A9136F">
        <w:rPr>
          <w:sz w:val="24"/>
          <w:szCs w:val="24"/>
        </w:rPr>
        <w:t xml:space="preserve">обзор изучаемых произведений </w:t>
      </w:r>
      <w:r w:rsidR="00981F00">
        <w:rPr>
          <w:sz w:val="24"/>
          <w:szCs w:val="24"/>
        </w:rPr>
        <w:t xml:space="preserve">детско-юношеской </w:t>
      </w:r>
      <w:r w:rsidRPr="00A9136F">
        <w:rPr>
          <w:sz w:val="24"/>
          <w:szCs w:val="24"/>
        </w:rPr>
        <w:t>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</w:t>
      </w:r>
      <w:r w:rsidRPr="00E54966">
        <w:rPr>
          <w:sz w:val="24"/>
          <w:szCs w:val="24"/>
        </w:rPr>
        <w:t xml:space="preserve"> </w:t>
      </w:r>
      <w:r>
        <w:rPr>
          <w:sz w:val="24"/>
          <w:szCs w:val="24"/>
        </w:rPr>
        <w:t>дан фрагментарно, не аналитически, а описательно; о</w:t>
      </w:r>
      <w:r w:rsidRPr="001304D3">
        <w:rPr>
          <w:sz w:val="24"/>
          <w:szCs w:val="24"/>
        </w:rPr>
        <w:t>бзор современных методических разработок по преподаванию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авторов)</w:t>
      </w:r>
      <w:r w:rsidRPr="00285AF3">
        <w:rPr>
          <w:sz w:val="24"/>
          <w:szCs w:val="24"/>
        </w:rPr>
        <w:t xml:space="preserve"> </w:t>
      </w:r>
      <w:r>
        <w:rPr>
          <w:sz w:val="24"/>
          <w:szCs w:val="24"/>
        </w:rPr>
        <w:t>оформлен с нарушением норм цитирования, пересказа, грамотности); слабо выражено понимание целей, задач, результатов, практической пользы изучения произведений литературы для школьников;</w:t>
      </w:r>
      <w:proofErr w:type="gramEnd"/>
      <w:r>
        <w:rPr>
          <w:sz w:val="24"/>
          <w:szCs w:val="24"/>
        </w:rPr>
        <w:t xml:space="preserve">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>авторской</w:t>
      </w:r>
      <w:r>
        <w:rPr>
          <w:sz w:val="24"/>
          <w:szCs w:val="24"/>
        </w:rPr>
        <w:t xml:space="preserve"> лишь отчасти</w:t>
      </w:r>
      <w:r w:rsidRPr="001304D3">
        <w:rPr>
          <w:sz w:val="24"/>
          <w:szCs w:val="24"/>
        </w:rPr>
        <w:t xml:space="preserve"> </w:t>
      </w:r>
      <w:r w:rsidR="00E1188D">
        <w:rPr>
          <w:sz w:val="24"/>
          <w:szCs w:val="24"/>
        </w:rPr>
        <w:t>(проверка на заимствования)</w:t>
      </w:r>
      <w:r>
        <w:rPr>
          <w:sz w:val="24"/>
          <w:szCs w:val="24"/>
        </w:rPr>
        <w:t>.</w:t>
      </w:r>
    </w:p>
    <w:p w:rsidR="005A7927" w:rsidRPr="00287DF0" w:rsidRDefault="005A7927" w:rsidP="005A7927">
      <w:pPr>
        <w:autoSpaceDE w:val="0"/>
        <w:autoSpaceDN w:val="0"/>
        <w:ind w:right="-285"/>
        <w:jc w:val="both"/>
        <w:rPr>
          <w:sz w:val="24"/>
          <w:szCs w:val="24"/>
        </w:rPr>
      </w:pPr>
      <w:r w:rsidRPr="00287DF0"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</w:t>
      </w:r>
      <w:r w:rsidR="00E1188D">
        <w:rPr>
          <w:sz w:val="24"/>
          <w:szCs w:val="24"/>
        </w:rPr>
        <w:t>ности оформления «чужого слова»</w:t>
      </w:r>
      <w:r w:rsidRPr="00287DF0">
        <w:rPr>
          <w:sz w:val="24"/>
          <w:szCs w:val="24"/>
        </w:rPr>
        <w:t>.</w:t>
      </w:r>
    </w:p>
    <w:p w:rsidR="008B7E37" w:rsidRPr="008B7E37" w:rsidRDefault="008B7E37" w:rsidP="008B7E37">
      <w:pPr>
        <w:suppressAutoHyphens/>
        <w:ind w:left="-540" w:right="-285"/>
        <w:jc w:val="both"/>
        <w:rPr>
          <w:color w:val="000000"/>
          <w:sz w:val="24"/>
          <w:szCs w:val="24"/>
        </w:rPr>
      </w:pPr>
    </w:p>
    <w:p w:rsidR="004136F1" w:rsidRPr="00571B31" w:rsidRDefault="004136F1" w:rsidP="004136F1">
      <w:pPr>
        <w:suppressAutoHyphens/>
        <w:ind w:left="-540" w:right="-285"/>
        <w:jc w:val="center"/>
        <w:rPr>
          <w:b/>
          <w:color w:val="000000"/>
        </w:rPr>
      </w:pPr>
    </w:p>
    <w:p w:rsidR="004136F1" w:rsidRDefault="004136F1" w:rsidP="004136F1">
      <w:pPr>
        <w:snapToGrid w:val="0"/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4136F1" w:rsidRPr="001F04C5" w:rsidRDefault="004136F1" w:rsidP="004136F1">
      <w:pPr>
        <w:snapToGrid w:val="0"/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 xml:space="preserve">2.1. Блок тестовых заданий </w:t>
      </w:r>
    </w:p>
    <w:p w:rsidR="004C115A" w:rsidRPr="004C115A" w:rsidRDefault="008D1903" w:rsidP="004C115A">
      <w:pPr>
        <w:jc w:val="center"/>
        <w:rPr>
          <w:b/>
          <w:sz w:val="24"/>
          <w:szCs w:val="24"/>
        </w:rPr>
      </w:pPr>
      <w:r w:rsidRPr="004C115A">
        <w:rPr>
          <w:b/>
          <w:sz w:val="24"/>
          <w:szCs w:val="24"/>
        </w:rPr>
        <w:t xml:space="preserve"> </w:t>
      </w:r>
      <w:r w:rsidR="004C115A" w:rsidRPr="004C115A">
        <w:rPr>
          <w:b/>
          <w:sz w:val="24"/>
          <w:szCs w:val="24"/>
        </w:rPr>
        <w:t>«Детская литература»</w:t>
      </w:r>
    </w:p>
    <w:p w:rsidR="004C115A" w:rsidRPr="004C115A" w:rsidRDefault="004C115A" w:rsidP="004C115A">
      <w:pPr>
        <w:rPr>
          <w:b/>
          <w:color w:val="FF0000"/>
          <w:sz w:val="24"/>
          <w:szCs w:val="24"/>
        </w:rPr>
      </w:pPr>
    </w:p>
    <w:p w:rsidR="004C115A" w:rsidRPr="008D1903" w:rsidRDefault="004C115A" w:rsidP="008D1903">
      <w:pPr>
        <w:widowControl w:val="0"/>
        <w:tabs>
          <w:tab w:val="left" w:pos="420"/>
        </w:tabs>
        <w:suppressAutoHyphens/>
        <w:ind w:left="420"/>
        <w:rPr>
          <w:sz w:val="24"/>
          <w:szCs w:val="24"/>
        </w:rPr>
      </w:pPr>
      <w:r w:rsidRPr="008D1903">
        <w:rPr>
          <w:sz w:val="24"/>
          <w:szCs w:val="24"/>
        </w:rPr>
        <w:t xml:space="preserve">Характеристика </w:t>
      </w:r>
      <w:proofErr w:type="gramStart"/>
      <w:r w:rsidRPr="008D1903">
        <w:rPr>
          <w:sz w:val="24"/>
          <w:szCs w:val="24"/>
        </w:rPr>
        <w:t>тест-билета</w:t>
      </w:r>
      <w:proofErr w:type="gramEnd"/>
      <w:r w:rsidRPr="008D1903">
        <w:rPr>
          <w:sz w:val="24"/>
          <w:szCs w:val="24"/>
        </w:rPr>
        <w:t>:</w:t>
      </w:r>
    </w:p>
    <w:p w:rsidR="004C115A" w:rsidRPr="008D1903" w:rsidRDefault="004C115A" w:rsidP="004C115A">
      <w:pPr>
        <w:ind w:left="900" w:hanging="540"/>
        <w:rPr>
          <w:sz w:val="24"/>
          <w:szCs w:val="24"/>
        </w:rPr>
      </w:pPr>
      <w:r w:rsidRPr="008D1903">
        <w:rPr>
          <w:sz w:val="24"/>
          <w:szCs w:val="24"/>
        </w:rPr>
        <w:t xml:space="preserve"> Количество заданий в </w:t>
      </w:r>
      <w:proofErr w:type="gramStart"/>
      <w:r w:rsidRPr="008D1903">
        <w:rPr>
          <w:sz w:val="24"/>
          <w:szCs w:val="24"/>
        </w:rPr>
        <w:t>тест-билете</w:t>
      </w:r>
      <w:proofErr w:type="gramEnd"/>
      <w:r w:rsidRPr="008D1903">
        <w:rPr>
          <w:sz w:val="24"/>
          <w:szCs w:val="24"/>
        </w:rPr>
        <w:t xml:space="preserve">: 20. </w:t>
      </w:r>
    </w:p>
    <w:p w:rsidR="004C115A" w:rsidRPr="008D1903" w:rsidRDefault="004C115A" w:rsidP="004C115A">
      <w:pPr>
        <w:ind w:left="360"/>
        <w:rPr>
          <w:sz w:val="24"/>
          <w:szCs w:val="24"/>
        </w:rPr>
      </w:pPr>
      <w:r w:rsidRPr="008D1903">
        <w:rPr>
          <w:sz w:val="24"/>
          <w:szCs w:val="24"/>
        </w:rPr>
        <w:t xml:space="preserve">Время выполнения </w:t>
      </w:r>
      <w:proofErr w:type="gramStart"/>
      <w:r w:rsidRPr="008D1903">
        <w:rPr>
          <w:sz w:val="24"/>
          <w:szCs w:val="24"/>
        </w:rPr>
        <w:t>тест-билета</w:t>
      </w:r>
      <w:proofErr w:type="gramEnd"/>
      <w:r w:rsidRPr="008D1903">
        <w:rPr>
          <w:sz w:val="24"/>
          <w:szCs w:val="24"/>
        </w:rPr>
        <w:t xml:space="preserve">: </w:t>
      </w:r>
      <w:r w:rsidR="008D1903" w:rsidRPr="008D1903">
        <w:rPr>
          <w:sz w:val="24"/>
          <w:szCs w:val="24"/>
        </w:rPr>
        <w:t>2</w:t>
      </w:r>
      <w:r w:rsidR="00F42B96">
        <w:rPr>
          <w:sz w:val="24"/>
          <w:szCs w:val="24"/>
        </w:rPr>
        <w:t>5</w:t>
      </w:r>
      <w:r w:rsidRPr="008D1903">
        <w:rPr>
          <w:sz w:val="24"/>
          <w:szCs w:val="24"/>
        </w:rPr>
        <w:t xml:space="preserve"> минут </w:t>
      </w:r>
    </w:p>
    <w:p w:rsidR="004136F1" w:rsidRDefault="004136F1" w:rsidP="004136F1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Критерии </w:t>
      </w:r>
      <w:r w:rsidR="008D1903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>:</w:t>
      </w:r>
    </w:p>
    <w:p w:rsidR="004136F1" w:rsidRDefault="004136F1" w:rsidP="004136F1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- 6</w:t>
      </w:r>
      <w:r w:rsidRPr="00117FF0">
        <w:rPr>
          <w:color w:val="000000"/>
          <w:sz w:val="24"/>
          <w:szCs w:val="24"/>
        </w:rPr>
        <w:t xml:space="preserve">0 % </w:t>
      </w:r>
      <w:r>
        <w:rPr>
          <w:color w:val="000000"/>
          <w:sz w:val="24"/>
          <w:szCs w:val="24"/>
        </w:rPr>
        <w:t xml:space="preserve">и выше </w:t>
      </w:r>
      <w:r w:rsidRPr="00117FF0">
        <w:rPr>
          <w:color w:val="000000"/>
          <w:sz w:val="24"/>
          <w:szCs w:val="24"/>
        </w:rPr>
        <w:t>правильно выполненных заданий</w:t>
      </w:r>
      <w:r>
        <w:rPr>
          <w:color w:val="000000"/>
          <w:sz w:val="24"/>
          <w:szCs w:val="24"/>
        </w:rPr>
        <w:t>;</w:t>
      </w:r>
    </w:p>
    <w:p w:rsidR="004136F1" w:rsidRPr="00117FF0" w:rsidRDefault="004136F1" w:rsidP="004136F1">
      <w:pPr>
        <w:tabs>
          <w:tab w:val="left" w:pos="2730"/>
        </w:tabs>
        <w:jc w:val="both"/>
        <w:rPr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sz w:val="24"/>
          <w:szCs w:val="24"/>
        </w:rPr>
        <w:t>не 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</w:t>
      </w:r>
      <w:r>
        <w:rPr>
          <w:sz w:val="24"/>
          <w:szCs w:val="24"/>
        </w:rPr>
        <w:t>менее 60% правильно выполненных заданий.</w:t>
      </w:r>
    </w:p>
    <w:p w:rsidR="004136F1" w:rsidRPr="00127E77" w:rsidRDefault="004136F1" w:rsidP="004136F1">
      <w:pPr>
        <w:pStyle w:val="1"/>
        <w:numPr>
          <w:ilvl w:val="0"/>
          <w:numId w:val="1"/>
        </w:numPr>
        <w:suppressAutoHyphens/>
        <w:jc w:val="center"/>
        <w:rPr>
          <w:b w:val="0"/>
        </w:rPr>
      </w:pPr>
      <w:r>
        <w:t>Демонстрационный вариант тестовых вопросов</w:t>
      </w: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Понятие «детская литература» тождественно понятию «круг детского чтения»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Да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Нет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  <w:lang w:val="en-US"/>
        </w:rPr>
      </w:pPr>
      <w:r w:rsidRPr="004C115A">
        <w:rPr>
          <w:b/>
          <w:bCs/>
          <w:color w:val="000000"/>
        </w:rPr>
        <w:t>ЗАДАНИЕ № 2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Одним из крупнейших переводчиков английского детского фольклора на русский язык является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</w:t>
            </w:r>
            <w:proofErr w:type="spellStart"/>
            <w:r w:rsidRPr="0011547A">
              <w:t>Барто</w:t>
            </w:r>
            <w:proofErr w:type="spellEnd"/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Маршак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Д. Хармс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Михалков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 xml:space="preserve">В дискуссии 1920-х годов о пользе или вреде волшебных сказок право детей на чтение сказок отстаивали (выберите правильные ответы)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М. Горький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Маршак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Н. Крупская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</w:t>
            </w:r>
            <w:proofErr w:type="spellStart"/>
            <w:r w:rsidRPr="0011547A">
              <w:t>Луночарский</w:t>
            </w:r>
            <w:proofErr w:type="spellEnd"/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4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Отметьте дискуссии о детской литературе, проходившие в 1920 – 1930 годах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Об отношении к классическому литературному наследию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Дискуссия о сказке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 критериях оценки «детской книжки»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 роли иллюстрации в детской книге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5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Укажите автора литературной колыбельной «Спи, моя радость, усни…»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Ю. Яковлев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Блок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Свириденко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З. Александрова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6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proofErr w:type="gramStart"/>
            <w:r w:rsidRPr="0011547A">
              <w:rPr>
                <w:color w:val="0000FF"/>
              </w:rPr>
              <w:t>Укажите двух авторов из перечисленных, создавших произведения в жанре стихотворной  загадки</w:t>
            </w:r>
            <w:proofErr w:type="gramEnd"/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Волков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К. Булычёв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Маршак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Б. </w:t>
            </w:r>
            <w:proofErr w:type="spellStart"/>
            <w:r w:rsidRPr="0011547A">
              <w:t>Заходер</w:t>
            </w:r>
            <w:proofErr w:type="spellEnd"/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7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Укажите автора и название стихотворения, созданного в жанре небылицы-перевёртыша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К. Чуковский «Путаница»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Михалков «А что у вас?»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Б. </w:t>
            </w:r>
            <w:proofErr w:type="spellStart"/>
            <w:r w:rsidRPr="0011547A">
              <w:t>Заходер</w:t>
            </w:r>
            <w:proofErr w:type="spellEnd"/>
            <w:r w:rsidRPr="0011547A">
              <w:t xml:space="preserve"> «Буква Я»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8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Укажите автора литературной  версии сказки «Теремок»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Пушкин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К. Ушинский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Маршак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Э. Успенский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9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>Определите автора  «Лицевого букваря»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pStyle w:val="af3"/>
            </w:pPr>
            <w:r w:rsidRPr="0011547A">
              <w:t xml:space="preserve">К. Истомин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М. Ломоносов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В. Жуковский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10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r w:rsidRPr="0011547A">
              <w:rPr>
                <w:color w:val="2D23EF"/>
              </w:rPr>
              <w:t xml:space="preserve">Определите автора и название произведения по отрывку: «За горами, за лесами, / За широкими морями, / Против неба - на земле / Жил старик в одном селе. / У старинушки три сына: / Старший умный был </w:t>
            </w:r>
            <w:proofErr w:type="gramStart"/>
            <w:r w:rsidRPr="0011547A">
              <w:rPr>
                <w:color w:val="2D23EF"/>
              </w:rPr>
              <w:t>детина</w:t>
            </w:r>
            <w:proofErr w:type="gramEnd"/>
            <w:r w:rsidRPr="0011547A">
              <w:rPr>
                <w:color w:val="2D23EF"/>
              </w:rPr>
              <w:t>, / Средний сын и так и сяк, / Младший вовсе был дурак».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Пушкин «Сказка о попе и его работнике </w:t>
            </w:r>
            <w:proofErr w:type="spellStart"/>
            <w:proofErr w:type="gramStart"/>
            <w:r w:rsidRPr="0011547A">
              <w:t>Балде</w:t>
            </w:r>
            <w:proofErr w:type="spellEnd"/>
            <w:proofErr w:type="gram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Одоевский  «Городок в табакерке»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П. Ершов «Конёк-горбунок»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  <w:p w:rsidR="004C115A" w:rsidRPr="0011547A" w:rsidRDefault="004C115A" w:rsidP="00351733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Жуковский «Сказка о Царе Берендее, о сыне его Иване Царевиче, о хитростях Кощея Бессмертного и о премудрости Марьи Царевны, Кощеевой дочери»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11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>Укажите фамилии деятелей, сочетавших занятия педагогикой и литературой для детей, авторов  учебных пособий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Толстой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Чехов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Ушинский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Гарин-Михайловский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 xml:space="preserve">Укажите фамилии отечественных авторов прозаических литературных сказок для детей второй половины </w:t>
            </w:r>
            <w:r w:rsidRPr="0011547A">
              <w:rPr>
                <w:color w:val="0000FF"/>
                <w:lang w:val="en-US"/>
              </w:rPr>
              <w:t>XIX</w:t>
            </w:r>
            <w:r w:rsidRPr="0011547A">
              <w:rPr>
                <w:color w:val="0000FF"/>
              </w:rPr>
              <w:t xml:space="preserve"> и начала ХХ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Б. </w:t>
            </w:r>
            <w:proofErr w:type="spellStart"/>
            <w:r w:rsidRPr="0011547A">
              <w:t>Заходер</w:t>
            </w:r>
            <w:proofErr w:type="spellEnd"/>
            <w:r w:rsidRPr="0011547A">
              <w:t xml:space="preserve"> 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Н. Вагнер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Д. </w:t>
            </w:r>
            <w:proofErr w:type="gramStart"/>
            <w:r w:rsidRPr="0011547A">
              <w:t>Мамин-Сибиряк</w:t>
            </w:r>
            <w:proofErr w:type="gramEnd"/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Жуковский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Гаршин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13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rPr>
                <w:color w:val="2D23EF"/>
              </w:rPr>
              <w:t>Определите автора произведения по отрывку: «</w:t>
            </w:r>
            <w:r w:rsidRPr="0011547A">
              <w:rPr>
                <w:color w:val="0000FF"/>
              </w:rPr>
              <w:t xml:space="preserve">Карло вошел в каморку, сел на единственный стул у безногого стола и, повертев так и </w:t>
            </w:r>
            <w:proofErr w:type="gramStart"/>
            <w:r w:rsidRPr="0011547A">
              <w:rPr>
                <w:color w:val="0000FF"/>
              </w:rPr>
              <w:t>эдак</w:t>
            </w:r>
            <w:proofErr w:type="gramEnd"/>
            <w:r w:rsidRPr="0011547A">
              <w:rPr>
                <w:color w:val="0000FF"/>
              </w:rPr>
              <w:t xml:space="preserve"> полено, начал ножом вырезать из него куклу.</w:t>
            </w:r>
            <w:r w:rsidRPr="0011547A">
              <w:rPr>
                <w:color w:val="0000FF"/>
              </w:rPr>
              <w:br/>
              <w:t>"Как бы мне её назвать? - раздумывал Карло. – Назову-ка я её Буратино. Это имя принесет мне счастье».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Толстой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К. Чуковский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</w:t>
            </w:r>
            <w:proofErr w:type="spellStart"/>
            <w:r w:rsidRPr="0011547A">
              <w:t>Барто</w:t>
            </w:r>
            <w:proofErr w:type="spellEnd"/>
            <w:r w:rsidRPr="0011547A">
              <w:t xml:space="preserve">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Чёрный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Гайдар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Маршак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14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pStyle w:val="af3"/>
              <w:shd w:val="clear" w:color="auto" w:fill="FFFFFF"/>
              <w:jc w:val="both"/>
              <w:rPr>
                <w:color w:val="000000"/>
              </w:rPr>
            </w:pPr>
            <w:r w:rsidRPr="0011547A">
              <w:rPr>
                <w:color w:val="0000FF"/>
              </w:rPr>
              <w:t>Определите верные высказывания по отношению к данному отрывку:</w:t>
            </w:r>
            <w:r w:rsidRPr="0011547A">
              <w:rPr>
                <w:color w:val="2D23EF"/>
              </w:rPr>
              <w:t xml:space="preserve"> «</w:t>
            </w:r>
            <w:r w:rsidRPr="0011547A">
              <w:rPr>
                <w:color w:val="0000FF"/>
              </w:rPr>
              <w:t xml:space="preserve">Пожалела Женю старушка, в свой садик её привела и говорит: «Ничего страшного, не плачь, я тебе помогу. Баранок, правда, у меня нет. И денег чтобы баранки </w:t>
            </w:r>
            <w:proofErr w:type="gramStart"/>
            <w:r w:rsidRPr="0011547A">
              <w:rPr>
                <w:color w:val="0000FF"/>
              </w:rPr>
              <w:t>купить тоже нет, но зато у меня в садике растет один цветок, который называется – цветик-</w:t>
            </w:r>
            <w:proofErr w:type="spellStart"/>
            <w:r w:rsidRPr="0011547A">
              <w:rPr>
                <w:color w:val="0000FF"/>
              </w:rPr>
              <w:t>семицветик</w:t>
            </w:r>
            <w:proofErr w:type="spellEnd"/>
            <w:r w:rsidRPr="0011547A">
              <w:rPr>
                <w:color w:val="0000FF"/>
              </w:rPr>
              <w:t>, вот он все может</w:t>
            </w:r>
            <w:proofErr w:type="gramEnd"/>
            <w:r w:rsidRPr="0011547A">
              <w:rPr>
                <w:color w:val="0000FF"/>
              </w:rPr>
              <w:t xml:space="preserve">. Я знаю, ты девочка хорошая, хоть и любишь  по сторонам зевать. Я тебе подарю </w:t>
            </w:r>
            <w:r w:rsidRPr="0011547A">
              <w:rPr>
                <w:color w:val="0000FF"/>
              </w:rPr>
              <w:lastRenderedPageBreak/>
              <w:t>этот цветик-</w:t>
            </w:r>
            <w:proofErr w:type="spellStart"/>
            <w:r w:rsidRPr="0011547A">
              <w:rPr>
                <w:color w:val="0000FF"/>
              </w:rPr>
              <w:t>семицветик</w:t>
            </w:r>
            <w:proofErr w:type="spellEnd"/>
            <w:r w:rsidRPr="0011547A">
              <w:rPr>
                <w:color w:val="0000FF"/>
              </w:rPr>
              <w:t>, и он лучшим образом все устроит».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lastRenderedPageBreak/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Отрывок взят из произведения К. Чуковского «Цветик-</w:t>
            </w:r>
            <w:proofErr w:type="spellStart"/>
            <w:r w:rsidRPr="0011547A">
              <w:t>семицветик</w:t>
            </w:r>
            <w:proofErr w:type="spell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Отрывок взят из произведения В. Катаева «Цветик-</w:t>
            </w:r>
            <w:proofErr w:type="spellStart"/>
            <w:r w:rsidRPr="0011547A">
              <w:t>семицветик</w:t>
            </w:r>
            <w:proofErr w:type="spell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Отрывок взят из произведения С. Аксакова «Аленький цветочек»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Кроме произведения, из которого взят отрывок, его автором написана сказка «Дудочка и кувшинчик», повесть «Белеет парус одинокий»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 центре проблематики произведения, из которого взят отрывок, проблема смысла жизни, гуманизма, истинных и ложных ценностей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 центре проблематики произведения, из которого взят отрывок, проблема взаимоотношения отцов и детей, бунта ребёнка против правил воспитания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15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both"/>
              <w:rPr>
                <w:color w:val="0000FF"/>
              </w:rPr>
            </w:pPr>
            <w:r w:rsidRPr="0011547A">
              <w:rPr>
                <w:color w:val="0000FF"/>
              </w:rPr>
              <w:t xml:space="preserve">Определите автора и название произведения по отрывку: «Они там были все в сборе и хохотали </w:t>
            </w:r>
            <w:proofErr w:type="gramStart"/>
            <w:r w:rsidRPr="0011547A">
              <w:rPr>
                <w:color w:val="0000FF"/>
              </w:rPr>
              <w:t>над</w:t>
            </w:r>
            <w:proofErr w:type="gramEnd"/>
            <w:r w:rsidRPr="0011547A">
              <w:rPr>
                <w:color w:val="0000FF"/>
              </w:rPr>
              <w:t xml:space="preserve"> Рыжим, прямо катались со смеха. Только Миронова с  безразличным видом стояла в стороне и думала о чем-то своём. А все из-за чего?.. Рыжий </w:t>
            </w:r>
            <w:proofErr w:type="gramStart"/>
            <w:r w:rsidRPr="0011547A">
              <w:rPr>
                <w:color w:val="0000FF"/>
              </w:rPr>
              <w:t>напялил</w:t>
            </w:r>
            <w:proofErr w:type="gramEnd"/>
            <w:r w:rsidRPr="0011547A">
              <w:rPr>
                <w:color w:val="0000FF"/>
              </w:rPr>
              <w:t xml:space="preserve"> моё платье, которое стащил Валька, и потешал их. </w:t>
            </w:r>
            <w:proofErr w:type="gramStart"/>
            <w:r w:rsidRPr="0011547A">
              <w:rPr>
                <w:color w:val="0000FF"/>
              </w:rPr>
              <w:t>Ну</w:t>
            </w:r>
            <w:proofErr w:type="gramEnd"/>
            <w:r w:rsidRPr="0011547A">
              <w:rPr>
                <w:color w:val="0000FF"/>
              </w:rPr>
              <w:t xml:space="preserve"> им и было весело. Я тоже хихикнула: всегда смешно, когда мальчишки влезают в девчоночье платье. </w:t>
            </w:r>
          </w:p>
          <w:p w:rsidR="004C115A" w:rsidRPr="0011547A" w:rsidRDefault="004C115A" w:rsidP="00351733">
            <w:pPr>
              <w:snapToGrid w:val="0"/>
              <w:jc w:val="both"/>
              <w:rPr>
                <w:color w:val="2D23EF"/>
              </w:rPr>
            </w:pPr>
            <w:r w:rsidRPr="0011547A">
              <w:rPr>
                <w:color w:val="0000FF"/>
              </w:rPr>
              <w:t xml:space="preserve"> А тут я услышала их крики: «</w:t>
            </w:r>
            <w:proofErr w:type="gramStart"/>
            <w:r w:rsidRPr="0011547A">
              <w:rPr>
                <w:color w:val="0000FF"/>
              </w:rPr>
              <w:t>Ну</w:t>
            </w:r>
            <w:proofErr w:type="gramEnd"/>
            <w:r w:rsidRPr="0011547A">
              <w:rPr>
                <w:color w:val="0000FF"/>
              </w:rPr>
              <w:t xml:space="preserve"> ты артист, Рыжий!» … «Она – наша красавица!». «Рот до ушей, хоть завязочки пришей!». После этого я поняла, что Рыжий-то изображал меня…».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И. </w:t>
            </w:r>
            <w:proofErr w:type="spellStart"/>
            <w:r w:rsidRPr="0011547A">
              <w:t>Токмакова</w:t>
            </w:r>
            <w:proofErr w:type="spellEnd"/>
            <w:r w:rsidRPr="0011547A">
              <w:t xml:space="preserve"> «Аля, </w:t>
            </w:r>
            <w:proofErr w:type="spellStart"/>
            <w:r w:rsidRPr="0011547A">
              <w:t>Кляксич</w:t>
            </w:r>
            <w:proofErr w:type="spellEnd"/>
            <w:r w:rsidRPr="0011547A">
              <w:t xml:space="preserve"> и буква 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Алексин «Безумная Евдокия»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В. </w:t>
            </w:r>
            <w:proofErr w:type="spellStart"/>
            <w:r w:rsidRPr="0011547A">
              <w:t>Железников</w:t>
            </w:r>
            <w:proofErr w:type="spellEnd"/>
            <w:r w:rsidRPr="0011547A">
              <w:t xml:space="preserve"> «Чучело»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Л. Петрушевская «</w:t>
            </w:r>
            <w:proofErr w:type="spellStart"/>
            <w:r w:rsidRPr="0011547A">
              <w:t>Пуськи</w:t>
            </w:r>
            <w:proofErr w:type="spellEnd"/>
            <w:r w:rsidRPr="0011547A">
              <w:t xml:space="preserve"> </w:t>
            </w:r>
            <w:proofErr w:type="spellStart"/>
            <w:r w:rsidRPr="0011547A">
              <w:t>бятые</w:t>
            </w:r>
            <w:proofErr w:type="spell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Л. Разумовская «Дорогая Елена Сергеевна»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В. Распутин «Уроки </w:t>
            </w:r>
            <w:proofErr w:type="gramStart"/>
            <w:r w:rsidRPr="0011547A">
              <w:t>французского</w:t>
            </w:r>
            <w:proofErr w:type="gramEnd"/>
            <w:r w:rsidRPr="0011547A">
              <w:t>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16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jc w:val="both"/>
              <w:rPr>
                <w:color w:val="0000FF"/>
              </w:rPr>
            </w:pPr>
            <w:r w:rsidRPr="0011547A">
              <w:rPr>
                <w:color w:val="0000FF"/>
              </w:rPr>
              <w:t xml:space="preserve">Жанр своих стихотворных произведений Г. </w:t>
            </w:r>
            <w:proofErr w:type="gramStart"/>
            <w:r w:rsidRPr="0011547A">
              <w:rPr>
                <w:color w:val="0000FF"/>
              </w:rPr>
              <w:t>Остер</w:t>
            </w:r>
            <w:proofErr w:type="gramEnd"/>
            <w:r w:rsidRPr="0011547A">
              <w:rPr>
                <w:color w:val="0000FF"/>
              </w:rPr>
              <w:t xml:space="preserve"> определил как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547A">
              <w:t>сказки-были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вредные советы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надписи к картинкам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сонеты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17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rPr>
                <w:color w:val="0000FF"/>
              </w:rPr>
              <w:t>Определите автора сказок «Принцесса на горошине», «Русалочка», «Новое платье короля», «гадкий утёнок», «Снежная королева»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Х.К. Андерсен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В. </w:t>
            </w:r>
            <w:proofErr w:type="spellStart"/>
            <w:r w:rsidRPr="0011547A">
              <w:t>Гауф</w:t>
            </w:r>
            <w:proofErr w:type="spellEnd"/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Я. Грим и В. Грим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Н. Вагнер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Э.Т.А. Гофман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Л. Кэрролл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18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0000FF"/>
              </w:rPr>
              <w:t xml:space="preserve">Определите высказывания, верные по отношению к произведению </w:t>
            </w:r>
            <w:r w:rsidRPr="0011547A">
              <w:rPr>
                <w:color w:val="2D23EF"/>
              </w:rPr>
              <w:t>«Приключения Алис</w:t>
            </w:r>
            <w:r>
              <w:rPr>
                <w:color w:val="2D23EF"/>
              </w:rPr>
              <w:t>ы</w:t>
            </w:r>
            <w:r w:rsidRPr="0011547A">
              <w:rPr>
                <w:color w:val="2D23EF"/>
              </w:rPr>
              <w:t xml:space="preserve"> в Стране Чудес»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Это литературная сказка,  созданная на основе поэтики нонсенса, абсурда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Это явление английской культуры второй половины </w:t>
            </w:r>
            <w:r w:rsidRPr="0011547A">
              <w:rPr>
                <w:lang w:val="en-US"/>
              </w:rPr>
              <w:t>XIX</w:t>
            </w:r>
            <w:r w:rsidRPr="0011547A">
              <w:t xml:space="preserve">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Это явление испанской культуры </w:t>
            </w:r>
            <w:r w:rsidRPr="0011547A">
              <w:rPr>
                <w:lang w:val="en-US"/>
              </w:rPr>
              <w:t>XX</w:t>
            </w:r>
            <w:r w:rsidRPr="0011547A">
              <w:t xml:space="preserve">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Это литературная сказка,  созданная в эстетике реализма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Сложности перевода «Приключения Алиса в Стране Чудес» обусловлены тем, что в основе поэтики сказки лежит языковая игра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Автор «Алисы в стране чудес» по профессии математик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На русский язык «Приключения Алиса в Стране Чудес» переводили В. Набоков и Б. </w:t>
            </w:r>
            <w:proofErr w:type="spellStart"/>
            <w:r w:rsidRPr="0011547A">
              <w:t>Заходер</w:t>
            </w:r>
            <w:proofErr w:type="spellEnd"/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19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 xml:space="preserve">Жанр </w:t>
            </w:r>
            <w:proofErr w:type="spellStart"/>
            <w:r w:rsidRPr="0011547A">
              <w:rPr>
                <w:color w:val="2D23EF"/>
              </w:rPr>
              <w:t>фэнтези</w:t>
            </w:r>
            <w:proofErr w:type="spellEnd"/>
            <w:r w:rsidRPr="0011547A">
              <w:rPr>
                <w:color w:val="2D23EF"/>
              </w:rPr>
              <w:t xml:space="preserve"> по ряду признаков совпадает с жанром литературной сказки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Да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Нет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20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 xml:space="preserve">Датский сказочник, оказавший существенное влияние на русскую детскую литературу второй половины </w:t>
            </w:r>
            <w:r w:rsidRPr="0011547A">
              <w:rPr>
                <w:color w:val="2D23EF"/>
                <w:lang w:val="en-US"/>
              </w:rPr>
              <w:t>XIX</w:t>
            </w:r>
            <w:r w:rsidRPr="0011547A">
              <w:rPr>
                <w:color w:val="2D23EF"/>
              </w:rPr>
              <w:t xml:space="preserve">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Андерсен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Гофман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Уайльд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rPr>
          <w:color w:val="0000FF"/>
        </w:rPr>
      </w:pPr>
    </w:p>
    <w:p w:rsidR="004136F1" w:rsidRDefault="004136F1" w:rsidP="004136F1">
      <w:pPr>
        <w:tabs>
          <w:tab w:val="left" w:pos="5760"/>
        </w:tabs>
        <w:jc w:val="center"/>
        <w:rPr>
          <w:b/>
          <w:sz w:val="24"/>
          <w:szCs w:val="24"/>
        </w:rPr>
      </w:pPr>
      <w:r w:rsidRPr="00FB7DE7">
        <w:rPr>
          <w:b/>
          <w:sz w:val="24"/>
          <w:szCs w:val="24"/>
        </w:rPr>
        <w:t xml:space="preserve">2.2. </w:t>
      </w:r>
      <w:r>
        <w:rPr>
          <w:b/>
          <w:sz w:val="24"/>
          <w:szCs w:val="24"/>
        </w:rPr>
        <w:t xml:space="preserve">Вопросы к </w:t>
      </w:r>
      <w:r w:rsidR="00F25DEF">
        <w:rPr>
          <w:b/>
          <w:sz w:val="24"/>
          <w:szCs w:val="24"/>
        </w:rPr>
        <w:t>зачет</w:t>
      </w:r>
      <w:r>
        <w:rPr>
          <w:b/>
          <w:sz w:val="24"/>
          <w:szCs w:val="24"/>
        </w:rPr>
        <w:t>у</w:t>
      </w:r>
    </w:p>
    <w:p w:rsidR="004136F1" w:rsidRDefault="004136F1" w:rsidP="004136F1">
      <w:pPr>
        <w:tabs>
          <w:tab w:val="left" w:pos="5760"/>
        </w:tabs>
        <w:jc w:val="center"/>
        <w:rPr>
          <w:sz w:val="24"/>
          <w:szCs w:val="24"/>
        </w:rPr>
      </w:pP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Понятия «детская литература», «детское чтение». </w:t>
      </w:r>
      <w:r w:rsidRPr="00747E10">
        <w:rPr>
          <w:sz w:val="24"/>
          <w:szCs w:val="24"/>
        </w:rPr>
        <w:t xml:space="preserve">Место детской литературы в культуре детства. Основные проблемы изучения детской литературы.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Развитие теории и критики  детской литературы  в  России в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– ХХ вв.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Роль М. Горького и С. Маршака в развитии советской детской литературы и формировании культуры детства.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z w:val="24"/>
          <w:szCs w:val="24"/>
        </w:rPr>
        <w:t xml:space="preserve">Малые фольклорные жанры, </w:t>
      </w:r>
      <w:r w:rsidRPr="00747E10">
        <w:rPr>
          <w:sz w:val="24"/>
          <w:szCs w:val="24"/>
        </w:rPr>
        <w:t>входящие в культуру детства.</w:t>
      </w:r>
      <w:r w:rsidRPr="00747E10">
        <w:rPr>
          <w:bCs/>
          <w:sz w:val="24"/>
          <w:szCs w:val="24"/>
        </w:rPr>
        <w:t xml:space="preserve">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pacing w:val="-5"/>
          <w:sz w:val="24"/>
          <w:szCs w:val="24"/>
        </w:rPr>
        <w:t xml:space="preserve">Влияние фольклорных сказок на культуру детства. </w:t>
      </w:r>
      <w:r w:rsidRPr="00747E10">
        <w:rPr>
          <w:sz w:val="24"/>
          <w:szCs w:val="24"/>
        </w:rPr>
        <w:t xml:space="preserve">Жанровые признаки литературной сказки.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rPr>
          <w:bCs/>
          <w:sz w:val="24"/>
          <w:szCs w:val="24"/>
        </w:rPr>
      </w:pPr>
      <w:r w:rsidRPr="00747E10">
        <w:rPr>
          <w:bCs/>
          <w:sz w:val="24"/>
          <w:szCs w:val="24"/>
        </w:rPr>
        <w:t xml:space="preserve">Детская литература в Европе и России: возникновение и развитие до конца </w:t>
      </w:r>
      <w:r w:rsidRPr="00747E10">
        <w:rPr>
          <w:bCs/>
          <w:sz w:val="24"/>
          <w:szCs w:val="24"/>
          <w:lang w:val="en-US"/>
        </w:rPr>
        <w:t>XVIII</w:t>
      </w:r>
      <w:r w:rsidRPr="00747E10">
        <w:rPr>
          <w:bCs/>
          <w:sz w:val="24"/>
          <w:szCs w:val="24"/>
        </w:rPr>
        <w:t xml:space="preserve"> века.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Особенности русской детской литературы эпохи романтизма: жанры, поэтика, темы.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Прозаическая литературная сказка первой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 (А. Погорельский, В. Одоевский).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Сказки А. С. Пушкина в аспекте ме</w:t>
      </w:r>
      <w:proofErr w:type="gramStart"/>
      <w:r w:rsidRPr="00747E10">
        <w:rPr>
          <w:sz w:val="24"/>
          <w:szCs w:val="24"/>
        </w:rPr>
        <w:t>ж-</w:t>
      </w:r>
      <w:proofErr w:type="gramEnd"/>
      <w:r w:rsidRPr="00747E10">
        <w:rPr>
          <w:sz w:val="24"/>
          <w:szCs w:val="24"/>
        </w:rPr>
        <w:t xml:space="preserve"> и </w:t>
      </w:r>
      <w:proofErr w:type="spellStart"/>
      <w:r w:rsidRPr="00747E10">
        <w:rPr>
          <w:sz w:val="24"/>
          <w:szCs w:val="24"/>
        </w:rPr>
        <w:t>внутрикультурных</w:t>
      </w:r>
      <w:proofErr w:type="spellEnd"/>
      <w:r w:rsidRPr="00747E10">
        <w:rPr>
          <w:sz w:val="24"/>
          <w:szCs w:val="24"/>
        </w:rPr>
        <w:t xml:space="preserve"> связей. Сравнительный анализ одной из сказок А. С. Пушкина с фольклорным или литературным образцом (отечественным или зарубежным).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Сказка П.П. Ершова «Конёк-горбунок» (особенности композиции, </w:t>
      </w:r>
      <w:proofErr w:type="spellStart"/>
      <w:r w:rsidRPr="00747E10">
        <w:rPr>
          <w:sz w:val="24"/>
          <w:szCs w:val="24"/>
        </w:rPr>
        <w:t>хронотопа</w:t>
      </w:r>
      <w:proofErr w:type="spellEnd"/>
      <w:r w:rsidRPr="00747E10">
        <w:rPr>
          <w:sz w:val="24"/>
          <w:szCs w:val="24"/>
        </w:rPr>
        <w:t xml:space="preserve">, системы персонажей, повествования). 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Концепции детства в отечественной культуре второй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века. Примеры их выражения в литературе для детей и о детях.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Литературная сказка в России второй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века: основные направления развития.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lastRenderedPageBreak/>
        <w:t xml:space="preserve">Вклад Л.Н. Толстого в развитие литературы для детей.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Прозаические произведения для детей и о детях классиков русской реалистической литературы (Л.Н. Толстого, А.П. Чехова, Д.Н. </w:t>
      </w:r>
      <w:proofErr w:type="gramStart"/>
      <w:r w:rsidRPr="00747E10">
        <w:rPr>
          <w:sz w:val="24"/>
          <w:szCs w:val="24"/>
        </w:rPr>
        <w:t>Мамина-Сибиряка</w:t>
      </w:r>
      <w:proofErr w:type="gramEnd"/>
      <w:r w:rsidRPr="00747E10">
        <w:rPr>
          <w:sz w:val="24"/>
          <w:szCs w:val="24"/>
        </w:rPr>
        <w:t>, М. Горького).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Поэтика и проблематика повести В. Г. Короленко «Дети подземелья».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Автобиографическая проза о детстве второй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века. Основные мотивы, проблемы повести Гарина-Михайловского «Детство Тёмы».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Поэзия Д. Хармса, В. Маяковского, С.В. Михалкова (на выбор) для детей.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Личность и творчество К.И. Чуковского.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Личность и творчество для детей С.Я. Маршака.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Детская поэзия 1960 – 2010-х годов (Б. </w:t>
      </w:r>
      <w:proofErr w:type="spellStart"/>
      <w:r w:rsidRPr="00747E10">
        <w:rPr>
          <w:sz w:val="24"/>
          <w:szCs w:val="24"/>
        </w:rPr>
        <w:t>Заходер</w:t>
      </w:r>
      <w:proofErr w:type="spellEnd"/>
      <w:r w:rsidRPr="00747E10">
        <w:rPr>
          <w:sz w:val="24"/>
          <w:szCs w:val="24"/>
        </w:rPr>
        <w:t xml:space="preserve">, Я. Аким, Г. Кружков, М. </w:t>
      </w:r>
      <w:proofErr w:type="spellStart"/>
      <w:r w:rsidRPr="00747E10">
        <w:rPr>
          <w:sz w:val="24"/>
          <w:szCs w:val="24"/>
        </w:rPr>
        <w:t>Яснов</w:t>
      </w:r>
      <w:proofErr w:type="spellEnd"/>
      <w:r w:rsidRPr="00747E10">
        <w:rPr>
          <w:sz w:val="24"/>
          <w:szCs w:val="24"/>
        </w:rPr>
        <w:t xml:space="preserve">, Г. Сапгир, Тим Собакин и др. – на выбор).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pacing w:val="-5"/>
          <w:sz w:val="24"/>
          <w:szCs w:val="24"/>
        </w:rPr>
        <w:t xml:space="preserve">Влияние фольклора на развитие детской литературы. </w:t>
      </w:r>
      <w:r w:rsidRPr="00747E10">
        <w:rPr>
          <w:sz w:val="24"/>
          <w:szCs w:val="24"/>
        </w:rPr>
        <w:t>Жанр небылицы и перевёртыша в детской поэзии.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Темы «дочки-матери», дружбы и игры в поэзии для детей А. </w:t>
      </w:r>
      <w:proofErr w:type="spellStart"/>
      <w:r w:rsidRPr="00747E10">
        <w:rPr>
          <w:sz w:val="24"/>
          <w:szCs w:val="24"/>
        </w:rPr>
        <w:t>Барто</w:t>
      </w:r>
      <w:proofErr w:type="spellEnd"/>
      <w:r w:rsidRPr="00747E10">
        <w:rPr>
          <w:sz w:val="24"/>
          <w:szCs w:val="24"/>
        </w:rPr>
        <w:t xml:space="preserve">, И. </w:t>
      </w:r>
      <w:proofErr w:type="spellStart"/>
      <w:r w:rsidRPr="00747E10">
        <w:rPr>
          <w:sz w:val="24"/>
          <w:szCs w:val="24"/>
        </w:rPr>
        <w:t>Токмаковой</w:t>
      </w:r>
      <w:proofErr w:type="spellEnd"/>
      <w:r w:rsidRPr="00747E10">
        <w:rPr>
          <w:sz w:val="24"/>
          <w:szCs w:val="24"/>
        </w:rPr>
        <w:t xml:space="preserve">, Е. Благининой, Ю. </w:t>
      </w:r>
      <w:proofErr w:type="spellStart"/>
      <w:r w:rsidRPr="00747E10">
        <w:rPr>
          <w:sz w:val="24"/>
          <w:szCs w:val="24"/>
        </w:rPr>
        <w:t>Мориц</w:t>
      </w:r>
      <w:proofErr w:type="spellEnd"/>
      <w:r w:rsidRPr="00747E10">
        <w:rPr>
          <w:sz w:val="24"/>
          <w:szCs w:val="24"/>
        </w:rPr>
        <w:t xml:space="preserve"> (на выбор).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Сказочная проза для детей первой половины ХХ века (Ю. </w:t>
      </w:r>
      <w:proofErr w:type="spellStart"/>
      <w:r w:rsidRPr="00747E10">
        <w:rPr>
          <w:sz w:val="24"/>
          <w:szCs w:val="24"/>
        </w:rPr>
        <w:t>Олеша</w:t>
      </w:r>
      <w:proofErr w:type="spellEnd"/>
      <w:r w:rsidRPr="00747E10">
        <w:rPr>
          <w:sz w:val="24"/>
          <w:szCs w:val="24"/>
        </w:rPr>
        <w:t>, М. Горький, А. Толстой – на выбор).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Сказочная проза для детей второй трети ХХ века (Е. Шварц, А. Волков, Н. Носов, Л. </w:t>
      </w:r>
      <w:proofErr w:type="spellStart"/>
      <w:r w:rsidRPr="00747E10">
        <w:rPr>
          <w:sz w:val="24"/>
          <w:szCs w:val="24"/>
        </w:rPr>
        <w:t>Лагин</w:t>
      </w:r>
      <w:proofErr w:type="spellEnd"/>
      <w:r w:rsidRPr="00747E10">
        <w:rPr>
          <w:sz w:val="24"/>
          <w:szCs w:val="24"/>
        </w:rPr>
        <w:t xml:space="preserve"> – на выбор).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Концепция личности ребёнка и основные темы в т</w:t>
      </w:r>
      <w:r w:rsidRPr="00747E10">
        <w:rPr>
          <w:spacing w:val="-1"/>
          <w:sz w:val="24"/>
          <w:szCs w:val="24"/>
        </w:rPr>
        <w:t xml:space="preserve">ворчестве А.П. Гайдара.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Прозаическая миниатюра ХХ века для детей (М. Горький, А. Гайдар, </w:t>
      </w:r>
      <w:r w:rsidRPr="00747E10">
        <w:rPr>
          <w:bCs/>
          <w:sz w:val="24"/>
          <w:szCs w:val="24"/>
        </w:rPr>
        <w:t>В. Катаев, Е. Пермяк, В. Осеева, др.)</w:t>
      </w:r>
      <w:r w:rsidRPr="00747E10">
        <w:rPr>
          <w:spacing w:val="-3"/>
          <w:sz w:val="24"/>
          <w:szCs w:val="24"/>
        </w:rPr>
        <w:t>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3"/>
          <w:sz w:val="24"/>
          <w:szCs w:val="24"/>
        </w:rPr>
        <w:t xml:space="preserve">Прозаическая миниатюра конца ХХ – начала </w:t>
      </w:r>
      <w:r w:rsidRPr="00747E10">
        <w:rPr>
          <w:spacing w:val="-3"/>
          <w:sz w:val="24"/>
          <w:szCs w:val="24"/>
          <w:lang w:val="en-US"/>
        </w:rPr>
        <w:t>XXI</w:t>
      </w:r>
      <w:r w:rsidRPr="00747E10">
        <w:rPr>
          <w:spacing w:val="-3"/>
          <w:sz w:val="24"/>
          <w:szCs w:val="24"/>
        </w:rPr>
        <w:t xml:space="preserve"> века (Л. Петрушевская «Будильник», Л. Климова «Приставка </w:t>
      </w:r>
      <w:proofErr w:type="gramStart"/>
      <w:r w:rsidRPr="00747E10">
        <w:rPr>
          <w:spacing w:val="-3"/>
          <w:sz w:val="24"/>
          <w:szCs w:val="24"/>
        </w:rPr>
        <w:t>без</w:t>
      </w:r>
      <w:proofErr w:type="gramEnd"/>
      <w:r w:rsidRPr="00747E10">
        <w:rPr>
          <w:spacing w:val="-3"/>
          <w:sz w:val="24"/>
          <w:szCs w:val="24"/>
        </w:rPr>
        <w:t xml:space="preserve">-»). 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pacing w:val="-2"/>
          <w:sz w:val="24"/>
          <w:szCs w:val="24"/>
        </w:rPr>
        <w:t xml:space="preserve">Природоведческая, натурфилософская литература </w:t>
      </w:r>
      <w:r w:rsidRPr="00747E10">
        <w:rPr>
          <w:bCs/>
          <w:spacing w:val="-2"/>
          <w:sz w:val="24"/>
          <w:szCs w:val="24"/>
          <w:lang w:val="en-US"/>
        </w:rPr>
        <w:t>XX</w:t>
      </w:r>
      <w:r w:rsidRPr="00747E10">
        <w:rPr>
          <w:bCs/>
          <w:spacing w:val="-2"/>
          <w:sz w:val="24"/>
          <w:szCs w:val="24"/>
        </w:rPr>
        <w:t xml:space="preserve"> века для детского чтения: общая характеристика и анализ творчества одного из писателей – на выбор.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Проблематика и поэтика рассказов Ю. Яковлева.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Тема любви в повести Г. Щербаковой «Вам и не снилось».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Направления </w:t>
      </w:r>
      <w:proofErr w:type="spellStart"/>
      <w:r w:rsidRPr="00747E10">
        <w:rPr>
          <w:spacing w:val="-1"/>
          <w:sz w:val="24"/>
          <w:szCs w:val="24"/>
        </w:rPr>
        <w:t>проблематизации</w:t>
      </w:r>
      <w:proofErr w:type="spellEnd"/>
      <w:r w:rsidRPr="00747E10">
        <w:rPr>
          <w:spacing w:val="-1"/>
          <w:sz w:val="24"/>
          <w:szCs w:val="24"/>
        </w:rPr>
        <w:t xml:space="preserve"> темы учительства и образа учителя в литературе второй половины ХХ века (А. Алексин, В. Распутин, Л. Разумовская, Г. Щербакова и др.).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Мотивы игры и уроков в рассказе В. Распутина «Уроки французского». Педагогическая концепция в рассказе.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Проблематика и поэтика пьесы Л. Разумовской «Дорогая Елена Сергеевна»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Образ центральной героини и система персонажей в повести </w:t>
      </w:r>
      <w:r w:rsidRPr="00747E10">
        <w:rPr>
          <w:sz w:val="24"/>
          <w:szCs w:val="24"/>
        </w:rPr>
        <w:t>В. К. </w:t>
      </w:r>
      <w:proofErr w:type="spellStart"/>
      <w:r w:rsidRPr="00747E10">
        <w:rPr>
          <w:sz w:val="24"/>
          <w:szCs w:val="24"/>
        </w:rPr>
        <w:t>Железникова</w:t>
      </w:r>
      <w:proofErr w:type="spellEnd"/>
      <w:r w:rsidRPr="00747E10">
        <w:rPr>
          <w:sz w:val="24"/>
          <w:szCs w:val="24"/>
        </w:rPr>
        <w:t xml:space="preserve"> «Чучело».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Современная художественно-педагогическая книга в творчестве Г. </w:t>
      </w:r>
      <w:proofErr w:type="spellStart"/>
      <w:r w:rsidRPr="00747E10">
        <w:rPr>
          <w:sz w:val="24"/>
          <w:szCs w:val="24"/>
        </w:rPr>
        <w:t>Остера</w:t>
      </w:r>
      <w:proofErr w:type="spellEnd"/>
      <w:r w:rsidRPr="00747E10">
        <w:rPr>
          <w:sz w:val="24"/>
          <w:szCs w:val="24"/>
        </w:rPr>
        <w:t xml:space="preserve">. Книги по воспитанию детьми родителей.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«Я буду </w:t>
      </w:r>
      <w:proofErr w:type="spellStart"/>
      <w:r w:rsidRPr="00747E10">
        <w:rPr>
          <w:sz w:val="24"/>
          <w:szCs w:val="24"/>
        </w:rPr>
        <w:t>Бальдой</w:t>
      </w:r>
      <w:proofErr w:type="spellEnd"/>
      <w:r w:rsidRPr="00747E10">
        <w:rPr>
          <w:sz w:val="24"/>
          <w:szCs w:val="24"/>
        </w:rPr>
        <w:t xml:space="preserve">, тётя» Е. </w:t>
      </w:r>
      <w:proofErr w:type="spellStart"/>
      <w:r w:rsidRPr="00747E10">
        <w:rPr>
          <w:sz w:val="24"/>
          <w:szCs w:val="24"/>
        </w:rPr>
        <w:t>Ерпылёвой</w:t>
      </w:r>
      <w:proofErr w:type="spellEnd"/>
      <w:r w:rsidRPr="00747E10">
        <w:rPr>
          <w:sz w:val="24"/>
          <w:szCs w:val="24"/>
        </w:rPr>
        <w:t xml:space="preserve">: образы персонажей, проблематика, смысл заглавия. </w:t>
      </w:r>
    </w:p>
    <w:p w:rsidR="004136F1" w:rsidRDefault="004136F1" w:rsidP="004136F1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Cs/>
          <w:sz w:val="24"/>
          <w:szCs w:val="24"/>
        </w:rPr>
      </w:pPr>
    </w:p>
    <w:p w:rsidR="004136F1" w:rsidRDefault="004136F1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 xml:space="preserve">оценивания ответа на </w:t>
      </w:r>
      <w:r w:rsidR="00F25DEF">
        <w:rPr>
          <w:b/>
          <w:bCs/>
          <w:iCs/>
          <w:sz w:val="24"/>
          <w:szCs w:val="24"/>
        </w:rPr>
        <w:t>зачете</w:t>
      </w:r>
      <w:r>
        <w:rPr>
          <w:b/>
          <w:bCs/>
          <w:iCs/>
          <w:sz w:val="24"/>
          <w:szCs w:val="24"/>
        </w:rPr>
        <w:t>.</w:t>
      </w:r>
    </w:p>
    <w:p w:rsidR="004136F1" w:rsidRDefault="004136F1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p w:rsidR="004136F1" w:rsidRPr="00BE49E2" w:rsidRDefault="004136F1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1) “</w:t>
      </w:r>
      <w:r w:rsidR="00F25DEF">
        <w:rPr>
          <w:spacing w:val="-3"/>
          <w:sz w:val="24"/>
          <w:szCs w:val="24"/>
        </w:rPr>
        <w:t>Зачтено</w:t>
      </w:r>
      <w:r>
        <w:rPr>
          <w:spacing w:val="-3"/>
          <w:sz w:val="24"/>
          <w:szCs w:val="24"/>
        </w:rPr>
        <w:t>” ставится за ответы</w:t>
      </w:r>
      <w:r w:rsidRPr="00BE49E2">
        <w:rPr>
          <w:spacing w:val="-3"/>
          <w:sz w:val="24"/>
          <w:szCs w:val="24"/>
        </w:rPr>
        <w:t>, в которых грамотно изложены</w:t>
      </w:r>
      <w:r>
        <w:rPr>
          <w:spacing w:val="-3"/>
          <w:sz w:val="24"/>
          <w:szCs w:val="24"/>
        </w:rPr>
        <w:t xml:space="preserve"> тенденции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>, сформулирована суть</w:t>
      </w:r>
      <w:r>
        <w:rPr>
          <w:spacing w:val="-3"/>
          <w:sz w:val="24"/>
          <w:szCs w:val="24"/>
        </w:rPr>
        <w:t xml:space="preserve"> художественных открытий авторов, приведены примеры из художественных текстов (в том числе цитируются лирические отрывки), студент демонстрирует знание художественных произведений</w:t>
      </w:r>
      <w:r w:rsidRPr="00BE49E2">
        <w:rPr>
          <w:spacing w:val="-3"/>
          <w:sz w:val="24"/>
          <w:szCs w:val="24"/>
        </w:rPr>
        <w:t>.</w:t>
      </w:r>
    </w:p>
    <w:p w:rsidR="004136F1" w:rsidRPr="00037033" w:rsidRDefault="00F25DEF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2) </w:t>
      </w:r>
      <w:r w:rsidR="004136F1" w:rsidRPr="00BE49E2">
        <w:rPr>
          <w:spacing w:val="-3"/>
          <w:sz w:val="24"/>
          <w:szCs w:val="24"/>
        </w:rPr>
        <w:t>“Не</w:t>
      </w:r>
      <w:r>
        <w:rPr>
          <w:spacing w:val="-3"/>
          <w:sz w:val="24"/>
          <w:szCs w:val="24"/>
        </w:rPr>
        <w:t xml:space="preserve"> зачте</w:t>
      </w:r>
      <w:r w:rsidR="004136F1" w:rsidRPr="00BE49E2">
        <w:rPr>
          <w:spacing w:val="-3"/>
          <w:sz w:val="24"/>
          <w:szCs w:val="24"/>
        </w:rPr>
        <w:t>но” ставится за</w:t>
      </w:r>
      <w:r w:rsidR="004136F1">
        <w:rPr>
          <w:spacing w:val="-3"/>
          <w:sz w:val="24"/>
          <w:szCs w:val="24"/>
        </w:rPr>
        <w:t xml:space="preserve"> ответы</w:t>
      </w:r>
      <w:r w:rsidR="004136F1" w:rsidRPr="00BE49E2">
        <w:rPr>
          <w:spacing w:val="-3"/>
          <w:sz w:val="24"/>
          <w:szCs w:val="24"/>
        </w:rPr>
        <w:t>, где  нет представления о законах художественного творчества,</w:t>
      </w:r>
      <w:r w:rsidR="004136F1">
        <w:rPr>
          <w:spacing w:val="-3"/>
          <w:sz w:val="24"/>
          <w:szCs w:val="24"/>
        </w:rPr>
        <w:t xml:space="preserve"> литературном процессе, о творчестве авторов;</w:t>
      </w:r>
      <w:r w:rsidR="004136F1" w:rsidRPr="00BE49E2">
        <w:rPr>
          <w:spacing w:val="-3"/>
          <w:sz w:val="24"/>
          <w:szCs w:val="24"/>
        </w:rPr>
        <w:t xml:space="preserve"> анализ отрывков художественного текста не выполнен</w:t>
      </w:r>
      <w:r w:rsidR="004136F1">
        <w:rPr>
          <w:spacing w:val="-3"/>
          <w:sz w:val="24"/>
          <w:szCs w:val="24"/>
        </w:rPr>
        <w:t>, художественные произведения не прочитаны</w:t>
      </w:r>
      <w:r w:rsidR="004136F1" w:rsidRPr="00BE49E2">
        <w:rPr>
          <w:spacing w:val="-3"/>
          <w:sz w:val="24"/>
          <w:szCs w:val="24"/>
        </w:rPr>
        <w:t xml:space="preserve"> и в </w:t>
      </w:r>
      <w:r w:rsidR="004136F1">
        <w:rPr>
          <w:spacing w:val="-3"/>
          <w:sz w:val="24"/>
          <w:szCs w:val="24"/>
        </w:rPr>
        <w:t xml:space="preserve">ответе </w:t>
      </w:r>
      <w:r w:rsidR="004136F1" w:rsidRPr="00BE49E2">
        <w:rPr>
          <w:spacing w:val="-3"/>
          <w:sz w:val="24"/>
          <w:szCs w:val="24"/>
        </w:rPr>
        <w:t>присутствует более трех фактических ошибок.</w:t>
      </w:r>
    </w:p>
    <w:p w:rsidR="004136F1" w:rsidRDefault="004136F1" w:rsidP="004136F1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4136F1" w:rsidRPr="002034DC" w:rsidRDefault="004136F1" w:rsidP="004136F1">
      <w:pPr>
        <w:tabs>
          <w:tab w:val="left" w:pos="2295"/>
        </w:tabs>
        <w:jc w:val="center"/>
        <w:rPr>
          <w:sz w:val="24"/>
          <w:szCs w:val="24"/>
        </w:rPr>
      </w:pPr>
      <w:r w:rsidRPr="002034DC">
        <w:rPr>
          <w:b/>
          <w:sz w:val="24"/>
          <w:szCs w:val="24"/>
        </w:rPr>
        <w:t>Критерии оценки</w:t>
      </w:r>
    </w:p>
    <w:p w:rsidR="004136F1" w:rsidRDefault="004136F1" w:rsidP="004136F1">
      <w:pPr>
        <w:ind w:right="72"/>
        <w:jc w:val="center"/>
        <w:rPr>
          <w:sz w:val="24"/>
          <w:szCs w:val="24"/>
        </w:rPr>
      </w:pPr>
      <w:r w:rsidRPr="002034DC">
        <w:rPr>
          <w:sz w:val="24"/>
          <w:szCs w:val="24"/>
        </w:rPr>
        <w:lastRenderedPageBreak/>
        <w:t>(</w:t>
      </w:r>
      <w:r w:rsidRPr="002034DC">
        <w:rPr>
          <w:spacing w:val="-1"/>
          <w:sz w:val="24"/>
          <w:szCs w:val="24"/>
        </w:rPr>
        <w:t>к</w:t>
      </w:r>
      <w:r w:rsidRPr="002034DC">
        <w:rPr>
          <w:sz w:val="24"/>
          <w:szCs w:val="24"/>
        </w:rPr>
        <w:t>ри</w:t>
      </w:r>
      <w:r w:rsidRPr="002034DC">
        <w:rPr>
          <w:spacing w:val="-1"/>
          <w:sz w:val="24"/>
          <w:szCs w:val="24"/>
        </w:rPr>
        <w:t>т</w:t>
      </w:r>
      <w:r w:rsidRPr="002034DC">
        <w:rPr>
          <w:spacing w:val="6"/>
          <w:sz w:val="24"/>
          <w:szCs w:val="24"/>
        </w:rPr>
        <w:t>е</w:t>
      </w:r>
      <w:r w:rsidRPr="002034DC">
        <w:rPr>
          <w:sz w:val="24"/>
          <w:szCs w:val="24"/>
        </w:rPr>
        <w:t>рии</w:t>
      </w:r>
      <w:r w:rsidRPr="002034DC">
        <w:rPr>
          <w:spacing w:val="14"/>
          <w:sz w:val="24"/>
          <w:szCs w:val="24"/>
        </w:rPr>
        <w:t xml:space="preserve"> </w:t>
      </w:r>
      <w:r w:rsidRPr="002034DC">
        <w:rPr>
          <w:sz w:val="24"/>
          <w:szCs w:val="24"/>
        </w:rPr>
        <w:t>и</w:t>
      </w:r>
      <w:r w:rsidRPr="002034DC">
        <w:rPr>
          <w:spacing w:val="21"/>
          <w:sz w:val="24"/>
          <w:szCs w:val="24"/>
        </w:rPr>
        <w:t xml:space="preserve"> </w:t>
      </w:r>
      <w:r w:rsidRPr="002034DC">
        <w:rPr>
          <w:sz w:val="24"/>
          <w:szCs w:val="24"/>
        </w:rPr>
        <w:t>по</w:t>
      </w:r>
      <w:r w:rsidRPr="002034DC">
        <w:rPr>
          <w:spacing w:val="-1"/>
          <w:sz w:val="24"/>
          <w:szCs w:val="24"/>
        </w:rPr>
        <w:t>к</w:t>
      </w:r>
      <w:r w:rsidRPr="002034DC">
        <w:rPr>
          <w:spacing w:val="1"/>
          <w:sz w:val="24"/>
          <w:szCs w:val="24"/>
        </w:rPr>
        <w:t>а</w:t>
      </w:r>
      <w:r w:rsidRPr="002034DC">
        <w:rPr>
          <w:sz w:val="24"/>
          <w:szCs w:val="24"/>
        </w:rPr>
        <w:t>з</w:t>
      </w:r>
      <w:r w:rsidRPr="002034DC">
        <w:rPr>
          <w:spacing w:val="6"/>
          <w:sz w:val="24"/>
          <w:szCs w:val="24"/>
        </w:rPr>
        <w:t>а</w:t>
      </w:r>
      <w:r w:rsidRPr="002034DC">
        <w:rPr>
          <w:spacing w:val="-1"/>
          <w:sz w:val="24"/>
          <w:szCs w:val="24"/>
        </w:rPr>
        <w:t>т</w:t>
      </w:r>
      <w:r w:rsidRPr="002034DC">
        <w:rPr>
          <w:spacing w:val="1"/>
          <w:sz w:val="24"/>
          <w:szCs w:val="24"/>
        </w:rPr>
        <w:t>е</w:t>
      </w:r>
      <w:r w:rsidRPr="002034DC">
        <w:rPr>
          <w:sz w:val="24"/>
          <w:szCs w:val="24"/>
        </w:rPr>
        <w:t>л</w:t>
      </w:r>
      <w:r w:rsidRPr="002034DC">
        <w:rPr>
          <w:spacing w:val="1"/>
          <w:sz w:val="24"/>
          <w:szCs w:val="24"/>
        </w:rPr>
        <w:t>и</w:t>
      </w:r>
      <w:r w:rsidRPr="002034DC">
        <w:rPr>
          <w:spacing w:val="8"/>
          <w:sz w:val="24"/>
          <w:szCs w:val="24"/>
        </w:rPr>
        <w:t xml:space="preserve"> </w:t>
      </w:r>
      <w:r w:rsidRPr="002034DC">
        <w:rPr>
          <w:sz w:val="24"/>
          <w:szCs w:val="24"/>
        </w:rPr>
        <w:t>оц</w:t>
      </w:r>
      <w:r w:rsidRPr="002034DC">
        <w:rPr>
          <w:spacing w:val="1"/>
          <w:sz w:val="24"/>
          <w:szCs w:val="24"/>
        </w:rPr>
        <w:t>е</w:t>
      </w:r>
      <w:r w:rsidRPr="002034DC">
        <w:rPr>
          <w:spacing w:val="4"/>
          <w:sz w:val="24"/>
          <w:szCs w:val="24"/>
        </w:rPr>
        <w:t>н</w:t>
      </w:r>
      <w:r w:rsidRPr="002034DC">
        <w:rPr>
          <w:spacing w:val="-1"/>
          <w:sz w:val="24"/>
          <w:szCs w:val="24"/>
        </w:rPr>
        <w:t>к</w:t>
      </w:r>
      <w:r w:rsidRPr="002034DC">
        <w:rPr>
          <w:sz w:val="24"/>
          <w:szCs w:val="24"/>
        </w:rPr>
        <w:t>и</w:t>
      </w:r>
      <w:r w:rsidRPr="002034DC">
        <w:rPr>
          <w:spacing w:val="14"/>
          <w:sz w:val="24"/>
          <w:szCs w:val="24"/>
        </w:rPr>
        <w:t xml:space="preserve"> </w:t>
      </w:r>
      <w:r w:rsidRPr="002034DC">
        <w:rPr>
          <w:spacing w:val="1"/>
          <w:sz w:val="24"/>
          <w:szCs w:val="24"/>
        </w:rPr>
        <w:t>с</w:t>
      </w:r>
      <w:r w:rsidRPr="002034DC">
        <w:rPr>
          <w:spacing w:val="2"/>
          <w:sz w:val="24"/>
          <w:szCs w:val="24"/>
        </w:rPr>
        <w:t>ф</w:t>
      </w:r>
      <w:r w:rsidRPr="002034DC">
        <w:rPr>
          <w:sz w:val="24"/>
          <w:szCs w:val="24"/>
        </w:rPr>
        <w:t>ор</w:t>
      </w:r>
      <w:r w:rsidRPr="002034DC">
        <w:rPr>
          <w:spacing w:val="1"/>
          <w:sz w:val="24"/>
          <w:szCs w:val="24"/>
        </w:rPr>
        <w:t>м</w:t>
      </w:r>
      <w:r w:rsidRPr="002034DC">
        <w:rPr>
          <w:sz w:val="24"/>
          <w:szCs w:val="24"/>
        </w:rPr>
        <w:t>ир</w:t>
      </w:r>
      <w:r w:rsidRPr="002034DC">
        <w:rPr>
          <w:spacing w:val="5"/>
          <w:sz w:val="24"/>
          <w:szCs w:val="24"/>
        </w:rPr>
        <w:t>о</w:t>
      </w:r>
      <w:r w:rsidRPr="002034DC">
        <w:rPr>
          <w:spacing w:val="-2"/>
          <w:sz w:val="24"/>
          <w:szCs w:val="24"/>
        </w:rPr>
        <w:t>в</w:t>
      </w:r>
      <w:r w:rsidRPr="002034DC">
        <w:rPr>
          <w:spacing w:val="1"/>
          <w:sz w:val="24"/>
          <w:szCs w:val="24"/>
        </w:rPr>
        <w:t>а</w:t>
      </w:r>
      <w:r w:rsidRPr="002034DC">
        <w:rPr>
          <w:sz w:val="24"/>
          <w:szCs w:val="24"/>
        </w:rPr>
        <w:t>нно</w:t>
      </w:r>
      <w:r w:rsidRPr="002034DC">
        <w:rPr>
          <w:spacing w:val="6"/>
          <w:sz w:val="24"/>
          <w:szCs w:val="24"/>
        </w:rPr>
        <w:t>с</w:t>
      </w:r>
      <w:r w:rsidRPr="002034DC">
        <w:rPr>
          <w:spacing w:val="-1"/>
          <w:sz w:val="24"/>
          <w:szCs w:val="24"/>
        </w:rPr>
        <w:t>т</w:t>
      </w:r>
      <w:r w:rsidRPr="002034DC">
        <w:rPr>
          <w:sz w:val="24"/>
          <w:szCs w:val="24"/>
        </w:rPr>
        <w:t>и планируемых</w:t>
      </w:r>
      <w:r>
        <w:rPr>
          <w:sz w:val="24"/>
          <w:szCs w:val="24"/>
        </w:rPr>
        <w:t xml:space="preserve"> результатов обучения)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992"/>
        <w:gridCol w:w="1843"/>
        <w:gridCol w:w="1984"/>
        <w:gridCol w:w="1955"/>
      </w:tblGrid>
      <w:tr w:rsidR="004136F1" w:rsidTr="002034DC">
        <w:trPr>
          <w:trHeight w:val="55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825F8E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4"/>
                <w:szCs w:val="24"/>
              </w:rPr>
            </w:pPr>
            <w:r w:rsidRPr="00825F8E">
              <w:rPr>
                <w:spacing w:val="1"/>
                <w:sz w:val="24"/>
                <w:szCs w:val="24"/>
              </w:rPr>
              <w:t>П</w:t>
            </w:r>
            <w:r w:rsidRPr="00825F8E">
              <w:rPr>
                <w:spacing w:val="2"/>
                <w:sz w:val="24"/>
                <w:szCs w:val="24"/>
              </w:rPr>
              <w:t>л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pacing w:val="-2"/>
                <w:sz w:val="24"/>
                <w:szCs w:val="24"/>
              </w:rPr>
              <w:t>р</w:t>
            </w:r>
            <w:r w:rsidRPr="00825F8E">
              <w:rPr>
                <w:spacing w:val="-5"/>
                <w:sz w:val="24"/>
                <w:szCs w:val="24"/>
              </w:rPr>
              <w:t>у</w:t>
            </w:r>
            <w:r w:rsidRPr="00825F8E">
              <w:rPr>
                <w:spacing w:val="-3"/>
                <w:w w:val="101"/>
                <w:sz w:val="24"/>
                <w:szCs w:val="24"/>
              </w:rPr>
              <w:t>е</w:t>
            </w:r>
            <w:r w:rsidRPr="00825F8E">
              <w:rPr>
                <w:spacing w:val="2"/>
                <w:sz w:val="24"/>
                <w:szCs w:val="24"/>
              </w:rPr>
              <w:t>м</w:t>
            </w:r>
            <w:r w:rsidRPr="00825F8E">
              <w:rPr>
                <w:spacing w:val="-4"/>
                <w:sz w:val="24"/>
                <w:szCs w:val="24"/>
              </w:rPr>
              <w:t>ы</w:t>
            </w:r>
            <w:r w:rsidRPr="00825F8E">
              <w:rPr>
                <w:w w:val="101"/>
                <w:sz w:val="24"/>
                <w:szCs w:val="24"/>
              </w:rPr>
              <w:t>е</w:t>
            </w:r>
          </w:p>
          <w:p w:rsidR="004136F1" w:rsidRPr="00825F8E" w:rsidRDefault="004136F1" w:rsidP="00351733">
            <w:pPr>
              <w:jc w:val="center"/>
              <w:rPr>
                <w:spacing w:val="1"/>
                <w:sz w:val="24"/>
                <w:szCs w:val="24"/>
              </w:rPr>
            </w:pPr>
            <w:r w:rsidRPr="00825F8E">
              <w:rPr>
                <w:spacing w:val="-2"/>
                <w:sz w:val="24"/>
                <w:szCs w:val="24"/>
              </w:rPr>
              <w:t>р</w:t>
            </w:r>
            <w:r w:rsidRPr="00825F8E">
              <w:rPr>
                <w:spacing w:val="2"/>
                <w:sz w:val="24"/>
                <w:szCs w:val="24"/>
              </w:rPr>
              <w:t>е</w:t>
            </w:r>
            <w:r w:rsidRPr="00825F8E">
              <w:rPr>
                <w:sz w:val="24"/>
                <w:szCs w:val="24"/>
              </w:rPr>
              <w:t>зу</w:t>
            </w:r>
            <w:r w:rsidRPr="00825F8E">
              <w:rPr>
                <w:spacing w:val="2"/>
                <w:sz w:val="24"/>
                <w:szCs w:val="24"/>
              </w:rPr>
              <w:t>л</w:t>
            </w:r>
            <w:r w:rsidRPr="00825F8E">
              <w:rPr>
                <w:spacing w:val="-6"/>
                <w:sz w:val="24"/>
                <w:szCs w:val="24"/>
              </w:rPr>
              <w:t>ь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z w:val="24"/>
                <w:szCs w:val="24"/>
              </w:rPr>
              <w:t>ы</w:t>
            </w:r>
            <w:r w:rsidRPr="00825F8E">
              <w:rPr>
                <w:spacing w:val="5"/>
                <w:sz w:val="24"/>
                <w:szCs w:val="24"/>
              </w:rPr>
              <w:t xml:space="preserve"> </w:t>
            </w:r>
            <w:r w:rsidRPr="00825F8E">
              <w:rPr>
                <w:spacing w:val="-5"/>
                <w:sz w:val="24"/>
                <w:szCs w:val="24"/>
              </w:rPr>
              <w:t>об</w:t>
            </w:r>
            <w:r w:rsidRPr="00825F8E">
              <w:rPr>
                <w:sz w:val="24"/>
                <w:szCs w:val="24"/>
              </w:rPr>
              <w:t>у</w:t>
            </w:r>
            <w:r w:rsidRPr="00825F8E">
              <w:rPr>
                <w:spacing w:val="1"/>
                <w:sz w:val="24"/>
                <w:szCs w:val="24"/>
              </w:rPr>
              <w:t>ч</w:t>
            </w:r>
            <w:r w:rsidRPr="00825F8E">
              <w:rPr>
                <w:spacing w:val="2"/>
                <w:w w:val="101"/>
                <w:sz w:val="24"/>
                <w:szCs w:val="24"/>
              </w:rPr>
              <w:t>е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z w:val="24"/>
                <w:szCs w:val="24"/>
              </w:rPr>
              <w:t>я</w:t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825F8E" w:rsidRDefault="004136F1" w:rsidP="00351733">
            <w:pPr>
              <w:jc w:val="center"/>
            </w:pPr>
            <w:r w:rsidRPr="00825F8E">
              <w:rPr>
                <w:spacing w:val="1"/>
                <w:sz w:val="24"/>
                <w:szCs w:val="24"/>
              </w:rPr>
              <w:t>П</w:t>
            </w:r>
            <w:r w:rsidRPr="00825F8E">
              <w:rPr>
                <w:spacing w:val="-5"/>
                <w:sz w:val="24"/>
                <w:szCs w:val="24"/>
              </w:rPr>
              <w:t>о</w:t>
            </w:r>
            <w:r w:rsidRPr="00825F8E">
              <w:rPr>
                <w:spacing w:val="-1"/>
                <w:sz w:val="24"/>
                <w:szCs w:val="24"/>
              </w:rPr>
              <w:t>к</w:t>
            </w:r>
            <w:r w:rsidRPr="00825F8E">
              <w:rPr>
                <w:sz w:val="24"/>
                <w:szCs w:val="24"/>
              </w:rPr>
              <w:t>аза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pacing w:val="2"/>
                <w:sz w:val="24"/>
                <w:szCs w:val="24"/>
              </w:rPr>
              <w:t>ел</w:t>
            </w:r>
            <w:r w:rsidRPr="00825F8E">
              <w:rPr>
                <w:sz w:val="24"/>
                <w:szCs w:val="24"/>
              </w:rPr>
              <w:t>и</w:t>
            </w:r>
            <w:r w:rsidRPr="00825F8E">
              <w:rPr>
                <w:spacing w:val="-2"/>
                <w:sz w:val="24"/>
                <w:szCs w:val="24"/>
              </w:rPr>
              <w:t xml:space="preserve"> </w:t>
            </w:r>
            <w:r w:rsidRPr="00825F8E">
              <w:rPr>
                <w:spacing w:val="-5"/>
                <w:sz w:val="24"/>
                <w:szCs w:val="24"/>
              </w:rPr>
              <w:t>о</w:t>
            </w:r>
            <w:r w:rsidRPr="00825F8E">
              <w:rPr>
                <w:spacing w:val="-1"/>
                <w:sz w:val="24"/>
                <w:szCs w:val="24"/>
              </w:rPr>
              <w:t>ц</w:t>
            </w:r>
            <w:r w:rsidRPr="00825F8E">
              <w:rPr>
                <w:spacing w:val="2"/>
                <w:w w:val="101"/>
                <w:sz w:val="24"/>
                <w:szCs w:val="24"/>
              </w:rPr>
              <w:t>е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pacing w:val="1"/>
                <w:sz w:val="24"/>
                <w:szCs w:val="24"/>
              </w:rPr>
              <w:t>в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z w:val="24"/>
                <w:szCs w:val="24"/>
              </w:rPr>
              <w:t>я, балл</w:t>
            </w:r>
          </w:p>
        </w:tc>
      </w:tr>
      <w:tr w:rsidR="004136F1" w:rsidRPr="007C1DCD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>
              <w:rPr>
                <w:b/>
              </w:rPr>
              <w:t>ПК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5</w:t>
            </w: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62A10">
              <w:rPr>
                <w:rFonts w:ascii="Times New Roman" w:hAnsi="Times New Roman"/>
                <w:b/>
                <w:i/>
                <w:sz w:val="18"/>
                <w:szCs w:val="18"/>
                <w:lang w:eastAsia="ar-SA"/>
              </w:rPr>
              <w:t>знать:</w:t>
            </w:r>
            <w:r w:rsidRPr="00D62A1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>историю развития детской литературы в аспекте проявления аксиологической проблематики на разных этапах и в индивидуальных творческих практиках;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>ведущих исследователей, теоретиков, критиков детской литературы; современные линейки школьных учебников, перечень произведений изучаемого периода, входящие в школьную программу;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 xml:space="preserve">основные принципы преподавания литературы в современных образовательных условиях, ФГОС ООО, 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 xml:space="preserve">основные жанры детской литературы, 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>творчество детских писателей разных исторических эпох и культурных регионов;</w:t>
            </w:r>
          </w:p>
          <w:p w:rsidR="002034DC" w:rsidRPr="00170DEC" w:rsidRDefault="002034DC" w:rsidP="002034DC">
            <w:pPr>
              <w:pStyle w:val="a5"/>
              <w:spacing w:after="0" w:line="240" w:lineRule="auto"/>
              <w:ind w:left="0"/>
              <w:jc w:val="both"/>
            </w:pPr>
            <w:r w:rsidRPr="002034DC">
              <w:rPr>
                <w:rFonts w:ascii="Times New Roman" w:hAnsi="Times New Roman"/>
                <w:sz w:val="20"/>
                <w:szCs w:val="20"/>
              </w:rPr>
              <w:t>уметь: использовать знания литературного материала и умения анализировать те</w:t>
            </w:r>
            <w:proofErr w:type="gramStart"/>
            <w:r w:rsidRPr="002034DC">
              <w:rPr>
                <w:rFonts w:ascii="Times New Roman" w:hAnsi="Times New Roman"/>
                <w:sz w:val="20"/>
                <w:szCs w:val="20"/>
              </w:rPr>
              <w:t>кст в пр</w:t>
            </w:r>
            <w:proofErr w:type="gramEnd"/>
            <w:r w:rsidRPr="002034DC">
              <w:rPr>
                <w:rFonts w:ascii="Times New Roman" w:hAnsi="Times New Roman"/>
                <w:sz w:val="20"/>
                <w:szCs w:val="20"/>
              </w:rPr>
              <w:t>актике преподавания литературы.</w:t>
            </w:r>
          </w:p>
          <w:p w:rsidR="004136F1" w:rsidRPr="00D62A10" w:rsidRDefault="002034DC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F03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Не </w:t>
            </w:r>
            <w:proofErr w:type="gramStart"/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знает</w:t>
            </w:r>
            <w:proofErr w:type="gramEnd"/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/ знает фрагментарно </w:t>
            </w:r>
          </w:p>
          <w:p w:rsidR="004136F1" w:rsidRPr="00D62A10" w:rsidRDefault="004136F1" w:rsidP="003517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Имеет общие, но не структурированные знания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Имеет сформированные, но несистематические знания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DC" w:rsidRPr="00D62A10" w:rsidRDefault="004136F1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Имеет сформированные систематические знания</w:t>
            </w:r>
            <w:r w:rsidR="002034DC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 </w:t>
            </w:r>
          </w:p>
          <w:p w:rsidR="003D29A3" w:rsidRPr="00D62A10" w:rsidRDefault="003D29A3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</w:p>
          <w:p w:rsidR="004136F1" w:rsidRPr="00D62A10" w:rsidRDefault="004136F1" w:rsidP="00351733">
            <w:pPr>
              <w:rPr>
                <w:sz w:val="18"/>
                <w:szCs w:val="18"/>
              </w:rPr>
            </w:pP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jc w:val="both"/>
              <w:rPr>
                <w:sz w:val="18"/>
                <w:szCs w:val="18"/>
              </w:rPr>
            </w:pPr>
            <w:r w:rsidRPr="00D62A10">
              <w:rPr>
                <w:b/>
                <w:i/>
                <w:sz w:val="18"/>
                <w:szCs w:val="18"/>
              </w:rPr>
              <w:t>уметь:</w:t>
            </w:r>
            <w:r w:rsidRPr="00D62A10">
              <w:rPr>
                <w:sz w:val="18"/>
                <w:szCs w:val="18"/>
              </w:rPr>
              <w:t xml:space="preserve"> </w:t>
            </w:r>
          </w:p>
          <w:p w:rsidR="004136F1" w:rsidRPr="00D62A10" w:rsidRDefault="002034DC" w:rsidP="002034D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3F030F">
              <w:t>использова</w:t>
            </w:r>
            <w:r>
              <w:t>ть</w:t>
            </w:r>
            <w:r w:rsidRPr="003F030F">
              <w:t xml:space="preserve"> художественных произведений, адресованных детям, для формирования ценности культуры как формы человеческого существования, </w:t>
            </w:r>
            <w:r>
              <w:t xml:space="preserve">для развития толерантности, способности к диалогу и сотрудничеству. </w:t>
            </w:r>
            <w:r w:rsidRPr="003F03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D29A3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Частично освоенное умение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не систематическое умение </w:t>
            </w:r>
          </w:p>
          <w:p w:rsidR="004136F1" w:rsidRPr="00D62A10" w:rsidRDefault="004136F1" w:rsidP="00351733">
            <w:pPr>
              <w:widowControl w:val="0"/>
              <w:tabs>
                <w:tab w:val="left" w:pos="0"/>
              </w:tabs>
              <w:jc w:val="both"/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D29A3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3D29A3">
            <w:pPr>
              <w:jc w:val="both"/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Сформированное  умение </w:t>
            </w:r>
          </w:p>
        </w:tc>
      </w:tr>
      <w:tr w:rsidR="004136F1" w:rsidRPr="00D62A10" w:rsidTr="002034DC">
        <w:trPr>
          <w:trHeight w:val="841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D62A10">
              <w:rPr>
                <w:rFonts w:ascii="Times New Roman" w:hAnsi="Times New Roman"/>
                <w:b/>
                <w:i/>
                <w:sz w:val="18"/>
                <w:szCs w:val="18"/>
              </w:rPr>
              <w:t>владеть: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034DC" w:rsidRPr="003F030F" w:rsidRDefault="002034DC" w:rsidP="002034DC">
            <w:pPr>
              <w:jc w:val="both"/>
            </w:pPr>
            <w:r w:rsidRPr="00E56E6E">
              <w:t>навык</w:t>
            </w:r>
            <w:r>
              <w:t>ами</w:t>
            </w:r>
            <w:r w:rsidRPr="00E56E6E">
              <w:t xml:space="preserve"> литературоведческого и критического анализа текстов детской литературы</w:t>
            </w:r>
            <w:r>
              <w:t>; анализа аксиологической проблематики в произведениях детско-юношеской литературы;</w:t>
            </w:r>
          </w:p>
          <w:p w:rsidR="004136F1" w:rsidRPr="00D62A10" w:rsidRDefault="002034DC" w:rsidP="002034DC">
            <w:pPr>
              <w:tabs>
                <w:tab w:val="left" w:pos="-2127"/>
              </w:tabs>
              <w:ind w:left="-57" w:right="-57"/>
              <w:jc w:val="both"/>
              <w:rPr>
                <w:b/>
                <w:sz w:val="18"/>
                <w:szCs w:val="18"/>
              </w:rPr>
            </w:pPr>
            <w:r w:rsidRPr="00170DEC">
              <w:t>навыками разработки методических материалов, в том числе оценочны</w:t>
            </w:r>
            <w:r>
              <w:t>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Частично применяет навыки 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В целом успешно, но не систематически применяет навыки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В целом успешно, но с отдельными недочетами применяет навыки 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Успешно и систематически применяет навыки 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sz w:val="18"/>
                <w:szCs w:val="18"/>
              </w:rPr>
            </w:pP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left="-57" w:right="-57"/>
              <w:jc w:val="both"/>
              <w:rPr>
                <w:b/>
                <w:sz w:val="18"/>
                <w:szCs w:val="18"/>
              </w:rPr>
            </w:pPr>
            <w:r w:rsidRPr="00D62A10">
              <w:rPr>
                <w:b/>
                <w:sz w:val="18"/>
                <w:szCs w:val="18"/>
              </w:rPr>
              <w:t>ПК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5</w:t>
            </w: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4DC" w:rsidRPr="002034DC" w:rsidRDefault="004136F1" w:rsidP="002034DC">
            <w:pPr>
              <w:pStyle w:val="a5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  <w:r w:rsidR="002034DC"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современные нормативные документы, включая концепцию воспитания; </w:t>
            </w:r>
          </w:p>
          <w:p w:rsidR="004136F1" w:rsidRPr="002034DC" w:rsidRDefault="002034DC" w:rsidP="002034DC">
            <w:pPr>
              <w:pStyle w:val="a5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основные тенденции развития детской литературы в контексте художественной и педагог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ической мысли исторических эпох</w:t>
            </w:r>
            <w:r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lastRenderedPageBreak/>
              <w:t xml:space="preserve">Не </w:t>
            </w:r>
            <w:proofErr w:type="gramStart"/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знает</w:t>
            </w:r>
            <w:proofErr w:type="gramEnd"/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/ знает фрагментарно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Имеет общие, но не структурированные знания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Имеет сформированные, но содержащие отдельные пробелы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Имеет сформированные систематические знания </w:t>
            </w: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уметь: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34DC"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использовать потенциал литературы для воспитания и духовно-нравственного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Частично освоенное умение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не систематическое умение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Сформированное  умение </w:t>
            </w:r>
          </w:p>
        </w:tc>
      </w:tr>
      <w:tr w:rsidR="004136F1" w:rsidRPr="00D62A10" w:rsidTr="002034DC">
        <w:trPr>
          <w:trHeight w:val="1076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2034DC">
            <w:pPr>
              <w:tabs>
                <w:tab w:val="left" w:pos="-2127"/>
              </w:tabs>
              <w:ind w:left="-57" w:right="-57"/>
              <w:jc w:val="both"/>
              <w:rPr>
                <w:b/>
                <w:sz w:val="18"/>
                <w:szCs w:val="18"/>
              </w:rPr>
            </w:pPr>
            <w:r w:rsidRPr="00D62A10">
              <w:rPr>
                <w:b/>
                <w:i/>
                <w:sz w:val="18"/>
                <w:szCs w:val="18"/>
              </w:rPr>
              <w:t>владеть:</w:t>
            </w:r>
            <w:r w:rsidRPr="00D62A10">
              <w:rPr>
                <w:sz w:val="18"/>
                <w:szCs w:val="18"/>
              </w:rPr>
              <w:t xml:space="preserve"> </w:t>
            </w:r>
            <w:r w:rsidR="002034DC" w:rsidRPr="002034DC">
              <w:t>навыками воспитательной работы в урочной и внеурочной деятельности посредством работы с произведениями детско-юношеской литературы.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>Частично применяет навыки владения</w:t>
            </w:r>
            <w:r w:rsidRPr="00D62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586B89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>В целом успешно, но не систематически применяет навыки</w:t>
            </w:r>
            <w:r w:rsidRPr="00D62A10">
              <w:rPr>
                <w:sz w:val="18"/>
                <w:szCs w:val="18"/>
              </w:rPr>
              <w:t xml:space="preserve"> </w:t>
            </w:r>
            <w:r w:rsidRPr="00D62A10">
              <w:rPr>
                <w:color w:val="000000"/>
                <w:kern w:val="1"/>
                <w:sz w:val="18"/>
                <w:szCs w:val="18"/>
              </w:rPr>
              <w:t>владения</w:t>
            </w:r>
            <w:r w:rsidRPr="00D62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586B89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успешно, но с отдельными недочетами применяет навыки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586B89">
            <w:pPr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Успешно и систематически применяет навыки </w:t>
            </w:r>
          </w:p>
        </w:tc>
      </w:tr>
    </w:tbl>
    <w:p w:rsidR="004136F1" w:rsidRDefault="004136F1" w:rsidP="004136F1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4136F1" w:rsidRPr="00286B18" w:rsidRDefault="004136F1" w:rsidP="004136F1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 w:rsidRPr="00286B18">
        <w:rPr>
          <w:b/>
          <w:sz w:val="24"/>
          <w:szCs w:val="24"/>
        </w:rPr>
        <w:t xml:space="preserve">Шкала оценивания сформированности каждого из результатов обучения </w:t>
      </w:r>
    </w:p>
    <w:p w:rsidR="004136F1" w:rsidRDefault="004136F1" w:rsidP="004136F1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  <w:gridCol w:w="3450"/>
      </w:tblGrid>
      <w:tr w:rsidR="00F25DEF" w:rsidRPr="00024E41" w:rsidTr="0052378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F25DEF" w:rsidRPr="00024E41" w:rsidTr="000055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Высокий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DEF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F25DEF" w:rsidRPr="00024E41" w:rsidTr="000055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F25DEF" w:rsidRPr="00024E41" w:rsidTr="000055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Средний</w:t>
            </w:r>
          </w:p>
        </w:tc>
        <w:tc>
          <w:tcPr>
            <w:tcW w:w="3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F25DEF" w:rsidRPr="00024E41" w:rsidTr="0052378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  <w:bookmarkStart w:id="0" w:name="_GoBack"/>
            <w:bookmarkEnd w:id="0"/>
          </w:p>
        </w:tc>
      </w:tr>
    </w:tbl>
    <w:p w:rsidR="004136F1" w:rsidRPr="00024E41" w:rsidRDefault="004136F1" w:rsidP="004136F1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4136F1" w:rsidRDefault="004136F1" w:rsidP="004136F1">
      <w:pPr>
        <w:pStyle w:val="Standard"/>
        <w:jc w:val="both"/>
        <w:rPr>
          <w:rFonts w:cs="Times New Roman"/>
          <w:lang w:val="ru-RU"/>
        </w:rPr>
      </w:pPr>
    </w:p>
    <w:p w:rsidR="004136F1" w:rsidRPr="005C54BC" w:rsidRDefault="004136F1" w:rsidP="004136F1">
      <w:pPr>
        <w:ind w:firstLine="709"/>
      </w:pPr>
    </w:p>
    <w:p w:rsidR="004136F1" w:rsidRDefault="00E62783" w:rsidP="004136F1">
      <w:pPr>
        <w:pStyle w:val="Standard"/>
        <w:jc w:val="both"/>
        <w:rPr>
          <w:rFonts w:cs="Times New Roman"/>
          <w:lang w:val="ru-RU"/>
        </w:rPr>
      </w:pPr>
      <w:r w:rsidRPr="00E62783">
        <w:rPr>
          <w:rFonts w:cs="Times New Roman"/>
          <w:lang w:val="ru-RU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E62783">
        <w:rPr>
          <w:rFonts w:cs="Times New Roman"/>
          <w:lang w:val="ru-RU"/>
        </w:rPr>
        <w:t>обучающихся</w:t>
      </w:r>
      <w:proofErr w:type="gramEnd"/>
      <w:r w:rsidR="004136F1">
        <w:rPr>
          <w:rFonts w:cs="Times New Roman"/>
        </w:rPr>
        <w:t xml:space="preserve"> </w:t>
      </w:r>
      <w:r w:rsidR="004136F1">
        <w:rPr>
          <w:rFonts w:cs="Times New Roman"/>
          <w:lang w:val="ru-RU"/>
        </w:rPr>
        <w:t>составлены:</w:t>
      </w:r>
    </w:p>
    <w:p w:rsidR="004136F1" w:rsidRPr="00157D1A" w:rsidRDefault="004136F1" w:rsidP="004136F1">
      <w:pPr>
        <w:pStyle w:val="Standard"/>
        <w:jc w:val="both"/>
        <w:rPr>
          <w:lang w:val="ru-RU"/>
        </w:rPr>
      </w:pPr>
    </w:p>
    <w:p w:rsidR="004136F1" w:rsidRPr="004136F1" w:rsidRDefault="004136F1" w:rsidP="00E62783">
      <w:pPr>
        <w:pStyle w:val="Standard"/>
        <w:rPr>
          <w:rFonts w:cs="Times New Roman"/>
          <w:lang w:val="ru-RU"/>
        </w:rPr>
      </w:pPr>
      <w:proofErr w:type="spellStart"/>
      <w:r w:rsidRPr="00175CF5">
        <w:t>к.филол.н</w:t>
      </w:r>
      <w:proofErr w:type="spellEnd"/>
      <w:r w:rsidRPr="00175CF5">
        <w:t xml:space="preserve">., </w:t>
      </w:r>
      <w:r>
        <w:rPr>
          <w:lang w:val="ru-RU"/>
        </w:rPr>
        <w:t xml:space="preserve">доцентом </w:t>
      </w:r>
      <w:proofErr w:type="spellStart"/>
      <w:r w:rsidRPr="00175CF5">
        <w:t>кафедры</w:t>
      </w:r>
      <w:proofErr w:type="spellEnd"/>
      <w:r w:rsidRPr="00175CF5">
        <w:t xml:space="preserve"> </w:t>
      </w:r>
      <w:r w:rsidR="00A01973">
        <w:rPr>
          <w:lang w:val="ru-RU"/>
        </w:rPr>
        <w:t xml:space="preserve">русской </w:t>
      </w:r>
      <w:proofErr w:type="spellStart"/>
      <w:r w:rsidRPr="00175CF5">
        <w:t>литературы</w:t>
      </w:r>
      <w:proofErr w:type="spellEnd"/>
      <w:r w:rsidR="00E62783">
        <w:rPr>
          <w:lang w:val="ru-RU"/>
        </w:rPr>
        <w:t xml:space="preserve"> </w:t>
      </w:r>
      <w:r>
        <w:rPr>
          <w:lang w:val="ru-RU"/>
        </w:rPr>
        <w:t xml:space="preserve">Полевой Е.А.  </w:t>
      </w:r>
    </w:p>
    <w:p w:rsidR="004136F1" w:rsidRDefault="004136F1" w:rsidP="004136F1">
      <w:pPr>
        <w:pStyle w:val="Standard"/>
        <w:jc w:val="both"/>
        <w:rPr>
          <w:lang w:val="ru-RU"/>
        </w:rPr>
      </w:pPr>
    </w:p>
    <w:sectPr w:rsidR="004136F1" w:rsidSect="00805C3F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A5" w:rsidRDefault="009E36A5" w:rsidP="00805C3F">
      <w:r>
        <w:separator/>
      </w:r>
    </w:p>
  </w:endnote>
  <w:endnote w:type="continuationSeparator" w:id="0">
    <w:p w:rsidR="009E36A5" w:rsidRDefault="009E36A5" w:rsidP="0080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85" w:rsidRDefault="00BA0285" w:rsidP="00351733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A0285" w:rsidRDefault="00BA0285" w:rsidP="00351733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85" w:rsidRDefault="00BA0285" w:rsidP="00351733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A5" w:rsidRDefault="009E36A5" w:rsidP="00805C3F">
      <w:r>
        <w:separator/>
      </w:r>
    </w:p>
  </w:footnote>
  <w:footnote w:type="continuationSeparator" w:id="0">
    <w:p w:rsidR="009E36A5" w:rsidRDefault="009E36A5" w:rsidP="00805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</w:abstractNum>
  <w:abstractNum w:abstractNumId="4">
    <w:nsid w:val="09CB74A2"/>
    <w:multiLevelType w:val="hybridMultilevel"/>
    <w:tmpl w:val="6BD2EDF4"/>
    <w:lvl w:ilvl="0" w:tplc="38D21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222E7"/>
    <w:multiLevelType w:val="multilevel"/>
    <w:tmpl w:val="79984A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4211E"/>
    <w:multiLevelType w:val="hybridMultilevel"/>
    <w:tmpl w:val="0584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F0121"/>
    <w:multiLevelType w:val="hybridMultilevel"/>
    <w:tmpl w:val="1D10564E"/>
    <w:lvl w:ilvl="0" w:tplc="4E8A8D9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73F4B"/>
    <w:multiLevelType w:val="singleLevel"/>
    <w:tmpl w:val="0000000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</w:abstractNum>
  <w:abstractNum w:abstractNumId="15">
    <w:nsid w:val="748D0A83"/>
    <w:multiLevelType w:val="hybridMultilevel"/>
    <w:tmpl w:val="E7E00F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3B10A6"/>
    <w:multiLevelType w:val="hybridMultilevel"/>
    <w:tmpl w:val="FD2A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B7B50"/>
    <w:multiLevelType w:val="multilevel"/>
    <w:tmpl w:val="FB1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11D9B"/>
    <w:multiLevelType w:val="hybridMultilevel"/>
    <w:tmpl w:val="05D06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5"/>
  </w:num>
  <w:num w:numId="8">
    <w:abstractNumId w:val="10"/>
  </w:num>
  <w:num w:numId="9">
    <w:abstractNumId w:val="18"/>
  </w:num>
  <w:num w:numId="10">
    <w:abstractNumId w:val="16"/>
  </w:num>
  <w:num w:numId="11">
    <w:abstractNumId w:val="9"/>
  </w:num>
  <w:num w:numId="12">
    <w:abstractNumId w:val="7"/>
  </w:num>
  <w:num w:numId="13">
    <w:abstractNumId w:val="1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7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F1"/>
    <w:rsid w:val="000013AE"/>
    <w:rsid w:val="00022292"/>
    <w:rsid w:val="00024E41"/>
    <w:rsid w:val="00066CAF"/>
    <w:rsid w:val="001025E4"/>
    <w:rsid w:val="00132CAC"/>
    <w:rsid w:val="00155A32"/>
    <w:rsid w:val="00194050"/>
    <w:rsid w:val="001A55FF"/>
    <w:rsid w:val="002034DC"/>
    <w:rsid w:val="00253136"/>
    <w:rsid w:val="00273DCB"/>
    <w:rsid w:val="0029209B"/>
    <w:rsid w:val="002B1A9E"/>
    <w:rsid w:val="002E3568"/>
    <w:rsid w:val="002E7A40"/>
    <w:rsid w:val="00310BFE"/>
    <w:rsid w:val="00340099"/>
    <w:rsid w:val="00351733"/>
    <w:rsid w:val="00385AB4"/>
    <w:rsid w:val="003B2E9E"/>
    <w:rsid w:val="003D29A3"/>
    <w:rsid w:val="003D4D9D"/>
    <w:rsid w:val="003E172F"/>
    <w:rsid w:val="003E584A"/>
    <w:rsid w:val="0040313C"/>
    <w:rsid w:val="00411987"/>
    <w:rsid w:val="004136F1"/>
    <w:rsid w:val="00435B41"/>
    <w:rsid w:val="00436184"/>
    <w:rsid w:val="00467BBA"/>
    <w:rsid w:val="00495FC5"/>
    <w:rsid w:val="004C115A"/>
    <w:rsid w:val="004C5572"/>
    <w:rsid w:val="004C7306"/>
    <w:rsid w:val="0050259D"/>
    <w:rsid w:val="00502FF8"/>
    <w:rsid w:val="005162A1"/>
    <w:rsid w:val="0052167A"/>
    <w:rsid w:val="005407E2"/>
    <w:rsid w:val="00552BE1"/>
    <w:rsid w:val="005557F7"/>
    <w:rsid w:val="00586B89"/>
    <w:rsid w:val="005A7927"/>
    <w:rsid w:val="005B3C79"/>
    <w:rsid w:val="005B3FF9"/>
    <w:rsid w:val="005D44F9"/>
    <w:rsid w:val="005D4D4F"/>
    <w:rsid w:val="006368BF"/>
    <w:rsid w:val="00660F38"/>
    <w:rsid w:val="0068705E"/>
    <w:rsid w:val="00693883"/>
    <w:rsid w:val="00693F9E"/>
    <w:rsid w:val="006A4AD2"/>
    <w:rsid w:val="006B5FBE"/>
    <w:rsid w:val="006C2C67"/>
    <w:rsid w:val="0073161D"/>
    <w:rsid w:val="007443FB"/>
    <w:rsid w:val="00747E10"/>
    <w:rsid w:val="007638BD"/>
    <w:rsid w:val="0078668F"/>
    <w:rsid w:val="00794A74"/>
    <w:rsid w:val="007C119E"/>
    <w:rsid w:val="007C67A8"/>
    <w:rsid w:val="007D0724"/>
    <w:rsid w:val="00805C3F"/>
    <w:rsid w:val="0081236B"/>
    <w:rsid w:val="00845758"/>
    <w:rsid w:val="00850839"/>
    <w:rsid w:val="00875ECA"/>
    <w:rsid w:val="008B1325"/>
    <w:rsid w:val="008B5C18"/>
    <w:rsid w:val="008B7E37"/>
    <w:rsid w:val="008D1903"/>
    <w:rsid w:val="008D40F7"/>
    <w:rsid w:val="008D5957"/>
    <w:rsid w:val="008F4B17"/>
    <w:rsid w:val="00911FB8"/>
    <w:rsid w:val="00914144"/>
    <w:rsid w:val="0095198E"/>
    <w:rsid w:val="00967DBF"/>
    <w:rsid w:val="00981F00"/>
    <w:rsid w:val="0098284E"/>
    <w:rsid w:val="00987640"/>
    <w:rsid w:val="00991A3E"/>
    <w:rsid w:val="009C3AA9"/>
    <w:rsid w:val="009D22C7"/>
    <w:rsid w:val="009D47DA"/>
    <w:rsid w:val="009D6D53"/>
    <w:rsid w:val="009E34D7"/>
    <w:rsid w:val="009E36A5"/>
    <w:rsid w:val="009E57EB"/>
    <w:rsid w:val="00A01973"/>
    <w:rsid w:val="00A44B9D"/>
    <w:rsid w:val="00A463C9"/>
    <w:rsid w:val="00A60E0A"/>
    <w:rsid w:val="00A81ACE"/>
    <w:rsid w:val="00A8676E"/>
    <w:rsid w:val="00AA7419"/>
    <w:rsid w:val="00B1561C"/>
    <w:rsid w:val="00B367AB"/>
    <w:rsid w:val="00B73EEE"/>
    <w:rsid w:val="00B94A45"/>
    <w:rsid w:val="00BA0285"/>
    <w:rsid w:val="00BC0079"/>
    <w:rsid w:val="00BF5EC5"/>
    <w:rsid w:val="00C4604A"/>
    <w:rsid w:val="00C542DC"/>
    <w:rsid w:val="00C5788B"/>
    <w:rsid w:val="00C736C3"/>
    <w:rsid w:val="00C90DCE"/>
    <w:rsid w:val="00CA1013"/>
    <w:rsid w:val="00CA7885"/>
    <w:rsid w:val="00CB239A"/>
    <w:rsid w:val="00CF4BA8"/>
    <w:rsid w:val="00D127B0"/>
    <w:rsid w:val="00D16037"/>
    <w:rsid w:val="00D25F23"/>
    <w:rsid w:val="00D50B45"/>
    <w:rsid w:val="00D60E7C"/>
    <w:rsid w:val="00D8267C"/>
    <w:rsid w:val="00E07F07"/>
    <w:rsid w:val="00E1188D"/>
    <w:rsid w:val="00E27207"/>
    <w:rsid w:val="00E527D8"/>
    <w:rsid w:val="00E62783"/>
    <w:rsid w:val="00EB0DC0"/>
    <w:rsid w:val="00EF59AA"/>
    <w:rsid w:val="00F25DEF"/>
    <w:rsid w:val="00F42B96"/>
    <w:rsid w:val="00F55151"/>
    <w:rsid w:val="00F80362"/>
    <w:rsid w:val="00F85F62"/>
    <w:rsid w:val="00FC27E7"/>
    <w:rsid w:val="00FD089E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F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4136F1"/>
    <w:pPr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136F1"/>
    <w:pPr>
      <w:keepNext/>
      <w:outlineLvl w:val="1"/>
    </w:pPr>
    <w:rPr>
      <w:rFonts w:eastAsia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36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36F1"/>
    <w:pPr>
      <w:tabs>
        <w:tab w:val="num" w:pos="2289"/>
      </w:tabs>
      <w:spacing w:before="240" w:after="60"/>
      <w:ind w:left="2289" w:hanging="1008"/>
      <w:outlineLvl w:val="4"/>
    </w:pPr>
    <w:rPr>
      <w:rFonts w:ascii="Arial" w:eastAsia="Times New Roman" w:hAnsi="Arial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4136F1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4136F1"/>
    <w:pPr>
      <w:keepNext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4136F1"/>
    <w:pPr>
      <w:tabs>
        <w:tab w:val="num" w:pos="2721"/>
      </w:tabs>
      <w:spacing w:before="240" w:after="60"/>
      <w:ind w:left="2721" w:hanging="1440"/>
      <w:outlineLvl w:val="7"/>
    </w:pPr>
    <w:rPr>
      <w:rFonts w:ascii="Arial" w:eastAsia="Times New Roman" w:hAnsi="Arial"/>
      <w:i/>
      <w:lang w:eastAsia="ru-RU"/>
    </w:rPr>
  </w:style>
  <w:style w:type="paragraph" w:styleId="9">
    <w:name w:val="heading 9"/>
    <w:basedOn w:val="a"/>
    <w:next w:val="a"/>
    <w:link w:val="90"/>
    <w:qFormat/>
    <w:rsid w:val="004136F1"/>
    <w:pPr>
      <w:tabs>
        <w:tab w:val="num" w:pos="2865"/>
      </w:tabs>
      <w:spacing w:before="240" w:after="60"/>
      <w:ind w:left="2865" w:hanging="1584"/>
      <w:outlineLvl w:val="8"/>
    </w:pPr>
    <w:rPr>
      <w:rFonts w:ascii="Arial" w:eastAsia="Times New Roman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6F1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4136F1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36F1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4136F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36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136F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36F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36F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1">
    <w:name w:val="Обычный1"/>
    <w:uiPriority w:val="99"/>
    <w:rsid w:val="004136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4136F1"/>
    <w:rPr>
      <w:rFonts w:ascii="Courier New" w:eastAsia="Times New Roman" w:hAnsi="Courier New"/>
      <w:lang w:eastAsia="ru-RU"/>
    </w:rPr>
  </w:style>
  <w:style w:type="character" w:customStyle="1" w:styleId="a4">
    <w:name w:val="Текст Знак"/>
    <w:basedOn w:val="a0"/>
    <w:link w:val="a3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413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41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rsid w:val="004136F1"/>
    <w:rPr>
      <w:rFonts w:ascii="Calibri" w:eastAsia="Calibri" w:hAnsi="Calibri" w:cs="Times New Roman"/>
    </w:rPr>
  </w:style>
  <w:style w:type="character" w:customStyle="1" w:styleId="17">
    <w:name w:val="Знак Знак17"/>
    <w:rsid w:val="004136F1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4136F1"/>
    <w:pPr>
      <w:spacing w:before="120" w:after="120"/>
    </w:pPr>
    <w:rPr>
      <w:rFonts w:eastAsia="Times New Roman"/>
      <w:b/>
      <w:lang w:eastAsia="en-US"/>
    </w:rPr>
  </w:style>
  <w:style w:type="character" w:customStyle="1" w:styleId="a8">
    <w:name w:val="Название Знак"/>
    <w:basedOn w:val="a0"/>
    <w:link w:val="a7"/>
    <w:rsid w:val="004136F1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4136F1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a">
    <w:name w:val="Основной текст Знак"/>
    <w:basedOn w:val="a0"/>
    <w:link w:val="a9"/>
    <w:rsid w:val="004136F1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136F1"/>
    <w:pPr>
      <w:spacing w:after="120" w:line="480" w:lineRule="auto"/>
    </w:pPr>
    <w:rPr>
      <w:rFonts w:eastAsia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4136F1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4136F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4136F1"/>
    <w:rPr>
      <w:color w:val="0000FF"/>
      <w:u w:val="single"/>
    </w:rPr>
  </w:style>
  <w:style w:type="table" w:styleId="ae">
    <w:name w:val="Table Grid"/>
    <w:basedOn w:val="a1"/>
    <w:rsid w:val="0041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rsid w:val="004136F1"/>
    <w:rPr>
      <w:rFonts w:eastAsia="Times New Roman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4136F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f1">
    <w:name w:val="Balloon Text"/>
    <w:basedOn w:val="a"/>
    <w:link w:val="af2"/>
    <w:rsid w:val="004136F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rsid w:val="004136F1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4">
    <w:name w:val="список с точками"/>
    <w:basedOn w:val="a"/>
    <w:rsid w:val="004136F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rsid w:val="004136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4136F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lang w:val="en-US" w:eastAsia="en-US"/>
    </w:rPr>
  </w:style>
  <w:style w:type="paragraph" w:styleId="af6">
    <w:name w:val="footer"/>
    <w:basedOn w:val="a"/>
    <w:link w:val="af7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7">
    <w:name w:val="Нижний колонтитул Знак"/>
    <w:basedOn w:val="a0"/>
    <w:link w:val="af6"/>
    <w:rsid w:val="004136F1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4136F1"/>
  </w:style>
  <w:style w:type="paragraph" w:styleId="af9">
    <w:name w:val="header"/>
    <w:basedOn w:val="a"/>
    <w:link w:val="afa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a">
    <w:name w:val="Верхний колонтитул Знак"/>
    <w:basedOn w:val="a0"/>
    <w:link w:val="af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link w:val="afc"/>
    <w:uiPriority w:val="99"/>
    <w:qFormat/>
    <w:rsid w:val="004136F1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c">
    <w:name w:val="Без интервала Знак"/>
    <w:link w:val="afb"/>
    <w:rsid w:val="004136F1"/>
    <w:rPr>
      <w:rFonts w:ascii="Calibri" w:eastAsia="Calibri" w:hAnsi="Calibri" w:cs="Times New Roman"/>
      <w:lang w:val="en-US" w:bidi="en-US"/>
    </w:rPr>
  </w:style>
  <w:style w:type="paragraph" w:customStyle="1" w:styleId="afd">
    <w:name w:val="Знак Знак Знак Знак"/>
    <w:basedOn w:val="a"/>
    <w:rsid w:val="004136F1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25">
    <w:name w:val="Абзац списка2"/>
    <w:basedOn w:val="a"/>
    <w:rsid w:val="004136F1"/>
    <w:pPr>
      <w:ind w:left="720"/>
    </w:pPr>
    <w:rPr>
      <w:rFonts w:eastAsia="Calibri"/>
      <w:sz w:val="24"/>
      <w:szCs w:val="24"/>
      <w:lang w:eastAsia="ru-RU"/>
    </w:rPr>
  </w:style>
  <w:style w:type="character" w:styleId="afe">
    <w:name w:val="Strong"/>
    <w:qFormat/>
    <w:rsid w:val="004136F1"/>
    <w:rPr>
      <w:b/>
      <w:bCs/>
    </w:rPr>
  </w:style>
  <w:style w:type="paragraph" w:customStyle="1" w:styleId="Normal1">
    <w:name w:val="Normal1"/>
    <w:rsid w:val="004136F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4136F1"/>
    <w:pPr>
      <w:ind w:left="720"/>
      <w:contextualSpacing/>
    </w:pPr>
    <w:rPr>
      <w:rFonts w:eastAsia="Calibri"/>
      <w:lang w:eastAsia="en-US"/>
    </w:rPr>
  </w:style>
  <w:style w:type="paragraph" w:customStyle="1" w:styleId="aff">
    <w:name w:val="Заголовок ФОС"/>
    <w:basedOn w:val="a5"/>
    <w:link w:val="aff0"/>
    <w:qFormat/>
    <w:rsid w:val="004136F1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4136F1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4136F1"/>
    <w:rPr>
      <w:sz w:val="24"/>
      <w:szCs w:val="24"/>
    </w:rPr>
  </w:style>
  <w:style w:type="paragraph" w:customStyle="1" w:styleId="Style30">
    <w:name w:val="Style3"/>
    <w:basedOn w:val="a"/>
    <w:link w:val="Style3"/>
    <w:rsid w:val="004136F1"/>
    <w:pPr>
      <w:widowControl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WW8Num1z0">
    <w:name w:val="WW8Num1z0"/>
    <w:rsid w:val="004136F1"/>
    <w:rPr>
      <w:rFonts w:hint="default"/>
    </w:rPr>
  </w:style>
  <w:style w:type="character" w:customStyle="1" w:styleId="WW8Num1z1">
    <w:name w:val="WW8Num1z1"/>
    <w:rsid w:val="004136F1"/>
  </w:style>
  <w:style w:type="character" w:customStyle="1" w:styleId="WW8Num1z2">
    <w:name w:val="WW8Num1z2"/>
    <w:rsid w:val="004136F1"/>
  </w:style>
  <w:style w:type="character" w:customStyle="1" w:styleId="WW8Num1z3">
    <w:name w:val="WW8Num1z3"/>
    <w:rsid w:val="004136F1"/>
  </w:style>
  <w:style w:type="character" w:customStyle="1" w:styleId="WW8Num1z4">
    <w:name w:val="WW8Num1z4"/>
    <w:rsid w:val="004136F1"/>
  </w:style>
  <w:style w:type="character" w:customStyle="1" w:styleId="WW8Num1z5">
    <w:name w:val="WW8Num1z5"/>
    <w:rsid w:val="004136F1"/>
  </w:style>
  <w:style w:type="character" w:customStyle="1" w:styleId="WW8Num1z6">
    <w:name w:val="WW8Num1z6"/>
    <w:rsid w:val="004136F1"/>
  </w:style>
  <w:style w:type="character" w:customStyle="1" w:styleId="WW8Num1z7">
    <w:name w:val="WW8Num1z7"/>
    <w:rsid w:val="004136F1"/>
  </w:style>
  <w:style w:type="character" w:customStyle="1" w:styleId="WW8Num1z8">
    <w:name w:val="WW8Num1z8"/>
    <w:rsid w:val="004136F1"/>
  </w:style>
  <w:style w:type="character" w:customStyle="1" w:styleId="WW8Num2z0">
    <w:name w:val="WW8Num2z0"/>
    <w:rsid w:val="004136F1"/>
    <w:rPr>
      <w:rFonts w:hint="default"/>
    </w:rPr>
  </w:style>
  <w:style w:type="character" w:customStyle="1" w:styleId="WW8Num2z1">
    <w:name w:val="WW8Num2z1"/>
    <w:rsid w:val="004136F1"/>
  </w:style>
  <w:style w:type="character" w:customStyle="1" w:styleId="WW8Num2z2">
    <w:name w:val="WW8Num2z2"/>
    <w:rsid w:val="004136F1"/>
  </w:style>
  <w:style w:type="character" w:customStyle="1" w:styleId="WW8Num2z3">
    <w:name w:val="WW8Num2z3"/>
    <w:rsid w:val="004136F1"/>
  </w:style>
  <w:style w:type="character" w:customStyle="1" w:styleId="WW8Num2z4">
    <w:name w:val="WW8Num2z4"/>
    <w:rsid w:val="004136F1"/>
  </w:style>
  <w:style w:type="character" w:customStyle="1" w:styleId="WW8Num2z5">
    <w:name w:val="WW8Num2z5"/>
    <w:rsid w:val="004136F1"/>
  </w:style>
  <w:style w:type="character" w:customStyle="1" w:styleId="WW8Num2z6">
    <w:name w:val="WW8Num2z6"/>
    <w:rsid w:val="004136F1"/>
  </w:style>
  <w:style w:type="character" w:customStyle="1" w:styleId="WW8Num2z7">
    <w:name w:val="WW8Num2z7"/>
    <w:rsid w:val="004136F1"/>
  </w:style>
  <w:style w:type="character" w:customStyle="1" w:styleId="WW8Num2z8">
    <w:name w:val="WW8Num2z8"/>
    <w:rsid w:val="004136F1"/>
  </w:style>
  <w:style w:type="character" w:customStyle="1" w:styleId="14">
    <w:name w:val="Основной шрифт абзаца1"/>
    <w:rsid w:val="004136F1"/>
  </w:style>
  <w:style w:type="character" w:customStyle="1" w:styleId="aff1">
    <w:name w:val="Символ сноски"/>
    <w:rsid w:val="004136F1"/>
    <w:rPr>
      <w:vertAlign w:val="superscript"/>
    </w:rPr>
  </w:style>
  <w:style w:type="character" w:styleId="aff2">
    <w:name w:val="footnote reference"/>
    <w:uiPriority w:val="99"/>
    <w:rsid w:val="004136F1"/>
    <w:rPr>
      <w:vertAlign w:val="superscript"/>
    </w:rPr>
  </w:style>
  <w:style w:type="character" w:styleId="aff3">
    <w:name w:val="endnote reference"/>
    <w:rsid w:val="004136F1"/>
    <w:rPr>
      <w:vertAlign w:val="superscript"/>
    </w:rPr>
  </w:style>
  <w:style w:type="character" w:customStyle="1" w:styleId="aff4">
    <w:name w:val="Символы концевой сноски"/>
    <w:rsid w:val="004136F1"/>
  </w:style>
  <w:style w:type="paragraph" w:customStyle="1" w:styleId="aff5">
    <w:name w:val="Заголовок"/>
    <w:basedOn w:val="a"/>
    <w:next w:val="a9"/>
    <w:rsid w:val="004136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9"/>
    <w:rsid w:val="004136F1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customStyle="1" w:styleId="15">
    <w:name w:val="Название1"/>
    <w:basedOn w:val="a"/>
    <w:rsid w:val="004136F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136F1"/>
    <w:pPr>
      <w:suppressLineNumbers/>
      <w:suppressAutoHyphens/>
    </w:pPr>
    <w:rPr>
      <w:rFonts w:cs="Mangal"/>
      <w:lang w:eastAsia="ar-SA"/>
    </w:rPr>
  </w:style>
  <w:style w:type="paragraph" w:customStyle="1" w:styleId="18">
    <w:name w:val="Текст1"/>
    <w:basedOn w:val="a"/>
    <w:rsid w:val="004136F1"/>
    <w:pPr>
      <w:suppressAutoHyphens/>
    </w:pPr>
    <w:rPr>
      <w:rFonts w:ascii="Courier New" w:eastAsia="Times New Roman" w:hAnsi="Courier New" w:cs="Courier New"/>
      <w:lang w:eastAsia="ar-SA"/>
    </w:rPr>
  </w:style>
  <w:style w:type="paragraph" w:styleId="aff7">
    <w:name w:val="Subtitle"/>
    <w:basedOn w:val="aff5"/>
    <w:next w:val="a9"/>
    <w:link w:val="aff8"/>
    <w:qFormat/>
    <w:rsid w:val="004136F1"/>
    <w:pPr>
      <w:jc w:val="center"/>
    </w:pPr>
    <w:rPr>
      <w:i/>
      <w:iCs/>
    </w:rPr>
  </w:style>
  <w:style w:type="character" w:customStyle="1" w:styleId="aff8">
    <w:name w:val="Подзаголовок Знак"/>
    <w:basedOn w:val="a0"/>
    <w:link w:val="aff7"/>
    <w:rsid w:val="004136F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136F1"/>
    <w:pPr>
      <w:suppressAutoHyphens/>
      <w:spacing w:after="120" w:line="480" w:lineRule="auto"/>
    </w:pPr>
    <w:rPr>
      <w:rFonts w:eastAsia="Times New Roman"/>
      <w:lang w:eastAsia="ar-SA"/>
    </w:rPr>
  </w:style>
  <w:style w:type="paragraph" w:customStyle="1" w:styleId="211">
    <w:name w:val="Основной текст с отступом 21"/>
    <w:basedOn w:val="a"/>
    <w:rsid w:val="004136F1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4136F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4136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Содержимое таблицы"/>
    <w:basedOn w:val="a"/>
    <w:rsid w:val="004136F1"/>
    <w:pPr>
      <w:suppressLineNumbers/>
      <w:suppressAutoHyphens/>
    </w:pPr>
    <w:rPr>
      <w:lang w:eastAsia="ar-SA"/>
    </w:rPr>
  </w:style>
  <w:style w:type="paragraph" w:customStyle="1" w:styleId="affa">
    <w:name w:val="Заголовок таблицы"/>
    <w:basedOn w:val="aff9"/>
    <w:rsid w:val="004136F1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4136F1"/>
    <w:pPr>
      <w:widowControl w:val="0"/>
      <w:suppressAutoHyphens/>
      <w:snapToGrid w:val="0"/>
      <w:jc w:val="both"/>
    </w:pPr>
    <w:rPr>
      <w:rFonts w:eastAsia="Times New Roman"/>
      <w:sz w:val="24"/>
      <w:lang w:eastAsia="ar-SA"/>
    </w:rPr>
  </w:style>
  <w:style w:type="paragraph" w:styleId="HTML">
    <w:name w:val="HTML Preformatted"/>
    <w:basedOn w:val="a"/>
    <w:link w:val="HTML0"/>
    <w:rsid w:val="00413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136F1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4136F1"/>
    <w:pPr>
      <w:spacing w:before="240" w:after="48"/>
      <w:ind w:left="1800"/>
    </w:pPr>
    <w:rPr>
      <w:rFonts w:eastAsia="Times New Roman" w:cs="Calibri"/>
      <w:sz w:val="19"/>
      <w:szCs w:val="19"/>
      <w:lang w:eastAsia="ar-SA"/>
    </w:rPr>
  </w:style>
  <w:style w:type="character" w:styleId="affb">
    <w:name w:val="Emphasis"/>
    <w:qFormat/>
    <w:rsid w:val="004136F1"/>
    <w:rPr>
      <w:i/>
      <w:iCs/>
    </w:rPr>
  </w:style>
  <w:style w:type="character" w:customStyle="1" w:styleId="label2">
    <w:name w:val="label2"/>
    <w:basedOn w:val="a0"/>
    <w:rsid w:val="004136F1"/>
  </w:style>
  <w:style w:type="paragraph" w:styleId="30">
    <w:name w:val="Body Text 3"/>
    <w:basedOn w:val="a"/>
    <w:link w:val="32"/>
    <w:rsid w:val="004136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4136F1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10">
    <w:name w:val="Основной текст с отступом 31"/>
    <w:basedOn w:val="a"/>
    <w:rsid w:val="004136F1"/>
    <w:pPr>
      <w:suppressAutoHyphens/>
      <w:ind w:right="-483" w:firstLine="567"/>
      <w:jc w:val="both"/>
    </w:pPr>
    <w:rPr>
      <w:rFonts w:eastAsia="Times New Roman"/>
      <w:sz w:val="24"/>
      <w:lang w:eastAsia="ar-SA"/>
    </w:rPr>
  </w:style>
  <w:style w:type="paragraph" w:customStyle="1" w:styleId="p2">
    <w:name w:val="p2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4136F1"/>
  </w:style>
  <w:style w:type="paragraph" w:customStyle="1" w:styleId="p3">
    <w:name w:val="p3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rsid w:val="004136F1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26">
    <w:name w:val="Обычный2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845758"/>
    <w:pPr>
      <w:widowControl w:val="0"/>
      <w:suppressLineNumbers/>
      <w:suppressAutoHyphens/>
    </w:pPr>
    <w:rPr>
      <w:rFonts w:ascii="Thorndale AMT" w:eastAsia="Times New Roman" w:hAnsi="Thorndale AMT"/>
      <w:sz w:val="24"/>
      <w:lang w:val="cs-CZ" w:eastAsia="en-US"/>
    </w:rPr>
  </w:style>
  <w:style w:type="character" w:customStyle="1" w:styleId="mw-headline">
    <w:name w:val="mw-headline"/>
    <w:basedOn w:val="a0"/>
    <w:rsid w:val="002034DC"/>
  </w:style>
  <w:style w:type="character" w:customStyle="1" w:styleId="selected">
    <w:name w:val="selected"/>
    <w:basedOn w:val="a0"/>
    <w:rsid w:val="007C119E"/>
  </w:style>
  <w:style w:type="character" w:customStyle="1" w:styleId="accesshide">
    <w:name w:val="accesshide"/>
    <w:basedOn w:val="a0"/>
    <w:rsid w:val="006B5FBE"/>
  </w:style>
  <w:style w:type="character" w:customStyle="1" w:styleId="commands">
    <w:name w:val="commands"/>
    <w:basedOn w:val="a0"/>
    <w:rsid w:val="006B5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F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4136F1"/>
    <w:pPr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136F1"/>
    <w:pPr>
      <w:keepNext/>
      <w:outlineLvl w:val="1"/>
    </w:pPr>
    <w:rPr>
      <w:rFonts w:eastAsia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36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36F1"/>
    <w:pPr>
      <w:tabs>
        <w:tab w:val="num" w:pos="2289"/>
      </w:tabs>
      <w:spacing w:before="240" w:after="60"/>
      <w:ind w:left="2289" w:hanging="1008"/>
      <w:outlineLvl w:val="4"/>
    </w:pPr>
    <w:rPr>
      <w:rFonts w:ascii="Arial" w:eastAsia="Times New Roman" w:hAnsi="Arial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4136F1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4136F1"/>
    <w:pPr>
      <w:keepNext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4136F1"/>
    <w:pPr>
      <w:tabs>
        <w:tab w:val="num" w:pos="2721"/>
      </w:tabs>
      <w:spacing w:before="240" w:after="60"/>
      <w:ind w:left="2721" w:hanging="1440"/>
      <w:outlineLvl w:val="7"/>
    </w:pPr>
    <w:rPr>
      <w:rFonts w:ascii="Arial" w:eastAsia="Times New Roman" w:hAnsi="Arial"/>
      <w:i/>
      <w:lang w:eastAsia="ru-RU"/>
    </w:rPr>
  </w:style>
  <w:style w:type="paragraph" w:styleId="9">
    <w:name w:val="heading 9"/>
    <w:basedOn w:val="a"/>
    <w:next w:val="a"/>
    <w:link w:val="90"/>
    <w:qFormat/>
    <w:rsid w:val="004136F1"/>
    <w:pPr>
      <w:tabs>
        <w:tab w:val="num" w:pos="2865"/>
      </w:tabs>
      <w:spacing w:before="240" w:after="60"/>
      <w:ind w:left="2865" w:hanging="1584"/>
      <w:outlineLvl w:val="8"/>
    </w:pPr>
    <w:rPr>
      <w:rFonts w:ascii="Arial" w:eastAsia="Times New Roman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6F1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4136F1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36F1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4136F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36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136F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36F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36F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1">
    <w:name w:val="Обычный1"/>
    <w:uiPriority w:val="99"/>
    <w:rsid w:val="004136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4136F1"/>
    <w:rPr>
      <w:rFonts w:ascii="Courier New" w:eastAsia="Times New Roman" w:hAnsi="Courier New"/>
      <w:lang w:eastAsia="ru-RU"/>
    </w:rPr>
  </w:style>
  <w:style w:type="character" w:customStyle="1" w:styleId="a4">
    <w:name w:val="Текст Знак"/>
    <w:basedOn w:val="a0"/>
    <w:link w:val="a3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413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41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rsid w:val="004136F1"/>
    <w:rPr>
      <w:rFonts w:ascii="Calibri" w:eastAsia="Calibri" w:hAnsi="Calibri" w:cs="Times New Roman"/>
    </w:rPr>
  </w:style>
  <w:style w:type="character" w:customStyle="1" w:styleId="17">
    <w:name w:val="Знак Знак17"/>
    <w:rsid w:val="004136F1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4136F1"/>
    <w:pPr>
      <w:spacing w:before="120" w:after="120"/>
    </w:pPr>
    <w:rPr>
      <w:rFonts w:eastAsia="Times New Roman"/>
      <w:b/>
      <w:lang w:eastAsia="en-US"/>
    </w:rPr>
  </w:style>
  <w:style w:type="character" w:customStyle="1" w:styleId="a8">
    <w:name w:val="Название Знак"/>
    <w:basedOn w:val="a0"/>
    <w:link w:val="a7"/>
    <w:rsid w:val="004136F1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4136F1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a">
    <w:name w:val="Основной текст Знак"/>
    <w:basedOn w:val="a0"/>
    <w:link w:val="a9"/>
    <w:rsid w:val="004136F1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136F1"/>
    <w:pPr>
      <w:spacing w:after="120" w:line="480" w:lineRule="auto"/>
    </w:pPr>
    <w:rPr>
      <w:rFonts w:eastAsia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4136F1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4136F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4136F1"/>
    <w:rPr>
      <w:color w:val="0000FF"/>
      <w:u w:val="single"/>
    </w:rPr>
  </w:style>
  <w:style w:type="table" w:styleId="ae">
    <w:name w:val="Table Grid"/>
    <w:basedOn w:val="a1"/>
    <w:rsid w:val="0041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rsid w:val="004136F1"/>
    <w:rPr>
      <w:rFonts w:eastAsia="Times New Roman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4136F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f1">
    <w:name w:val="Balloon Text"/>
    <w:basedOn w:val="a"/>
    <w:link w:val="af2"/>
    <w:rsid w:val="004136F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rsid w:val="004136F1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4">
    <w:name w:val="список с точками"/>
    <w:basedOn w:val="a"/>
    <w:rsid w:val="004136F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rsid w:val="004136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4136F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lang w:val="en-US" w:eastAsia="en-US"/>
    </w:rPr>
  </w:style>
  <w:style w:type="paragraph" w:styleId="af6">
    <w:name w:val="footer"/>
    <w:basedOn w:val="a"/>
    <w:link w:val="af7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7">
    <w:name w:val="Нижний колонтитул Знак"/>
    <w:basedOn w:val="a0"/>
    <w:link w:val="af6"/>
    <w:rsid w:val="004136F1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4136F1"/>
  </w:style>
  <w:style w:type="paragraph" w:styleId="af9">
    <w:name w:val="header"/>
    <w:basedOn w:val="a"/>
    <w:link w:val="afa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a">
    <w:name w:val="Верхний колонтитул Знак"/>
    <w:basedOn w:val="a0"/>
    <w:link w:val="af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link w:val="afc"/>
    <w:uiPriority w:val="99"/>
    <w:qFormat/>
    <w:rsid w:val="004136F1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c">
    <w:name w:val="Без интервала Знак"/>
    <w:link w:val="afb"/>
    <w:rsid w:val="004136F1"/>
    <w:rPr>
      <w:rFonts w:ascii="Calibri" w:eastAsia="Calibri" w:hAnsi="Calibri" w:cs="Times New Roman"/>
      <w:lang w:val="en-US" w:bidi="en-US"/>
    </w:rPr>
  </w:style>
  <w:style w:type="paragraph" w:customStyle="1" w:styleId="afd">
    <w:name w:val="Знак Знак Знак Знак"/>
    <w:basedOn w:val="a"/>
    <w:rsid w:val="004136F1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25">
    <w:name w:val="Абзац списка2"/>
    <w:basedOn w:val="a"/>
    <w:rsid w:val="004136F1"/>
    <w:pPr>
      <w:ind w:left="720"/>
    </w:pPr>
    <w:rPr>
      <w:rFonts w:eastAsia="Calibri"/>
      <w:sz w:val="24"/>
      <w:szCs w:val="24"/>
      <w:lang w:eastAsia="ru-RU"/>
    </w:rPr>
  </w:style>
  <w:style w:type="character" w:styleId="afe">
    <w:name w:val="Strong"/>
    <w:qFormat/>
    <w:rsid w:val="004136F1"/>
    <w:rPr>
      <w:b/>
      <w:bCs/>
    </w:rPr>
  </w:style>
  <w:style w:type="paragraph" w:customStyle="1" w:styleId="Normal1">
    <w:name w:val="Normal1"/>
    <w:rsid w:val="004136F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4136F1"/>
    <w:pPr>
      <w:ind w:left="720"/>
      <w:contextualSpacing/>
    </w:pPr>
    <w:rPr>
      <w:rFonts w:eastAsia="Calibri"/>
      <w:lang w:eastAsia="en-US"/>
    </w:rPr>
  </w:style>
  <w:style w:type="paragraph" w:customStyle="1" w:styleId="aff">
    <w:name w:val="Заголовок ФОС"/>
    <w:basedOn w:val="a5"/>
    <w:link w:val="aff0"/>
    <w:qFormat/>
    <w:rsid w:val="004136F1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4136F1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4136F1"/>
    <w:rPr>
      <w:sz w:val="24"/>
      <w:szCs w:val="24"/>
    </w:rPr>
  </w:style>
  <w:style w:type="paragraph" w:customStyle="1" w:styleId="Style30">
    <w:name w:val="Style3"/>
    <w:basedOn w:val="a"/>
    <w:link w:val="Style3"/>
    <w:rsid w:val="004136F1"/>
    <w:pPr>
      <w:widowControl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WW8Num1z0">
    <w:name w:val="WW8Num1z0"/>
    <w:rsid w:val="004136F1"/>
    <w:rPr>
      <w:rFonts w:hint="default"/>
    </w:rPr>
  </w:style>
  <w:style w:type="character" w:customStyle="1" w:styleId="WW8Num1z1">
    <w:name w:val="WW8Num1z1"/>
    <w:rsid w:val="004136F1"/>
  </w:style>
  <w:style w:type="character" w:customStyle="1" w:styleId="WW8Num1z2">
    <w:name w:val="WW8Num1z2"/>
    <w:rsid w:val="004136F1"/>
  </w:style>
  <w:style w:type="character" w:customStyle="1" w:styleId="WW8Num1z3">
    <w:name w:val="WW8Num1z3"/>
    <w:rsid w:val="004136F1"/>
  </w:style>
  <w:style w:type="character" w:customStyle="1" w:styleId="WW8Num1z4">
    <w:name w:val="WW8Num1z4"/>
    <w:rsid w:val="004136F1"/>
  </w:style>
  <w:style w:type="character" w:customStyle="1" w:styleId="WW8Num1z5">
    <w:name w:val="WW8Num1z5"/>
    <w:rsid w:val="004136F1"/>
  </w:style>
  <w:style w:type="character" w:customStyle="1" w:styleId="WW8Num1z6">
    <w:name w:val="WW8Num1z6"/>
    <w:rsid w:val="004136F1"/>
  </w:style>
  <w:style w:type="character" w:customStyle="1" w:styleId="WW8Num1z7">
    <w:name w:val="WW8Num1z7"/>
    <w:rsid w:val="004136F1"/>
  </w:style>
  <w:style w:type="character" w:customStyle="1" w:styleId="WW8Num1z8">
    <w:name w:val="WW8Num1z8"/>
    <w:rsid w:val="004136F1"/>
  </w:style>
  <w:style w:type="character" w:customStyle="1" w:styleId="WW8Num2z0">
    <w:name w:val="WW8Num2z0"/>
    <w:rsid w:val="004136F1"/>
    <w:rPr>
      <w:rFonts w:hint="default"/>
    </w:rPr>
  </w:style>
  <w:style w:type="character" w:customStyle="1" w:styleId="WW8Num2z1">
    <w:name w:val="WW8Num2z1"/>
    <w:rsid w:val="004136F1"/>
  </w:style>
  <w:style w:type="character" w:customStyle="1" w:styleId="WW8Num2z2">
    <w:name w:val="WW8Num2z2"/>
    <w:rsid w:val="004136F1"/>
  </w:style>
  <w:style w:type="character" w:customStyle="1" w:styleId="WW8Num2z3">
    <w:name w:val="WW8Num2z3"/>
    <w:rsid w:val="004136F1"/>
  </w:style>
  <w:style w:type="character" w:customStyle="1" w:styleId="WW8Num2z4">
    <w:name w:val="WW8Num2z4"/>
    <w:rsid w:val="004136F1"/>
  </w:style>
  <w:style w:type="character" w:customStyle="1" w:styleId="WW8Num2z5">
    <w:name w:val="WW8Num2z5"/>
    <w:rsid w:val="004136F1"/>
  </w:style>
  <w:style w:type="character" w:customStyle="1" w:styleId="WW8Num2z6">
    <w:name w:val="WW8Num2z6"/>
    <w:rsid w:val="004136F1"/>
  </w:style>
  <w:style w:type="character" w:customStyle="1" w:styleId="WW8Num2z7">
    <w:name w:val="WW8Num2z7"/>
    <w:rsid w:val="004136F1"/>
  </w:style>
  <w:style w:type="character" w:customStyle="1" w:styleId="WW8Num2z8">
    <w:name w:val="WW8Num2z8"/>
    <w:rsid w:val="004136F1"/>
  </w:style>
  <w:style w:type="character" w:customStyle="1" w:styleId="14">
    <w:name w:val="Основной шрифт абзаца1"/>
    <w:rsid w:val="004136F1"/>
  </w:style>
  <w:style w:type="character" w:customStyle="1" w:styleId="aff1">
    <w:name w:val="Символ сноски"/>
    <w:rsid w:val="004136F1"/>
    <w:rPr>
      <w:vertAlign w:val="superscript"/>
    </w:rPr>
  </w:style>
  <w:style w:type="character" w:styleId="aff2">
    <w:name w:val="footnote reference"/>
    <w:uiPriority w:val="99"/>
    <w:rsid w:val="004136F1"/>
    <w:rPr>
      <w:vertAlign w:val="superscript"/>
    </w:rPr>
  </w:style>
  <w:style w:type="character" w:styleId="aff3">
    <w:name w:val="endnote reference"/>
    <w:rsid w:val="004136F1"/>
    <w:rPr>
      <w:vertAlign w:val="superscript"/>
    </w:rPr>
  </w:style>
  <w:style w:type="character" w:customStyle="1" w:styleId="aff4">
    <w:name w:val="Символы концевой сноски"/>
    <w:rsid w:val="004136F1"/>
  </w:style>
  <w:style w:type="paragraph" w:customStyle="1" w:styleId="aff5">
    <w:name w:val="Заголовок"/>
    <w:basedOn w:val="a"/>
    <w:next w:val="a9"/>
    <w:rsid w:val="004136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9"/>
    <w:rsid w:val="004136F1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customStyle="1" w:styleId="15">
    <w:name w:val="Название1"/>
    <w:basedOn w:val="a"/>
    <w:rsid w:val="004136F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136F1"/>
    <w:pPr>
      <w:suppressLineNumbers/>
      <w:suppressAutoHyphens/>
    </w:pPr>
    <w:rPr>
      <w:rFonts w:cs="Mangal"/>
      <w:lang w:eastAsia="ar-SA"/>
    </w:rPr>
  </w:style>
  <w:style w:type="paragraph" w:customStyle="1" w:styleId="18">
    <w:name w:val="Текст1"/>
    <w:basedOn w:val="a"/>
    <w:rsid w:val="004136F1"/>
    <w:pPr>
      <w:suppressAutoHyphens/>
    </w:pPr>
    <w:rPr>
      <w:rFonts w:ascii="Courier New" w:eastAsia="Times New Roman" w:hAnsi="Courier New" w:cs="Courier New"/>
      <w:lang w:eastAsia="ar-SA"/>
    </w:rPr>
  </w:style>
  <w:style w:type="paragraph" w:styleId="aff7">
    <w:name w:val="Subtitle"/>
    <w:basedOn w:val="aff5"/>
    <w:next w:val="a9"/>
    <w:link w:val="aff8"/>
    <w:qFormat/>
    <w:rsid w:val="004136F1"/>
    <w:pPr>
      <w:jc w:val="center"/>
    </w:pPr>
    <w:rPr>
      <w:i/>
      <w:iCs/>
    </w:rPr>
  </w:style>
  <w:style w:type="character" w:customStyle="1" w:styleId="aff8">
    <w:name w:val="Подзаголовок Знак"/>
    <w:basedOn w:val="a0"/>
    <w:link w:val="aff7"/>
    <w:rsid w:val="004136F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136F1"/>
    <w:pPr>
      <w:suppressAutoHyphens/>
      <w:spacing w:after="120" w:line="480" w:lineRule="auto"/>
    </w:pPr>
    <w:rPr>
      <w:rFonts w:eastAsia="Times New Roman"/>
      <w:lang w:eastAsia="ar-SA"/>
    </w:rPr>
  </w:style>
  <w:style w:type="paragraph" w:customStyle="1" w:styleId="211">
    <w:name w:val="Основной текст с отступом 21"/>
    <w:basedOn w:val="a"/>
    <w:rsid w:val="004136F1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4136F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4136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Содержимое таблицы"/>
    <w:basedOn w:val="a"/>
    <w:rsid w:val="004136F1"/>
    <w:pPr>
      <w:suppressLineNumbers/>
      <w:suppressAutoHyphens/>
    </w:pPr>
    <w:rPr>
      <w:lang w:eastAsia="ar-SA"/>
    </w:rPr>
  </w:style>
  <w:style w:type="paragraph" w:customStyle="1" w:styleId="affa">
    <w:name w:val="Заголовок таблицы"/>
    <w:basedOn w:val="aff9"/>
    <w:rsid w:val="004136F1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4136F1"/>
    <w:pPr>
      <w:widowControl w:val="0"/>
      <w:suppressAutoHyphens/>
      <w:snapToGrid w:val="0"/>
      <w:jc w:val="both"/>
    </w:pPr>
    <w:rPr>
      <w:rFonts w:eastAsia="Times New Roman"/>
      <w:sz w:val="24"/>
      <w:lang w:eastAsia="ar-SA"/>
    </w:rPr>
  </w:style>
  <w:style w:type="paragraph" w:styleId="HTML">
    <w:name w:val="HTML Preformatted"/>
    <w:basedOn w:val="a"/>
    <w:link w:val="HTML0"/>
    <w:rsid w:val="00413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136F1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4136F1"/>
    <w:pPr>
      <w:spacing w:before="240" w:after="48"/>
      <w:ind w:left="1800"/>
    </w:pPr>
    <w:rPr>
      <w:rFonts w:eastAsia="Times New Roman" w:cs="Calibri"/>
      <w:sz w:val="19"/>
      <w:szCs w:val="19"/>
      <w:lang w:eastAsia="ar-SA"/>
    </w:rPr>
  </w:style>
  <w:style w:type="character" w:styleId="affb">
    <w:name w:val="Emphasis"/>
    <w:qFormat/>
    <w:rsid w:val="004136F1"/>
    <w:rPr>
      <w:i/>
      <w:iCs/>
    </w:rPr>
  </w:style>
  <w:style w:type="character" w:customStyle="1" w:styleId="label2">
    <w:name w:val="label2"/>
    <w:basedOn w:val="a0"/>
    <w:rsid w:val="004136F1"/>
  </w:style>
  <w:style w:type="paragraph" w:styleId="30">
    <w:name w:val="Body Text 3"/>
    <w:basedOn w:val="a"/>
    <w:link w:val="32"/>
    <w:rsid w:val="004136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4136F1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10">
    <w:name w:val="Основной текст с отступом 31"/>
    <w:basedOn w:val="a"/>
    <w:rsid w:val="004136F1"/>
    <w:pPr>
      <w:suppressAutoHyphens/>
      <w:ind w:right="-483" w:firstLine="567"/>
      <w:jc w:val="both"/>
    </w:pPr>
    <w:rPr>
      <w:rFonts w:eastAsia="Times New Roman"/>
      <w:sz w:val="24"/>
      <w:lang w:eastAsia="ar-SA"/>
    </w:rPr>
  </w:style>
  <w:style w:type="paragraph" w:customStyle="1" w:styleId="p2">
    <w:name w:val="p2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4136F1"/>
  </w:style>
  <w:style w:type="paragraph" w:customStyle="1" w:styleId="p3">
    <w:name w:val="p3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rsid w:val="004136F1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26">
    <w:name w:val="Обычный2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845758"/>
    <w:pPr>
      <w:widowControl w:val="0"/>
      <w:suppressLineNumbers/>
      <w:suppressAutoHyphens/>
    </w:pPr>
    <w:rPr>
      <w:rFonts w:ascii="Thorndale AMT" w:eastAsia="Times New Roman" w:hAnsi="Thorndale AMT"/>
      <w:sz w:val="24"/>
      <w:lang w:val="cs-CZ" w:eastAsia="en-US"/>
    </w:rPr>
  </w:style>
  <w:style w:type="character" w:customStyle="1" w:styleId="mw-headline">
    <w:name w:val="mw-headline"/>
    <w:basedOn w:val="a0"/>
    <w:rsid w:val="002034DC"/>
  </w:style>
  <w:style w:type="character" w:customStyle="1" w:styleId="selected">
    <w:name w:val="selected"/>
    <w:basedOn w:val="a0"/>
    <w:rsid w:val="007C119E"/>
  </w:style>
  <w:style w:type="character" w:customStyle="1" w:styleId="accesshide">
    <w:name w:val="accesshide"/>
    <w:basedOn w:val="a0"/>
    <w:rsid w:val="006B5FBE"/>
  </w:style>
  <w:style w:type="character" w:customStyle="1" w:styleId="commands">
    <w:name w:val="commands"/>
    <w:basedOn w:val="a0"/>
    <w:rsid w:val="006B5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" TargetMode="External"/><Relationship Id="rId13" Type="http://schemas.openxmlformats.org/officeDocument/2006/relationships/hyperlink" Target="https://opensystem.tspu.ru/mod/resource/view.php?id=265487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pensystem.tspu.ru/mod/resource/view.php?id=14052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po.tspu.edu.ru/ru/archive.html?year=2019&amp;issue=1&amp;article_id=72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estnik.tspu.edu.ru/ru/archive.html?year=2016&amp;issue=11&amp;article_id=61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org/component/option,com_mtree/task,viewlink/link_id,76381/Itemid,118/" TargetMode="External"/><Relationship Id="rId10" Type="http://schemas.openxmlformats.org/officeDocument/2006/relationships/hyperlink" Target="https://vestnik.tspu.edu.ru/ru/archive.html?year=2018&amp;issue=2&amp;article_id=68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npo.tspu.edu.ru/ru/archive.html?year=2014&amp;issue=1&amp;article_id=4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20</Pages>
  <Words>6873</Words>
  <Characters>39180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Слава</cp:lastModifiedBy>
  <cp:revision>50</cp:revision>
  <dcterms:created xsi:type="dcterms:W3CDTF">2019-08-20T05:35:00Z</dcterms:created>
  <dcterms:modified xsi:type="dcterms:W3CDTF">2019-09-03T18:36:00Z</dcterms:modified>
</cp:coreProperties>
</file>