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6C404E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Оценочные и методические материалы для проведения текущего контроля успеваемости и промежуточной аттестации </w:t>
      </w:r>
      <w:proofErr w:type="gramStart"/>
      <w:r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6C404E" w:rsidRDefault="006C404E" w:rsidP="006C404E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404E" w:rsidRDefault="006C404E" w:rsidP="006C404E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дисциплине (модулю) </w:t>
      </w:r>
      <w:r w:rsidR="00941E1E" w:rsidRPr="005A4350">
        <w:rPr>
          <w:rFonts w:ascii="Times New Roman" w:hAnsi="Times New Roman"/>
          <w:b/>
          <w:sz w:val="24"/>
          <w:szCs w:val="24"/>
        </w:rPr>
        <w:t xml:space="preserve">Теория и история </w:t>
      </w:r>
      <w:r w:rsidR="00172D73" w:rsidRPr="005A4350">
        <w:rPr>
          <w:rFonts w:ascii="Times New Roman" w:hAnsi="Times New Roman"/>
          <w:b/>
          <w:sz w:val="24"/>
          <w:szCs w:val="24"/>
        </w:rPr>
        <w:t>мировой художественной культуры</w:t>
      </w:r>
      <w:r>
        <w:rPr>
          <w:rFonts w:ascii="Times New Roman" w:hAnsi="Times New Roman"/>
          <w:sz w:val="24"/>
          <w:szCs w:val="24"/>
        </w:rPr>
        <w:t>,</w:t>
      </w:r>
    </w:p>
    <w:p w:rsidR="00D41897" w:rsidRDefault="006C404E" w:rsidP="006C404E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реализуемой в составе основной образовательной программы </w:t>
      </w:r>
    </w:p>
    <w:p w:rsidR="00D41897" w:rsidRPr="005A4350" w:rsidRDefault="00D41897" w:rsidP="006C404E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A4350">
        <w:rPr>
          <w:rFonts w:ascii="Times New Roman" w:hAnsi="Times New Roman"/>
          <w:b/>
          <w:color w:val="000000"/>
          <w:sz w:val="24"/>
          <w:szCs w:val="24"/>
        </w:rPr>
        <w:t>44.03.05 Педагогическое образование</w:t>
      </w:r>
      <w:r w:rsidR="005A4350" w:rsidRPr="005A4350">
        <w:rPr>
          <w:rFonts w:ascii="Times New Roman" w:hAnsi="Times New Roman"/>
          <w:b/>
          <w:sz w:val="24"/>
          <w:szCs w:val="24"/>
        </w:rPr>
        <w:t xml:space="preserve"> с двумя профилями подготовки</w:t>
      </w:r>
    </w:p>
    <w:p w:rsidR="006C404E" w:rsidRPr="00D96A16" w:rsidRDefault="00D41897" w:rsidP="00D41897">
      <w:pPr>
        <w:pStyle w:val="Standard"/>
        <w:tabs>
          <w:tab w:val="left" w:pos="27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96A16">
        <w:rPr>
          <w:rFonts w:ascii="Times New Roman" w:hAnsi="Times New Roman"/>
          <w:sz w:val="20"/>
          <w:szCs w:val="20"/>
        </w:rPr>
        <w:t xml:space="preserve">                                </w:t>
      </w:r>
      <w:r w:rsidR="00D96A16">
        <w:rPr>
          <w:rFonts w:ascii="Times New Roman" w:hAnsi="Times New Roman"/>
          <w:sz w:val="20"/>
          <w:szCs w:val="20"/>
        </w:rPr>
        <w:t xml:space="preserve">             </w:t>
      </w:r>
      <w:r w:rsidRPr="00D96A16">
        <w:rPr>
          <w:rFonts w:ascii="Times New Roman" w:hAnsi="Times New Roman"/>
          <w:sz w:val="20"/>
          <w:szCs w:val="20"/>
        </w:rPr>
        <w:t xml:space="preserve">                 </w:t>
      </w:r>
      <w:r w:rsidR="006C404E" w:rsidRPr="00D96A16">
        <w:rPr>
          <w:rFonts w:ascii="Times New Roman" w:hAnsi="Times New Roman"/>
          <w:sz w:val="20"/>
          <w:szCs w:val="20"/>
        </w:rPr>
        <w:t xml:space="preserve"> код </w:t>
      </w:r>
      <w:r w:rsidRPr="00D96A16">
        <w:rPr>
          <w:rFonts w:ascii="Times New Roman" w:hAnsi="Times New Roman"/>
          <w:sz w:val="20"/>
          <w:szCs w:val="20"/>
        </w:rPr>
        <w:t xml:space="preserve">        </w:t>
      </w:r>
      <w:r w:rsidR="006C404E" w:rsidRPr="00D96A16">
        <w:rPr>
          <w:rFonts w:ascii="Times New Roman" w:hAnsi="Times New Roman"/>
          <w:sz w:val="20"/>
          <w:szCs w:val="20"/>
        </w:rPr>
        <w:t xml:space="preserve">   наименование</w:t>
      </w:r>
      <w:r w:rsidR="005A4350" w:rsidRPr="005A4350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6C404E" w:rsidRDefault="006C404E" w:rsidP="005A4350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направленность (профиль) </w:t>
      </w:r>
    </w:p>
    <w:p w:rsidR="006C404E" w:rsidRPr="005A4350" w:rsidRDefault="005A4350" w:rsidP="005A4350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4350">
        <w:rPr>
          <w:rFonts w:ascii="Times New Roman" w:hAnsi="Times New Roman"/>
          <w:b/>
          <w:sz w:val="24"/>
          <w:szCs w:val="24"/>
        </w:rPr>
        <w:t xml:space="preserve">Изобразительное искусство и </w:t>
      </w:r>
      <w:r w:rsidR="00460D70">
        <w:rPr>
          <w:rFonts w:ascii="Times New Roman" w:hAnsi="Times New Roman"/>
          <w:b/>
          <w:sz w:val="24"/>
          <w:szCs w:val="24"/>
        </w:rPr>
        <w:t>Дополнительное образование</w:t>
      </w:r>
      <w:r w:rsidRPr="005A4350">
        <w:rPr>
          <w:rFonts w:ascii="Times New Roman" w:hAnsi="Times New Roman"/>
          <w:b/>
          <w:sz w:val="24"/>
          <w:szCs w:val="24"/>
        </w:rPr>
        <w:t>.</w:t>
      </w:r>
    </w:p>
    <w:p w:rsidR="006C404E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pageBreakBefore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Наименование оценочных средств по контролируемым разделам дисциплины (модулю) </w:t>
      </w:r>
    </w:p>
    <w:p w:rsidR="00D41897" w:rsidRDefault="00240139" w:rsidP="00240139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Теория и история мировой художественной культуры</w:t>
      </w:r>
    </w:p>
    <w:p w:rsidR="00240139" w:rsidRDefault="00240139" w:rsidP="00240139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52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3119"/>
        <w:gridCol w:w="2872"/>
        <w:gridCol w:w="2926"/>
      </w:tblGrid>
      <w:tr w:rsidR="006C404E" w:rsidTr="00D41897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C0097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результаты</w:t>
            </w:r>
          </w:p>
          <w:p w:rsidR="006C404E" w:rsidRDefault="006C404E" w:rsidP="00C0097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6C404E" w:rsidRDefault="006C404E" w:rsidP="00D4189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D41897" w:rsidRPr="00941E1E" w:rsidTr="00D41897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E1E" w:rsidRPr="00941E1E" w:rsidRDefault="00941E1E" w:rsidP="00D41897">
            <w:pPr>
              <w:pStyle w:val="Standard"/>
              <w:snapToGrid w:val="0"/>
              <w:spacing w:after="0" w:line="240" w:lineRule="auto"/>
              <w:ind w:left="57" w:right="-318"/>
              <w:rPr>
                <w:rFonts w:ascii="Times New Roman" w:hAnsi="Times New Roman"/>
                <w:sz w:val="24"/>
                <w:szCs w:val="24"/>
              </w:rPr>
            </w:pPr>
          </w:p>
          <w:p w:rsidR="00D41897" w:rsidRPr="00941E1E" w:rsidRDefault="00D41897" w:rsidP="00D41897">
            <w:pPr>
              <w:pStyle w:val="Standard"/>
              <w:snapToGrid w:val="0"/>
              <w:spacing w:after="0" w:line="240" w:lineRule="auto"/>
              <w:ind w:left="57" w:right="-318"/>
              <w:rPr>
                <w:rFonts w:ascii="Times New Roman" w:hAnsi="Times New Roman"/>
                <w:sz w:val="24"/>
                <w:szCs w:val="24"/>
              </w:rPr>
            </w:pPr>
            <w:r w:rsidRPr="00941E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897" w:rsidRPr="00941E1E" w:rsidRDefault="00D41897" w:rsidP="00941E1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E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Раздел 1. </w:t>
            </w:r>
            <w:r w:rsidR="00941E1E" w:rsidRPr="00941E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Теория культуры</w:t>
            </w:r>
          </w:p>
        </w:tc>
        <w:tc>
          <w:tcPr>
            <w:tcW w:w="287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897" w:rsidRDefault="00460D70" w:rsidP="00941E1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ПК-1</w:t>
            </w:r>
          </w:p>
          <w:p w:rsidR="00460D70" w:rsidRPr="00941E1E" w:rsidRDefault="00460D70" w:rsidP="00941E1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897" w:rsidRPr="00941E1E" w:rsidRDefault="00B81963" w:rsidP="00D41897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="00D41897" w:rsidRPr="00941E1E">
              <w:rPr>
                <w:rFonts w:ascii="Times New Roman" w:hAnsi="Times New Roman"/>
                <w:sz w:val="24"/>
                <w:szCs w:val="24"/>
              </w:rPr>
              <w:t>кзамен</w:t>
            </w:r>
            <w:r>
              <w:rPr>
                <w:rFonts w:ascii="Times New Roman" w:hAnsi="Times New Roman"/>
                <w:sz w:val="24"/>
                <w:szCs w:val="24"/>
              </w:rPr>
              <w:t>, доклад (сообщение)</w:t>
            </w:r>
          </w:p>
        </w:tc>
      </w:tr>
      <w:tr w:rsidR="00D41897" w:rsidRPr="00941E1E" w:rsidTr="00D41897">
        <w:trPr>
          <w:trHeight w:val="83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97" w:rsidRPr="00941E1E" w:rsidRDefault="00D41897" w:rsidP="00D41897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941E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897" w:rsidRPr="00FC0D3F" w:rsidRDefault="00C05612" w:rsidP="00D41897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 2</w:t>
            </w:r>
            <w:r w:rsidR="00FC0D3F" w:rsidRPr="00FC0D3F">
              <w:rPr>
                <w:rFonts w:ascii="Times New Roman" w:hAnsi="Times New Roman"/>
                <w:sz w:val="24"/>
                <w:szCs w:val="24"/>
              </w:rPr>
              <w:t xml:space="preserve">. История мировой художественной культуры. Музыкальная культура в классическую, неклассическую и </w:t>
            </w:r>
            <w:proofErr w:type="spellStart"/>
            <w:r w:rsidR="00FC0D3F" w:rsidRPr="00FC0D3F">
              <w:rPr>
                <w:rFonts w:ascii="Times New Roman" w:hAnsi="Times New Roman"/>
                <w:sz w:val="24"/>
                <w:szCs w:val="24"/>
              </w:rPr>
              <w:t>постнеклассическую</w:t>
            </w:r>
            <w:proofErr w:type="spellEnd"/>
            <w:r w:rsidR="00FC0D3F" w:rsidRPr="00FC0D3F">
              <w:rPr>
                <w:rFonts w:ascii="Times New Roman" w:hAnsi="Times New Roman"/>
                <w:sz w:val="24"/>
                <w:szCs w:val="24"/>
              </w:rPr>
              <w:t xml:space="preserve"> эпохи.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897" w:rsidRPr="00941E1E" w:rsidRDefault="00D41897" w:rsidP="00D41897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97" w:rsidRPr="00941E1E" w:rsidRDefault="00C05612" w:rsidP="00941E1E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  <w:r w:rsidR="00D41897" w:rsidRPr="00941E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81963">
              <w:rPr>
                <w:rFonts w:ascii="Times New Roman" w:hAnsi="Times New Roman"/>
                <w:sz w:val="24"/>
                <w:szCs w:val="24"/>
              </w:rPr>
              <w:t>доклад (сообщение)</w:t>
            </w:r>
          </w:p>
        </w:tc>
      </w:tr>
      <w:tr w:rsidR="00D41897" w:rsidRPr="00941E1E" w:rsidTr="00941E1E">
        <w:trPr>
          <w:trHeight w:val="110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E1E" w:rsidRPr="00941E1E" w:rsidRDefault="00941E1E" w:rsidP="00D41897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  <w:p w:rsidR="00D41897" w:rsidRPr="00941E1E" w:rsidRDefault="00D41897" w:rsidP="00D41897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941E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897" w:rsidRPr="00C05612" w:rsidRDefault="00C05612" w:rsidP="00845F86">
            <w:pPr>
              <w:pStyle w:val="4"/>
              <w:snapToGrid w:val="0"/>
              <w:spacing w:before="0" w:after="0"/>
              <w:rPr>
                <w:b w:val="0"/>
                <w:sz w:val="24"/>
                <w:szCs w:val="24"/>
              </w:rPr>
            </w:pPr>
            <w:r w:rsidRPr="00941E1E">
              <w:rPr>
                <w:b w:val="0"/>
                <w:sz w:val="24"/>
                <w:szCs w:val="24"/>
              </w:rPr>
              <w:t xml:space="preserve">Раздел </w:t>
            </w:r>
            <w:r>
              <w:rPr>
                <w:b w:val="0"/>
                <w:sz w:val="24"/>
                <w:szCs w:val="24"/>
              </w:rPr>
              <w:t>3</w:t>
            </w:r>
            <w:r w:rsidRPr="00941E1E">
              <w:rPr>
                <w:b w:val="0"/>
                <w:sz w:val="24"/>
                <w:szCs w:val="24"/>
              </w:rPr>
              <w:t xml:space="preserve">. </w:t>
            </w:r>
            <w:r w:rsidR="00845F86" w:rsidRPr="00941E1E">
              <w:rPr>
                <w:b w:val="0"/>
                <w:sz w:val="24"/>
                <w:szCs w:val="24"/>
              </w:rPr>
              <w:t xml:space="preserve">Изобразительное искусство как отражение мировоззрения эпохи (от классической до </w:t>
            </w:r>
            <w:proofErr w:type="spellStart"/>
            <w:r w:rsidR="00845F86" w:rsidRPr="00941E1E">
              <w:rPr>
                <w:b w:val="0"/>
                <w:sz w:val="24"/>
                <w:szCs w:val="24"/>
              </w:rPr>
              <w:t>постнеклассической</w:t>
            </w:r>
            <w:proofErr w:type="spellEnd"/>
            <w:r w:rsidR="00845F86" w:rsidRPr="00941E1E">
              <w:rPr>
                <w:b w:val="0"/>
                <w:sz w:val="24"/>
                <w:szCs w:val="24"/>
              </w:rPr>
              <w:t xml:space="preserve"> культуры)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897" w:rsidRPr="00941E1E" w:rsidRDefault="00D41897" w:rsidP="00D41897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97" w:rsidRPr="00941E1E" w:rsidRDefault="00B81963" w:rsidP="00941E1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C05612">
              <w:rPr>
                <w:rFonts w:ascii="Times New Roman" w:hAnsi="Times New Roman"/>
                <w:sz w:val="24"/>
                <w:szCs w:val="24"/>
              </w:rPr>
              <w:t>экзамен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доклад (сообщение)</w:t>
            </w:r>
          </w:p>
        </w:tc>
      </w:tr>
      <w:tr w:rsidR="00941E1E" w:rsidRPr="00941E1E" w:rsidTr="00941E1E">
        <w:trPr>
          <w:trHeight w:val="110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E1E" w:rsidRPr="00941E1E" w:rsidRDefault="00C05612" w:rsidP="00D41897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E1E" w:rsidRPr="00941E1E" w:rsidRDefault="00C05612" w:rsidP="00C05612">
            <w:pPr>
              <w:pStyle w:val="4"/>
              <w:snapToGrid w:val="0"/>
              <w:spacing w:before="0" w:after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C05612">
              <w:rPr>
                <w:b w:val="0"/>
                <w:color w:val="000000"/>
                <w:sz w:val="24"/>
                <w:szCs w:val="24"/>
              </w:rPr>
              <w:t xml:space="preserve">Раздел </w:t>
            </w:r>
            <w:r>
              <w:rPr>
                <w:b w:val="0"/>
                <w:color w:val="000000"/>
                <w:sz w:val="24"/>
                <w:szCs w:val="24"/>
              </w:rPr>
              <w:t>4</w:t>
            </w:r>
            <w:r w:rsidRPr="00C05612">
              <w:rPr>
                <w:b w:val="0"/>
                <w:color w:val="000000"/>
                <w:sz w:val="24"/>
                <w:szCs w:val="24"/>
              </w:rPr>
              <w:t>. История мировой художественной культуры.</w:t>
            </w:r>
            <w:r w:rsidRPr="00C05612">
              <w:rPr>
                <w:b w:val="0"/>
                <w:color w:val="000000"/>
                <w:sz w:val="24"/>
                <w:szCs w:val="24"/>
              </w:rPr>
              <w:br/>
              <w:t>Мировая литература: эволюция культурных смыслов эпох.</w:t>
            </w:r>
          </w:p>
        </w:tc>
        <w:tc>
          <w:tcPr>
            <w:tcW w:w="2872" w:type="dxa"/>
            <w:tcBorders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E1E" w:rsidRPr="00941E1E" w:rsidRDefault="00941E1E" w:rsidP="00D41897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E1E" w:rsidRPr="00941E1E" w:rsidRDefault="00B81963" w:rsidP="00D41897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941E1E">
              <w:rPr>
                <w:rFonts w:ascii="Times New Roman" w:hAnsi="Times New Roman"/>
                <w:sz w:val="24"/>
                <w:szCs w:val="24"/>
              </w:rPr>
              <w:t>ачет</w:t>
            </w:r>
            <w:r>
              <w:rPr>
                <w:rFonts w:ascii="Times New Roman" w:hAnsi="Times New Roman"/>
                <w:sz w:val="24"/>
                <w:szCs w:val="24"/>
              </w:rPr>
              <w:t>, доклад (сообщение)</w:t>
            </w:r>
          </w:p>
        </w:tc>
      </w:tr>
      <w:tr w:rsidR="00845F86" w:rsidRPr="00941E1E" w:rsidTr="00942E73">
        <w:trPr>
          <w:trHeight w:val="1100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F86" w:rsidRPr="00941E1E" w:rsidRDefault="00845F86" w:rsidP="00D41897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F86" w:rsidRPr="00941E1E" w:rsidRDefault="00845F86" w:rsidP="00D41897">
            <w:pPr>
              <w:pStyle w:val="4"/>
              <w:snapToGrid w:val="0"/>
              <w:spacing w:before="0" w:after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941E1E">
              <w:rPr>
                <w:b w:val="0"/>
                <w:sz w:val="24"/>
                <w:szCs w:val="24"/>
              </w:rPr>
              <w:t>Раздел 5. Театр и киноискусство: основные тенденции развития</w:t>
            </w:r>
          </w:p>
        </w:tc>
        <w:tc>
          <w:tcPr>
            <w:tcW w:w="2872" w:type="dxa"/>
            <w:tcBorders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F86" w:rsidRPr="00941E1E" w:rsidRDefault="00845F86" w:rsidP="00D41897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F86" w:rsidRPr="00941E1E" w:rsidRDefault="00845F86" w:rsidP="00D41897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экзамен, доклад (сообщение)</w:t>
            </w:r>
          </w:p>
        </w:tc>
      </w:tr>
      <w:tr w:rsidR="00845F86" w:rsidRPr="00941E1E" w:rsidTr="00845F86">
        <w:trPr>
          <w:trHeight w:val="95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F86" w:rsidRPr="00941E1E" w:rsidRDefault="00845F86" w:rsidP="00D41897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F86" w:rsidRPr="00941E1E" w:rsidRDefault="00845F86" w:rsidP="00845F86">
            <w:pPr>
              <w:pStyle w:val="4"/>
              <w:snapToGrid w:val="0"/>
              <w:spacing w:before="0" w:after="0"/>
              <w:rPr>
                <w:b w:val="0"/>
                <w:sz w:val="24"/>
                <w:szCs w:val="24"/>
              </w:rPr>
            </w:pPr>
          </w:p>
        </w:tc>
        <w:tc>
          <w:tcPr>
            <w:tcW w:w="2872" w:type="dxa"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F86" w:rsidRPr="00941E1E" w:rsidRDefault="00845F86" w:rsidP="00D41897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F86" w:rsidRPr="00941E1E" w:rsidRDefault="00845F86" w:rsidP="00D41897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404E" w:rsidRDefault="006C404E" w:rsidP="006C404E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E46F2" w:rsidRDefault="002E46F2" w:rsidP="006C404E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E46F2" w:rsidRDefault="002E46F2" w:rsidP="006C404E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E46F2" w:rsidRDefault="002E46F2" w:rsidP="006C404E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E46F2" w:rsidRDefault="002E46F2" w:rsidP="006C404E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E46F2" w:rsidRDefault="002E46F2" w:rsidP="006C404E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E46F2" w:rsidRDefault="002E46F2" w:rsidP="006C404E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E46F2" w:rsidRDefault="002E46F2" w:rsidP="006C404E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E46F2" w:rsidRDefault="002E46F2" w:rsidP="006C404E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E46F2" w:rsidRDefault="002E46F2" w:rsidP="006C404E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E46F2" w:rsidRDefault="002E46F2" w:rsidP="006C404E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E46F2" w:rsidRDefault="002E46F2" w:rsidP="006C404E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E46F2" w:rsidRDefault="002E46F2" w:rsidP="006C404E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45F86" w:rsidRDefault="00845F86">
      <w:pPr>
        <w:widowControl/>
        <w:suppressAutoHyphens w:val="0"/>
        <w:autoSpaceDN/>
        <w:spacing w:after="200" w:line="276" w:lineRule="auto"/>
        <w:rPr>
          <w:rFonts w:eastAsia="Times New Roman" w:cs="Times New Roman"/>
          <w:lang w:val="ru-RU" w:bidi="ar-SA"/>
        </w:rPr>
      </w:pPr>
      <w:r>
        <w:br w:type="page"/>
      </w:r>
    </w:p>
    <w:p w:rsidR="00BC0967" w:rsidRDefault="00BC0967" w:rsidP="00BC0967">
      <w:pPr>
        <w:pStyle w:val="Standard"/>
        <w:widowControl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B81963" w:rsidRDefault="00B81963" w:rsidP="00B81963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Доклад, выступление, сообщение на семинаре</w:t>
      </w:r>
    </w:p>
    <w:p w:rsidR="00B81963" w:rsidRDefault="00B81963" w:rsidP="00B81963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Темы: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Теория культуры как особая область культурологического знания.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Роль «Слова» в культуре.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Социология культуры как специфическое знание о культуре.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Теория культурной стратификации.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Вклад психоанализа в изучение культуры.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Понятие «архетип» в теории культуры.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Духовная сущность культуры.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Культура и общество. Проблема их взаимосвязи.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Особенности постмодернизма как культурного явления.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 xml:space="preserve">«Натуралистическая» аксиология (Р.Б.Перри, Дж.Дьюи)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 xml:space="preserve">Аксиологический подход в социологии и социологический в аксиологии (М.Вебер, Э.Дюркгейм).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 xml:space="preserve">Объективно-онтологические концепции и феноменологическая интерпретация  ценности (Э.Гуссерль, М.Шелер, Н.Гартман).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 xml:space="preserve">Теологическая аксиология (Г.Марсель, Ж.Маритен).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 xml:space="preserve">Современное состояние аксиологии и концепция Т.Стыченя.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Проблемы аксиологии в работе Х.-Р.Нибура «Средоточие ценности».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Молодежная субкультура как феномен жизни современного российского общества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Типологические особенности культуры Японии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Феномен рекламы как семиотической системы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 xml:space="preserve">Политическая культура России в свете современных межкультурных коммуникаций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Аспекты гендера в культуре Ислама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Особенности национального менталитета как фактор социально-экономического развития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 xml:space="preserve">Ценность человека и гуманизация ценности в эпоху Возрождения.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 xml:space="preserve">Переоценка ценностей в христианстве.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 xml:space="preserve">Проблемы аксиологии в постмодернизме.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Социокультурная динамика ценностей.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 xml:space="preserve">Проблемы ценностей в философии Ф.Ницше.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 xml:space="preserve">Социокультурная динамика ценностей в кризисном социуме России.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Ценности цивилизации устойчивого типа.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 xml:space="preserve">Аксиосфера и ее структура (онтология ценности).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 xml:space="preserve">Глобальные проблемы современности и поиск альтернативных социальных    ценностей.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Дефиниции культуры в современной культурологии.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Проблема антропогенеза.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Проблематика социологии культуры.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Проблема гендера в культуре и социологии.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Роль запретов в развитии культуры.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Понятие «ментальность» в культурологии.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Специфика гуманитарного знания.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Проблематика философии культуры.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 xml:space="preserve">Понятие аксиологии и предмет социальной аксиологии.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 xml:space="preserve">Психологический подход в аксиологии (А.Мейнонг).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 xml:space="preserve">Логико-семантический и семиотический анализ ценности (Дж.Мур, Б.Рассел,  Л.Витгенштейн, Ф.де Соссюр).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 xml:space="preserve">Трансформация феноменологической аксиологии в экзистенциализме (М.Хайдеггер, Ж.П.Сартр, А.Камю).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 xml:space="preserve">Аксиологический эмотивизмА.Дж.Айера.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lastRenderedPageBreak/>
        <w:t xml:space="preserve">Проблема ценности в работе Д.Бидни «Понятие ценности в современной  антропологии».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Реклама в систем соврменного массового общества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Современные концепции массовой культуры и массового общества.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Массовое сознание и феномен рекламы.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Проблемы теоретической рецепции эзотерических учений Востока.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Межкультурный диалог: православие и буддизм в регионах России.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Современны теории  межцивилизационных взаимодействий.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Особенности русского архетипа в образе национального героя.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 xml:space="preserve">Ценностные представления в первобытном сознании и мифологии.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 xml:space="preserve">Учение об «общезначимых ценностях» в неокантианстве (В.Виндельбанд,  Г.Риккерт).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 xml:space="preserve">Эрих Фромм и его концепция человеческойдеструктивности.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Социальная аксиология и ее роль в структуре проблем современности.</w:t>
      </w:r>
    </w:p>
    <w:p w:rsidR="00B81963" w:rsidRPr="00BC0967" w:rsidRDefault="00B81963" w:rsidP="00B81963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  <w:lang w:val="fr-FR"/>
        </w:rPr>
      </w:pPr>
    </w:p>
    <w:p w:rsidR="00B81963" w:rsidRDefault="00B81963" w:rsidP="00B81963">
      <w:pPr>
        <w:pStyle w:val="Standard"/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Критерии и показатели, используемые при оценивании доклада, выступления, сообщения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4"/>
        <w:gridCol w:w="4686"/>
      </w:tblGrid>
      <w:tr w:rsidR="00B81963" w:rsidTr="00927CE2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963" w:rsidRDefault="00B81963" w:rsidP="00927CE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963" w:rsidRDefault="00B81963" w:rsidP="00927CE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 к структуре и оформлению</w:t>
            </w:r>
          </w:p>
        </w:tc>
      </w:tr>
      <w:tr w:rsidR="00B81963" w:rsidTr="00927CE2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963" w:rsidRDefault="00B81963" w:rsidP="00927CE2">
            <w:pPr>
              <w:pStyle w:val="Standard"/>
              <w:widowControl w:val="0"/>
              <w:spacing w:after="0" w:line="240" w:lineRule="auto"/>
              <w:jc w:val="both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Продукт самостоятельной работы обучающегося,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темы</w:t>
            </w:r>
            <w:proofErr w:type="gram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963" w:rsidRDefault="00B81963" w:rsidP="00927CE2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="005862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сообщение (выступление);</w:t>
            </w:r>
          </w:p>
          <w:p w:rsidR="00B81963" w:rsidRDefault="00B81963" w:rsidP="00927CE2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2) вопросы</w:t>
            </w:r>
            <w:r w:rsidR="005862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 докладчику;</w:t>
            </w:r>
          </w:p>
          <w:p w:rsidR="00B81963" w:rsidRDefault="00B81963" w:rsidP="00927CE2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комментарии и замечания к докладчику; обсуждение содержания доклада,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теоретических и методических достоинств и недостатков, дополнения и замечания по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нему;</w:t>
            </w:r>
          </w:p>
          <w:p w:rsidR="00B81963" w:rsidRDefault="00B81963" w:rsidP="00927CE2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4)ответное заключительное слово докладчика;</w:t>
            </w:r>
          </w:p>
          <w:p w:rsidR="00B81963" w:rsidRDefault="00B81963" w:rsidP="00927CE2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5)заключение преподавателя</w:t>
            </w:r>
          </w:p>
        </w:tc>
      </w:tr>
    </w:tbl>
    <w:p w:rsidR="00B81963" w:rsidRDefault="00B81963" w:rsidP="00B81963">
      <w:pPr>
        <w:pStyle w:val="Standard"/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B81963" w:rsidRDefault="00B81963" w:rsidP="00B81963">
      <w:pPr>
        <w:pStyle w:val="Standard"/>
        <w:widowControl w:val="0"/>
        <w:spacing w:after="0" w:line="240" w:lineRule="auto"/>
        <w:jc w:val="center"/>
        <w:outlineLvl w:val="1"/>
      </w:pPr>
      <w:r>
        <w:rPr>
          <w:rFonts w:ascii="Times New Roman" w:hAnsi="Times New Roman"/>
          <w:b/>
          <w:bCs/>
          <w:sz w:val="24"/>
          <w:szCs w:val="24"/>
        </w:rPr>
        <w:t>Алгоритм оценивания выступления, сообщения на семинаре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4"/>
        <w:gridCol w:w="1026"/>
      </w:tblGrid>
      <w:tr w:rsidR="00B81963" w:rsidTr="00927CE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963" w:rsidRDefault="00B81963" w:rsidP="00927CE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963" w:rsidRDefault="00B81963" w:rsidP="00927CE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B81963" w:rsidTr="00927CE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963" w:rsidRDefault="00B81963" w:rsidP="00B81963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содержания заявленной теме. Доклад содержит сформулированное исследуемое (рассматриваемое) теоретическое положени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тезис или группа тезисов)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963" w:rsidRDefault="00B81963" w:rsidP="00927CE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81963" w:rsidTr="00927CE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963" w:rsidRDefault="00B81963" w:rsidP="00B81963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963" w:rsidRDefault="00B81963" w:rsidP="00927CE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81963" w:rsidTr="00927CE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963" w:rsidRDefault="00B81963" w:rsidP="00927CE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 разделен на смысловые части и наличествует логика рассуждений при переходе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одной части к другой.</w:t>
            </w:r>
          </w:p>
          <w:p w:rsidR="00B81963" w:rsidRDefault="00B81963" w:rsidP="00927CE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963" w:rsidRDefault="00B81963" w:rsidP="00927CE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81963" w:rsidTr="00927CE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963" w:rsidRDefault="00B81963" w:rsidP="00B8196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Подача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материала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выступления: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свободное </w:t>
            </w:r>
            <w:r>
              <w:rPr>
                <w:rFonts w:ascii="Times New Roman" w:hAnsi="Times New Roman"/>
                <w:sz w:val="24"/>
                <w:szCs w:val="24"/>
              </w:rPr>
              <w:t>владение содержанием, общение с аудиторией.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963" w:rsidRDefault="00B81963" w:rsidP="00927CE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81963" w:rsidTr="00927CE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963" w:rsidRDefault="00B81963" w:rsidP="00927CE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 докладе присутствует ссылка на источники, авторов исследований.</w:t>
            </w:r>
          </w:p>
          <w:p w:rsidR="00B81963" w:rsidRDefault="00B81963" w:rsidP="00927CE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963" w:rsidRDefault="00B81963" w:rsidP="00927CE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81963" w:rsidTr="00927CE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963" w:rsidRDefault="00B81963" w:rsidP="00927CE2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963" w:rsidRDefault="00B81963" w:rsidP="00927CE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B81963" w:rsidRDefault="00B81963" w:rsidP="00B81963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B81963" w:rsidTr="00927CE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963" w:rsidRDefault="00B81963" w:rsidP="00927CE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963" w:rsidRDefault="00B81963" w:rsidP="00927CE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963" w:rsidRDefault="00B81963" w:rsidP="00927CE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B81963" w:rsidTr="00927CE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963" w:rsidRDefault="00B81963" w:rsidP="00927CE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963" w:rsidRDefault="00B81963" w:rsidP="00927CE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963" w:rsidRDefault="00B81963" w:rsidP="00927CE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B81963" w:rsidTr="00927CE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963" w:rsidRDefault="00B81963" w:rsidP="00927CE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963" w:rsidRDefault="00B81963" w:rsidP="00927CE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963" w:rsidRDefault="00B81963" w:rsidP="00927CE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B81963" w:rsidTr="00927CE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963" w:rsidRDefault="00B81963" w:rsidP="00927CE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963" w:rsidRDefault="00B81963" w:rsidP="00927CE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963" w:rsidRDefault="00B81963" w:rsidP="00927CE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B81963" w:rsidTr="00927CE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963" w:rsidRDefault="00B81963" w:rsidP="00927CE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963" w:rsidRDefault="00B81963" w:rsidP="00927CE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963" w:rsidRDefault="00B81963" w:rsidP="00927CE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BC0967" w:rsidRPr="00BC0967" w:rsidRDefault="00BC0967" w:rsidP="00BC0967">
      <w:pPr>
        <w:suppressAutoHyphens w:val="0"/>
        <w:autoSpaceDN/>
        <w:ind w:left="720"/>
        <w:contextualSpacing/>
        <w:jc w:val="both"/>
        <w:rPr>
          <w:rFonts w:eastAsia="Times New Roman"/>
          <w:sz w:val="20"/>
          <w:szCs w:val="20"/>
        </w:rPr>
      </w:pPr>
    </w:p>
    <w:p w:rsidR="00B81963" w:rsidRDefault="00B81963" w:rsidP="006C404E">
      <w:pPr>
        <w:pStyle w:val="Standard"/>
        <w:tabs>
          <w:tab w:val="left" w:pos="22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1963" w:rsidRDefault="00B81963" w:rsidP="00B81963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Вопросы к экзамен</w:t>
      </w:r>
      <w:r w:rsidR="00DE080D">
        <w:rPr>
          <w:rFonts w:ascii="Times New Roman" w:hAnsi="Times New Roman"/>
          <w:b/>
          <w:sz w:val="24"/>
          <w:szCs w:val="24"/>
        </w:rPr>
        <w:t>ам и зачетам</w:t>
      </w:r>
    </w:p>
    <w:p w:rsidR="00DE080D" w:rsidRDefault="00DE080D" w:rsidP="00B81963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1963" w:rsidRDefault="00DE080D" w:rsidP="00B81963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B81963">
        <w:rPr>
          <w:rFonts w:ascii="Times New Roman" w:hAnsi="Times New Roman"/>
          <w:b/>
          <w:sz w:val="24"/>
          <w:szCs w:val="24"/>
        </w:rPr>
        <w:t xml:space="preserve"> семестр</w:t>
      </w:r>
    </w:p>
    <w:p w:rsidR="00B81963" w:rsidRPr="00B81963" w:rsidRDefault="00B81963" w:rsidP="00766D9B">
      <w:pPr>
        <w:pStyle w:val="Standard"/>
        <w:numPr>
          <w:ilvl w:val="0"/>
          <w:numId w:val="28"/>
        </w:numPr>
        <w:tabs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B81963">
        <w:rPr>
          <w:rFonts w:ascii="Times New Roman" w:hAnsi="Times New Roman"/>
          <w:bCs/>
          <w:sz w:val="24"/>
          <w:szCs w:val="24"/>
        </w:rPr>
        <w:t xml:space="preserve">Культура как феномен. Творческий характер культуры. Понятие культуры: сложность определения и различные подходы. </w:t>
      </w:r>
    </w:p>
    <w:p w:rsidR="00B81963" w:rsidRPr="00B81963" w:rsidRDefault="00B81963" w:rsidP="00766D9B">
      <w:pPr>
        <w:pStyle w:val="Standard"/>
        <w:numPr>
          <w:ilvl w:val="0"/>
          <w:numId w:val="28"/>
        </w:numPr>
        <w:tabs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81963">
        <w:rPr>
          <w:rFonts w:ascii="Times New Roman" w:hAnsi="Times New Roman"/>
          <w:bCs/>
          <w:sz w:val="24"/>
          <w:szCs w:val="24"/>
        </w:rPr>
        <w:t xml:space="preserve">Научные дисциплины, изучающие феномен культуры, и их специфика </w:t>
      </w:r>
      <w:r w:rsidRPr="00B81963">
        <w:rPr>
          <w:rFonts w:ascii="Times New Roman" w:eastAsia="Calibri" w:hAnsi="Times New Roman"/>
          <w:sz w:val="24"/>
          <w:szCs w:val="24"/>
        </w:rPr>
        <w:t>(</w:t>
      </w:r>
      <w:r w:rsidRPr="00B81963">
        <w:rPr>
          <w:rFonts w:ascii="Times New Roman" w:hAnsi="Times New Roman"/>
          <w:sz w:val="24"/>
          <w:szCs w:val="24"/>
        </w:rPr>
        <w:t xml:space="preserve">культурология, культурная антропология, </w:t>
      </w:r>
      <w:r w:rsidRPr="00B81963">
        <w:rPr>
          <w:rFonts w:ascii="Times New Roman" w:eastAsia="Calibri" w:hAnsi="Times New Roman"/>
          <w:sz w:val="24"/>
          <w:szCs w:val="24"/>
        </w:rPr>
        <w:t>археология, этнография, искусствознание, религиоведение, социология</w:t>
      </w:r>
      <w:r w:rsidRPr="00B81963">
        <w:rPr>
          <w:rFonts w:ascii="Times New Roman" w:hAnsi="Times New Roman"/>
          <w:sz w:val="24"/>
          <w:szCs w:val="24"/>
        </w:rPr>
        <w:t>, философия</w:t>
      </w:r>
      <w:r w:rsidRPr="00B81963">
        <w:rPr>
          <w:rFonts w:ascii="Times New Roman" w:eastAsia="Calibri" w:hAnsi="Times New Roman"/>
          <w:sz w:val="24"/>
          <w:szCs w:val="24"/>
        </w:rPr>
        <w:t xml:space="preserve"> и т.д.)</w:t>
      </w:r>
      <w:r w:rsidRPr="00B81963">
        <w:rPr>
          <w:rFonts w:ascii="Times New Roman" w:hAnsi="Times New Roman"/>
          <w:bCs/>
          <w:sz w:val="24"/>
          <w:szCs w:val="24"/>
        </w:rPr>
        <w:t xml:space="preserve">. </w:t>
      </w:r>
      <w:proofErr w:type="gramEnd"/>
    </w:p>
    <w:p w:rsidR="00766D9B" w:rsidRPr="00766D9B" w:rsidRDefault="00B81963" w:rsidP="00766D9B">
      <w:pPr>
        <w:pStyle w:val="Standard"/>
        <w:numPr>
          <w:ilvl w:val="0"/>
          <w:numId w:val="28"/>
        </w:numPr>
        <w:tabs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766D9B">
        <w:rPr>
          <w:rFonts w:ascii="Times New Roman" w:hAnsi="Times New Roman"/>
          <w:sz w:val="24"/>
          <w:szCs w:val="24"/>
        </w:rPr>
        <w:t>Социальные функции культуры</w:t>
      </w:r>
      <w:r w:rsidR="00766D9B">
        <w:rPr>
          <w:rFonts w:ascii="Times New Roman" w:hAnsi="Times New Roman"/>
          <w:sz w:val="24"/>
          <w:szCs w:val="24"/>
        </w:rPr>
        <w:t>.</w:t>
      </w:r>
    </w:p>
    <w:p w:rsidR="00766D9B" w:rsidRPr="00766D9B" w:rsidRDefault="00B81963" w:rsidP="00766D9B">
      <w:pPr>
        <w:pStyle w:val="Standard"/>
        <w:numPr>
          <w:ilvl w:val="0"/>
          <w:numId w:val="28"/>
        </w:numPr>
        <w:tabs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766D9B">
        <w:rPr>
          <w:rFonts w:ascii="Times New Roman" w:hAnsi="Times New Roman"/>
          <w:sz w:val="24"/>
          <w:szCs w:val="24"/>
          <w:shd w:val="clear" w:color="auto" w:fill="FFFFFF"/>
        </w:rPr>
        <w:t xml:space="preserve">Объекты культуры и субъекты культуры: </w:t>
      </w:r>
      <w:proofErr w:type="gramStart"/>
      <w:r w:rsidRPr="00766D9B">
        <w:rPr>
          <w:rFonts w:ascii="Times New Roman" w:hAnsi="Times New Roman"/>
          <w:sz w:val="24"/>
          <w:szCs w:val="24"/>
          <w:shd w:val="clear" w:color="auto" w:fill="FFFFFF"/>
        </w:rPr>
        <w:t>субъект-объектное</w:t>
      </w:r>
      <w:proofErr w:type="gramEnd"/>
      <w:r w:rsidRPr="00766D9B">
        <w:rPr>
          <w:rFonts w:ascii="Times New Roman" w:hAnsi="Times New Roman"/>
          <w:sz w:val="24"/>
          <w:szCs w:val="24"/>
          <w:shd w:val="clear" w:color="auto" w:fill="FFFFFF"/>
        </w:rPr>
        <w:t xml:space="preserve"> взаимодействие. </w:t>
      </w:r>
      <w:proofErr w:type="spellStart"/>
      <w:r w:rsidRPr="00766D9B">
        <w:rPr>
          <w:rFonts w:ascii="Times New Roman" w:hAnsi="Times New Roman"/>
          <w:sz w:val="24"/>
          <w:szCs w:val="24"/>
          <w:shd w:val="clear" w:color="auto" w:fill="FFFFFF"/>
        </w:rPr>
        <w:t>Инкультурация</w:t>
      </w:r>
      <w:proofErr w:type="spellEnd"/>
      <w:r w:rsidRPr="00766D9B">
        <w:rPr>
          <w:rFonts w:ascii="Times New Roman" w:hAnsi="Times New Roman"/>
          <w:sz w:val="24"/>
          <w:szCs w:val="24"/>
          <w:shd w:val="clear" w:color="auto" w:fill="FFFFFF"/>
        </w:rPr>
        <w:t xml:space="preserve"> субъекта культуры и преемственность культуры. </w:t>
      </w:r>
    </w:p>
    <w:p w:rsidR="00766D9B" w:rsidRPr="00766D9B" w:rsidRDefault="00B81963" w:rsidP="00766D9B">
      <w:pPr>
        <w:pStyle w:val="Standard"/>
        <w:numPr>
          <w:ilvl w:val="0"/>
          <w:numId w:val="28"/>
        </w:numPr>
        <w:tabs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766D9B">
        <w:rPr>
          <w:rFonts w:ascii="Times New Roman" w:hAnsi="Times New Roman"/>
          <w:sz w:val="24"/>
          <w:szCs w:val="24"/>
          <w:shd w:val="clear" w:color="auto" w:fill="FFFFFF"/>
        </w:rPr>
        <w:t>Взаимодействие традиции и новации как основной механизм социокультурной динамики и преемственности.</w:t>
      </w:r>
      <w:r w:rsidRPr="00766D9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66D9B" w:rsidRPr="00766D9B" w:rsidRDefault="00B81963" w:rsidP="00766D9B">
      <w:pPr>
        <w:pStyle w:val="Standard"/>
        <w:numPr>
          <w:ilvl w:val="0"/>
          <w:numId w:val="28"/>
        </w:numPr>
        <w:tabs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766D9B">
        <w:rPr>
          <w:rFonts w:ascii="Times New Roman" w:hAnsi="Times New Roman"/>
          <w:bCs/>
          <w:sz w:val="24"/>
          <w:szCs w:val="24"/>
        </w:rPr>
        <w:t xml:space="preserve">Социальные институты культуры (социальные структуры и общественные учреждения) как выражение соотношения культуры и общества. </w:t>
      </w:r>
    </w:p>
    <w:p w:rsidR="00766D9B" w:rsidRPr="00766D9B" w:rsidRDefault="00B81963" w:rsidP="00766D9B">
      <w:pPr>
        <w:pStyle w:val="Standard"/>
        <w:numPr>
          <w:ilvl w:val="0"/>
          <w:numId w:val="28"/>
        </w:numPr>
        <w:tabs>
          <w:tab w:val="left" w:pos="426"/>
          <w:tab w:val="left" w:pos="2295"/>
        </w:tabs>
        <w:suppressAutoHyphens w:val="0"/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66D9B">
        <w:rPr>
          <w:rFonts w:ascii="Times New Roman" w:hAnsi="Times New Roman"/>
          <w:bCs/>
          <w:sz w:val="24"/>
          <w:szCs w:val="24"/>
        </w:rPr>
        <w:t>Соотношение культуры и  цивилизации</w:t>
      </w:r>
      <w:r w:rsidR="00766D9B" w:rsidRPr="00766D9B">
        <w:rPr>
          <w:rFonts w:ascii="Times New Roman" w:hAnsi="Times New Roman"/>
          <w:bCs/>
          <w:sz w:val="24"/>
          <w:szCs w:val="24"/>
        </w:rPr>
        <w:t xml:space="preserve">. </w:t>
      </w:r>
    </w:p>
    <w:p w:rsidR="00B81963" w:rsidRPr="00766D9B" w:rsidRDefault="00B81963" w:rsidP="00766D9B">
      <w:pPr>
        <w:pStyle w:val="Standard"/>
        <w:numPr>
          <w:ilvl w:val="0"/>
          <w:numId w:val="28"/>
        </w:numPr>
        <w:tabs>
          <w:tab w:val="left" w:pos="426"/>
          <w:tab w:val="left" w:pos="2295"/>
        </w:tabs>
        <w:suppressAutoHyphens w:val="0"/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66D9B">
        <w:rPr>
          <w:rFonts w:ascii="Times New Roman" w:hAnsi="Times New Roman"/>
          <w:sz w:val="24"/>
          <w:szCs w:val="24"/>
          <w:shd w:val="clear" w:color="auto" w:fill="FFFFFF"/>
        </w:rPr>
        <w:t>Духовная и материальная культура</w:t>
      </w:r>
      <w:r w:rsidR="00766D9B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766D9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766D9B" w:rsidRDefault="00B81963" w:rsidP="00766D9B">
      <w:pPr>
        <w:pStyle w:val="a7"/>
        <w:numPr>
          <w:ilvl w:val="0"/>
          <w:numId w:val="28"/>
        </w:numPr>
        <w:tabs>
          <w:tab w:val="left" w:pos="426"/>
        </w:tabs>
        <w:suppressAutoHyphens w:val="0"/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66D9B">
        <w:rPr>
          <w:rFonts w:ascii="Times New Roman" w:hAnsi="Times New Roman"/>
          <w:sz w:val="24"/>
          <w:szCs w:val="24"/>
          <w:shd w:val="clear" w:color="auto" w:fill="FFFFFF"/>
        </w:rPr>
        <w:t>Элитарна</w:t>
      </w:r>
      <w:r w:rsidR="00766D9B">
        <w:rPr>
          <w:rFonts w:ascii="Times New Roman" w:hAnsi="Times New Roman"/>
          <w:sz w:val="24"/>
          <w:szCs w:val="24"/>
          <w:shd w:val="clear" w:color="auto" w:fill="FFFFFF"/>
        </w:rPr>
        <w:t>я, народная и массовая культуры.</w:t>
      </w:r>
    </w:p>
    <w:p w:rsidR="00766D9B" w:rsidRDefault="00B81963" w:rsidP="00766D9B">
      <w:pPr>
        <w:pStyle w:val="a7"/>
        <w:numPr>
          <w:ilvl w:val="0"/>
          <w:numId w:val="28"/>
        </w:numPr>
        <w:tabs>
          <w:tab w:val="left" w:pos="426"/>
        </w:tabs>
        <w:suppressAutoHyphens w:val="0"/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66D9B">
        <w:rPr>
          <w:rFonts w:ascii="Times New Roman" w:hAnsi="Times New Roman"/>
          <w:sz w:val="24"/>
          <w:szCs w:val="24"/>
          <w:shd w:val="clear" w:color="auto" w:fill="FFFFFF"/>
        </w:rPr>
        <w:t xml:space="preserve">Городская и сельская </w:t>
      </w:r>
      <w:r w:rsidR="00766D9B">
        <w:rPr>
          <w:rFonts w:ascii="Times New Roman" w:hAnsi="Times New Roman"/>
          <w:sz w:val="24"/>
          <w:szCs w:val="24"/>
          <w:shd w:val="clear" w:color="auto" w:fill="FFFFFF"/>
        </w:rPr>
        <w:t>культура.</w:t>
      </w:r>
    </w:p>
    <w:p w:rsidR="00B81963" w:rsidRPr="00766D9B" w:rsidRDefault="00B81963" w:rsidP="00766D9B">
      <w:pPr>
        <w:pStyle w:val="a7"/>
        <w:numPr>
          <w:ilvl w:val="0"/>
          <w:numId w:val="28"/>
        </w:numPr>
        <w:tabs>
          <w:tab w:val="left" w:pos="426"/>
        </w:tabs>
        <w:suppressAutoHyphens w:val="0"/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66D9B">
        <w:rPr>
          <w:rFonts w:ascii="Times New Roman" w:hAnsi="Times New Roman"/>
          <w:sz w:val="24"/>
          <w:szCs w:val="24"/>
          <w:shd w:val="clear" w:color="auto" w:fill="FFFFFF"/>
        </w:rPr>
        <w:t>Доминирующая культура и су</w:t>
      </w:r>
      <w:r w:rsidR="00766D9B">
        <w:rPr>
          <w:rFonts w:ascii="Times New Roman" w:hAnsi="Times New Roman"/>
          <w:sz w:val="24"/>
          <w:szCs w:val="24"/>
          <w:shd w:val="clear" w:color="auto" w:fill="FFFFFF"/>
        </w:rPr>
        <w:t>бкультура.</w:t>
      </w:r>
    </w:p>
    <w:p w:rsidR="00B81963" w:rsidRPr="00B81963" w:rsidRDefault="00B81963" w:rsidP="00766D9B">
      <w:pPr>
        <w:pStyle w:val="a7"/>
        <w:numPr>
          <w:ilvl w:val="0"/>
          <w:numId w:val="28"/>
        </w:numPr>
        <w:tabs>
          <w:tab w:val="left" w:pos="426"/>
        </w:tabs>
        <w:suppressAutoHyphens w:val="0"/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81963">
        <w:rPr>
          <w:rFonts w:ascii="Times New Roman" w:hAnsi="Times New Roman"/>
          <w:sz w:val="24"/>
          <w:szCs w:val="24"/>
          <w:shd w:val="clear" w:color="auto" w:fill="FFFFFF"/>
        </w:rPr>
        <w:t>Культура детства и юношества, молодежная, культура, «взрослая» культура,</w:t>
      </w:r>
      <w:r w:rsidR="00766D9B">
        <w:rPr>
          <w:rFonts w:ascii="Times New Roman" w:hAnsi="Times New Roman"/>
          <w:sz w:val="24"/>
          <w:szCs w:val="24"/>
          <w:shd w:val="clear" w:color="auto" w:fill="FFFFFF"/>
        </w:rPr>
        <w:t xml:space="preserve"> культура старости.</w:t>
      </w:r>
    </w:p>
    <w:p w:rsidR="00B81963" w:rsidRPr="00B81963" w:rsidRDefault="00B81963" w:rsidP="00766D9B">
      <w:pPr>
        <w:pStyle w:val="a7"/>
        <w:numPr>
          <w:ilvl w:val="0"/>
          <w:numId w:val="28"/>
        </w:numPr>
        <w:tabs>
          <w:tab w:val="left" w:pos="426"/>
        </w:tabs>
        <w:suppressAutoHyphens w:val="0"/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81963">
        <w:rPr>
          <w:rFonts w:ascii="Times New Roman" w:hAnsi="Times New Roman"/>
          <w:sz w:val="24"/>
          <w:szCs w:val="24"/>
          <w:shd w:val="clear" w:color="auto" w:fill="FFFFFF"/>
        </w:rPr>
        <w:t>Религиозная и с</w:t>
      </w:r>
      <w:r w:rsidR="00766D9B">
        <w:rPr>
          <w:rFonts w:ascii="Times New Roman" w:hAnsi="Times New Roman"/>
          <w:sz w:val="24"/>
          <w:szCs w:val="24"/>
          <w:shd w:val="clear" w:color="auto" w:fill="FFFFFF"/>
        </w:rPr>
        <w:t>ветская культура.</w:t>
      </w:r>
    </w:p>
    <w:p w:rsidR="00B81963" w:rsidRPr="00B81963" w:rsidRDefault="00B81963" w:rsidP="00766D9B">
      <w:pPr>
        <w:pStyle w:val="a7"/>
        <w:numPr>
          <w:ilvl w:val="0"/>
          <w:numId w:val="28"/>
        </w:numPr>
        <w:tabs>
          <w:tab w:val="left" w:pos="426"/>
        </w:tabs>
        <w:suppressAutoHyphens w:val="0"/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81963">
        <w:rPr>
          <w:rFonts w:ascii="Times New Roman" w:hAnsi="Times New Roman"/>
          <w:sz w:val="24"/>
          <w:szCs w:val="24"/>
          <w:shd w:val="clear" w:color="auto" w:fill="FFFFFF"/>
        </w:rPr>
        <w:t xml:space="preserve">Производственная, политическая, экономическая, педагогическая, художественная и др. </w:t>
      </w:r>
    </w:p>
    <w:p w:rsidR="00766D9B" w:rsidRDefault="00B81963" w:rsidP="00766D9B">
      <w:pPr>
        <w:pStyle w:val="a7"/>
        <w:numPr>
          <w:ilvl w:val="0"/>
          <w:numId w:val="28"/>
        </w:numPr>
        <w:tabs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66D9B">
        <w:rPr>
          <w:rFonts w:ascii="Times New Roman" w:hAnsi="Times New Roman"/>
          <w:sz w:val="24"/>
          <w:szCs w:val="24"/>
          <w:shd w:val="clear" w:color="auto" w:fill="FFFFFF"/>
        </w:rPr>
        <w:t xml:space="preserve">Место художественной культуры в системе культуры. Художественная культура: аксиологический и </w:t>
      </w:r>
      <w:proofErr w:type="spellStart"/>
      <w:r w:rsidRPr="00766D9B">
        <w:rPr>
          <w:rFonts w:ascii="Times New Roman" w:hAnsi="Times New Roman"/>
          <w:sz w:val="24"/>
          <w:szCs w:val="24"/>
          <w:shd w:val="clear" w:color="auto" w:fill="FFFFFF"/>
        </w:rPr>
        <w:t>деятельностный</w:t>
      </w:r>
      <w:proofErr w:type="spellEnd"/>
      <w:r w:rsidRPr="00766D9B">
        <w:rPr>
          <w:rFonts w:ascii="Times New Roman" w:hAnsi="Times New Roman"/>
          <w:sz w:val="24"/>
          <w:szCs w:val="24"/>
          <w:shd w:val="clear" w:color="auto" w:fill="FFFFFF"/>
        </w:rPr>
        <w:t xml:space="preserve"> подходы. </w:t>
      </w:r>
    </w:p>
    <w:p w:rsidR="00766D9B" w:rsidRPr="00766D9B" w:rsidRDefault="00B81963" w:rsidP="00766D9B">
      <w:pPr>
        <w:pStyle w:val="a7"/>
        <w:numPr>
          <w:ilvl w:val="0"/>
          <w:numId w:val="28"/>
        </w:numPr>
        <w:tabs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66D9B">
        <w:rPr>
          <w:rFonts w:ascii="Times New Roman" w:hAnsi="Times New Roman"/>
          <w:sz w:val="24"/>
          <w:szCs w:val="24"/>
          <w:shd w:val="clear" w:color="auto" w:fill="FFFFFF"/>
        </w:rPr>
        <w:t>Характеристики художественной культуры и художественной деятельности. Средства, методы и фо</w:t>
      </w:r>
      <w:r w:rsidR="00766D9B" w:rsidRPr="00766D9B">
        <w:rPr>
          <w:rFonts w:ascii="Times New Roman" w:hAnsi="Times New Roman"/>
          <w:sz w:val="24"/>
          <w:szCs w:val="24"/>
          <w:shd w:val="clear" w:color="auto" w:fill="FFFFFF"/>
        </w:rPr>
        <w:t>рмы художественной деятельности. Организация процесса художественной деятельности.</w:t>
      </w:r>
    </w:p>
    <w:p w:rsidR="00B81963" w:rsidRPr="00766D9B" w:rsidRDefault="00B81963" w:rsidP="00766D9B">
      <w:pPr>
        <w:pStyle w:val="a7"/>
        <w:numPr>
          <w:ilvl w:val="0"/>
          <w:numId w:val="2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66D9B">
        <w:rPr>
          <w:rFonts w:ascii="Times New Roman" w:hAnsi="Times New Roman"/>
          <w:sz w:val="24"/>
          <w:szCs w:val="24"/>
          <w:shd w:val="clear" w:color="auto" w:fill="FFFFFF"/>
        </w:rPr>
        <w:t>Типология культуры</w:t>
      </w:r>
      <w:r w:rsidR="00766D9B">
        <w:rPr>
          <w:rFonts w:ascii="Times New Roman" w:hAnsi="Times New Roman"/>
          <w:sz w:val="24"/>
          <w:szCs w:val="24"/>
          <w:shd w:val="clear" w:color="auto" w:fill="FFFFFF"/>
        </w:rPr>
        <w:t xml:space="preserve"> и ее динамика: основные модели.</w:t>
      </w:r>
    </w:p>
    <w:p w:rsidR="00B81963" w:rsidRPr="00B81963" w:rsidRDefault="00B81963" w:rsidP="00766D9B">
      <w:pPr>
        <w:pStyle w:val="a7"/>
        <w:numPr>
          <w:ilvl w:val="0"/>
          <w:numId w:val="28"/>
        </w:numPr>
        <w:tabs>
          <w:tab w:val="left" w:pos="0"/>
        </w:tabs>
        <w:suppressAutoHyphens w:val="0"/>
        <w:autoSpaceDN/>
        <w:spacing w:after="0" w:line="240" w:lineRule="auto"/>
        <w:contextualSpacing/>
        <w:jc w:val="both"/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>Формационная модель (общественно-экономические формации) К. Маркса.</w:t>
      </w:r>
    </w:p>
    <w:p w:rsidR="00B81963" w:rsidRPr="00B81963" w:rsidRDefault="00B81963" w:rsidP="00766D9B">
      <w:pPr>
        <w:pStyle w:val="a7"/>
        <w:numPr>
          <w:ilvl w:val="0"/>
          <w:numId w:val="28"/>
        </w:numPr>
        <w:tabs>
          <w:tab w:val="left" w:pos="426"/>
        </w:tabs>
        <w:suppressAutoHyphens w:val="0"/>
        <w:autoSpaceDN/>
        <w:spacing w:after="0" w:line="240" w:lineRule="auto"/>
        <w:contextualSpacing/>
        <w:jc w:val="both"/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Концепция локальных культур О. Шпенглера.</w:t>
      </w:r>
    </w:p>
    <w:p w:rsidR="00B81963" w:rsidRPr="00B81963" w:rsidRDefault="00B81963" w:rsidP="00766D9B">
      <w:pPr>
        <w:pStyle w:val="a7"/>
        <w:numPr>
          <w:ilvl w:val="0"/>
          <w:numId w:val="28"/>
        </w:numPr>
        <w:tabs>
          <w:tab w:val="left" w:pos="426"/>
        </w:tabs>
        <w:suppressAutoHyphens w:val="0"/>
        <w:autoSpaceDN/>
        <w:spacing w:after="0" w:line="240" w:lineRule="auto"/>
        <w:contextualSpacing/>
        <w:jc w:val="both"/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>Культурно-исторические типы Н. Я. Данилевского.</w:t>
      </w:r>
    </w:p>
    <w:p w:rsidR="00B81963" w:rsidRPr="00B81963" w:rsidRDefault="00B81963" w:rsidP="00766D9B">
      <w:pPr>
        <w:pStyle w:val="a7"/>
        <w:numPr>
          <w:ilvl w:val="0"/>
          <w:numId w:val="28"/>
        </w:numPr>
        <w:tabs>
          <w:tab w:val="left" w:pos="426"/>
        </w:tabs>
        <w:suppressAutoHyphens w:val="0"/>
        <w:autoSpaceDN/>
        <w:spacing w:after="0" w:line="240" w:lineRule="auto"/>
        <w:contextualSpacing/>
        <w:jc w:val="both"/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>Идеациональная</w:t>
      </w:r>
      <w:proofErr w:type="spellEnd"/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>сенсетивная</w:t>
      </w:r>
      <w:proofErr w:type="spellEnd"/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>, идеалистическая культуры П. Сорокина. Изменение системы ценностей – основа социокультурной динамики П. Сорокина.</w:t>
      </w:r>
    </w:p>
    <w:p w:rsidR="00766D9B" w:rsidRDefault="00B81963" w:rsidP="00766D9B">
      <w:pPr>
        <w:pStyle w:val="a7"/>
        <w:numPr>
          <w:ilvl w:val="0"/>
          <w:numId w:val="28"/>
        </w:numPr>
        <w:tabs>
          <w:tab w:val="left" w:pos="426"/>
        </w:tabs>
        <w:suppressAutoHyphens w:val="0"/>
        <w:autoSpaceDN/>
        <w:spacing w:after="0" w:line="240" w:lineRule="auto"/>
        <w:contextualSpacing/>
        <w:jc w:val="both"/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Срединные и осевые культуры К. Ясперса.</w:t>
      </w:r>
    </w:p>
    <w:p w:rsidR="00B81963" w:rsidRPr="00B81963" w:rsidRDefault="00B81963" w:rsidP="00766D9B">
      <w:pPr>
        <w:pStyle w:val="a7"/>
        <w:numPr>
          <w:ilvl w:val="0"/>
          <w:numId w:val="28"/>
        </w:numPr>
        <w:tabs>
          <w:tab w:val="left" w:pos="426"/>
        </w:tabs>
        <w:suppressAutoHyphens w:val="0"/>
        <w:autoSpaceDN/>
        <w:spacing w:after="0" w:line="240" w:lineRule="auto"/>
        <w:contextualSpacing/>
        <w:jc w:val="both"/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Модель культурной типологии А. Я. </w:t>
      </w:r>
      <w:proofErr w:type="spellStart"/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>Флиера</w:t>
      </w:r>
      <w:proofErr w:type="spellEnd"/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(по аналогии с моделью </w:t>
      </w:r>
      <w:proofErr w:type="spellStart"/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>типологизации</w:t>
      </w:r>
      <w:proofErr w:type="spellEnd"/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науки и философии): классическая, неклассическая и </w:t>
      </w:r>
      <w:proofErr w:type="spellStart"/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>постнеклассическая</w:t>
      </w:r>
      <w:proofErr w:type="spellEnd"/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культуры.</w:t>
      </w:r>
    </w:p>
    <w:p w:rsidR="00B81963" w:rsidRPr="00B81963" w:rsidRDefault="00B81963" w:rsidP="00766D9B">
      <w:pPr>
        <w:pStyle w:val="a7"/>
        <w:numPr>
          <w:ilvl w:val="0"/>
          <w:numId w:val="28"/>
        </w:numPr>
        <w:tabs>
          <w:tab w:val="left" w:pos="426"/>
        </w:tabs>
        <w:suppressAutoHyphens w:val="0"/>
        <w:autoSpaceDN/>
        <w:spacing w:after="0" w:line="240" w:lineRule="auto"/>
        <w:contextualSpacing/>
        <w:jc w:val="both"/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>Античность, Средневековье, Новое время, Новейшее время (исторический подход).</w:t>
      </w:r>
    </w:p>
    <w:p w:rsidR="00B81963" w:rsidRPr="00B81963" w:rsidRDefault="00B81963" w:rsidP="00766D9B">
      <w:pPr>
        <w:pStyle w:val="a7"/>
        <w:numPr>
          <w:ilvl w:val="0"/>
          <w:numId w:val="28"/>
        </w:numPr>
        <w:tabs>
          <w:tab w:val="left" w:pos="426"/>
        </w:tabs>
        <w:suppressAutoHyphens w:val="0"/>
        <w:autoSpaceDN/>
        <w:spacing w:after="0" w:line="240" w:lineRule="auto"/>
        <w:contextualSpacing/>
        <w:jc w:val="both"/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>Принадлежность к историческому типу общества, связанного с преобладающим типом хозяйствования (хозяйственным укладом): культура традиционного общества (земледельческая, скотоводческая/кочевая), культура индустриального общества и культура постиндустриального (информационного) общества.</w:t>
      </w:r>
    </w:p>
    <w:p w:rsidR="00B81963" w:rsidRPr="00766D9B" w:rsidRDefault="00B81963" w:rsidP="00766D9B">
      <w:pPr>
        <w:pStyle w:val="a7"/>
        <w:numPr>
          <w:ilvl w:val="0"/>
          <w:numId w:val="28"/>
        </w:numPr>
        <w:tabs>
          <w:tab w:val="left" w:pos="426"/>
        </w:tabs>
        <w:suppressAutoHyphens w:val="0"/>
        <w:autoSpaceDN/>
        <w:contextualSpacing/>
        <w:jc w:val="both"/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66D9B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>Регионально-этническая</w:t>
      </w:r>
      <w:r w:rsidR="00766D9B" w:rsidRPr="00766D9B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66D9B" w:rsidRPr="00766D9B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>типологизация</w:t>
      </w:r>
      <w:proofErr w:type="spellEnd"/>
      <w:r w:rsidR="00766D9B" w:rsidRPr="00766D9B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культуры</w:t>
      </w:r>
      <w:r w:rsidRPr="00766D9B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>: русская, японская, английская и др.</w:t>
      </w:r>
      <w:r w:rsidR="00766D9B" w:rsidRPr="00766D9B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81963" w:rsidRPr="00B81963" w:rsidRDefault="00B81963" w:rsidP="00766D9B">
      <w:pPr>
        <w:pStyle w:val="a7"/>
        <w:numPr>
          <w:ilvl w:val="0"/>
          <w:numId w:val="28"/>
        </w:numPr>
        <w:tabs>
          <w:tab w:val="left" w:pos="426"/>
        </w:tabs>
        <w:suppressAutoHyphens w:val="0"/>
        <w:autoSpaceDN/>
        <w:spacing w:after="0" w:line="240" w:lineRule="auto"/>
        <w:contextualSpacing/>
        <w:jc w:val="both"/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>Этническая, национальная, народная, мировая</w:t>
      </w:r>
      <w:r w:rsidR="00766D9B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культуры</w:t>
      </w:r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B81963" w:rsidRPr="00B81963" w:rsidRDefault="00B81963" w:rsidP="00766D9B">
      <w:pPr>
        <w:pStyle w:val="a7"/>
        <w:numPr>
          <w:ilvl w:val="0"/>
          <w:numId w:val="28"/>
        </w:numPr>
        <w:tabs>
          <w:tab w:val="left" w:pos="426"/>
        </w:tabs>
        <w:suppressAutoHyphens w:val="0"/>
        <w:autoSpaceDN/>
        <w:spacing w:after="0" w:line="240" w:lineRule="auto"/>
        <w:contextualSpacing/>
        <w:jc w:val="both"/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>Этноконфессиональная</w:t>
      </w:r>
      <w:proofErr w:type="spellEnd"/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>типологизация</w:t>
      </w:r>
      <w:proofErr w:type="spellEnd"/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культур: индо-буддийская, </w:t>
      </w:r>
      <w:proofErr w:type="spellStart"/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>еврохристианская</w:t>
      </w:r>
      <w:proofErr w:type="spellEnd"/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>арабоисламская</w:t>
      </w:r>
      <w:proofErr w:type="spellEnd"/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др.</w:t>
      </w:r>
      <w:r w:rsidRPr="00B81963">
        <w:rPr>
          <w:rFonts w:ascii="Times New Roman" w:hAnsi="Times New Roman"/>
          <w:color w:val="2D2D2D"/>
          <w:sz w:val="24"/>
          <w:szCs w:val="24"/>
          <w:shd w:val="clear" w:color="auto" w:fill="FFFFFF"/>
        </w:rPr>
        <w:t xml:space="preserve"> </w:t>
      </w:r>
    </w:p>
    <w:p w:rsidR="00B81963" w:rsidRPr="00B81963" w:rsidRDefault="00B81963" w:rsidP="00766D9B">
      <w:pPr>
        <w:pStyle w:val="Standard"/>
        <w:numPr>
          <w:ilvl w:val="0"/>
          <w:numId w:val="28"/>
        </w:numPr>
        <w:tabs>
          <w:tab w:val="left" w:pos="426"/>
          <w:tab w:val="left" w:pos="2295"/>
        </w:tabs>
        <w:spacing w:after="0" w:line="240" w:lineRule="auto"/>
        <w:jc w:val="both"/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>Восток и Запад как два типа мировой культуры</w:t>
      </w:r>
    </w:p>
    <w:p w:rsidR="00B81963" w:rsidRPr="00B81963" w:rsidRDefault="00B81963" w:rsidP="00766D9B">
      <w:pPr>
        <w:pStyle w:val="a7"/>
        <w:numPr>
          <w:ilvl w:val="0"/>
          <w:numId w:val="28"/>
        </w:numPr>
        <w:tabs>
          <w:tab w:val="left" w:pos="426"/>
          <w:tab w:val="left" w:pos="459"/>
        </w:tabs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81963">
        <w:rPr>
          <w:rFonts w:ascii="Times New Roman" w:hAnsi="Times New Roman"/>
          <w:bCs/>
          <w:sz w:val="24"/>
          <w:szCs w:val="24"/>
        </w:rPr>
        <w:t xml:space="preserve">Архаические первобытные культуры: художественное освоение мира </w:t>
      </w:r>
    </w:p>
    <w:p w:rsidR="00B81963" w:rsidRPr="00B81963" w:rsidRDefault="00B81963" w:rsidP="00766D9B">
      <w:pPr>
        <w:pStyle w:val="a7"/>
        <w:numPr>
          <w:ilvl w:val="0"/>
          <w:numId w:val="28"/>
        </w:numPr>
        <w:tabs>
          <w:tab w:val="left" w:pos="426"/>
          <w:tab w:val="left" w:pos="459"/>
        </w:tabs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81963">
        <w:rPr>
          <w:rFonts w:ascii="Times New Roman" w:hAnsi="Times New Roman"/>
          <w:bCs/>
          <w:sz w:val="24"/>
          <w:szCs w:val="24"/>
        </w:rPr>
        <w:t xml:space="preserve">Мировоззренческие основы классической культуры (Античность, Средневековье, Возрождение, Новое время) </w:t>
      </w:r>
    </w:p>
    <w:p w:rsidR="00B81963" w:rsidRPr="00B81963" w:rsidRDefault="00B81963" w:rsidP="00766D9B">
      <w:pPr>
        <w:pStyle w:val="a7"/>
        <w:numPr>
          <w:ilvl w:val="0"/>
          <w:numId w:val="28"/>
        </w:numPr>
        <w:tabs>
          <w:tab w:val="left" w:pos="426"/>
          <w:tab w:val="left" w:pos="459"/>
        </w:tabs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81963">
        <w:rPr>
          <w:rFonts w:ascii="Times New Roman" w:hAnsi="Times New Roman"/>
          <w:bCs/>
          <w:sz w:val="24"/>
          <w:szCs w:val="24"/>
        </w:rPr>
        <w:lastRenderedPageBreak/>
        <w:t xml:space="preserve"> Мировоззренческий поворот неклассической культуры (последняя четверть  </w:t>
      </w:r>
      <w:r w:rsidRPr="00B81963">
        <w:rPr>
          <w:rFonts w:ascii="Times New Roman" w:hAnsi="Times New Roman"/>
          <w:bCs/>
          <w:sz w:val="24"/>
          <w:szCs w:val="24"/>
          <w:lang w:val="en-US"/>
        </w:rPr>
        <w:t>XIX</w:t>
      </w:r>
      <w:r w:rsidRPr="00B81963">
        <w:rPr>
          <w:rFonts w:ascii="Times New Roman" w:hAnsi="Times New Roman"/>
          <w:bCs/>
          <w:sz w:val="24"/>
          <w:szCs w:val="24"/>
        </w:rPr>
        <w:t xml:space="preserve"> – 60-70 гг. ХХ в.</w:t>
      </w:r>
      <w:proofErr w:type="gramStart"/>
      <w:r w:rsidRPr="00B81963">
        <w:rPr>
          <w:rFonts w:ascii="Times New Roman" w:hAnsi="Times New Roman"/>
          <w:bCs/>
          <w:sz w:val="24"/>
          <w:szCs w:val="24"/>
        </w:rPr>
        <w:t xml:space="preserve"> )</w:t>
      </w:r>
      <w:proofErr w:type="gramEnd"/>
    </w:p>
    <w:p w:rsidR="00B81963" w:rsidRDefault="00B81963" w:rsidP="00766D9B">
      <w:pPr>
        <w:pStyle w:val="Standard"/>
        <w:numPr>
          <w:ilvl w:val="0"/>
          <w:numId w:val="28"/>
        </w:numPr>
        <w:tabs>
          <w:tab w:val="left" w:pos="426"/>
          <w:tab w:val="left" w:pos="2295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81963">
        <w:rPr>
          <w:rFonts w:ascii="Times New Roman" w:hAnsi="Times New Roman"/>
          <w:bCs/>
          <w:sz w:val="24"/>
          <w:szCs w:val="24"/>
        </w:rPr>
        <w:t xml:space="preserve">Постмодернистский поворот </w:t>
      </w:r>
      <w:proofErr w:type="spellStart"/>
      <w:r w:rsidRPr="00B81963">
        <w:rPr>
          <w:rFonts w:ascii="Times New Roman" w:hAnsi="Times New Roman"/>
          <w:bCs/>
          <w:sz w:val="24"/>
          <w:szCs w:val="24"/>
        </w:rPr>
        <w:t>постнеклассической</w:t>
      </w:r>
      <w:proofErr w:type="spellEnd"/>
      <w:r w:rsidRPr="00B81963">
        <w:rPr>
          <w:rFonts w:ascii="Times New Roman" w:hAnsi="Times New Roman"/>
          <w:bCs/>
          <w:sz w:val="24"/>
          <w:szCs w:val="24"/>
        </w:rPr>
        <w:t xml:space="preserve"> культуры (последняя треть ХХ – начало ХХ</w:t>
      </w:r>
      <w:r w:rsidRPr="00B81963"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B81963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B81963">
        <w:rPr>
          <w:rFonts w:ascii="Times New Roman" w:hAnsi="Times New Roman"/>
          <w:bCs/>
          <w:sz w:val="24"/>
          <w:szCs w:val="24"/>
        </w:rPr>
        <w:t>в</w:t>
      </w:r>
      <w:proofErr w:type="gramEnd"/>
      <w:r w:rsidRPr="00B81963">
        <w:rPr>
          <w:rFonts w:ascii="Times New Roman" w:hAnsi="Times New Roman"/>
          <w:bCs/>
          <w:sz w:val="24"/>
          <w:szCs w:val="24"/>
        </w:rPr>
        <w:t>.)</w:t>
      </w:r>
    </w:p>
    <w:p w:rsidR="005D7578" w:rsidRPr="005D7578" w:rsidRDefault="005D7578" w:rsidP="005D7578">
      <w:pPr>
        <w:pStyle w:val="Standard"/>
        <w:tabs>
          <w:tab w:val="left" w:pos="426"/>
          <w:tab w:val="left" w:pos="2295"/>
        </w:tabs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5D7578">
        <w:rPr>
          <w:rFonts w:ascii="Times New Roman" w:hAnsi="Times New Roman"/>
          <w:b/>
          <w:bCs/>
          <w:sz w:val="24"/>
          <w:szCs w:val="24"/>
        </w:rPr>
        <w:t>2 семестр</w:t>
      </w:r>
    </w:p>
    <w:p w:rsidR="005D7578" w:rsidRPr="005D7578" w:rsidRDefault="00B81963" w:rsidP="005D7578">
      <w:pPr>
        <w:pStyle w:val="a7"/>
        <w:numPr>
          <w:ilvl w:val="0"/>
          <w:numId w:val="34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D75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Основные этапы развития культуры России. </w:t>
      </w:r>
    </w:p>
    <w:p w:rsidR="005D7578" w:rsidRPr="005D7578" w:rsidRDefault="00B81963" w:rsidP="005D7578">
      <w:pPr>
        <w:pStyle w:val="a7"/>
        <w:numPr>
          <w:ilvl w:val="0"/>
          <w:numId w:val="34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D75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Русская культура: понятие генезис самобытность. Язычество и христианство в русской национальной культуре. Роль Византии (православного христианства) в формировании русской культуры. </w:t>
      </w:r>
    </w:p>
    <w:p w:rsidR="005D7578" w:rsidRPr="005D7578" w:rsidRDefault="00B81963" w:rsidP="005D7578">
      <w:pPr>
        <w:pStyle w:val="a7"/>
        <w:numPr>
          <w:ilvl w:val="0"/>
          <w:numId w:val="34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D75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Категории и основные смыслы русской средневековой культуры. Типологические особенности и система ценностей и нравственных ориентаций, идеал человека в русской культуре. </w:t>
      </w:r>
    </w:p>
    <w:p w:rsidR="005D7578" w:rsidRPr="005D7578" w:rsidRDefault="00B81963" w:rsidP="005D7578">
      <w:pPr>
        <w:pStyle w:val="a7"/>
        <w:numPr>
          <w:ilvl w:val="0"/>
          <w:numId w:val="34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D75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Новые тенденции в русской культуре XVII-XVIII вв.: церковный раскол как культурный конфликт двух культур (русской традиционной и европейской, барочной)</w:t>
      </w:r>
      <w:r w:rsidR="00777547" w:rsidRPr="005D75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5D7578" w:rsidRPr="005D7578" w:rsidRDefault="00777547" w:rsidP="005D7578">
      <w:pPr>
        <w:pStyle w:val="a7"/>
        <w:numPr>
          <w:ilvl w:val="0"/>
          <w:numId w:val="34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D75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="00B81963" w:rsidRPr="005D75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сторические достижения и противоречия культурных реформ Петра Первого. </w:t>
      </w:r>
    </w:p>
    <w:p w:rsidR="005D7578" w:rsidRPr="005D7578" w:rsidRDefault="00B81963" w:rsidP="005D7578">
      <w:pPr>
        <w:pStyle w:val="a7"/>
        <w:numPr>
          <w:ilvl w:val="0"/>
          <w:numId w:val="34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D75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Просветительские идеи и крепостническая система. Консерватизм государственного православия. </w:t>
      </w:r>
    </w:p>
    <w:p w:rsidR="005D7578" w:rsidRPr="005D7578" w:rsidRDefault="00B81963" w:rsidP="005D7578">
      <w:pPr>
        <w:pStyle w:val="a7"/>
        <w:numPr>
          <w:ilvl w:val="0"/>
          <w:numId w:val="34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D75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Наука, просвещение и искусство императорской России. </w:t>
      </w:r>
    </w:p>
    <w:p w:rsidR="005D7578" w:rsidRPr="005D7578" w:rsidRDefault="00B81963" w:rsidP="005D7578">
      <w:pPr>
        <w:pStyle w:val="a7"/>
        <w:numPr>
          <w:ilvl w:val="0"/>
          <w:numId w:val="34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D75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Подъем русской национальной культуры: «Золотой век». </w:t>
      </w:r>
    </w:p>
    <w:p w:rsidR="005D7578" w:rsidRPr="005D7578" w:rsidRDefault="00B81963" w:rsidP="005D7578">
      <w:pPr>
        <w:pStyle w:val="a7"/>
        <w:numPr>
          <w:ilvl w:val="0"/>
          <w:numId w:val="34"/>
        </w:numPr>
        <w:tabs>
          <w:tab w:val="left" w:pos="0"/>
          <w:tab w:val="left" w:pos="284"/>
          <w:tab w:val="left" w:pos="365"/>
          <w:tab w:val="left" w:pos="426"/>
        </w:tabs>
        <w:suppressAutoHyphens w:val="0"/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D75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Художественная литература, изобразительное искусство и театр «Серебряного век</w:t>
      </w:r>
      <w:r w:rsidR="00777547" w:rsidRPr="005D75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а»</w:t>
      </w:r>
      <w:r w:rsidRPr="005D75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5D7578" w:rsidRPr="005D7578" w:rsidRDefault="005D7578" w:rsidP="005D7578">
      <w:pPr>
        <w:pStyle w:val="a7"/>
        <w:numPr>
          <w:ilvl w:val="0"/>
          <w:numId w:val="34"/>
        </w:numPr>
        <w:tabs>
          <w:tab w:val="left" w:pos="0"/>
          <w:tab w:val="left" w:pos="284"/>
          <w:tab w:val="left" w:pos="365"/>
          <w:tab w:val="left" w:pos="426"/>
        </w:tabs>
        <w:suppressAutoHyphens w:val="0"/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Советская культура и ее особенности в довоенный, военный и поствоенный период.</w:t>
      </w:r>
    </w:p>
    <w:p w:rsidR="005D7578" w:rsidRDefault="005D7578" w:rsidP="005D7578">
      <w:pPr>
        <w:pStyle w:val="a7"/>
        <w:numPr>
          <w:ilvl w:val="0"/>
          <w:numId w:val="34"/>
        </w:numPr>
        <w:tabs>
          <w:tab w:val="left" w:pos="0"/>
          <w:tab w:val="left" w:pos="284"/>
          <w:tab w:val="left" w:pos="365"/>
          <w:tab w:val="left" w:pos="426"/>
        </w:tabs>
        <w:suppressAutoHyphens w:val="0"/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советской культуры в 60-80 годы.</w:t>
      </w:r>
    </w:p>
    <w:p w:rsidR="005D7578" w:rsidRDefault="005D7578" w:rsidP="005D7578">
      <w:pPr>
        <w:pStyle w:val="a7"/>
        <w:numPr>
          <w:ilvl w:val="0"/>
          <w:numId w:val="34"/>
        </w:numPr>
        <w:tabs>
          <w:tab w:val="left" w:pos="0"/>
          <w:tab w:val="left" w:pos="284"/>
          <w:tab w:val="left" w:pos="365"/>
          <w:tab w:val="left" w:pos="426"/>
        </w:tabs>
        <w:suppressAutoHyphens w:val="0"/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Неофициальный пласт советской культуры.</w:t>
      </w:r>
    </w:p>
    <w:p w:rsidR="005D7578" w:rsidRDefault="005D7578" w:rsidP="005D7578">
      <w:pPr>
        <w:pStyle w:val="a7"/>
        <w:numPr>
          <w:ilvl w:val="0"/>
          <w:numId w:val="34"/>
        </w:numPr>
        <w:tabs>
          <w:tab w:val="left" w:pos="0"/>
          <w:tab w:val="left" w:pos="284"/>
          <w:tab w:val="left" w:pos="365"/>
          <w:tab w:val="left" w:pos="426"/>
        </w:tabs>
        <w:suppressAutoHyphens w:val="0"/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Современное искусство в России. Постмодернистские тенденции. </w:t>
      </w:r>
    </w:p>
    <w:p w:rsidR="005D7578" w:rsidRPr="005D7578" w:rsidRDefault="00B81963" w:rsidP="005D7578">
      <w:pPr>
        <w:pStyle w:val="a7"/>
        <w:numPr>
          <w:ilvl w:val="0"/>
          <w:numId w:val="34"/>
        </w:numPr>
        <w:tabs>
          <w:tab w:val="left" w:pos="0"/>
          <w:tab w:val="left" w:pos="284"/>
          <w:tab w:val="left" w:pos="365"/>
          <w:tab w:val="left" w:pos="426"/>
        </w:tabs>
        <w:suppressAutoHyphens w:val="0"/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D7578">
        <w:rPr>
          <w:rFonts w:ascii="Times New Roman" w:hAnsi="Times New Roman"/>
          <w:sz w:val="24"/>
          <w:szCs w:val="24"/>
        </w:rPr>
        <w:t>Индийская культура как с</w:t>
      </w:r>
      <w:r w:rsidR="005D7578">
        <w:rPr>
          <w:rFonts w:ascii="Times New Roman" w:hAnsi="Times New Roman"/>
          <w:sz w:val="24"/>
          <w:szCs w:val="24"/>
        </w:rPr>
        <w:t>пецифический тип культуры.</w:t>
      </w:r>
    </w:p>
    <w:p w:rsidR="005D7578" w:rsidRPr="005D7578" w:rsidRDefault="00B81963" w:rsidP="005D7578">
      <w:pPr>
        <w:pStyle w:val="a7"/>
        <w:numPr>
          <w:ilvl w:val="0"/>
          <w:numId w:val="34"/>
        </w:numPr>
        <w:tabs>
          <w:tab w:val="left" w:pos="0"/>
          <w:tab w:val="left" w:pos="284"/>
          <w:tab w:val="left" w:pos="365"/>
          <w:tab w:val="left" w:pos="426"/>
        </w:tabs>
        <w:suppressAutoHyphens w:val="0"/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D7578">
        <w:rPr>
          <w:rFonts w:ascii="Times New Roman" w:hAnsi="Times New Roman"/>
          <w:sz w:val="24"/>
          <w:szCs w:val="24"/>
        </w:rPr>
        <w:t>Особенности традици</w:t>
      </w:r>
      <w:r w:rsidR="005D7578">
        <w:rPr>
          <w:rFonts w:ascii="Times New Roman" w:hAnsi="Times New Roman"/>
          <w:sz w:val="24"/>
          <w:szCs w:val="24"/>
        </w:rPr>
        <w:t>онного типа культуры Китая.</w:t>
      </w:r>
    </w:p>
    <w:p w:rsidR="005D7578" w:rsidRPr="005D7578" w:rsidRDefault="00B81963" w:rsidP="005D7578">
      <w:pPr>
        <w:pStyle w:val="a7"/>
        <w:numPr>
          <w:ilvl w:val="0"/>
          <w:numId w:val="34"/>
        </w:numPr>
        <w:tabs>
          <w:tab w:val="left" w:pos="0"/>
          <w:tab w:val="left" w:pos="284"/>
          <w:tab w:val="left" w:pos="365"/>
          <w:tab w:val="left" w:pos="426"/>
        </w:tabs>
        <w:suppressAutoHyphens w:val="0"/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D7578">
        <w:rPr>
          <w:rFonts w:ascii="Times New Roman" w:hAnsi="Times New Roman"/>
          <w:sz w:val="24"/>
          <w:szCs w:val="24"/>
        </w:rPr>
        <w:t>Сп</w:t>
      </w:r>
      <w:r w:rsidR="005D7578">
        <w:rPr>
          <w:rFonts w:ascii="Times New Roman" w:hAnsi="Times New Roman"/>
          <w:sz w:val="24"/>
          <w:szCs w:val="24"/>
        </w:rPr>
        <w:t>ецифика японской культуры.</w:t>
      </w:r>
    </w:p>
    <w:p w:rsidR="005D7578" w:rsidRPr="005D7578" w:rsidRDefault="00B81963" w:rsidP="005D7578">
      <w:pPr>
        <w:pStyle w:val="a7"/>
        <w:numPr>
          <w:ilvl w:val="0"/>
          <w:numId w:val="34"/>
        </w:numPr>
        <w:tabs>
          <w:tab w:val="left" w:pos="0"/>
          <w:tab w:val="left" w:pos="284"/>
          <w:tab w:val="left" w:pos="365"/>
          <w:tab w:val="left" w:pos="426"/>
          <w:tab w:val="left" w:pos="2295"/>
        </w:tabs>
        <w:suppressAutoHyphens w:val="0"/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D7578">
        <w:rPr>
          <w:rFonts w:ascii="Times New Roman" w:hAnsi="Times New Roman"/>
          <w:sz w:val="24"/>
          <w:szCs w:val="24"/>
        </w:rPr>
        <w:t>Арабская культура и</w:t>
      </w:r>
      <w:r w:rsidR="005D7578">
        <w:rPr>
          <w:rFonts w:ascii="Times New Roman" w:hAnsi="Times New Roman"/>
          <w:sz w:val="24"/>
          <w:szCs w:val="24"/>
        </w:rPr>
        <w:t xml:space="preserve"> ее ценности.</w:t>
      </w:r>
    </w:p>
    <w:p w:rsidR="00B81963" w:rsidRPr="005D7578" w:rsidRDefault="00B81963" w:rsidP="005D7578">
      <w:pPr>
        <w:pStyle w:val="a7"/>
        <w:numPr>
          <w:ilvl w:val="0"/>
          <w:numId w:val="34"/>
        </w:numPr>
        <w:tabs>
          <w:tab w:val="left" w:pos="0"/>
          <w:tab w:val="left" w:pos="284"/>
          <w:tab w:val="left" w:pos="365"/>
          <w:tab w:val="left" w:pos="426"/>
          <w:tab w:val="left" w:pos="2295"/>
        </w:tabs>
        <w:suppressAutoHyphens w:val="0"/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D7578">
        <w:rPr>
          <w:rFonts w:ascii="Times New Roman" w:hAnsi="Times New Roman"/>
          <w:sz w:val="24"/>
          <w:szCs w:val="24"/>
        </w:rPr>
        <w:t>Кочевая культура Азии и Ближнего Востока</w:t>
      </w:r>
    </w:p>
    <w:p w:rsidR="00777547" w:rsidRPr="005D7578" w:rsidRDefault="00777547" w:rsidP="005D7578">
      <w:pPr>
        <w:pStyle w:val="Standard"/>
        <w:tabs>
          <w:tab w:val="left" w:pos="426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423A" w:rsidRDefault="00777547" w:rsidP="002A423A">
      <w:pPr>
        <w:tabs>
          <w:tab w:val="left" w:pos="287"/>
          <w:tab w:val="left" w:pos="426"/>
          <w:tab w:val="left" w:pos="494"/>
          <w:tab w:val="left" w:pos="2295"/>
        </w:tabs>
        <w:jc w:val="center"/>
        <w:rPr>
          <w:b/>
          <w:lang w:val="ru-RU"/>
        </w:rPr>
      </w:pPr>
      <w:r w:rsidRPr="00777547">
        <w:rPr>
          <w:b/>
        </w:rPr>
        <w:t>3 семестр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Музыкальная культура: значение, особенности и этапы развития. Музыка как язык. Музыка как отражение идей эпохи. Музыка как модель эмоций. 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Первые свидетельства из истории музыки. Музыка в древнем Египте. 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Античность: первые попытки анализа и систематизации. Музыка в системе искусств античности. 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Музыкально-теоретические воззрения греков, идеи об этическом воздействии музыки, о связи ее с государственной политикой. Музыкальные жанры Древней Греции. Инструментарий. Рождение древнегреческой трагедии. 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>Церковная музыка Средневековья (григорианский хорал, месса, литургическая драма, духовная лирика, мотет.). Певческие школы при монастырях. Инструменты в церкви.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Расцвет светской вокально-поэтической лирики. Шпильманы, жонглеры, менестрели. Трубадуры, труверы, миннезингеры. Развитие инструментария. 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Новые явления в музыкальной культуре XIV–XVI веков. Секуляризация культуры. Рождение и развитие национальных школ. 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Музыка в языческих обрядах древних славян. Древнерусская музыкальная культура: календарные и семейно-обрядовые песни, героический эпос, лирическая народная песня, исторические песни. 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Скоморошество на Руси. Инструментарий. 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>Развитие церковной музыки. Русская духовная музыка средневековья: знаменный распев и унисонное пение.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Pr="00284F92">
        <w:rPr>
          <w:rFonts w:ascii="Times New Roman" w:hAnsi="Times New Roman"/>
          <w:sz w:val="24"/>
          <w:szCs w:val="24"/>
        </w:rPr>
        <w:t xml:space="preserve">Итальянское музыкальное искусство рубежа XVI–XVII веков. Происхождение оперы. Выдающиеся оперные композиторы XVII века: К. Монтеверди, А. </w:t>
      </w:r>
      <w:proofErr w:type="spellStart"/>
      <w:r w:rsidRPr="00284F92">
        <w:rPr>
          <w:rFonts w:ascii="Times New Roman" w:hAnsi="Times New Roman"/>
          <w:sz w:val="24"/>
          <w:szCs w:val="24"/>
        </w:rPr>
        <w:t>Скарлатти</w:t>
      </w:r>
      <w:proofErr w:type="spellEnd"/>
      <w:r w:rsidRPr="00284F92">
        <w:rPr>
          <w:rFonts w:ascii="Times New Roman" w:hAnsi="Times New Roman"/>
          <w:sz w:val="24"/>
          <w:szCs w:val="24"/>
        </w:rPr>
        <w:t xml:space="preserve">, Ж.Б. </w:t>
      </w:r>
      <w:proofErr w:type="spellStart"/>
      <w:r w:rsidRPr="00284F92">
        <w:rPr>
          <w:rFonts w:ascii="Times New Roman" w:hAnsi="Times New Roman"/>
          <w:sz w:val="24"/>
          <w:szCs w:val="24"/>
        </w:rPr>
        <w:t>Люлли</w:t>
      </w:r>
      <w:proofErr w:type="spellEnd"/>
      <w:r w:rsidRPr="00284F92">
        <w:rPr>
          <w:rFonts w:ascii="Times New Roman" w:hAnsi="Times New Roman"/>
          <w:sz w:val="24"/>
          <w:szCs w:val="24"/>
        </w:rPr>
        <w:t xml:space="preserve">, Г. </w:t>
      </w:r>
      <w:proofErr w:type="spellStart"/>
      <w:r w:rsidRPr="00284F92">
        <w:rPr>
          <w:rFonts w:ascii="Times New Roman" w:hAnsi="Times New Roman"/>
          <w:sz w:val="24"/>
          <w:szCs w:val="24"/>
        </w:rPr>
        <w:t>Пёрселл</w:t>
      </w:r>
      <w:proofErr w:type="spellEnd"/>
      <w:r w:rsidRPr="00284F92">
        <w:rPr>
          <w:rFonts w:ascii="Times New Roman" w:hAnsi="Times New Roman"/>
          <w:sz w:val="24"/>
          <w:szCs w:val="24"/>
        </w:rPr>
        <w:t xml:space="preserve">. 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Инструментальная музыка: органная, клавирная, инструментальные ансамбли. Рождение жанра концерта (А. </w:t>
      </w:r>
      <w:proofErr w:type="spellStart"/>
      <w:r w:rsidRPr="00284F92">
        <w:rPr>
          <w:rFonts w:ascii="Times New Roman" w:hAnsi="Times New Roman"/>
          <w:sz w:val="24"/>
          <w:szCs w:val="24"/>
        </w:rPr>
        <w:t>Корелли</w:t>
      </w:r>
      <w:proofErr w:type="spellEnd"/>
      <w:r w:rsidRPr="00284F92">
        <w:rPr>
          <w:rFonts w:ascii="Times New Roman" w:hAnsi="Times New Roman"/>
          <w:sz w:val="24"/>
          <w:szCs w:val="24"/>
        </w:rPr>
        <w:t>, А. Вивальди).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>Утверждение в России многоголосного (</w:t>
      </w:r>
      <w:proofErr w:type="spellStart"/>
      <w:r w:rsidRPr="00284F92">
        <w:rPr>
          <w:rFonts w:ascii="Times New Roman" w:hAnsi="Times New Roman"/>
          <w:sz w:val="24"/>
          <w:szCs w:val="24"/>
        </w:rPr>
        <w:t>партесного</w:t>
      </w:r>
      <w:proofErr w:type="spellEnd"/>
      <w:r w:rsidRPr="00284F92">
        <w:rPr>
          <w:rFonts w:ascii="Times New Roman" w:hAnsi="Times New Roman"/>
          <w:sz w:val="24"/>
          <w:szCs w:val="24"/>
        </w:rPr>
        <w:t xml:space="preserve">)  пения во второй половине </w:t>
      </w:r>
      <w:r w:rsidRPr="00284F92">
        <w:rPr>
          <w:rFonts w:ascii="Times New Roman" w:hAnsi="Times New Roman"/>
          <w:sz w:val="24"/>
          <w:szCs w:val="24"/>
          <w:lang w:val="en-US"/>
        </w:rPr>
        <w:t>XVII</w:t>
      </w:r>
      <w:r w:rsidRPr="00284F92">
        <w:rPr>
          <w:rFonts w:ascii="Times New Roman" w:hAnsi="Times New Roman"/>
          <w:sz w:val="24"/>
          <w:szCs w:val="24"/>
        </w:rPr>
        <w:t xml:space="preserve">  века. Жанр духовного хорового концерта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Историческое значение и проблематика творчества И.С. Баха. 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Место Г.Ф. Генделя в истории музыкальной культуры. 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Оперное и ораториальное творчество (итальянская опера, немецкая опера, французская опера). 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>Венская классическая школа. Творческий путь Й. Гайдна и эволюция сонатно-симфонического цикла.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В.А. Моцарт. Развитие жанра симфонии, зрелый симфонизм Моцарта. Синтезирующая роль искусства Моцарта для XVIII века 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Реформы Петра I и утверждение в России новых форм музыкальной жизни. Освоение западноевропейского опыта. Организация инструментальных капелл и опер при дворе; развитие </w:t>
      </w:r>
      <w:proofErr w:type="gramStart"/>
      <w:r w:rsidRPr="00284F92">
        <w:rPr>
          <w:rFonts w:ascii="Times New Roman" w:hAnsi="Times New Roman"/>
          <w:sz w:val="24"/>
          <w:szCs w:val="24"/>
        </w:rPr>
        <w:t>любительского</w:t>
      </w:r>
      <w:proofErr w:type="gramEnd"/>
      <w:r w:rsidRPr="00284F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4F92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Pr="00284F92">
        <w:rPr>
          <w:rFonts w:ascii="Times New Roman" w:hAnsi="Times New Roman"/>
          <w:sz w:val="24"/>
          <w:szCs w:val="24"/>
        </w:rPr>
        <w:t xml:space="preserve">. 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Формирование национальной композиторской школы (последняя треть XVIII в.). Ранняя русская опера (творчество Пашкевича, Фомина, </w:t>
      </w:r>
      <w:proofErr w:type="spellStart"/>
      <w:r w:rsidRPr="00284F92">
        <w:rPr>
          <w:rFonts w:ascii="Times New Roman" w:hAnsi="Times New Roman"/>
          <w:sz w:val="24"/>
          <w:szCs w:val="24"/>
        </w:rPr>
        <w:t>Бортнянского</w:t>
      </w:r>
      <w:proofErr w:type="spellEnd"/>
      <w:r w:rsidRPr="00284F92">
        <w:rPr>
          <w:rFonts w:ascii="Times New Roman" w:hAnsi="Times New Roman"/>
          <w:sz w:val="24"/>
          <w:szCs w:val="24"/>
        </w:rPr>
        <w:t xml:space="preserve">). Оперы Верстовского. Жанр хорового концерта (Березовский, </w:t>
      </w:r>
      <w:proofErr w:type="spellStart"/>
      <w:r w:rsidRPr="00284F92">
        <w:rPr>
          <w:rFonts w:ascii="Times New Roman" w:hAnsi="Times New Roman"/>
          <w:sz w:val="24"/>
          <w:szCs w:val="24"/>
        </w:rPr>
        <w:t>Бортнянский</w:t>
      </w:r>
      <w:proofErr w:type="spellEnd"/>
      <w:r w:rsidRPr="00284F92">
        <w:rPr>
          <w:rFonts w:ascii="Times New Roman" w:hAnsi="Times New Roman"/>
          <w:sz w:val="24"/>
          <w:szCs w:val="24"/>
        </w:rPr>
        <w:t>). Развитие инструментальных жанров (</w:t>
      </w:r>
      <w:proofErr w:type="spellStart"/>
      <w:r w:rsidRPr="00284F92">
        <w:rPr>
          <w:rFonts w:ascii="Times New Roman" w:hAnsi="Times New Roman"/>
          <w:sz w:val="24"/>
          <w:szCs w:val="24"/>
        </w:rPr>
        <w:t>Бортнянский</w:t>
      </w:r>
      <w:proofErr w:type="spellEnd"/>
      <w:r w:rsidRPr="00284F9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84F92">
        <w:rPr>
          <w:rFonts w:ascii="Times New Roman" w:hAnsi="Times New Roman"/>
          <w:sz w:val="24"/>
          <w:szCs w:val="24"/>
        </w:rPr>
        <w:t>Хандошкин</w:t>
      </w:r>
      <w:proofErr w:type="spellEnd"/>
      <w:r w:rsidRPr="00284F92">
        <w:rPr>
          <w:rFonts w:ascii="Times New Roman" w:hAnsi="Times New Roman"/>
          <w:sz w:val="24"/>
          <w:szCs w:val="24"/>
        </w:rPr>
        <w:t>).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Людвиг </w:t>
      </w:r>
      <w:proofErr w:type="spellStart"/>
      <w:r w:rsidRPr="00284F92">
        <w:rPr>
          <w:rFonts w:ascii="Times New Roman" w:hAnsi="Times New Roman"/>
          <w:sz w:val="24"/>
          <w:szCs w:val="24"/>
        </w:rPr>
        <w:t>ван</w:t>
      </w:r>
      <w:proofErr w:type="spellEnd"/>
      <w:r w:rsidRPr="00284F92">
        <w:rPr>
          <w:rFonts w:ascii="Times New Roman" w:hAnsi="Times New Roman"/>
          <w:sz w:val="24"/>
          <w:szCs w:val="24"/>
        </w:rPr>
        <w:t xml:space="preserve"> Бетховен: творческий путь композитора, значение творчества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Романтизм в музыке. Фортепианное творчество Р. Шумана, Ф. Мендельсона, Ф. Шопена, Ф. Листа. 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Новый характер симфонизма в XIX веке: симфонии Ф. Шуберта, Ф. Мендельсона, Р. Шумана. 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Творчество М.И. Глинки как принципиально новый этап в развитии русской музыки. 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Творчество А.С. Даргомыжского. 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>Высочайший расцвет отечественного музыкального искусства во второй половине XIX века. Деятельность «Могучей кучки» (М.А. Балакирев, М.П. Мусоргский, А.П. Бородин, Н.А. Римский-Корсаков, Ц.А. Кюи).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Творческая деятельность П.И. Чайковского. 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Творчество А.К. Глазунова, С.И. Танеева, А.К. </w:t>
      </w:r>
      <w:proofErr w:type="spellStart"/>
      <w:r w:rsidRPr="00284F92">
        <w:rPr>
          <w:rFonts w:ascii="Times New Roman" w:hAnsi="Times New Roman"/>
          <w:sz w:val="24"/>
          <w:szCs w:val="24"/>
        </w:rPr>
        <w:t>Лядова</w:t>
      </w:r>
      <w:proofErr w:type="spellEnd"/>
      <w:r w:rsidRPr="00284F92">
        <w:rPr>
          <w:rFonts w:ascii="Times New Roman" w:hAnsi="Times New Roman"/>
          <w:sz w:val="24"/>
          <w:szCs w:val="24"/>
        </w:rPr>
        <w:t xml:space="preserve">, А.С. Аренского, В.С. </w:t>
      </w:r>
      <w:proofErr w:type="spellStart"/>
      <w:r w:rsidRPr="00284F92">
        <w:rPr>
          <w:rFonts w:ascii="Times New Roman" w:hAnsi="Times New Roman"/>
          <w:sz w:val="24"/>
          <w:szCs w:val="24"/>
        </w:rPr>
        <w:t>Калинникова</w:t>
      </w:r>
      <w:proofErr w:type="spellEnd"/>
      <w:r w:rsidRPr="00284F92">
        <w:rPr>
          <w:rFonts w:ascii="Times New Roman" w:hAnsi="Times New Roman"/>
          <w:sz w:val="24"/>
          <w:szCs w:val="24"/>
        </w:rPr>
        <w:t>, А.Т. Гречанинова, С.М. Ляпунова.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Модернизм в творчестве композиторов К. Дебюсси, М. Равеля, К. </w:t>
      </w:r>
      <w:proofErr w:type="spellStart"/>
      <w:r w:rsidRPr="00284F92">
        <w:rPr>
          <w:rFonts w:ascii="Times New Roman" w:hAnsi="Times New Roman"/>
          <w:sz w:val="24"/>
          <w:szCs w:val="24"/>
        </w:rPr>
        <w:t>Орфа</w:t>
      </w:r>
      <w:proofErr w:type="spellEnd"/>
      <w:r w:rsidRPr="00284F92">
        <w:rPr>
          <w:rFonts w:ascii="Times New Roman" w:hAnsi="Times New Roman"/>
          <w:sz w:val="24"/>
          <w:szCs w:val="24"/>
        </w:rPr>
        <w:t xml:space="preserve">, Б. </w:t>
      </w:r>
      <w:proofErr w:type="spellStart"/>
      <w:r w:rsidRPr="00284F92">
        <w:rPr>
          <w:rFonts w:ascii="Times New Roman" w:hAnsi="Times New Roman"/>
          <w:sz w:val="24"/>
          <w:szCs w:val="24"/>
        </w:rPr>
        <w:t>Бартока</w:t>
      </w:r>
      <w:proofErr w:type="spellEnd"/>
      <w:r w:rsidRPr="00284F92">
        <w:rPr>
          <w:rFonts w:ascii="Times New Roman" w:hAnsi="Times New Roman"/>
          <w:sz w:val="24"/>
          <w:szCs w:val="24"/>
        </w:rPr>
        <w:t>, Я. Сибелиуса, Дж. Гершвина и др.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Высокоидейный модернизм в музыкальной культуре России композитора-символиста А. Н. Скрябина. 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«Русские сезоны» С.П. Дягилева. Новаторство отечественных композиторов И. Ф. Стравинского, Д. Д. Шостаковича, С. С. Прокофьева. 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Концертная жизнь на рубеже столетий. Ф.И. Шаляпин, А.В. Нежданова, Л.В. Собинов, И.В. Ершов. Л.С. Ауэр, И.В. </w:t>
      </w:r>
      <w:proofErr w:type="spellStart"/>
      <w:r w:rsidRPr="00284F92">
        <w:rPr>
          <w:rFonts w:ascii="Times New Roman" w:hAnsi="Times New Roman"/>
          <w:sz w:val="24"/>
          <w:szCs w:val="24"/>
        </w:rPr>
        <w:t>Гржимали</w:t>
      </w:r>
      <w:proofErr w:type="spellEnd"/>
      <w:r w:rsidRPr="00284F92">
        <w:rPr>
          <w:rFonts w:ascii="Times New Roman" w:hAnsi="Times New Roman"/>
          <w:sz w:val="24"/>
          <w:szCs w:val="24"/>
        </w:rPr>
        <w:t xml:space="preserve">, А.А. </w:t>
      </w:r>
      <w:proofErr w:type="spellStart"/>
      <w:r w:rsidRPr="00284F92">
        <w:rPr>
          <w:rFonts w:ascii="Times New Roman" w:hAnsi="Times New Roman"/>
          <w:sz w:val="24"/>
          <w:szCs w:val="24"/>
        </w:rPr>
        <w:t>Брандуков</w:t>
      </w:r>
      <w:proofErr w:type="spellEnd"/>
      <w:r w:rsidRPr="00284F92">
        <w:rPr>
          <w:rFonts w:ascii="Times New Roman" w:hAnsi="Times New Roman"/>
          <w:sz w:val="24"/>
          <w:szCs w:val="24"/>
        </w:rPr>
        <w:t xml:space="preserve">, А.В. </w:t>
      </w:r>
      <w:proofErr w:type="spellStart"/>
      <w:r w:rsidRPr="00284F92">
        <w:rPr>
          <w:rFonts w:ascii="Times New Roman" w:hAnsi="Times New Roman"/>
          <w:sz w:val="24"/>
          <w:szCs w:val="24"/>
        </w:rPr>
        <w:t>Вержбилович</w:t>
      </w:r>
      <w:proofErr w:type="spellEnd"/>
      <w:r w:rsidRPr="00284F92">
        <w:rPr>
          <w:rFonts w:ascii="Times New Roman" w:hAnsi="Times New Roman"/>
          <w:sz w:val="24"/>
          <w:szCs w:val="24"/>
        </w:rPr>
        <w:t>. Творчество С.В. Рахманинова.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Музыка ХХ века: неоромантизм, </w:t>
      </w:r>
      <w:proofErr w:type="spellStart"/>
      <w:r w:rsidRPr="00284F92">
        <w:rPr>
          <w:rFonts w:ascii="Times New Roman" w:hAnsi="Times New Roman"/>
          <w:sz w:val="24"/>
          <w:szCs w:val="24"/>
        </w:rPr>
        <w:t>неофольклоризм</w:t>
      </w:r>
      <w:proofErr w:type="spellEnd"/>
      <w:r w:rsidRPr="00284F92">
        <w:rPr>
          <w:rFonts w:ascii="Times New Roman" w:hAnsi="Times New Roman"/>
          <w:sz w:val="24"/>
          <w:szCs w:val="24"/>
        </w:rPr>
        <w:t xml:space="preserve">, неоклассицизм, </w:t>
      </w:r>
      <w:proofErr w:type="spellStart"/>
      <w:r w:rsidRPr="00284F92">
        <w:rPr>
          <w:rFonts w:ascii="Times New Roman" w:hAnsi="Times New Roman"/>
          <w:sz w:val="24"/>
          <w:szCs w:val="24"/>
        </w:rPr>
        <w:t>антиромантизм</w:t>
      </w:r>
      <w:proofErr w:type="spellEnd"/>
      <w:r w:rsidRPr="00284F92">
        <w:rPr>
          <w:rFonts w:ascii="Times New Roman" w:hAnsi="Times New Roman"/>
          <w:sz w:val="24"/>
          <w:szCs w:val="24"/>
        </w:rPr>
        <w:t xml:space="preserve"> (варваризм, урбанизм). Джаз.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Тенденции развития советской музыкальной культуры. «Классическая» линия: А.К. Глазунов, Н.Я. </w:t>
      </w:r>
      <w:proofErr w:type="spellStart"/>
      <w:r w:rsidRPr="00284F92">
        <w:rPr>
          <w:rFonts w:ascii="Times New Roman" w:hAnsi="Times New Roman"/>
          <w:sz w:val="24"/>
          <w:szCs w:val="24"/>
        </w:rPr>
        <w:t>Мясковский</w:t>
      </w:r>
      <w:proofErr w:type="spellEnd"/>
      <w:r w:rsidRPr="00284F92">
        <w:rPr>
          <w:rFonts w:ascii="Times New Roman" w:hAnsi="Times New Roman"/>
          <w:sz w:val="24"/>
          <w:szCs w:val="24"/>
        </w:rPr>
        <w:t xml:space="preserve">, Р.М. Глиэр. Творчество В. Гаврилина, Г. Свиридова и др. </w:t>
      </w:r>
    </w:p>
    <w:p w:rsidR="002A423A" w:rsidRPr="00284F92" w:rsidRDefault="002A423A" w:rsidP="002A423A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Отечественный музыкальный авангард и постмодерн. Э. Денисов, А. </w:t>
      </w:r>
      <w:proofErr w:type="spellStart"/>
      <w:r w:rsidRPr="00284F92">
        <w:rPr>
          <w:rFonts w:ascii="Times New Roman" w:hAnsi="Times New Roman"/>
          <w:sz w:val="24"/>
          <w:szCs w:val="24"/>
        </w:rPr>
        <w:t>Шн</w:t>
      </w:r>
      <w:r w:rsidR="00845F86">
        <w:rPr>
          <w:rFonts w:ascii="Times New Roman" w:hAnsi="Times New Roman"/>
          <w:sz w:val="24"/>
          <w:szCs w:val="24"/>
        </w:rPr>
        <w:t>итке</w:t>
      </w:r>
      <w:proofErr w:type="spellEnd"/>
      <w:r w:rsidR="00845F86">
        <w:rPr>
          <w:rFonts w:ascii="Times New Roman" w:hAnsi="Times New Roman"/>
          <w:sz w:val="24"/>
          <w:szCs w:val="24"/>
        </w:rPr>
        <w:t xml:space="preserve">, С. </w:t>
      </w:r>
      <w:proofErr w:type="spellStart"/>
      <w:r w:rsidR="00845F86">
        <w:rPr>
          <w:rFonts w:ascii="Times New Roman" w:hAnsi="Times New Roman"/>
          <w:sz w:val="24"/>
          <w:szCs w:val="24"/>
        </w:rPr>
        <w:t>Губайдулина</w:t>
      </w:r>
      <w:proofErr w:type="spellEnd"/>
      <w:r w:rsidR="00845F86">
        <w:rPr>
          <w:rFonts w:ascii="Times New Roman" w:hAnsi="Times New Roman"/>
          <w:sz w:val="24"/>
          <w:szCs w:val="24"/>
        </w:rPr>
        <w:t xml:space="preserve"> и др. </w:t>
      </w:r>
    </w:p>
    <w:p w:rsidR="00845F86" w:rsidRPr="00F026E3" w:rsidRDefault="00845F86" w:rsidP="00BF2126">
      <w:pPr>
        <w:pStyle w:val="a7"/>
        <w:numPr>
          <w:ilvl w:val="0"/>
          <w:numId w:val="32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bookmarkStart w:id="0" w:name="_GoBack"/>
      <w:r w:rsidRPr="00F026E3">
        <w:rPr>
          <w:rFonts w:ascii="Times New Roman" w:hAnsi="Times New Roman"/>
          <w:bCs/>
          <w:sz w:val="24"/>
          <w:szCs w:val="24"/>
        </w:rPr>
        <w:t>Первобытное изобразительное искусство. Развитие взглядов на мир и восприятия человека в мире: от палеолита до железного века.</w:t>
      </w:r>
    </w:p>
    <w:p w:rsidR="00845F86" w:rsidRPr="00F026E3" w:rsidRDefault="00845F86" w:rsidP="00BF2126">
      <w:pPr>
        <w:pStyle w:val="a7"/>
        <w:numPr>
          <w:ilvl w:val="0"/>
          <w:numId w:val="32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proofErr w:type="spellStart"/>
      <w:r w:rsidRPr="00F026E3">
        <w:rPr>
          <w:rFonts w:ascii="Times New Roman" w:hAnsi="Times New Roman"/>
          <w:bCs/>
          <w:sz w:val="24"/>
          <w:szCs w:val="24"/>
        </w:rPr>
        <w:lastRenderedPageBreak/>
        <w:t>Теоцентризм</w:t>
      </w:r>
      <w:proofErr w:type="spellEnd"/>
      <w:r w:rsidRPr="00F026E3">
        <w:rPr>
          <w:rFonts w:ascii="Times New Roman" w:hAnsi="Times New Roman"/>
          <w:bCs/>
          <w:sz w:val="24"/>
          <w:szCs w:val="24"/>
        </w:rPr>
        <w:t xml:space="preserve"> средневекового искусства. Основы христианского миропонимания, основные концепты религиозно-христианского мировоззрения в искусстве. </w:t>
      </w:r>
    </w:p>
    <w:p w:rsidR="00845F86" w:rsidRPr="00F026E3" w:rsidRDefault="00845F86" w:rsidP="00BF2126">
      <w:pPr>
        <w:pStyle w:val="a7"/>
        <w:numPr>
          <w:ilvl w:val="0"/>
          <w:numId w:val="32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026E3">
        <w:rPr>
          <w:rFonts w:ascii="Times New Roman" w:hAnsi="Times New Roman"/>
          <w:bCs/>
          <w:sz w:val="24"/>
          <w:szCs w:val="24"/>
        </w:rPr>
        <w:t xml:space="preserve">Эволюция от </w:t>
      </w:r>
      <w:proofErr w:type="spellStart"/>
      <w:r w:rsidRPr="00F026E3">
        <w:rPr>
          <w:rFonts w:ascii="Times New Roman" w:hAnsi="Times New Roman"/>
          <w:bCs/>
          <w:sz w:val="24"/>
          <w:szCs w:val="24"/>
        </w:rPr>
        <w:t>романики</w:t>
      </w:r>
      <w:proofErr w:type="spellEnd"/>
      <w:r w:rsidRPr="00F026E3">
        <w:rPr>
          <w:rFonts w:ascii="Times New Roman" w:hAnsi="Times New Roman"/>
          <w:bCs/>
          <w:sz w:val="24"/>
          <w:szCs w:val="24"/>
        </w:rPr>
        <w:t xml:space="preserve"> к готике</w:t>
      </w:r>
    </w:p>
    <w:p w:rsidR="00845F86" w:rsidRPr="00F026E3" w:rsidRDefault="00845F86" w:rsidP="00BF2126">
      <w:pPr>
        <w:pStyle w:val="a7"/>
        <w:numPr>
          <w:ilvl w:val="0"/>
          <w:numId w:val="32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F026E3">
        <w:rPr>
          <w:rFonts w:ascii="Times New Roman" w:hAnsi="Times New Roman"/>
          <w:bCs/>
          <w:sz w:val="24"/>
          <w:szCs w:val="24"/>
        </w:rPr>
        <w:t xml:space="preserve">Гуманизм эпохи Возрождения и его отражение в изобразительном искусстве. </w:t>
      </w:r>
    </w:p>
    <w:p w:rsidR="00845F86" w:rsidRPr="00F026E3" w:rsidRDefault="00845F86" w:rsidP="00BF2126">
      <w:pPr>
        <w:pStyle w:val="a7"/>
        <w:numPr>
          <w:ilvl w:val="0"/>
          <w:numId w:val="32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proofErr w:type="spellStart"/>
      <w:r w:rsidRPr="00F026E3">
        <w:rPr>
          <w:rFonts w:ascii="Times New Roman" w:hAnsi="Times New Roman"/>
          <w:bCs/>
          <w:sz w:val="24"/>
          <w:szCs w:val="24"/>
        </w:rPr>
        <w:t>Новоевропйский</w:t>
      </w:r>
      <w:proofErr w:type="spellEnd"/>
      <w:r w:rsidRPr="00F026E3">
        <w:rPr>
          <w:rFonts w:ascii="Times New Roman" w:hAnsi="Times New Roman"/>
          <w:bCs/>
          <w:sz w:val="24"/>
          <w:szCs w:val="24"/>
        </w:rPr>
        <w:t xml:space="preserve"> антропоцентризм и его отражение в барокко, рококо  и классицизме / </w:t>
      </w:r>
    </w:p>
    <w:p w:rsidR="00845F86" w:rsidRPr="00F026E3" w:rsidRDefault="00845F86" w:rsidP="00BF2126">
      <w:pPr>
        <w:pStyle w:val="a7"/>
        <w:numPr>
          <w:ilvl w:val="0"/>
          <w:numId w:val="32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F026E3">
        <w:rPr>
          <w:rFonts w:ascii="Times New Roman" w:hAnsi="Times New Roman"/>
          <w:bCs/>
          <w:sz w:val="24"/>
          <w:szCs w:val="24"/>
        </w:rPr>
        <w:t xml:space="preserve">Научные, социально-экономические и социокультурные предпосылки появления неклассической культуры и новаторство модернизма. </w:t>
      </w:r>
    </w:p>
    <w:p w:rsidR="00845F86" w:rsidRPr="00F026E3" w:rsidRDefault="00845F86" w:rsidP="00BF2126">
      <w:pPr>
        <w:pStyle w:val="a7"/>
        <w:numPr>
          <w:ilvl w:val="0"/>
          <w:numId w:val="32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F026E3">
        <w:rPr>
          <w:rFonts w:ascii="Times New Roman" w:hAnsi="Times New Roman"/>
          <w:bCs/>
          <w:sz w:val="24"/>
          <w:szCs w:val="24"/>
        </w:rPr>
        <w:t xml:space="preserve">Отражение новых идей в различных направлениях модернизма. Русский авангард и нонконформизм </w:t>
      </w:r>
    </w:p>
    <w:p w:rsidR="00845F86" w:rsidRPr="00F026E3" w:rsidRDefault="00845F86" w:rsidP="00BF2126">
      <w:pPr>
        <w:pStyle w:val="a7"/>
        <w:numPr>
          <w:ilvl w:val="0"/>
          <w:numId w:val="32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F026E3">
        <w:rPr>
          <w:rFonts w:ascii="Times New Roman" w:hAnsi="Times New Roman"/>
          <w:bCs/>
          <w:sz w:val="24"/>
          <w:szCs w:val="24"/>
        </w:rPr>
        <w:t xml:space="preserve">Современный постмодерн и его основные направления и течения. </w:t>
      </w:r>
    </w:p>
    <w:bookmarkEnd w:id="0"/>
    <w:p w:rsidR="00845F86" w:rsidRDefault="00845F86" w:rsidP="00845F86">
      <w:pPr>
        <w:pStyle w:val="Standard"/>
        <w:tabs>
          <w:tab w:val="left" w:pos="22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7547" w:rsidRDefault="00777547" w:rsidP="00777547">
      <w:pPr>
        <w:pStyle w:val="Standard"/>
        <w:tabs>
          <w:tab w:val="left" w:pos="426"/>
          <w:tab w:val="left" w:pos="22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72EE" w:rsidRPr="002A423A" w:rsidRDefault="007072EE" w:rsidP="00777547">
      <w:pPr>
        <w:pStyle w:val="Standard"/>
        <w:tabs>
          <w:tab w:val="left" w:pos="426"/>
          <w:tab w:val="left" w:pos="22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семестр</w:t>
      </w:r>
    </w:p>
    <w:p w:rsidR="00777547" w:rsidRPr="002A423A" w:rsidRDefault="00777547" w:rsidP="00777547">
      <w:pPr>
        <w:pStyle w:val="a7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2A423A">
        <w:rPr>
          <w:rFonts w:ascii="Times New Roman" w:hAnsi="Times New Roman"/>
          <w:sz w:val="24"/>
          <w:szCs w:val="24"/>
        </w:rPr>
        <w:t xml:space="preserve">Понятие о мифе. Мифология – синтез первых научных открытий и художественного творчества. </w:t>
      </w:r>
    </w:p>
    <w:p w:rsidR="00777547" w:rsidRPr="002A423A" w:rsidRDefault="00777547" w:rsidP="00777547">
      <w:pPr>
        <w:pStyle w:val="a7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2A423A">
        <w:rPr>
          <w:rFonts w:ascii="Times New Roman" w:hAnsi="Times New Roman"/>
          <w:sz w:val="24"/>
          <w:szCs w:val="24"/>
        </w:rPr>
        <w:t>Творчество Гомера в контексте мировой художественной культуры. Зарождение трагедии.</w:t>
      </w:r>
    </w:p>
    <w:p w:rsidR="00777547" w:rsidRPr="002A423A" w:rsidRDefault="00777547" w:rsidP="00777547">
      <w:pPr>
        <w:pStyle w:val="Standard"/>
        <w:numPr>
          <w:ilvl w:val="0"/>
          <w:numId w:val="31"/>
        </w:numPr>
        <w:tabs>
          <w:tab w:val="left" w:pos="284"/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23A">
        <w:rPr>
          <w:rFonts w:ascii="Times New Roman" w:hAnsi="Times New Roman"/>
          <w:sz w:val="24"/>
          <w:szCs w:val="24"/>
        </w:rPr>
        <w:t xml:space="preserve">Писатели эпохи принципата: Вергилий, Овидий, Гораций, Катулл. </w:t>
      </w:r>
    </w:p>
    <w:p w:rsidR="00777547" w:rsidRPr="002A423A" w:rsidRDefault="00777547" w:rsidP="00777547">
      <w:pPr>
        <w:pStyle w:val="a7"/>
        <w:numPr>
          <w:ilvl w:val="0"/>
          <w:numId w:val="31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23A">
        <w:rPr>
          <w:rFonts w:ascii="Times New Roman" w:hAnsi="Times New Roman"/>
          <w:sz w:val="24"/>
          <w:szCs w:val="24"/>
        </w:rPr>
        <w:t xml:space="preserve">Особенности литературного процесса в средневековой Европе. Средневековая поэзия, ее влияние на последующее развитие литературы и искусства. </w:t>
      </w:r>
    </w:p>
    <w:p w:rsidR="00777547" w:rsidRPr="002A423A" w:rsidRDefault="00777547" w:rsidP="0077754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23A">
        <w:rPr>
          <w:rFonts w:ascii="Times New Roman" w:hAnsi="Times New Roman"/>
          <w:sz w:val="24"/>
          <w:szCs w:val="24"/>
        </w:rPr>
        <w:t xml:space="preserve">Средневековый героический эпос: переплетение исторического фона и вымысла. </w:t>
      </w:r>
    </w:p>
    <w:p w:rsidR="00777547" w:rsidRPr="002A423A" w:rsidRDefault="00777547" w:rsidP="0077754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23A">
        <w:rPr>
          <w:rFonts w:ascii="Times New Roman" w:hAnsi="Times New Roman"/>
          <w:sz w:val="24"/>
          <w:szCs w:val="24"/>
        </w:rPr>
        <w:t xml:space="preserve">Куртуазная, или рыцарская литература и новая концепция любви. </w:t>
      </w:r>
      <w:proofErr w:type="gramStart"/>
      <w:r w:rsidRPr="002A423A">
        <w:rPr>
          <w:rFonts w:ascii="Times New Roman" w:hAnsi="Times New Roman"/>
          <w:sz w:val="24"/>
          <w:szCs w:val="24"/>
        </w:rPr>
        <w:t xml:space="preserve">Рыцарский роман и его деление на античный, бретонский и византийско-восточные циклы. </w:t>
      </w:r>
      <w:proofErr w:type="gramEnd"/>
    </w:p>
    <w:p w:rsidR="00777547" w:rsidRPr="002A423A" w:rsidRDefault="00777547" w:rsidP="0077754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23A">
        <w:rPr>
          <w:rFonts w:ascii="Times New Roman" w:hAnsi="Times New Roman"/>
          <w:sz w:val="24"/>
          <w:szCs w:val="24"/>
        </w:rPr>
        <w:t xml:space="preserve">Возрождение как расцвет всех видов искусства: живописи, архитектуры, скульптуры, музыки, литературы. Гуманизм как определяющее мировоззрение эпохи Возрождения. </w:t>
      </w:r>
    </w:p>
    <w:p w:rsidR="00777547" w:rsidRPr="002A423A" w:rsidRDefault="00777547" w:rsidP="0077754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23A">
        <w:rPr>
          <w:rFonts w:ascii="Times New Roman" w:hAnsi="Times New Roman"/>
          <w:sz w:val="24"/>
          <w:szCs w:val="24"/>
        </w:rPr>
        <w:t xml:space="preserve">Литературное творчество Данте Алигьери, </w:t>
      </w:r>
      <w:proofErr w:type="spellStart"/>
      <w:r w:rsidRPr="002A423A">
        <w:rPr>
          <w:rFonts w:ascii="Times New Roman" w:hAnsi="Times New Roman"/>
          <w:sz w:val="24"/>
          <w:szCs w:val="24"/>
        </w:rPr>
        <w:t>Франчески</w:t>
      </w:r>
      <w:proofErr w:type="spellEnd"/>
      <w:r w:rsidRPr="002A423A">
        <w:rPr>
          <w:rFonts w:ascii="Times New Roman" w:hAnsi="Times New Roman"/>
          <w:sz w:val="24"/>
          <w:szCs w:val="24"/>
        </w:rPr>
        <w:t xml:space="preserve"> Петрарки, Джованни Боккаччо как ярких гуманистов эпохи Возрождения.</w:t>
      </w:r>
    </w:p>
    <w:p w:rsidR="00777547" w:rsidRPr="002A423A" w:rsidRDefault="00777547" w:rsidP="0077754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23A">
        <w:rPr>
          <w:rFonts w:ascii="Times New Roman" w:hAnsi="Times New Roman"/>
          <w:sz w:val="24"/>
          <w:szCs w:val="24"/>
        </w:rPr>
        <w:t xml:space="preserve">Особенности литературы и искусства Северного Возрождения. </w:t>
      </w:r>
    </w:p>
    <w:p w:rsidR="00777547" w:rsidRPr="002A423A" w:rsidRDefault="00777547" w:rsidP="0077754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23A">
        <w:rPr>
          <w:rFonts w:ascii="Times New Roman" w:hAnsi="Times New Roman"/>
          <w:sz w:val="24"/>
          <w:szCs w:val="24"/>
        </w:rPr>
        <w:t xml:space="preserve">Творческая личность Эразма </w:t>
      </w:r>
      <w:proofErr w:type="spellStart"/>
      <w:r w:rsidRPr="002A423A">
        <w:rPr>
          <w:rFonts w:ascii="Times New Roman" w:hAnsi="Times New Roman"/>
          <w:sz w:val="24"/>
          <w:szCs w:val="24"/>
        </w:rPr>
        <w:t>Роттердамского</w:t>
      </w:r>
      <w:proofErr w:type="spellEnd"/>
      <w:r w:rsidRPr="002A423A">
        <w:rPr>
          <w:rFonts w:ascii="Times New Roman" w:hAnsi="Times New Roman"/>
          <w:sz w:val="24"/>
          <w:szCs w:val="24"/>
        </w:rPr>
        <w:t xml:space="preserve">. «Похвала глупости» как осуждение пороков того времени. </w:t>
      </w:r>
    </w:p>
    <w:p w:rsidR="00777547" w:rsidRPr="002A423A" w:rsidRDefault="00777547" w:rsidP="0077754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23A">
        <w:rPr>
          <w:rFonts w:ascii="Times New Roman" w:hAnsi="Times New Roman"/>
          <w:sz w:val="24"/>
          <w:szCs w:val="24"/>
        </w:rPr>
        <w:t>Франсуа Рабле – гениальный писатель Франции. Художественное своеобразие романа Ф. Рабле «</w:t>
      </w:r>
      <w:proofErr w:type="spellStart"/>
      <w:r w:rsidRPr="002A423A">
        <w:rPr>
          <w:rFonts w:ascii="Times New Roman" w:hAnsi="Times New Roman"/>
          <w:sz w:val="24"/>
          <w:szCs w:val="24"/>
        </w:rPr>
        <w:t>Гаргантюа</w:t>
      </w:r>
      <w:proofErr w:type="spellEnd"/>
      <w:r w:rsidRPr="002A423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A423A">
        <w:rPr>
          <w:rFonts w:ascii="Times New Roman" w:hAnsi="Times New Roman"/>
          <w:sz w:val="24"/>
          <w:szCs w:val="24"/>
        </w:rPr>
        <w:t>Пантагрюэль</w:t>
      </w:r>
      <w:proofErr w:type="spellEnd"/>
      <w:r w:rsidRPr="002A423A">
        <w:rPr>
          <w:rFonts w:ascii="Times New Roman" w:hAnsi="Times New Roman"/>
          <w:sz w:val="24"/>
          <w:szCs w:val="24"/>
        </w:rPr>
        <w:t xml:space="preserve">» и «смеховая культура» Средневековья. </w:t>
      </w:r>
    </w:p>
    <w:p w:rsidR="00777547" w:rsidRDefault="00777547" w:rsidP="0077754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23A">
        <w:rPr>
          <w:rFonts w:ascii="Times New Roman" w:hAnsi="Times New Roman"/>
          <w:sz w:val="24"/>
          <w:szCs w:val="24"/>
        </w:rPr>
        <w:t>Драматургия Вильяма Шекспира как отражение идей гуманизма и их кризиса</w:t>
      </w:r>
      <w:r w:rsidRPr="00777547">
        <w:rPr>
          <w:rFonts w:ascii="Times New Roman" w:hAnsi="Times New Roman"/>
          <w:sz w:val="24"/>
          <w:szCs w:val="24"/>
        </w:rPr>
        <w:t xml:space="preserve">. </w:t>
      </w:r>
    </w:p>
    <w:p w:rsidR="00777547" w:rsidRPr="00777547" w:rsidRDefault="00777547" w:rsidP="0077754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77547">
        <w:rPr>
          <w:rFonts w:ascii="Times New Roman" w:hAnsi="Times New Roman"/>
          <w:sz w:val="24"/>
          <w:szCs w:val="24"/>
        </w:rPr>
        <w:t>Литературное творчество Сааведра Мигеля де Сервантеса в контексте мировой художественной культуры</w:t>
      </w:r>
    </w:p>
    <w:p w:rsidR="00777547" w:rsidRDefault="00777547" w:rsidP="00777547">
      <w:pPr>
        <w:pStyle w:val="a7"/>
        <w:numPr>
          <w:ilvl w:val="0"/>
          <w:numId w:val="31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77547">
        <w:rPr>
          <w:rFonts w:ascii="Times New Roman" w:hAnsi="Times New Roman"/>
          <w:sz w:val="24"/>
          <w:szCs w:val="24"/>
        </w:rPr>
        <w:t xml:space="preserve">Особенности формирования картины мира в XVII веке. Возникновение барокко – специфической художественной концепции мира и человека и его отражение в литературе. </w:t>
      </w:r>
    </w:p>
    <w:p w:rsidR="00777547" w:rsidRPr="0077754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777547">
        <w:rPr>
          <w:rFonts w:ascii="Times New Roman" w:hAnsi="Times New Roman"/>
          <w:sz w:val="24"/>
          <w:szCs w:val="24"/>
        </w:rPr>
        <w:t xml:space="preserve">арождение эстетики классицизма. П. Корнель и Ж. Расин как </w:t>
      </w:r>
      <w:r>
        <w:rPr>
          <w:rFonts w:ascii="Times New Roman" w:hAnsi="Times New Roman"/>
          <w:sz w:val="24"/>
          <w:szCs w:val="24"/>
        </w:rPr>
        <w:t>ведущие французские драматурги-</w:t>
      </w:r>
      <w:r w:rsidRPr="00777547">
        <w:rPr>
          <w:rFonts w:ascii="Times New Roman" w:hAnsi="Times New Roman"/>
          <w:sz w:val="24"/>
          <w:szCs w:val="24"/>
        </w:rPr>
        <w:t>классицисты XVII века. Ж.-Б. Мольер – основоположник классицистической и реалистической комедии</w:t>
      </w:r>
      <w:r>
        <w:rPr>
          <w:rFonts w:ascii="Times New Roman" w:hAnsi="Times New Roman"/>
          <w:sz w:val="24"/>
          <w:szCs w:val="24"/>
        </w:rPr>
        <w:t>.</w:t>
      </w:r>
    </w:p>
    <w:p w:rsidR="00777547" w:rsidRDefault="00777547" w:rsidP="004049D7">
      <w:pPr>
        <w:pStyle w:val="Standard"/>
        <w:numPr>
          <w:ilvl w:val="0"/>
          <w:numId w:val="31"/>
        </w:numPr>
        <w:tabs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77547">
        <w:rPr>
          <w:rFonts w:ascii="Times New Roman" w:hAnsi="Times New Roman"/>
          <w:sz w:val="24"/>
          <w:szCs w:val="24"/>
        </w:rPr>
        <w:t xml:space="preserve">Французская моралистическая проза Ф. Ларошфуко и Ж. Лабрюйера. </w:t>
      </w:r>
    </w:p>
    <w:p w:rsidR="00777547" w:rsidRPr="00777547" w:rsidRDefault="00777547" w:rsidP="004049D7">
      <w:pPr>
        <w:pStyle w:val="Standard"/>
        <w:numPr>
          <w:ilvl w:val="0"/>
          <w:numId w:val="31"/>
        </w:numPr>
        <w:tabs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77547">
        <w:rPr>
          <w:rFonts w:ascii="Times New Roman" w:hAnsi="Times New Roman"/>
          <w:sz w:val="24"/>
          <w:szCs w:val="24"/>
        </w:rPr>
        <w:t xml:space="preserve">Особенности английской литературы XVII века. Творчество Джона Мильтона. </w:t>
      </w:r>
    </w:p>
    <w:p w:rsidR="00777547" w:rsidRDefault="00777547" w:rsidP="004049D7">
      <w:pPr>
        <w:pStyle w:val="Standard"/>
        <w:numPr>
          <w:ilvl w:val="0"/>
          <w:numId w:val="31"/>
        </w:numPr>
        <w:tabs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77547">
        <w:rPr>
          <w:rFonts w:ascii="Times New Roman" w:hAnsi="Times New Roman"/>
          <w:sz w:val="24"/>
          <w:szCs w:val="24"/>
        </w:rPr>
        <w:t xml:space="preserve">XVIII век – эпоха Просвещения. Французские «энциклопедисты» Вольтер, Жан-Жак Руссо, Дени Дидро как идеологи Просвещения, специфика их словесного творчества. </w:t>
      </w:r>
    </w:p>
    <w:p w:rsidR="00777547" w:rsidRDefault="00777547" w:rsidP="004049D7">
      <w:pPr>
        <w:pStyle w:val="Standard"/>
        <w:numPr>
          <w:ilvl w:val="0"/>
          <w:numId w:val="31"/>
        </w:numPr>
        <w:tabs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777547">
        <w:rPr>
          <w:rFonts w:ascii="Times New Roman" w:hAnsi="Times New Roman"/>
          <w:sz w:val="24"/>
          <w:szCs w:val="24"/>
        </w:rPr>
        <w:t>собенности английской литературы XVIII века. Художественное творчество Г. Филдинга, Р. Шеридана, Д. Дефо, Д. Свифт</w:t>
      </w:r>
      <w:r>
        <w:rPr>
          <w:rFonts w:ascii="Times New Roman" w:hAnsi="Times New Roman"/>
          <w:sz w:val="24"/>
          <w:szCs w:val="24"/>
        </w:rPr>
        <w:t>а в контексте идей Просвещения.</w:t>
      </w:r>
    </w:p>
    <w:p w:rsidR="00777547" w:rsidRDefault="00777547" w:rsidP="004049D7">
      <w:pPr>
        <w:pStyle w:val="Standard"/>
        <w:numPr>
          <w:ilvl w:val="0"/>
          <w:numId w:val="31"/>
        </w:numPr>
        <w:tabs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77547">
        <w:rPr>
          <w:rFonts w:ascii="Times New Roman" w:hAnsi="Times New Roman"/>
          <w:sz w:val="24"/>
          <w:szCs w:val="24"/>
        </w:rPr>
        <w:t xml:space="preserve">Специфические особенности просветительских идей в Германии. Творчество И. В. Гете в контексте мировой художествен - ной культуры и его роль в процессе созидания «всемирной литературы». </w:t>
      </w:r>
    </w:p>
    <w:p w:rsidR="00777547" w:rsidRDefault="00777547" w:rsidP="004049D7">
      <w:pPr>
        <w:pStyle w:val="Standard"/>
        <w:numPr>
          <w:ilvl w:val="0"/>
          <w:numId w:val="31"/>
        </w:numPr>
        <w:tabs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77547">
        <w:rPr>
          <w:rFonts w:ascii="Times New Roman" w:hAnsi="Times New Roman"/>
          <w:sz w:val="24"/>
          <w:szCs w:val="24"/>
        </w:rPr>
        <w:t xml:space="preserve">Фридрих Шиллер как величайший философ и драматург XVIII века. </w:t>
      </w:r>
    </w:p>
    <w:p w:rsidR="00777547" w:rsidRPr="00777547" w:rsidRDefault="00777547" w:rsidP="004049D7">
      <w:pPr>
        <w:pStyle w:val="Standard"/>
        <w:numPr>
          <w:ilvl w:val="0"/>
          <w:numId w:val="31"/>
        </w:numPr>
        <w:tabs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77547">
        <w:rPr>
          <w:rFonts w:ascii="Times New Roman" w:hAnsi="Times New Roman"/>
          <w:sz w:val="24"/>
          <w:szCs w:val="24"/>
        </w:rPr>
        <w:t>Особенности развития просветительских идей в России. Художественная культура эпохи Просвещения</w:t>
      </w:r>
      <w:r>
        <w:rPr>
          <w:rFonts w:ascii="Times New Roman" w:hAnsi="Times New Roman"/>
          <w:sz w:val="24"/>
          <w:szCs w:val="24"/>
        </w:rPr>
        <w:t>.</w:t>
      </w:r>
    </w:p>
    <w:p w:rsidR="00777547" w:rsidRPr="0077754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77547">
        <w:rPr>
          <w:rFonts w:ascii="Times New Roman" w:hAnsi="Times New Roman"/>
          <w:sz w:val="24"/>
          <w:szCs w:val="24"/>
        </w:rPr>
        <w:lastRenderedPageBreak/>
        <w:t xml:space="preserve">Романтическое мировосприятие действительности как определяющая черта художественной культуры и искусства в начале XIX века. Художественное своеобразие романов В. Гюго «Собор Парижской Богоматери» и «Отверженные». </w:t>
      </w:r>
    </w:p>
    <w:p w:rsidR="0077754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77547">
        <w:rPr>
          <w:rFonts w:ascii="Times New Roman" w:hAnsi="Times New Roman"/>
          <w:sz w:val="24"/>
          <w:szCs w:val="24"/>
        </w:rPr>
        <w:t xml:space="preserve">Литературное творчество А. Гофмана как выдающегося деятеля немецкой культуры эпохи романтизма. </w:t>
      </w:r>
    </w:p>
    <w:p w:rsidR="0077754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77547">
        <w:rPr>
          <w:rFonts w:ascii="Times New Roman" w:hAnsi="Times New Roman"/>
          <w:sz w:val="24"/>
          <w:szCs w:val="24"/>
        </w:rPr>
        <w:t xml:space="preserve">Специфические черты английского романтизма в творчестве Дж. Байрона и В. Скотта. </w:t>
      </w:r>
    </w:p>
    <w:p w:rsidR="0077754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77547">
        <w:rPr>
          <w:rFonts w:ascii="Times New Roman" w:hAnsi="Times New Roman"/>
          <w:sz w:val="24"/>
          <w:szCs w:val="24"/>
        </w:rPr>
        <w:t xml:space="preserve">Особенности американского романтизма и художественное творчество Ф. Купера и Э. </w:t>
      </w:r>
      <w:proofErr w:type="gramStart"/>
      <w:r w:rsidRPr="00777547">
        <w:rPr>
          <w:rFonts w:ascii="Times New Roman" w:hAnsi="Times New Roman"/>
          <w:sz w:val="24"/>
          <w:szCs w:val="24"/>
        </w:rPr>
        <w:t>По</w:t>
      </w:r>
      <w:proofErr w:type="gramEnd"/>
      <w:r w:rsidRPr="00777547">
        <w:rPr>
          <w:rFonts w:ascii="Times New Roman" w:hAnsi="Times New Roman"/>
          <w:sz w:val="24"/>
          <w:szCs w:val="24"/>
        </w:rPr>
        <w:t xml:space="preserve">. </w:t>
      </w:r>
    </w:p>
    <w:p w:rsidR="004049D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 xml:space="preserve">Эстетические принципы реализма </w:t>
      </w:r>
      <w:r>
        <w:rPr>
          <w:rFonts w:ascii="Times New Roman" w:hAnsi="Times New Roman"/>
          <w:sz w:val="24"/>
          <w:szCs w:val="24"/>
        </w:rPr>
        <w:t>в литературе и искусстве XIX в.</w:t>
      </w:r>
      <w:r w:rsidR="004049D7">
        <w:rPr>
          <w:rFonts w:ascii="Times New Roman" w:hAnsi="Times New Roman"/>
          <w:sz w:val="24"/>
          <w:szCs w:val="24"/>
        </w:rPr>
        <w:t xml:space="preserve"> </w:t>
      </w:r>
    </w:p>
    <w:p w:rsidR="004049D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 xml:space="preserve">Портрет французской литературы XIX в.: произведения Стендаля, О. де Бальзака как поиск ответа на волнующие вопросы того времени. Поэзия П. Ж. Беранже. </w:t>
      </w:r>
    </w:p>
    <w:p w:rsidR="004049D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 xml:space="preserve">Судьба и художественное наследие Г. Гейне. </w:t>
      </w:r>
    </w:p>
    <w:p w:rsidR="004049D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 xml:space="preserve">Английская реалистическая литература XIX в. в контексте творчества Ч. Диккенса и У. Теккерея. </w:t>
      </w:r>
    </w:p>
    <w:p w:rsidR="004049D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 xml:space="preserve">Влияние импрессионизма на творческую манеру Густава Флобера. Эстетические принципы и художественная практика Ш. </w:t>
      </w:r>
      <w:proofErr w:type="spellStart"/>
      <w:r w:rsidRPr="004049D7">
        <w:rPr>
          <w:rFonts w:ascii="Times New Roman" w:hAnsi="Times New Roman"/>
          <w:sz w:val="24"/>
          <w:szCs w:val="24"/>
        </w:rPr>
        <w:t>Бодлера</w:t>
      </w:r>
      <w:proofErr w:type="spellEnd"/>
      <w:r w:rsidRPr="004049D7">
        <w:rPr>
          <w:rFonts w:ascii="Times New Roman" w:hAnsi="Times New Roman"/>
          <w:sz w:val="24"/>
          <w:szCs w:val="24"/>
        </w:rPr>
        <w:t xml:space="preserve"> и «парнасцев» Т. </w:t>
      </w:r>
      <w:proofErr w:type="spellStart"/>
      <w:r w:rsidRPr="004049D7">
        <w:rPr>
          <w:rFonts w:ascii="Times New Roman" w:hAnsi="Times New Roman"/>
          <w:sz w:val="24"/>
          <w:szCs w:val="24"/>
        </w:rPr>
        <w:t>Готье</w:t>
      </w:r>
      <w:proofErr w:type="spellEnd"/>
      <w:r w:rsidRPr="004049D7">
        <w:rPr>
          <w:rFonts w:ascii="Times New Roman" w:hAnsi="Times New Roman"/>
          <w:sz w:val="24"/>
          <w:szCs w:val="24"/>
        </w:rPr>
        <w:t xml:space="preserve">, Ш. Л. де Лиля, Ж.-М. де </w:t>
      </w:r>
      <w:proofErr w:type="spellStart"/>
      <w:r w:rsidRPr="004049D7">
        <w:rPr>
          <w:rFonts w:ascii="Times New Roman" w:hAnsi="Times New Roman"/>
          <w:sz w:val="24"/>
          <w:szCs w:val="24"/>
        </w:rPr>
        <w:t>Эредиа</w:t>
      </w:r>
      <w:proofErr w:type="spellEnd"/>
      <w:r w:rsidRPr="004049D7">
        <w:rPr>
          <w:rFonts w:ascii="Times New Roman" w:hAnsi="Times New Roman"/>
          <w:sz w:val="24"/>
          <w:szCs w:val="24"/>
        </w:rPr>
        <w:t xml:space="preserve"> и др. </w:t>
      </w:r>
    </w:p>
    <w:p w:rsidR="004049D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 xml:space="preserve">Проявление модернизма в мировой литературе и искусстве в последней трети XIX века: натурализм Э. Золя, психологическое видение героя в поэтике </w:t>
      </w:r>
      <w:proofErr w:type="gramStart"/>
      <w:r w:rsidRPr="004049D7">
        <w:rPr>
          <w:rFonts w:ascii="Times New Roman" w:hAnsi="Times New Roman"/>
          <w:sz w:val="24"/>
          <w:szCs w:val="24"/>
        </w:rPr>
        <w:t>Ги де</w:t>
      </w:r>
      <w:proofErr w:type="gramEnd"/>
      <w:r w:rsidRPr="004049D7">
        <w:rPr>
          <w:rFonts w:ascii="Times New Roman" w:hAnsi="Times New Roman"/>
          <w:sz w:val="24"/>
          <w:szCs w:val="24"/>
        </w:rPr>
        <w:t xml:space="preserve"> Мопассана, символизм С. </w:t>
      </w:r>
      <w:proofErr w:type="spellStart"/>
      <w:r w:rsidRPr="004049D7">
        <w:rPr>
          <w:rFonts w:ascii="Times New Roman" w:hAnsi="Times New Roman"/>
          <w:sz w:val="24"/>
          <w:szCs w:val="24"/>
        </w:rPr>
        <w:t>Малларме</w:t>
      </w:r>
      <w:proofErr w:type="spellEnd"/>
      <w:r w:rsidRPr="004049D7">
        <w:rPr>
          <w:rFonts w:ascii="Times New Roman" w:hAnsi="Times New Roman"/>
          <w:sz w:val="24"/>
          <w:szCs w:val="24"/>
        </w:rPr>
        <w:t>, П. Верлена, А. Рембо</w:t>
      </w:r>
      <w:r w:rsidR="004049D7" w:rsidRPr="004049D7">
        <w:rPr>
          <w:rFonts w:ascii="Times New Roman" w:hAnsi="Times New Roman"/>
          <w:sz w:val="24"/>
          <w:szCs w:val="24"/>
        </w:rPr>
        <w:t>.</w:t>
      </w:r>
    </w:p>
    <w:p w:rsidR="004049D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 xml:space="preserve">Основные тенденции развития русской культуры. «Золотой век» русской классической литературы (В. А. Жуковский, А. С. Пушкин, М. Ю. </w:t>
      </w:r>
      <w:proofErr w:type="spellStart"/>
      <w:r w:rsidRPr="004049D7">
        <w:rPr>
          <w:rFonts w:ascii="Times New Roman" w:hAnsi="Times New Roman"/>
          <w:sz w:val="24"/>
          <w:szCs w:val="24"/>
        </w:rPr>
        <w:t>Лермонотов</w:t>
      </w:r>
      <w:proofErr w:type="spellEnd"/>
      <w:r w:rsidRPr="004049D7">
        <w:rPr>
          <w:rFonts w:ascii="Times New Roman" w:hAnsi="Times New Roman"/>
          <w:sz w:val="24"/>
          <w:szCs w:val="24"/>
        </w:rPr>
        <w:t xml:space="preserve">, Н. В. Гоголь и др.) </w:t>
      </w:r>
    </w:p>
    <w:p w:rsidR="004049D7" w:rsidRDefault="004049D7" w:rsidP="004049D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>Основные тенденции развития русской культуры. «Золотой век» русской классической литературы (В. А. Жуковский</w:t>
      </w:r>
      <w:r>
        <w:rPr>
          <w:rFonts w:ascii="Times New Roman" w:hAnsi="Times New Roman"/>
          <w:sz w:val="24"/>
          <w:szCs w:val="24"/>
        </w:rPr>
        <w:t xml:space="preserve"> и романтики русской поэзии)</w:t>
      </w:r>
    </w:p>
    <w:p w:rsidR="004049D7" w:rsidRDefault="004049D7" w:rsidP="004049D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«Золотой век»: </w:t>
      </w:r>
      <w:r w:rsidRPr="004049D7">
        <w:rPr>
          <w:rFonts w:ascii="Times New Roman" w:hAnsi="Times New Roman"/>
          <w:sz w:val="24"/>
          <w:szCs w:val="24"/>
        </w:rPr>
        <w:t>А. С. Пушкин</w:t>
      </w:r>
      <w:r>
        <w:rPr>
          <w:rFonts w:ascii="Times New Roman" w:hAnsi="Times New Roman"/>
          <w:sz w:val="24"/>
          <w:szCs w:val="24"/>
        </w:rPr>
        <w:t>.</w:t>
      </w:r>
    </w:p>
    <w:p w:rsidR="004049D7" w:rsidRDefault="004049D7" w:rsidP="004049D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«Золотой век»: М. Ю. </w:t>
      </w:r>
      <w:proofErr w:type="spellStart"/>
      <w:r>
        <w:rPr>
          <w:rFonts w:ascii="Times New Roman" w:hAnsi="Times New Roman"/>
          <w:sz w:val="24"/>
          <w:szCs w:val="24"/>
        </w:rPr>
        <w:t>Лермонотов</w:t>
      </w:r>
      <w:proofErr w:type="spellEnd"/>
    </w:p>
    <w:p w:rsidR="004049D7" w:rsidRDefault="004049D7" w:rsidP="004049D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«Золотой век»: Н. В. Гоголь</w:t>
      </w:r>
    </w:p>
    <w:p w:rsidR="004049D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>Классическая реалистическая русская литература</w:t>
      </w:r>
      <w:r w:rsidR="004049D7">
        <w:rPr>
          <w:rFonts w:ascii="Times New Roman" w:hAnsi="Times New Roman"/>
          <w:sz w:val="24"/>
          <w:szCs w:val="24"/>
        </w:rPr>
        <w:t>.</w:t>
      </w:r>
      <w:r w:rsidRPr="004049D7">
        <w:rPr>
          <w:rFonts w:ascii="Times New Roman" w:hAnsi="Times New Roman"/>
          <w:sz w:val="24"/>
          <w:szCs w:val="24"/>
        </w:rPr>
        <w:t xml:space="preserve"> М. Е. Салтыков-</w:t>
      </w:r>
      <w:r w:rsidR="004049D7">
        <w:rPr>
          <w:rFonts w:ascii="Times New Roman" w:hAnsi="Times New Roman"/>
          <w:sz w:val="24"/>
          <w:szCs w:val="24"/>
        </w:rPr>
        <w:t>Щ</w:t>
      </w:r>
      <w:r w:rsidRPr="004049D7">
        <w:rPr>
          <w:rFonts w:ascii="Times New Roman" w:hAnsi="Times New Roman"/>
          <w:sz w:val="24"/>
          <w:szCs w:val="24"/>
        </w:rPr>
        <w:t>едрин</w:t>
      </w:r>
    </w:p>
    <w:p w:rsidR="004049D7" w:rsidRDefault="004049D7" w:rsidP="004049D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>Классическая реалистическая русская литература</w:t>
      </w:r>
      <w:r>
        <w:rPr>
          <w:rFonts w:ascii="Times New Roman" w:hAnsi="Times New Roman"/>
          <w:sz w:val="24"/>
          <w:szCs w:val="24"/>
        </w:rPr>
        <w:t>.</w:t>
      </w:r>
      <w:r w:rsidRPr="004049D7">
        <w:rPr>
          <w:rFonts w:ascii="Times New Roman" w:hAnsi="Times New Roman"/>
          <w:sz w:val="24"/>
          <w:szCs w:val="24"/>
        </w:rPr>
        <w:t xml:space="preserve"> </w:t>
      </w:r>
      <w:r w:rsidR="00777547" w:rsidRPr="004049D7">
        <w:rPr>
          <w:rFonts w:ascii="Times New Roman" w:hAnsi="Times New Roman"/>
          <w:sz w:val="24"/>
          <w:szCs w:val="24"/>
        </w:rPr>
        <w:t>И. С. Тургенев</w:t>
      </w:r>
      <w:r>
        <w:rPr>
          <w:rFonts w:ascii="Times New Roman" w:hAnsi="Times New Roman"/>
          <w:sz w:val="24"/>
          <w:szCs w:val="24"/>
        </w:rPr>
        <w:t>.</w:t>
      </w:r>
    </w:p>
    <w:p w:rsidR="004049D7" w:rsidRDefault="004049D7" w:rsidP="004049D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>Классическая реалистическая русская литература</w:t>
      </w:r>
      <w:r>
        <w:rPr>
          <w:rFonts w:ascii="Times New Roman" w:hAnsi="Times New Roman"/>
          <w:sz w:val="24"/>
          <w:szCs w:val="24"/>
        </w:rPr>
        <w:t>.</w:t>
      </w:r>
      <w:r w:rsidRPr="004049D7">
        <w:rPr>
          <w:rFonts w:ascii="Times New Roman" w:hAnsi="Times New Roman"/>
          <w:sz w:val="24"/>
          <w:szCs w:val="24"/>
        </w:rPr>
        <w:t xml:space="preserve"> </w:t>
      </w:r>
      <w:r w:rsidR="00777547" w:rsidRPr="004049D7">
        <w:rPr>
          <w:rFonts w:ascii="Times New Roman" w:hAnsi="Times New Roman"/>
          <w:sz w:val="24"/>
          <w:szCs w:val="24"/>
        </w:rPr>
        <w:t>И. А. Гончаров</w:t>
      </w:r>
      <w:r>
        <w:rPr>
          <w:rFonts w:ascii="Times New Roman" w:hAnsi="Times New Roman"/>
          <w:sz w:val="24"/>
          <w:szCs w:val="24"/>
        </w:rPr>
        <w:t>.</w:t>
      </w:r>
    </w:p>
    <w:p w:rsidR="004049D7" w:rsidRDefault="004049D7" w:rsidP="004049D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>Классическая реалистическая русская литература</w:t>
      </w:r>
      <w:r>
        <w:rPr>
          <w:rFonts w:ascii="Times New Roman" w:hAnsi="Times New Roman"/>
          <w:sz w:val="24"/>
          <w:szCs w:val="24"/>
        </w:rPr>
        <w:t>.</w:t>
      </w:r>
      <w:r w:rsidRPr="004049D7">
        <w:rPr>
          <w:rFonts w:ascii="Times New Roman" w:hAnsi="Times New Roman"/>
          <w:sz w:val="24"/>
          <w:szCs w:val="24"/>
        </w:rPr>
        <w:t xml:space="preserve"> </w:t>
      </w:r>
      <w:r w:rsidR="00777547" w:rsidRPr="004049D7">
        <w:rPr>
          <w:rFonts w:ascii="Times New Roman" w:hAnsi="Times New Roman"/>
          <w:sz w:val="24"/>
          <w:szCs w:val="24"/>
        </w:rPr>
        <w:t>Ф. М. Достоевск</w:t>
      </w:r>
      <w:r>
        <w:rPr>
          <w:rFonts w:ascii="Times New Roman" w:hAnsi="Times New Roman"/>
          <w:sz w:val="24"/>
          <w:szCs w:val="24"/>
        </w:rPr>
        <w:t>ий.</w:t>
      </w:r>
    </w:p>
    <w:p w:rsidR="004049D7" w:rsidRDefault="004049D7" w:rsidP="004049D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>Классическая реалистическая русская литература</w:t>
      </w:r>
      <w:r>
        <w:rPr>
          <w:rFonts w:ascii="Times New Roman" w:hAnsi="Times New Roman"/>
          <w:sz w:val="24"/>
          <w:szCs w:val="24"/>
        </w:rPr>
        <w:t>.</w:t>
      </w:r>
      <w:r w:rsidRPr="004049D7">
        <w:rPr>
          <w:rFonts w:ascii="Times New Roman" w:hAnsi="Times New Roman"/>
          <w:sz w:val="24"/>
          <w:szCs w:val="24"/>
        </w:rPr>
        <w:t xml:space="preserve"> </w:t>
      </w:r>
      <w:r w:rsidR="00777547" w:rsidRPr="004049D7">
        <w:rPr>
          <w:rFonts w:ascii="Times New Roman" w:hAnsi="Times New Roman"/>
          <w:sz w:val="24"/>
          <w:szCs w:val="24"/>
        </w:rPr>
        <w:t>Л. Н. Толсто</w:t>
      </w:r>
      <w:r>
        <w:rPr>
          <w:rFonts w:ascii="Times New Roman" w:hAnsi="Times New Roman"/>
          <w:sz w:val="24"/>
          <w:szCs w:val="24"/>
        </w:rPr>
        <w:t>й.</w:t>
      </w:r>
    </w:p>
    <w:p w:rsidR="004049D7" w:rsidRDefault="004049D7" w:rsidP="004049D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>Классическая реалистическая русская литература</w:t>
      </w:r>
      <w:r>
        <w:rPr>
          <w:rFonts w:ascii="Times New Roman" w:hAnsi="Times New Roman"/>
          <w:sz w:val="24"/>
          <w:szCs w:val="24"/>
        </w:rPr>
        <w:t>.</w:t>
      </w:r>
      <w:r w:rsidRPr="004049D7">
        <w:rPr>
          <w:rFonts w:ascii="Times New Roman" w:hAnsi="Times New Roman"/>
          <w:sz w:val="24"/>
          <w:szCs w:val="24"/>
        </w:rPr>
        <w:t xml:space="preserve"> </w:t>
      </w:r>
      <w:r w:rsidR="00777547" w:rsidRPr="004049D7">
        <w:rPr>
          <w:rFonts w:ascii="Times New Roman" w:hAnsi="Times New Roman"/>
          <w:sz w:val="24"/>
          <w:szCs w:val="24"/>
        </w:rPr>
        <w:t>А. П. Чехов</w:t>
      </w:r>
      <w:r>
        <w:rPr>
          <w:rFonts w:ascii="Times New Roman" w:hAnsi="Times New Roman"/>
          <w:sz w:val="24"/>
          <w:szCs w:val="24"/>
        </w:rPr>
        <w:t>.</w:t>
      </w:r>
    </w:p>
    <w:p w:rsidR="004049D7" w:rsidRDefault="004049D7" w:rsidP="004049D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>Классическая реалистическая русская литература</w:t>
      </w:r>
      <w:r>
        <w:rPr>
          <w:rFonts w:ascii="Times New Roman" w:hAnsi="Times New Roman"/>
          <w:sz w:val="24"/>
          <w:szCs w:val="24"/>
        </w:rPr>
        <w:t>.</w:t>
      </w:r>
      <w:r w:rsidRPr="004049D7">
        <w:rPr>
          <w:rFonts w:ascii="Times New Roman" w:hAnsi="Times New Roman"/>
          <w:sz w:val="24"/>
          <w:szCs w:val="24"/>
        </w:rPr>
        <w:t xml:space="preserve"> </w:t>
      </w:r>
      <w:r w:rsidR="00777547" w:rsidRPr="004049D7">
        <w:rPr>
          <w:rFonts w:ascii="Times New Roman" w:hAnsi="Times New Roman"/>
          <w:sz w:val="24"/>
          <w:szCs w:val="24"/>
        </w:rPr>
        <w:t>Н. А. Некрасов</w:t>
      </w:r>
    </w:p>
    <w:p w:rsidR="004049D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>Ф. И. Тютчев</w:t>
      </w:r>
      <w:r w:rsidR="004049D7">
        <w:rPr>
          <w:rFonts w:ascii="Times New Roman" w:hAnsi="Times New Roman"/>
          <w:sz w:val="24"/>
          <w:szCs w:val="24"/>
        </w:rPr>
        <w:t xml:space="preserve"> и его поэзия.</w:t>
      </w:r>
    </w:p>
    <w:p w:rsidR="00777547" w:rsidRPr="004049D7" w:rsidRDefault="004049D7" w:rsidP="004049D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>Поэзия А. И. Фета.</w:t>
      </w:r>
    </w:p>
    <w:p w:rsidR="00777547" w:rsidRPr="004049D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>Мировая литература конца XIX– начала XX веков</w:t>
      </w:r>
      <w:r w:rsidR="004049D7" w:rsidRPr="004049D7">
        <w:rPr>
          <w:rFonts w:ascii="Times New Roman" w:hAnsi="Times New Roman"/>
          <w:sz w:val="24"/>
          <w:szCs w:val="24"/>
        </w:rPr>
        <w:t>: основные тенденции</w:t>
      </w:r>
    </w:p>
    <w:p w:rsidR="004049D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 xml:space="preserve">Подъем драматического искусства и эстетическая программа Г. Ибсена, Б. Шоу, Г. </w:t>
      </w:r>
      <w:proofErr w:type="spellStart"/>
      <w:r w:rsidRPr="004049D7">
        <w:rPr>
          <w:rFonts w:ascii="Times New Roman" w:hAnsi="Times New Roman"/>
          <w:sz w:val="24"/>
          <w:szCs w:val="24"/>
        </w:rPr>
        <w:t>Гауптмана</w:t>
      </w:r>
      <w:proofErr w:type="spellEnd"/>
      <w:r w:rsidRPr="004049D7">
        <w:rPr>
          <w:rFonts w:ascii="Times New Roman" w:hAnsi="Times New Roman"/>
          <w:sz w:val="24"/>
          <w:szCs w:val="24"/>
        </w:rPr>
        <w:t xml:space="preserve">, М. Метерлинка в контексте мировой художественной культуры конца XIX–начала XX веков. </w:t>
      </w:r>
    </w:p>
    <w:p w:rsidR="004049D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 xml:space="preserve">Жанр «романа-реки» и творчество французских писателей А. Франса, Р. Роллана, А. Барбюса, М. Пруста. </w:t>
      </w:r>
    </w:p>
    <w:p w:rsidR="004049D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 xml:space="preserve">Своеобразие английской литературы рубежа веков сквозь призму поэтики О. Уайльда, Г. Лоуренса, Т. Гарди, Р. Киплинга. </w:t>
      </w:r>
    </w:p>
    <w:p w:rsidR="0077754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 xml:space="preserve">Особенности американской литературы конца XIX–начала XX веков и ее вклад в мировую словесность и искусство. М. Твен, Дж. Лондон, Т. Драйзер, Г. Миллер, Ф. </w:t>
      </w:r>
      <w:proofErr w:type="spellStart"/>
      <w:r w:rsidR="004049D7">
        <w:rPr>
          <w:rFonts w:ascii="Times New Roman" w:hAnsi="Times New Roman"/>
          <w:sz w:val="24"/>
          <w:szCs w:val="24"/>
        </w:rPr>
        <w:t>Фицджералд</w:t>
      </w:r>
      <w:proofErr w:type="spellEnd"/>
      <w:r w:rsidR="004049D7">
        <w:rPr>
          <w:rFonts w:ascii="Times New Roman" w:hAnsi="Times New Roman"/>
          <w:sz w:val="24"/>
          <w:szCs w:val="24"/>
        </w:rPr>
        <w:t xml:space="preserve"> и др. </w:t>
      </w:r>
    </w:p>
    <w:p w:rsidR="00777547" w:rsidRPr="004049D7" w:rsidRDefault="004049D7" w:rsidP="004049D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</w:t>
      </w:r>
      <w:r w:rsidR="00777547" w:rsidRPr="004049D7">
        <w:rPr>
          <w:rFonts w:ascii="Times New Roman" w:hAnsi="Times New Roman"/>
          <w:sz w:val="24"/>
          <w:szCs w:val="24"/>
        </w:rPr>
        <w:t>еребряный век» в русской литературе: разнообразие художественных поисков.</w:t>
      </w:r>
    </w:p>
    <w:p w:rsidR="004049D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 xml:space="preserve">«Интеллектуальный роман» как осмысление жизни в литературных образах у Т. Манна, Г. Гессе, У. Фолкнера и др. </w:t>
      </w:r>
    </w:p>
    <w:p w:rsidR="004049D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 xml:space="preserve">Экзистенциализм в европейской литературе XX века и его эстетические принципы в романах Ж.-П. Сартра, А. Камю. </w:t>
      </w:r>
    </w:p>
    <w:p w:rsidR="004049D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lastRenderedPageBreak/>
        <w:t xml:space="preserve">Антивоенная и антифашистская тема в творчестве Э. М. Ремарка, Р. Олдингтона, Э. Хемингуэя. </w:t>
      </w:r>
    </w:p>
    <w:p w:rsidR="004049D7" w:rsidRPr="004049D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 xml:space="preserve">Постмодернизм и проблемы мировой литературы в творчестве У. Эко, Д. Оруэлла, А. </w:t>
      </w:r>
      <w:proofErr w:type="spellStart"/>
      <w:r w:rsidRPr="004049D7">
        <w:rPr>
          <w:rFonts w:ascii="Times New Roman" w:hAnsi="Times New Roman"/>
          <w:sz w:val="24"/>
          <w:szCs w:val="24"/>
        </w:rPr>
        <w:t>Мердока</w:t>
      </w:r>
      <w:proofErr w:type="spellEnd"/>
      <w:r w:rsidRPr="004049D7">
        <w:rPr>
          <w:rFonts w:ascii="Times New Roman" w:hAnsi="Times New Roman"/>
          <w:sz w:val="24"/>
          <w:szCs w:val="24"/>
        </w:rPr>
        <w:t>, Д. Сэлинджера</w:t>
      </w:r>
      <w:r w:rsidR="004049D7">
        <w:rPr>
          <w:rFonts w:ascii="Times New Roman" w:hAnsi="Times New Roman"/>
          <w:sz w:val="24"/>
          <w:szCs w:val="24"/>
        </w:rPr>
        <w:t>.</w:t>
      </w:r>
    </w:p>
    <w:p w:rsidR="004049D7" w:rsidRPr="004049D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>Богатство и многообразие советской литературы.</w:t>
      </w:r>
    </w:p>
    <w:p w:rsidR="00777547" w:rsidRPr="004049D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>Современный литературный процесс в России</w:t>
      </w:r>
      <w:r w:rsidR="004049D7">
        <w:rPr>
          <w:rFonts w:ascii="Times New Roman" w:hAnsi="Times New Roman"/>
          <w:sz w:val="24"/>
          <w:szCs w:val="24"/>
        </w:rPr>
        <w:t>.</w:t>
      </w:r>
    </w:p>
    <w:p w:rsidR="002A423A" w:rsidRDefault="002A423A" w:rsidP="004049D7">
      <w:pPr>
        <w:tabs>
          <w:tab w:val="left" w:pos="287"/>
          <w:tab w:val="left" w:pos="426"/>
          <w:tab w:val="left" w:pos="494"/>
          <w:tab w:val="left" w:pos="2295"/>
        </w:tabs>
        <w:jc w:val="center"/>
        <w:rPr>
          <w:b/>
          <w:lang w:val="ru-RU"/>
        </w:rPr>
      </w:pPr>
    </w:p>
    <w:p w:rsidR="00D47A2E" w:rsidRPr="005E4A99" w:rsidRDefault="00897BD4" w:rsidP="00D47A2E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D47A2E" w:rsidRPr="005E4A99">
        <w:rPr>
          <w:rFonts w:ascii="Times New Roman" w:hAnsi="Times New Roman"/>
          <w:b/>
          <w:sz w:val="24"/>
          <w:szCs w:val="24"/>
        </w:rPr>
        <w:t xml:space="preserve"> семестр</w:t>
      </w:r>
    </w:p>
    <w:p w:rsidR="005E4A99" w:rsidRPr="00F026E3" w:rsidRDefault="005E4A99" w:rsidP="00F026E3">
      <w:pPr>
        <w:pStyle w:val="a7"/>
        <w:numPr>
          <w:ilvl w:val="0"/>
          <w:numId w:val="33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 xml:space="preserve">Театр как синтетическое искусство. </w:t>
      </w:r>
      <w:r w:rsidR="00D47A2E" w:rsidRPr="00F026E3">
        <w:rPr>
          <w:rFonts w:ascii="Times New Roman" w:hAnsi="Times New Roman"/>
          <w:sz w:val="24"/>
          <w:szCs w:val="24"/>
        </w:rPr>
        <w:t>Специфика и место театрального искусства в системе искусств. Драматическое действие – основа сценического искусства. Роль зрителя в театре</w:t>
      </w:r>
      <w:r w:rsidRPr="00F026E3">
        <w:rPr>
          <w:rFonts w:ascii="Times New Roman" w:hAnsi="Times New Roman"/>
          <w:sz w:val="24"/>
          <w:szCs w:val="24"/>
        </w:rPr>
        <w:t xml:space="preserve">. </w:t>
      </w:r>
    </w:p>
    <w:p w:rsidR="005E4A99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 xml:space="preserve">Режиссер </w:t>
      </w:r>
      <w:r w:rsidR="005E4A99" w:rsidRPr="00F026E3">
        <w:rPr>
          <w:rFonts w:ascii="Times New Roman" w:hAnsi="Times New Roman"/>
          <w:sz w:val="24"/>
          <w:szCs w:val="24"/>
        </w:rPr>
        <w:t>и</w:t>
      </w:r>
      <w:r w:rsidRPr="00F026E3">
        <w:rPr>
          <w:rFonts w:ascii="Times New Roman" w:hAnsi="Times New Roman"/>
          <w:sz w:val="24"/>
          <w:szCs w:val="24"/>
        </w:rPr>
        <w:t xml:space="preserve"> </w:t>
      </w:r>
      <w:r w:rsidR="005E4A99" w:rsidRPr="00F026E3">
        <w:rPr>
          <w:rFonts w:ascii="Times New Roman" w:hAnsi="Times New Roman"/>
          <w:sz w:val="24"/>
          <w:szCs w:val="24"/>
        </w:rPr>
        <w:t>а</w:t>
      </w:r>
      <w:r w:rsidRPr="00F026E3">
        <w:rPr>
          <w:rFonts w:ascii="Times New Roman" w:hAnsi="Times New Roman"/>
          <w:sz w:val="24"/>
          <w:szCs w:val="24"/>
        </w:rPr>
        <w:t>ктер</w:t>
      </w:r>
      <w:r w:rsidR="005E4A99" w:rsidRPr="00F026E3">
        <w:rPr>
          <w:rFonts w:ascii="Times New Roman" w:hAnsi="Times New Roman"/>
          <w:sz w:val="24"/>
          <w:szCs w:val="24"/>
        </w:rPr>
        <w:t>: роли в театре</w:t>
      </w:r>
      <w:r w:rsidRPr="00F026E3">
        <w:rPr>
          <w:rFonts w:ascii="Times New Roman" w:hAnsi="Times New Roman"/>
          <w:sz w:val="24"/>
          <w:szCs w:val="24"/>
        </w:rPr>
        <w:t xml:space="preserve">. Понятия атмосферы и мизансцены как специфических выразительных средств. </w:t>
      </w:r>
    </w:p>
    <w:p w:rsidR="005E4A99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026E3">
        <w:rPr>
          <w:rFonts w:ascii="Times New Roman" w:hAnsi="Times New Roman"/>
          <w:bCs/>
          <w:sz w:val="24"/>
          <w:szCs w:val="24"/>
        </w:rPr>
        <w:t xml:space="preserve">Античная театральная культура Древнегреческий театр. Роль </w:t>
      </w:r>
      <w:proofErr w:type="spellStart"/>
      <w:r w:rsidRPr="00F026E3">
        <w:rPr>
          <w:rFonts w:ascii="Times New Roman" w:hAnsi="Times New Roman"/>
          <w:bCs/>
          <w:sz w:val="24"/>
          <w:szCs w:val="24"/>
        </w:rPr>
        <w:t>дионисийских</w:t>
      </w:r>
      <w:proofErr w:type="spellEnd"/>
      <w:r w:rsidRPr="00F026E3">
        <w:rPr>
          <w:rFonts w:ascii="Times New Roman" w:hAnsi="Times New Roman"/>
          <w:bCs/>
          <w:sz w:val="24"/>
          <w:szCs w:val="24"/>
        </w:rPr>
        <w:t xml:space="preserve"> праздников. </w:t>
      </w:r>
    </w:p>
    <w:p w:rsidR="005E4A99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026E3">
        <w:rPr>
          <w:rFonts w:ascii="Times New Roman" w:hAnsi="Times New Roman"/>
          <w:bCs/>
          <w:sz w:val="24"/>
          <w:szCs w:val="24"/>
        </w:rPr>
        <w:t xml:space="preserve">Театр эпохи Средневековья, народный театр. Религиозные формы театрализации – мистерия и литургическая драма. </w:t>
      </w:r>
    </w:p>
    <w:p w:rsidR="00D47A2E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026E3">
        <w:rPr>
          <w:rFonts w:ascii="Times New Roman" w:hAnsi="Times New Roman"/>
          <w:bCs/>
          <w:sz w:val="24"/>
          <w:szCs w:val="24"/>
        </w:rPr>
        <w:t>Театр эпохи Возрождения (итальянский, английский (Шекспир), испанский). Французский театр классицизма, новаторство Ж.-Б. Мольера</w:t>
      </w:r>
      <w:r w:rsidR="005E4A99" w:rsidRPr="00F026E3">
        <w:rPr>
          <w:rFonts w:ascii="Times New Roman" w:hAnsi="Times New Roman"/>
          <w:bCs/>
          <w:sz w:val="24"/>
          <w:szCs w:val="24"/>
        </w:rPr>
        <w:t>.</w:t>
      </w:r>
    </w:p>
    <w:p w:rsidR="00D47A2E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F026E3">
        <w:rPr>
          <w:rFonts w:ascii="Times New Roman" w:hAnsi="Times New Roman"/>
          <w:bCs/>
          <w:sz w:val="24"/>
          <w:szCs w:val="24"/>
        </w:rPr>
        <w:t xml:space="preserve">Театр эпохи Просвещения (итальянский, английский, французский, немецкий). Театр </w:t>
      </w:r>
      <w:r w:rsidRPr="00F026E3">
        <w:rPr>
          <w:rFonts w:ascii="Times New Roman" w:hAnsi="Times New Roman"/>
          <w:bCs/>
          <w:sz w:val="24"/>
          <w:szCs w:val="24"/>
          <w:lang w:val="en-US"/>
        </w:rPr>
        <w:t>XIX</w:t>
      </w:r>
      <w:r w:rsidRPr="00F026E3">
        <w:rPr>
          <w:rFonts w:ascii="Times New Roman" w:hAnsi="Times New Roman"/>
          <w:bCs/>
          <w:sz w:val="24"/>
          <w:szCs w:val="24"/>
        </w:rPr>
        <w:t xml:space="preserve"> века: романтизм и утверждение реализма</w:t>
      </w:r>
    </w:p>
    <w:p w:rsidR="005E4A99" w:rsidRPr="00F026E3" w:rsidRDefault="00D47A2E" w:rsidP="00F026E3">
      <w:pPr>
        <w:pStyle w:val="af8"/>
        <w:numPr>
          <w:ilvl w:val="0"/>
          <w:numId w:val="33"/>
        </w:numPr>
        <w:tabs>
          <w:tab w:val="left" w:pos="284"/>
          <w:tab w:val="left" w:pos="426"/>
        </w:tabs>
        <w:ind w:left="0" w:firstLine="0"/>
      </w:pPr>
      <w:r w:rsidRPr="00F026E3">
        <w:t xml:space="preserve">Театр переживания К.С. Станиславского. </w:t>
      </w:r>
    </w:p>
    <w:p w:rsidR="005E4A99" w:rsidRPr="00F026E3" w:rsidRDefault="00D47A2E" w:rsidP="00F026E3">
      <w:pPr>
        <w:pStyle w:val="af8"/>
        <w:numPr>
          <w:ilvl w:val="0"/>
          <w:numId w:val="33"/>
        </w:numPr>
        <w:tabs>
          <w:tab w:val="left" w:pos="284"/>
          <w:tab w:val="left" w:pos="426"/>
        </w:tabs>
        <w:ind w:left="0" w:firstLine="0"/>
      </w:pPr>
      <w:r w:rsidRPr="00F026E3">
        <w:t>Театральная концепция В.</w:t>
      </w:r>
      <w:r w:rsidR="005E4A99" w:rsidRPr="00F026E3">
        <w:t xml:space="preserve"> </w:t>
      </w:r>
      <w:r w:rsidRPr="00F026E3">
        <w:t xml:space="preserve">Э. Мейерхольда. </w:t>
      </w:r>
    </w:p>
    <w:p w:rsidR="005E4A99" w:rsidRPr="00F026E3" w:rsidRDefault="00D47A2E" w:rsidP="00F026E3">
      <w:pPr>
        <w:pStyle w:val="af8"/>
        <w:numPr>
          <w:ilvl w:val="0"/>
          <w:numId w:val="33"/>
        </w:numPr>
        <w:tabs>
          <w:tab w:val="left" w:pos="284"/>
          <w:tab w:val="left" w:pos="426"/>
        </w:tabs>
        <w:ind w:left="0" w:firstLine="0"/>
      </w:pPr>
      <w:r w:rsidRPr="00F026E3">
        <w:t xml:space="preserve">Режиссерское творчество Е. Вахтангова. </w:t>
      </w:r>
    </w:p>
    <w:p w:rsidR="005E4A99" w:rsidRPr="00F026E3" w:rsidRDefault="00D47A2E" w:rsidP="00F026E3">
      <w:pPr>
        <w:pStyle w:val="af8"/>
        <w:numPr>
          <w:ilvl w:val="0"/>
          <w:numId w:val="33"/>
        </w:numPr>
        <w:tabs>
          <w:tab w:val="left" w:pos="284"/>
          <w:tab w:val="left" w:pos="426"/>
        </w:tabs>
        <w:ind w:left="0" w:firstLine="0"/>
      </w:pPr>
      <w:r w:rsidRPr="00F026E3">
        <w:t>Искания А. Васильева</w:t>
      </w:r>
      <w:r w:rsidR="005E4A99" w:rsidRPr="00F026E3">
        <w:t>.</w:t>
      </w:r>
    </w:p>
    <w:p w:rsidR="005E4A99" w:rsidRPr="00F026E3" w:rsidRDefault="00D47A2E" w:rsidP="00F026E3">
      <w:pPr>
        <w:pStyle w:val="af8"/>
        <w:numPr>
          <w:ilvl w:val="0"/>
          <w:numId w:val="33"/>
        </w:numPr>
        <w:tabs>
          <w:tab w:val="left" w:pos="284"/>
          <w:tab w:val="left" w:pos="426"/>
        </w:tabs>
        <w:ind w:left="0" w:firstLine="0"/>
      </w:pPr>
      <w:r w:rsidRPr="00F026E3">
        <w:t xml:space="preserve">Мировоззренческие идеи в основе эпического театра Б. Брехта. </w:t>
      </w:r>
    </w:p>
    <w:p w:rsidR="005E4A99" w:rsidRPr="00F026E3" w:rsidRDefault="00D47A2E" w:rsidP="00F026E3">
      <w:pPr>
        <w:pStyle w:val="af8"/>
        <w:numPr>
          <w:ilvl w:val="0"/>
          <w:numId w:val="33"/>
        </w:numPr>
        <w:tabs>
          <w:tab w:val="left" w:pos="284"/>
          <w:tab w:val="left" w:pos="426"/>
        </w:tabs>
        <w:ind w:left="0" w:firstLine="0"/>
      </w:pPr>
      <w:r w:rsidRPr="00F026E3">
        <w:t xml:space="preserve">Еже </w:t>
      </w:r>
      <w:proofErr w:type="spellStart"/>
      <w:r w:rsidRPr="00F026E3">
        <w:t>Гротовский</w:t>
      </w:r>
      <w:proofErr w:type="spellEnd"/>
      <w:r w:rsidRPr="00F026E3">
        <w:t xml:space="preserve">: Школа </w:t>
      </w:r>
      <w:proofErr w:type="spellStart"/>
      <w:r w:rsidRPr="00F026E3">
        <w:t>исповедничества</w:t>
      </w:r>
      <w:proofErr w:type="spellEnd"/>
      <w:r w:rsidRPr="00F026E3">
        <w:t xml:space="preserve">. </w:t>
      </w:r>
    </w:p>
    <w:p w:rsidR="005E4A99" w:rsidRPr="00F026E3" w:rsidRDefault="00D47A2E" w:rsidP="00F026E3">
      <w:pPr>
        <w:pStyle w:val="af8"/>
        <w:numPr>
          <w:ilvl w:val="0"/>
          <w:numId w:val="33"/>
        </w:numPr>
        <w:tabs>
          <w:tab w:val="left" w:pos="284"/>
          <w:tab w:val="left" w:pos="426"/>
        </w:tabs>
        <w:ind w:left="0" w:firstLine="0"/>
      </w:pPr>
      <w:r w:rsidRPr="00F026E3">
        <w:t xml:space="preserve">Гордон </w:t>
      </w:r>
      <w:proofErr w:type="spellStart"/>
      <w:r w:rsidRPr="00F026E3">
        <w:t>Крэг</w:t>
      </w:r>
      <w:proofErr w:type="spellEnd"/>
      <w:r w:rsidRPr="00F026E3">
        <w:t xml:space="preserve">: теория  актера как </w:t>
      </w:r>
      <w:proofErr w:type="spellStart"/>
      <w:r w:rsidRPr="00F026E3">
        <w:t>сверхмарионетки</w:t>
      </w:r>
      <w:proofErr w:type="spellEnd"/>
      <w:r w:rsidRPr="00F026E3">
        <w:t xml:space="preserve">. </w:t>
      </w:r>
    </w:p>
    <w:p w:rsidR="00D47A2E" w:rsidRPr="00F026E3" w:rsidRDefault="00D47A2E" w:rsidP="00F026E3">
      <w:pPr>
        <w:pStyle w:val="af8"/>
        <w:numPr>
          <w:ilvl w:val="0"/>
          <w:numId w:val="33"/>
        </w:numPr>
        <w:tabs>
          <w:tab w:val="left" w:pos="284"/>
          <w:tab w:val="left" w:pos="426"/>
        </w:tabs>
        <w:ind w:left="0" w:firstLine="0"/>
      </w:pPr>
      <w:r w:rsidRPr="00F026E3">
        <w:t xml:space="preserve">Символизм и </w:t>
      </w:r>
      <w:r w:rsidR="005E4A99" w:rsidRPr="00F026E3">
        <w:t xml:space="preserve">театральная утопия А. </w:t>
      </w:r>
      <w:proofErr w:type="spellStart"/>
      <w:r w:rsidR="005E4A99" w:rsidRPr="00F026E3">
        <w:t>Аппиа</w:t>
      </w:r>
      <w:proofErr w:type="spellEnd"/>
      <w:r w:rsidR="005E4A99" w:rsidRPr="00F026E3">
        <w:t>.</w:t>
      </w:r>
    </w:p>
    <w:p w:rsidR="005E4A99" w:rsidRPr="00F026E3" w:rsidRDefault="00D47A2E" w:rsidP="00F026E3">
      <w:pPr>
        <w:pStyle w:val="af8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</w:pPr>
      <w:r w:rsidRPr="00F026E3">
        <w:t xml:space="preserve">Киноискусство как феномен. Технические и художественные аспекты кинематографа. Особенности киноповествования. Природа экранного образа. Понятие и структура экранной культуры. </w:t>
      </w:r>
    </w:p>
    <w:p w:rsidR="005E4A99" w:rsidRPr="00F026E3" w:rsidRDefault="00D47A2E" w:rsidP="00F026E3">
      <w:pPr>
        <w:pStyle w:val="af8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</w:pPr>
      <w:r w:rsidRPr="00F026E3">
        <w:t xml:space="preserve">Иллюзия и реализм как две глобальные тенденции мирового кинематографа. </w:t>
      </w:r>
      <w:r w:rsidR="005E4A99" w:rsidRPr="00F026E3">
        <w:t xml:space="preserve">Время и пространство в кино. </w:t>
      </w:r>
    </w:p>
    <w:p w:rsidR="005E4A99" w:rsidRPr="00F026E3" w:rsidRDefault="00D47A2E" w:rsidP="00F026E3">
      <w:pPr>
        <w:pStyle w:val="af8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</w:pPr>
      <w:r w:rsidRPr="00F026E3">
        <w:t xml:space="preserve">Семиотические аспекты кинематографической информации. </w:t>
      </w:r>
    </w:p>
    <w:p w:rsidR="00D47A2E" w:rsidRPr="00F026E3" w:rsidRDefault="00D47A2E" w:rsidP="00F026E3">
      <w:pPr>
        <w:pStyle w:val="af8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</w:pPr>
      <w:r w:rsidRPr="00F026E3">
        <w:t>Характеристика кадра: монтаж, взаимодействие планов, язык детали. Основные приемы и возможности монтажа. Классификация видов монтажа. Звук в кино и возможности художественного манипулирования им.</w:t>
      </w:r>
    </w:p>
    <w:p w:rsidR="005E4A99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>Разнообразие кинематографических жанров. Стилистика документального кино. Специфика кин</w:t>
      </w:r>
      <w:proofErr w:type="gramStart"/>
      <w:r w:rsidRPr="00F026E3">
        <w:rPr>
          <w:rFonts w:ascii="Times New Roman" w:hAnsi="Times New Roman"/>
          <w:sz w:val="24"/>
          <w:szCs w:val="24"/>
        </w:rPr>
        <w:t>о-</w:t>
      </w:r>
      <w:proofErr w:type="gramEnd"/>
      <w:r w:rsidRPr="00F026E3">
        <w:rPr>
          <w:rFonts w:ascii="Times New Roman" w:hAnsi="Times New Roman"/>
          <w:sz w:val="24"/>
          <w:szCs w:val="24"/>
        </w:rPr>
        <w:t xml:space="preserve"> и теле-информации. </w:t>
      </w:r>
    </w:p>
    <w:p w:rsidR="005E4A99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 xml:space="preserve">Рождение кинематографа во Франции в 1895 году. Первые фильмы как «движущиеся фотографии». Немое кино. </w:t>
      </w:r>
    </w:p>
    <w:p w:rsidR="00D47A2E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 xml:space="preserve">Появление Голливуда. Т. </w:t>
      </w:r>
      <w:proofErr w:type="spellStart"/>
      <w:r w:rsidRPr="00F026E3">
        <w:rPr>
          <w:rFonts w:ascii="Times New Roman" w:hAnsi="Times New Roman"/>
          <w:sz w:val="24"/>
          <w:szCs w:val="24"/>
        </w:rPr>
        <w:t>Инс</w:t>
      </w:r>
      <w:proofErr w:type="spellEnd"/>
      <w:r w:rsidRPr="00F026E3">
        <w:rPr>
          <w:rFonts w:ascii="Times New Roman" w:hAnsi="Times New Roman"/>
          <w:sz w:val="24"/>
          <w:szCs w:val="24"/>
        </w:rPr>
        <w:t xml:space="preserve"> и зарождение системы </w:t>
      </w:r>
      <w:proofErr w:type="spellStart"/>
      <w:r w:rsidRPr="00F026E3">
        <w:rPr>
          <w:rFonts w:ascii="Times New Roman" w:hAnsi="Times New Roman"/>
          <w:sz w:val="24"/>
          <w:szCs w:val="24"/>
        </w:rPr>
        <w:t>продюссирования</w:t>
      </w:r>
      <w:proofErr w:type="spellEnd"/>
      <w:r w:rsidRPr="00F026E3">
        <w:rPr>
          <w:rFonts w:ascii="Times New Roman" w:hAnsi="Times New Roman"/>
          <w:sz w:val="24"/>
          <w:szCs w:val="24"/>
        </w:rPr>
        <w:t xml:space="preserve"> в американском кинематографе. Творческие эксперименты Д.У. </w:t>
      </w:r>
      <w:proofErr w:type="spellStart"/>
      <w:r w:rsidRPr="00F026E3">
        <w:rPr>
          <w:rFonts w:ascii="Times New Roman" w:hAnsi="Times New Roman"/>
          <w:sz w:val="24"/>
          <w:szCs w:val="24"/>
        </w:rPr>
        <w:t>Гриффита</w:t>
      </w:r>
      <w:proofErr w:type="spellEnd"/>
      <w:r w:rsidRPr="00F026E3">
        <w:rPr>
          <w:rFonts w:ascii="Times New Roman" w:hAnsi="Times New Roman"/>
          <w:sz w:val="24"/>
          <w:szCs w:val="24"/>
        </w:rPr>
        <w:t xml:space="preserve">. Феномен </w:t>
      </w:r>
      <w:proofErr w:type="spellStart"/>
      <w:r w:rsidRPr="00F026E3">
        <w:rPr>
          <w:rFonts w:ascii="Times New Roman" w:hAnsi="Times New Roman"/>
          <w:sz w:val="24"/>
          <w:szCs w:val="24"/>
        </w:rPr>
        <w:t>Ч.Чаплина</w:t>
      </w:r>
      <w:proofErr w:type="spellEnd"/>
      <w:r w:rsidRPr="00F026E3">
        <w:rPr>
          <w:rFonts w:ascii="Times New Roman" w:hAnsi="Times New Roman"/>
          <w:sz w:val="24"/>
          <w:szCs w:val="24"/>
        </w:rPr>
        <w:t xml:space="preserve">: теория комических эффектов и образ маленького человека в большом городе. Коммерческое кино и концептуальный кинематограф. </w:t>
      </w:r>
    </w:p>
    <w:p w:rsidR="005E4A99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>Появление звукового кино. Первые высокобюджетные постановочные проекты Голливуда: Кодекс У.</w:t>
      </w:r>
      <w:r w:rsidR="005E4A99" w:rsidRPr="00F026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26E3">
        <w:rPr>
          <w:rFonts w:ascii="Times New Roman" w:hAnsi="Times New Roman"/>
          <w:sz w:val="24"/>
          <w:szCs w:val="24"/>
        </w:rPr>
        <w:t>Хейса</w:t>
      </w:r>
      <w:proofErr w:type="spellEnd"/>
      <w:r w:rsidR="005E4A99" w:rsidRPr="00F026E3">
        <w:rPr>
          <w:rFonts w:ascii="Times New Roman" w:hAnsi="Times New Roman"/>
          <w:sz w:val="24"/>
          <w:szCs w:val="24"/>
        </w:rPr>
        <w:t>.</w:t>
      </w:r>
      <w:r w:rsidRPr="00F026E3">
        <w:rPr>
          <w:rFonts w:ascii="Times New Roman" w:hAnsi="Times New Roman"/>
          <w:sz w:val="24"/>
          <w:szCs w:val="24"/>
        </w:rPr>
        <w:t xml:space="preserve"> Режиссерские находки О.</w:t>
      </w:r>
      <w:r w:rsidR="005E4A99" w:rsidRPr="00F026E3">
        <w:rPr>
          <w:rFonts w:ascii="Times New Roman" w:hAnsi="Times New Roman"/>
          <w:sz w:val="24"/>
          <w:szCs w:val="24"/>
        </w:rPr>
        <w:t xml:space="preserve"> </w:t>
      </w:r>
      <w:r w:rsidRPr="00F026E3">
        <w:rPr>
          <w:rFonts w:ascii="Times New Roman" w:hAnsi="Times New Roman"/>
          <w:sz w:val="24"/>
          <w:szCs w:val="24"/>
        </w:rPr>
        <w:t>Уэллса</w:t>
      </w:r>
      <w:r w:rsidR="005E4A99" w:rsidRPr="00F026E3">
        <w:rPr>
          <w:rFonts w:ascii="Times New Roman" w:hAnsi="Times New Roman"/>
          <w:sz w:val="24"/>
          <w:szCs w:val="24"/>
        </w:rPr>
        <w:t xml:space="preserve">. </w:t>
      </w:r>
      <w:r w:rsidRPr="00F026E3">
        <w:rPr>
          <w:rFonts w:ascii="Times New Roman" w:hAnsi="Times New Roman"/>
          <w:sz w:val="24"/>
          <w:szCs w:val="24"/>
        </w:rPr>
        <w:t>Творчество Д.</w:t>
      </w:r>
      <w:r w:rsidR="005E4A99" w:rsidRPr="00F026E3">
        <w:rPr>
          <w:rFonts w:ascii="Times New Roman" w:hAnsi="Times New Roman"/>
          <w:sz w:val="24"/>
          <w:szCs w:val="24"/>
        </w:rPr>
        <w:t xml:space="preserve"> </w:t>
      </w:r>
      <w:r w:rsidRPr="00F026E3">
        <w:rPr>
          <w:rFonts w:ascii="Times New Roman" w:hAnsi="Times New Roman"/>
          <w:sz w:val="24"/>
          <w:szCs w:val="24"/>
        </w:rPr>
        <w:t xml:space="preserve">Форда. </w:t>
      </w:r>
    </w:p>
    <w:p w:rsidR="00897BD4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 xml:space="preserve">Расцвет </w:t>
      </w:r>
      <w:r w:rsidR="00897BD4" w:rsidRPr="00F026E3">
        <w:rPr>
          <w:rFonts w:ascii="Times New Roman" w:hAnsi="Times New Roman"/>
          <w:sz w:val="24"/>
          <w:szCs w:val="24"/>
        </w:rPr>
        <w:t xml:space="preserve">русской </w:t>
      </w:r>
      <w:r w:rsidRPr="00F026E3">
        <w:rPr>
          <w:rFonts w:ascii="Times New Roman" w:hAnsi="Times New Roman"/>
          <w:sz w:val="24"/>
          <w:szCs w:val="24"/>
        </w:rPr>
        <w:t xml:space="preserve">кинодокументалистики. Новаторство </w:t>
      </w:r>
      <w:proofErr w:type="spellStart"/>
      <w:r w:rsidRPr="00F026E3">
        <w:rPr>
          <w:rFonts w:ascii="Times New Roman" w:hAnsi="Times New Roman"/>
          <w:sz w:val="24"/>
          <w:szCs w:val="24"/>
        </w:rPr>
        <w:t>Л.Кулешова</w:t>
      </w:r>
      <w:proofErr w:type="spellEnd"/>
      <w:r w:rsidRPr="00F026E3">
        <w:rPr>
          <w:rFonts w:ascii="Times New Roman" w:hAnsi="Times New Roman"/>
          <w:sz w:val="24"/>
          <w:szCs w:val="24"/>
        </w:rPr>
        <w:t xml:space="preserve">, </w:t>
      </w:r>
      <w:r w:rsidR="00897BD4" w:rsidRPr="00F026E3">
        <w:rPr>
          <w:rFonts w:ascii="Times New Roman" w:hAnsi="Times New Roman"/>
          <w:sz w:val="24"/>
          <w:szCs w:val="24"/>
        </w:rPr>
        <w:t>о</w:t>
      </w:r>
      <w:r w:rsidRPr="00F026E3">
        <w:rPr>
          <w:rFonts w:ascii="Times New Roman" w:hAnsi="Times New Roman"/>
          <w:sz w:val="24"/>
          <w:szCs w:val="24"/>
        </w:rPr>
        <w:t xml:space="preserve">бразная </w:t>
      </w:r>
      <w:proofErr w:type="spellStart"/>
      <w:r w:rsidRPr="00F026E3">
        <w:rPr>
          <w:rFonts w:ascii="Times New Roman" w:hAnsi="Times New Roman"/>
          <w:sz w:val="24"/>
          <w:szCs w:val="24"/>
        </w:rPr>
        <w:t>документалистика</w:t>
      </w:r>
      <w:proofErr w:type="spellEnd"/>
      <w:r w:rsidRPr="00F026E3">
        <w:rPr>
          <w:rFonts w:ascii="Times New Roman" w:hAnsi="Times New Roman"/>
          <w:sz w:val="24"/>
          <w:szCs w:val="24"/>
        </w:rPr>
        <w:t xml:space="preserve"> Д. </w:t>
      </w:r>
      <w:proofErr w:type="spellStart"/>
      <w:r w:rsidRPr="00F026E3">
        <w:rPr>
          <w:rFonts w:ascii="Times New Roman" w:hAnsi="Times New Roman"/>
          <w:sz w:val="24"/>
          <w:szCs w:val="24"/>
        </w:rPr>
        <w:t>Вертова</w:t>
      </w:r>
      <w:proofErr w:type="spellEnd"/>
      <w:r w:rsidRPr="00F026E3">
        <w:rPr>
          <w:rFonts w:ascii="Times New Roman" w:hAnsi="Times New Roman"/>
          <w:sz w:val="24"/>
          <w:szCs w:val="24"/>
        </w:rPr>
        <w:t xml:space="preserve">. </w:t>
      </w:r>
    </w:p>
    <w:p w:rsidR="00897BD4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26E3">
        <w:rPr>
          <w:rFonts w:ascii="Times New Roman" w:hAnsi="Times New Roman"/>
          <w:sz w:val="24"/>
          <w:szCs w:val="24"/>
        </w:rPr>
        <w:t>С.Эйзенштейн</w:t>
      </w:r>
      <w:proofErr w:type="spellEnd"/>
      <w:r w:rsidRPr="00F026E3">
        <w:rPr>
          <w:rFonts w:ascii="Times New Roman" w:hAnsi="Times New Roman"/>
          <w:sz w:val="24"/>
          <w:szCs w:val="24"/>
        </w:rPr>
        <w:t xml:space="preserve"> о природе и возможностях киноискусства и его теория монтажа. Фильм «Броненосец Потемкин» и психология масс. </w:t>
      </w:r>
      <w:proofErr w:type="spellStart"/>
      <w:r w:rsidRPr="00F026E3">
        <w:rPr>
          <w:rFonts w:ascii="Times New Roman" w:hAnsi="Times New Roman"/>
          <w:sz w:val="24"/>
          <w:szCs w:val="24"/>
        </w:rPr>
        <w:t>А.Довженко</w:t>
      </w:r>
      <w:proofErr w:type="spellEnd"/>
      <w:r w:rsidR="00897BD4" w:rsidRPr="00F026E3">
        <w:rPr>
          <w:rFonts w:ascii="Times New Roman" w:hAnsi="Times New Roman"/>
          <w:sz w:val="24"/>
          <w:szCs w:val="24"/>
        </w:rPr>
        <w:t>.</w:t>
      </w:r>
      <w:r w:rsidRPr="00F026E3">
        <w:rPr>
          <w:rFonts w:ascii="Times New Roman" w:hAnsi="Times New Roman"/>
          <w:sz w:val="24"/>
          <w:szCs w:val="24"/>
        </w:rPr>
        <w:t xml:space="preserve"> </w:t>
      </w:r>
    </w:p>
    <w:p w:rsidR="00D47A2E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lastRenderedPageBreak/>
        <w:t>Советское кино 30-х годов. Творчество В. Пудовкина. «Чапаев» братьев Васильевых Принц</w:t>
      </w:r>
      <w:r w:rsidR="00897BD4" w:rsidRPr="00F026E3">
        <w:rPr>
          <w:rFonts w:ascii="Times New Roman" w:hAnsi="Times New Roman"/>
          <w:sz w:val="24"/>
          <w:szCs w:val="24"/>
        </w:rPr>
        <w:t xml:space="preserve">ипы социалистического реализма </w:t>
      </w:r>
      <w:r w:rsidRPr="00F026E3">
        <w:rPr>
          <w:rFonts w:ascii="Times New Roman" w:hAnsi="Times New Roman"/>
          <w:sz w:val="24"/>
          <w:szCs w:val="24"/>
        </w:rPr>
        <w:t xml:space="preserve">в фильмах Г. Александрова и </w:t>
      </w:r>
      <w:proofErr w:type="spellStart"/>
      <w:r w:rsidRPr="00F026E3">
        <w:rPr>
          <w:rFonts w:ascii="Times New Roman" w:hAnsi="Times New Roman"/>
          <w:sz w:val="24"/>
          <w:szCs w:val="24"/>
        </w:rPr>
        <w:t>И</w:t>
      </w:r>
      <w:proofErr w:type="spellEnd"/>
      <w:r w:rsidRPr="00F026E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026E3">
        <w:rPr>
          <w:rFonts w:ascii="Times New Roman" w:hAnsi="Times New Roman"/>
          <w:sz w:val="24"/>
          <w:szCs w:val="24"/>
        </w:rPr>
        <w:t>Пырьева</w:t>
      </w:r>
      <w:proofErr w:type="spellEnd"/>
      <w:r w:rsidRPr="00F026E3">
        <w:rPr>
          <w:rFonts w:ascii="Times New Roman" w:hAnsi="Times New Roman"/>
          <w:sz w:val="24"/>
          <w:szCs w:val="24"/>
        </w:rPr>
        <w:t xml:space="preserve">. «Иван Грозный» </w:t>
      </w:r>
      <w:proofErr w:type="spellStart"/>
      <w:r w:rsidRPr="00F026E3">
        <w:rPr>
          <w:rFonts w:ascii="Times New Roman" w:hAnsi="Times New Roman"/>
          <w:sz w:val="24"/>
          <w:szCs w:val="24"/>
        </w:rPr>
        <w:t>С</w:t>
      </w:r>
      <w:r w:rsidR="00897BD4" w:rsidRPr="00F026E3">
        <w:rPr>
          <w:rFonts w:ascii="Times New Roman" w:hAnsi="Times New Roman"/>
          <w:sz w:val="24"/>
          <w:szCs w:val="24"/>
        </w:rPr>
        <w:t>.Эйзенштейна</w:t>
      </w:r>
      <w:proofErr w:type="spellEnd"/>
      <w:r w:rsidR="00897BD4" w:rsidRPr="00F026E3">
        <w:rPr>
          <w:rFonts w:ascii="Times New Roman" w:hAnsi="Times New Roman"/>
          <w:sz w:val="24"/>
          <w:szCs w:val="24"/>
        </w:rPr>
        <w:t>».</w:t>
      </w:r>
    </w:p>
    <w:p w:rsidR="00897BD4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 xml:space="preserve">Итальянский неореализм: Ч. </w:t>
      </w:r>
      <w:proofErr w:type="spellStart"/>
      <w:r w:rsidRPr="00F026E3">
        <w:rPr>
          <w:rFonts w:ascii="Times New Roman" w:hAnsi="Times New Roman"/>
          <w:sz w:val="24"/>
          <w:szCs w:val="24"/>
        </w:rPr>
        <w:t>Дзаваттини</w:t>
      </w:r>
      <w:proofErr w:type="spellEnd"/>
      <w:r w:rsidRPr="00F026E3">
        <w:rPr>
          <w:rFonts w:ascii="Times New Roman" w:hAnsi="Times New Roman"/>
          <w:sz w:val="24"/>
          <w:szCs w:val="24"/>
        </w:rPr>
        <w:t xml:space="preserve">, Р. </w:t>
      </w:r>
      <w:proofErr w:type="spellStart"/>
      <w:r w:rsidRPr="00F026E3">
        <w:rPr>
          <w:rFonts w:ascii="Times New Roman" w:hAnsi="Times New Roman"/>
          <w:sz w:val="24"/>
          <w:szCs w:val="24"/>
        </w:rPr>
        <w:t>Росселини</w:t>
      </w:r>
      <w:proofErr w:type="spellEnd"/>
      <w:r w:rsidRPr="00F026E3">
        <w:rPr>
          <w:rFonts w:ascii="Times New Roman" w:hAnsi="Times New Roman"/>
          <w:sz w:val="24"/>
          <w:szCs w:val="24"/>
        </w:rPr>
        <w:t xml:space="preserve">, Л. </w:t>
      </w:r>
      <w:proofErr w:type="spellStart"/>
      <w:r w:rsidRPr="00F026E3">
        <w:rPr>
          <w:rFonts w:ascii="Times New Roman" w:hAnsi="Times New Roman"/>
          <w:sz w:val="24"/>
          <w:szCs w:val="24"/>
        </w:rPr>
        <w:t>Висконти</w:t>
      </w:r>
      <w:proofErr w:type="spellEnd"/>
      <w:r w:rsidR="00897BD4" w:rsidRPr="00F026E3">
        <w:rPr>
          <w:rFonts w:ascii="Times New Roman" w:hAnsi="Times New Roman"/>
          <w:sz w:val="24"/>
          <w:szCs w:val="24"/>
        </w:rPr>
        <w:t xml:space="preserve">. </w:t>
      </w:r>
    </w:p>
    <w:p w:rsidR="00897BD4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 xml:space="preserve">Тема человека и способы ее раскрытия в творчестве </w:t>
      </w:r>
      <w:proofErr w:type="spellStart"/>
      <w:r w:rsidRPr="00F026E3">
        <w:rPr>
          <w:rFonts w:ascii="Times New Roman" w:hAnsi="Times New Roman"/>
          <w:sz w:val="24"/>
          <w:szCs w:val="24"/>
        </w:rPr>
        <w:t>Ф.Феллини</w:t>
      </w:r>
      <w:proofErr w:type="spellEnd"/>
      <w:r w:rsidR="00897BD4" w:rsidRPr="00F026E3">
        <w:rPr>
          <w:rFonts w:ascii="Times New Roman" w:hAnsi="Times New Roman"/>
          <w:sz w:val="24"/>
          <w:szCs w:val="24"/>
        </w:rPr>
        <w:t xml:space="preserve">. </w:t>
      </w:r>
      <w:r w:rsidRPr="00F026E3">
        <w:rPr>
          <w:rFonts w:ascii="Times New Roman" w:hAnsi="Times New Roman"/>
          <w:sz w:val="24"/>
          <w:szCs w:val="24"/>
        </w:rPr>
        <w:t xml:space="preserve">Творчество М. Антониони. </w:t>
      </w:r>
    </w:p>
    <w:p w:rsidR="00897BD4" w:rsidRPr="00F026E3" w:rsidRDefault="00897BD4" w:rsidP="00F026E3">
      <w:pPr>
        <w:pStyle w:val="a7"/>
        <w:numPr>
          <w:ilvl w:val="0"/>
          <w:numId w:val="33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>Р</w:t>
      </w:r>
      <w:r w:rsidR="00D47A2E" w:rsidRPr="00F026E3">
        <w:rPr>
          <w:rFonts w:ascii="Times New Roman" w:hAnsi="Times New Roman"/>
          <w:sz w:val="24"/>
          <w:szCs w:val="24"/>
        </w:rPr>
        <w:t xml:space="preserve">ежиссеры «новой волны» Ж.Л. </w:t>
      </w:r>
      <w:proofErr w:type="spellStart"/>
      <w:r w:rsidR="00D47A2E" w:rsidRPr="00F026E3">
        <w:rPr>
          <w:rFonts w:ascii="Times New Roman" w:hAnsi="Times New Roman"/>
          <w:sz w:val="24"/>
          <w:szCs w:val="24"/>
        </w:rPr>
        <w:t>Годар</w:t>
      </w:r>
      <w:proofErr w:type="spellEnd"/>
      <w:r w:rsidR="00D47A2E" w:rsidRPr="00F026E3">
        <w:rPr>
          <w:rFonts w:ascii="Times New Roman" w:hAnsi="Times New Roman"/>
          <w:sz w:val="24"/>
          <w:szCs w:val="24"/>
        </w:rPr>
        <w:t xml:space="preserve">, Ф. </w:t>
      </w:r>
      <w:proofErr w:type="spellStart"/>
      <w:r w:rsidR="00D47A2E" w:rsidRPr="00F026E3">
        <w:rPr>
          <w:rFonts w:ascii="Times New Roman" w:hAnsi="Times New Roman"/>
          <w:sz w:val="24"/>
          <w:szCs w:val="24"/>
        </w:rPr>
        <w:t>Трюффо</w:t>
      </w:r>
      <w:proofErr w:type="spellEnd"/>
      <w:r w:rsidR="00D47A2E" w:rsidRPr="00F026E3">
        <w:rPr>
          <w:rFonts w:ascii="Times New Roman" w:hAnsi="Times New Roman"/>
          <w:sz w:val="24"/>
          <w:szCs w:val="24"/>
        </w:rPr>
        <w:t xml:space="preserve">. Камера как способ повествования в фильмах А. </w:t>
      </w:r>
      <w:proofErr w:type="spellStart"/>
      <w:r w:rsidR="00D47A2E" w:rsidRPr="00F026E3">
        <w:rPr>
          <w:rFonts w:ascii="Times New Roman" w:hAnsi="Times New Roman"/>
          <w:sz w:val="24"/>
          <w:szCs w:val="24"/>
        </w:rPr>
        <w:t>Хичкока</w:t>
      </w:r>
      <w:proofErr w:type="spellEnd"/>
      <w:r w:rsidR="00D47A2E" w:rsidRPr="00F026E3">
        <w:rPr>
          <w:rFonts w:ascii="Times New Roman" w:hAnsi="Times New Roman"/>
          <w:sz w:val="24"/>
          <w:szCs w:val="24"/>
        </w:rPr>
        <w:t xml:space="preserve">. </w:t>
      </w:r>
    </w:p>
    <w:p w:rsidR="00897BD4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 xml:space="preserve">Реализм в советском кинематографе: кино шестидесятников. </w:t>
      </w:r>
      <w:proofErr w:type="spellStart"/>
      <w:r w:rsidRPr="00F026E3">
        <w:rPr>
          <w:rFonts w:ascii="Times New Roman" w:hAnsi="Times New Roman"/>
          <w:sz w:val="24"/>
          <w:szCs w:val="24"/>
        </w:rPr>
        <w:t>Торчество</w:t>
      </w:r>
      <w:proofErr w:type="spellEnd"/>
      <w:r w:rsidRPr="00F026E3">
        <w:rPr>
          <w:rFonts w:ascii="Times New Roman" w:hAnsi="Times New Roman"/>
          <w:sz w:val="24"/>
          <w:szCs w:val="24"/>
        </w:rPr>
        <w:t xml:space="preserve"> М. </w:t>
      </w:r>
      <w:proofErr w:type="spellStart"/>
      <w:r w:rsidRPr="00F026E3">
        <w:rPr>
          <w:rFonts w:ascii="Times New Roman" w:hAnsi="Times New Roman"/>
          <w:sz w:val="24"/>
          <w:szCs w:val="24"/>
        </w:rPr>
        <w:t>Ромма</w:t>
      </w:r>
      <w:proofErr w:type="spellEnd"/>
      <w:r w:rsidRPr="00F026E3">
        <w:rPr>
          <w:rFonts w:ascii="Times New Roman" w:hAnsi="Times New Roman"/>
          <w:sz w:val="24"/>
          <w:szCs w:val="24"/>
        </w:rPr>
        <w:t xml:space="preserve">. Творчество В. Шукшина. Новаторство и феномен </w:t>
      </w:r>
      <w:proofErr w:type="spellStart"/>
      <w:r w:rsidRPr="00F026E3">
        <w:rPr>
          <w:rFonts w:ascii="Times New Roman" w:hAnsi="Times New Roman"/>
          <w:sz w:val="24"/>
          <w:szCs w:val="24"/>
        </w:rPr>
        <w:t>А.Тарковского</w:t>
      </w:r>
      <w:proofErr w:type="spellEnd"/>
      <w:r w:rsidR="00897BD4" w:rsidRPr="00F026E3">
        <w:rPr>
          <w:rFonts w:ascii="Times New Roman" w:hAnsi="Times New Roman"/>
          <w:sz w:val="24"/>
          <w:szCs w:val="24"/>
        </w:rPr>
        <w:t>.</w:t>
      </w:r>
    </w:p>
    <w:p w:rsidR="00D47A2E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 xml:space="preserve">Выдающиеся советские кинорежиссеры: С. А. Герасимов, А. </w:t>
      </w:r>
      <w:proofErr w:type="spellStart"/>
      <w:r w:rsidRPr="00F026E3">
        <w:rPr>
          <w:rFonts w:ascii="Times New Roman" w:hAnsi="Times New Roman"/>
          <w:sz w:val="24"/>
          <w:szCs w:val="24"/>
        </w:rPr>
        <w:t>Роу</w:t>
      </w:r>
      <w:proofErr w:type="spellEnd"/>
      <w:r w:rsidRPr="00F026E3">
        <w:rPr>
          <w:rFonts w:ascii="Times New Roman" w:hAnsi="Times New Roman"/>
          <w:sz w:val="24"/>
          <w:szCs w:val="24"/>
        </w:rPr>
        <w:t xml:space="preserve">, С. Ф. Бондарчук, Л. И. Гайдай, С. И. Юткевич, М. Хуциев, Г. М. Козинцев, Э. Рязанов, Г. Н. Данелия, М. Захаров, С. </w:t>
      </w:r>
      <w:proofErr w:type="spellStart"/>
      <w:r w:rsidRPr="00F026E3">
        <w:rPr>
          <w:rFonts w:ascii="Times New Roman" w:hAnsi="Times New Roman"/>
          <w:sz w:val="24"/>
          <w:szCs w:val="24"/>
        </w:rPr>
        <w:t>Ростоцкий</w:t>
      </w:r>
      <w:proofErr w:type="spellEnd"/>
      <w:r w:rsidRPr="00F026E3">
        <w:rPr>
          <w:rFonts w:ascii="Times New Roman" w:hAnsi="Times New Roman"/>
          <w:sz w:val="24"/>
          <w:szCs w:val="24"/>
        </w:rPr>
        <w:t xml:space="preserve"> и др. </w:t>
      </w:r>
    </w:p>
    <w:p w:rsidR="00D47A2E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 xml:space="preserve">Специфика языка японского кино. Творчество </w:t>
      </w:r>
      <w:proofErr w:type="spellStart"/>
      <w:r w:rsidRPr="00F026E3">
        <w:rPr>
          <w:rFonts w:ascii="Times New Roman" w:hAnsi="Times New Roman"/>
          <w:sz w:val="24"/>
          <w:szCs w:val="24"/>
        </w:rPr>
        <w:t>А.Куросавы</w:t>
      </w:r>
      <w:proofErr w:type="spellEnd"/>
      <w:r w:rsidRPr="00F026E3">
        <w:rPr>
          <w:rFonts w:ascii="Times New Roman" w:hAnsi="Times New Roman"/>
          <w:sz w:val="24"/>
          <w:szCs w:val="24"/>
        </w:rPr>
        <w:t xml:space="preserve"> как прорыв за пределы национального стиля.</w:t>
      </w:r>
    </w:p>
    <w:p w:rsidR="00D47A2E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 xml:space="preserve">Голливудский мюзикл как </w:t>
      </w:r>
      <w:proofErr w:type="spellStart"/>
      <w:r w:rsidRPr="00F026E3">
        <w:rPr>
          <w:rFonts w:ascii="Times New Roman" w:hAnsi="Times New Roman"/>
          <w:sz w:val="24"/>
          <w:szCs w:val="24"/>
        </w:rPr>
        <w:t>сублимирование</w:t>
      </w:r>
      <w:proofErr w:type="spellEnd"/>
      <w:r w:rsidRPr="00F026E3">
        <w:rPr>
          <w:rFonts w:ascii="Times New Roman" w:hAnsi="Times New Roman"/>
          <w:sz w:val="24"/>
          <w:szCs w:val="24"/>
        </w:rPr>
        <w:t xml:space="preserve"> реальности. </w:t>
      </w:r>
    </w:p>
    <w:p w:rsidR="00897BD4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 xml:space="preserve">Режиссеры «Нового Голливуда» М. Скорсезе, </w:t>
      </w:r>
      <w:proofErr w:type="spellStart"/>
      <w:r w:rsidRPr="00F026E3">
        <w:rPr>
          <w:rFonts w:ascii="Times New Roman" w:hAnsi="Times New Roman"/>
          <w:sz w:val="24"/>
          <w:szCs w:val="24"/>
        </w:rPr>
        <w:t>С.Спилберг</w:t>
      </w:r>
      <w:proofErr w:type="spellEnd"/>
      <w:r w:rsidRPr="00F026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026E3">
        <w:rPr>
          <w:rFonts w:ascii="Times New Roman" w:hAnsi="Times New Roman"/>
          <w:sz w:val="24"/>
          <w:szCs w:val="24"/>
        </w:rPr>
        <w:t>Ф.Ф.Коппола</w:t>
      </w:r>
      <w:proofErr w:type="spellEnd"/>
      <w:r w:rsidRPr="00F026E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026E3">
        <w:rPr>
          <w:rFonts w:ascii="Times New Roman" w:hAnsi="Times New Roman"/>
          <w:sz w:val="24"/>
          <w:szCs w:val="24"/>
        </w:rPr>
        <w:t>Д.Лукас</w:t>
      </w:r>
      <w:proofErr w:type="spellEnd"/>
      <w:r w:rsidRPr="00F026E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897BD4" w:rsidRPr="00F026E3">
        <w:rPr>
          <w:rFonts w:ascii="Times New Roman" w:hAnsi="Times New Roman"/>
          <w:sz w:val="24"/>
          <w:szCs w:val="24"/>
        </w:rPr>
        <w:t>Я</w:t>
      </w:r>
      <w:r w:rsidRPr="00F026E3">
        <w:rPr>
          <w:rFonts w:ascii="Times New Roman" w:hAnsi="Times New Roman"/>
          <w:sz w:val="24"/>
          <w:szCs w:val="24"/>
        </w:rPr>
        <w:t>ильмы</w:t>
      </w:r>
      <w:proofErr w:type="spellEnd"/>
      <w:r w:rsidRPr="00F026E3">
        <w:rPr>
          <w:rFonts w:ascii="Times New Roman" w:hAnsi="Times New Roman"/>
          <w:sz w:val="24"/>
          <w:szCs w:val="24"/>
        </w:rPr>
        <w:t xml:space="preserve"> «Крестный отец», «Апокалипсис сегодня», «Список </w:t>
      </w:r>
      <w:proofErr w:type="spellStart"/>
      <w:r w:rsidRPr="00F026E3">
        <w:rPr>
          <w:rFonts w:ascii="Times New Roman" w:hAnsi="Times New Roman"/>
          <w:sz w:val="24"/>
          <w:szCs w:val="24"/>
        </w:rPr>
        <w:t>Шиндлера</w:t>
      </w:r>
      <w:proofErr w:type="spellEnd"/>
      <w:r w:rsidRPr="00F026E3">
        <w:rPr>
          <w:rFonts w:ascii="Times New Roman" w:hAnsi="Times New Roman"/>
          <w:sz w:val="24"/>
          <w:szCs w:val="24"/>
        </w:rPr>
        <w:t xml:space="preserve">», «Звездные войны». </w:t>
      </w:r>
    </w:p>
    <w:p w:rsidR="00897BD4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 xml:space="preserve">Значение кино в современной культуре. Возможности кино в моделировании сознания. Кино и «коллективное бессознательное». Элитарное и массовое кино. </w:t>
      </w:r>
    </w:p>
    <w:p w:rsidR="00897BD4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 xml:space="preserve">Виртуальная реальность как фактор в развитии кинематографа. «Матрица» братьев </w:t>
      </w:r>
      <w:proofErr w:type="spellStart"/>
      <w:r w:rsidRPr="00F026E3">
        <w:rPr>
          <w:rFonts w:ascii="Times New Roman" w:hAnsi="Times New Roman"/>
          <w:sz w:val="24"/>
          <w:szCs w:val="24"/>
        </w:rPr>
        <w:t>Вачовски</w:t>
      </w:r>
      <w:proofErr w:type="spellEnd"/>
      <w:r w:rsidRPr="00F026E3">
        <w:rPr>
          <w:rFonts w:ascii="Times New Roman" w:hAnsi="Times New Roman"/>
          <w:sz w:val="24"/>
          <w:szCs w:val="24"/>
        </w:rPr>
        <w:t xml:space="preserve">. </w:t>
      </w:r>
    </w:p>
    <w:p w:rsidR="00D47A2E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 xml:space="preserve">Институты кино: система кинотеатров, кинофестивали и премии. </w:t>
      </w:r>
    </w:p>
    <w:p w:rsidR="00D47A2E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 xml:space="preserve">Постмодернизм и кинематограф. </w:t>
      </w:r>
      <w:proofErr w:type="spellStart"/>
      <w:r w:rsidRPr="00F026E3">
        <w:rPr>
          <w:rFonts w:ascii="Times New Roman" w:hAnsi="Times New Roman"/>
          <w:sz w:val="24"/>
          <w:szCs w:val="24"/>
        </w:rPr>
        <w:t>К.Тарантино</w:t>
      </w:r>
      <w:proofErr w:type="spellEnd"/>
      <w:r w:rsidRPr="00F026E3">
        <w:rPr>
          <w:rFonts w:ascii="Times New Roman" w:hAnsi="Times New Roman"/>
          <w:sz w:val="24"/>
          <w:szCs w:val="24"/>
        </w:rPr>
        <w:t>. С.</w:t>
      </w:r>
      <w:r w:rsidR="00897BD4" w:rsidRPr="00F026E3">
        <w:rPr>
          <w:rFonts w:ascii="Times New Roman" w:hAnsi="Times New Roman"/>
          <w:sz w:val="24"/>
          <w:szCs w:val="24"/>
        </w:rPr>
        <w:t xml:space="preserve"> </w:t>
      </w:r>
      <w:r w:rsidRPr="00F026E3">
        <w:rPr>
          <w:rFonts w:ascii="Times New Roman" w:hAnsi="Times New Roman"/>
          <w:sz w:val="24"/>
          <w:szCs w:val="24"/>
        </w:rPr>
        <w:t>Кубрик</w:t>
      </w:r>
      <w:r w:rsidR="00897BD4" w:rsidRPr="00F026E3">
        <w:rPr>
          <w:rFonts w:ascii="Times New Roman" w:hAnsi="Times New Roman"/>
          <w:sz w:val="24"/>
          <w:szCs w:val="24"/>
        </w:rPr>
        <w:t>.</w:t>
      </w:r>
      <w:r w:rsidRPr="00F026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7BD4" w:rsidRPr="00F026E3">
        <w:rPr>
          <w:rFonts w:ascii="Times New Roman" w:hAnsi="Times New Roman"/>
          <w:sz w:val="24"/>
          <w:szCs w:val="24"/>
        </w:rPr>
        <w:t>П.Гринуэй</w:t>
      </w:r>
      <w:proofErr w:type="spellEnd"/>
      <w:r w:rsidRPr="00F026E3">
        <w:rPr>
          <w:rFonts w:ascii="Times New Roman" w:hAnsi="Times New Roman"/>
          <w:sz w:val="24"/>
          <w:szCs w:val="24"/>
        </w:rPr>
        <w:t>.</w:t>
      </w:r>
    </w:p>
    <w:p w:rsidR="00897BD4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 xml:space="preserve">Изобретение новых форм в творчестве Л. Фон Триера. </w:t>
      </w:r>
    </w:p>
    <w:p w:rsidR="00D47A2E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 xml:space="preserve">Творческие поиски режиссеров современного отечественного кинематографа. </w:t>
      </w:r>
      <w:proofErr w:type="spellStart"/>
      <w:r w:rsidRPr="00F026E3">
        <w:rPr>
          <w:rFonts w:ascii="Times New Roman" w:hAnsi="Times New Roman"/>
          <w:sz w:val="24"/>
          <w:szCs w:val="24"/>
        </w:rPr>
        <w:t>В.Тодоровский</w:t>
      </w:r>
      <w:proofErr w:type="spellEnd"/>
      <w:r w:rsidRPr="00F026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026E3">
        <w:rPr>
          <w:rFonts w:ascii="Times New Roman" w:hAnsi="Times New Roman"/>
          <w:sz w:val="24"/>
          <w:szCs w:val="24"/>
        </w:rPr>
        <w:t>Н.Михалков</w:t>
      </w:r>
      <w:proofErr w:type="spellEnd"/>
      <w:r w:rsidRPr="00F026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026E3">
        <w:rPr>
          <w:rFonts w:ascii="Times New Roman" w:hAnsi="Times New Roman"/>
          <w:sz w:val="24"/>
          <w:szCs w:val="24"/>
        </w:rPr>
        <w:t>О.Иоселиани</w:t>
      </w:r>
      <w:proofErr w:type="spellEnd"/>
      <w:r w:rsidRPr="00F026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026E3">
        <w:rPr>
          <w:rFonts w:ascii="Times New Roman" w:hAnsi="Times New Roman"/>
          <w:sz w:val="24"/>
          <w:szCs w:val="24"/>
        </w:rPr>
        <w:t>В.Абдрашитов</w:t>
      </w:r>
      <w:proofErr w:type="spellEnd"/>
      <w:r w:rsidRPr="00F026E3">
        <w:rPr>
          <w:rFonts w:ascii="Times New Roman" w:hAnsi="Times New Roman"/>
          <w:sz w:val="24"/>
          <w:szCs w:val="24"/>
        </w:rPr>
        <w:t>, А Сокуров</w:t>
      </w:r>
      <w:r w:rsidR="00897BD4" w:rsidRPr="00F026E3">
        <w:rPr>
          <w:rFonts w:ascii="Times New Roman" w:hAnsi="Times New Roman"/>
          <w:sz w:val="24"/>
          <w:szCs w:val="24"/>
        </w:rPr>
        <w:t>.</w:t>
      </w:r>
    </w:p>
    <w:p w:rsidR="00845F86" w:rsidRDefault="00845F86" w:rsidP="006C404E">
      <w:pPr>
        <w:pStyle w:val="Standard"/>
        <w:tabs>
          <w:tab w:val="left" w:pos="22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404E" w:rsidRDefault="006C404E" w:rsidP="006C404E">
      <w:pPr>
        <w:pStyle w:val="Standard"/>
        <w:tabs>
          <w:tab w:val="left" w:pos="2295"/>
        </w:tabs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6C404E" w:rsidRDefault="006C404E" w:rsidP="006C404E">
      <w:pPr>
        <w:pStyle w:val="Standard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(</w:t>
      </w:r>
      <w:r w:rsidR="00F02AAC">
        <w:rPr>
          <w:rFonts w:ascii="Times New Roman" w:hAnsi="Times New Roman"/>
          <w:spacing w:val="-1"/>
          <w:sz w:val="24"/>
          <w:szCs w:val="24"/>
        </w:rPr>
        <w:t>критерии</w:t>
      </w:r>
      <w:r w:rsidR="00F02A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6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 w:rsidR="00F02A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оц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 w:rsidR="00F02AA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ир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нно</w:t>
      </w:r>
      <w:r>
        <w:rPr>
          <w:rFonts w:ascii="Times New Roman" w:hAnsi="Times New Roman"/>
          <w:spacing w:val="6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proofErr w:type="spellEnd"/>
      <w:r>
        <w:rPr>
          <w:rFonts w:ascii="Times New Roman" w:hAnsi="Times New Roman"/>
          <w:sz w:val="24"/>
          <w:szCs w:val="24"/>
        </w:rPr>
        <w:t xml:space="preserve"> планируемых результатов обучения)</w:t>
      </w:r>
    </w:p>
    <w:tbl>
      <w:tblPr>
        <w:tblW w:w="972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8"/>
        <w:gridCol w:w="1886"/>
        <w:gridCol w:w="11"/>
        <w:gridCol w:w="1996"/>
        <w:gridCol w:w="1985"/>
        <w:gridCol w:w="1814"/>
      </w:tblGrid>
      <w:tr w:rsidR="006C404E" w:rsidTr="00554561"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w w:val="101"/>
                <w:sz w:val="24"/>
                <w:szCs w:val="24"/>
              </w:rPr>
              <w:t>е</w:t>
            </w:r>
          </w:p>
          <w:p w:rsidR="006C404E" w:rsidRDefault="00F02AAC" w:rsidP="00D4189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="006C404E"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 w:rsidR="006C404E">
              <w:rPr>
                <w:rFonts w:ascii="Times New Roman" w:hAnsi="Times New Roman"/>
                <w:sz w:val="24"/>
                <w:szCs w:val="24"/>
              </w:rPr>
              <w:t>зу</w:t>
            </w:r>
            <w:r w:rsidR="006C404E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="006C404E">
              <w:rPr>
                <w:rFonts w:ascii="Times New Roman" w:hAnsi="Times New Roman"/>
                <w:spacing w:val="-6"/>
                <w:sz w:val="24"/>
                <w:szCs w:val="24"/>
              </w:rPr>
              <w:t>ь</w:t>
            </w:r>
            <w:r w:rsidR="006C404E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 w:rsidR="006C404E">
              <w:rPr>
                <w:rFonts w:ascii="Times New Roman" w:hAnsi="Times New Roman"/>
                <w:sz w:val="24"/>
                <w:szCs w:val="24"/>
              </w:rPr>
              <w:t>а</w:t>
            </w:r>
            <w:r w:rsidR="006C404E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 w:rsidR="006C404E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404E">
              <w:rPr>
                <w:rFonts w:ascii="Times New Roman" w:hAnsi="Times New Roman"/>
                <w:spacing w:val="-5"/>
                <w:sz w:val="24"/>
                <w:szCs w:val="24"/>
              </w:rPr>
              <w:t>об</w:t>
            </w:r>
            <w:r w:rsidR="006C404E">
              <w:rPr>
                <w:rFonts w:ascii="Times New Roman" w:hAnsi="Times New Roman"/>
                <w:sz w:val="24"/>
                <w:szCs w:val="24"/>
              </w:rPr>
              <w:t>у</w:t>
            </w:r>
            <w:r w:rsidR="006C404E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="006C404E">
              <w:rPr>
                <w:rFonts w:ascii="Times New Roman" w:hAnsi="Times New Roman"/>
                <w:spacing w:val="2"/>
                <w:w w:val="101"/>
                <w:sz w:val="24"/>
                <w:szCs w:val="24"/>
              </w:rPr>
              <w:t>е</w:t>
            </w:r>
            <w:r w:rsidR="006C404E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="006C404E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7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Default="006C404E" w:rsidP="00D4189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аза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F02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2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я, балл</w:t>
            </w:r>
          </w:p>
        </w:tc>
      </w:tr>
      <w:tr w:rsidR="00554561" w:rsidTr="00554561"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4561" w:rsidRDefault="00554561" w:rsidP="00D41897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561" w:rsidRPr="00554561" w:rsidRDefault="00554561" w:rsidP="00D4189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Не зачтено</w:t>
            </w:r>
          </w:p>
        </w:tc>
        <w:tc>
          <w:tcPr>
            <w:tcW w:w="57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4561" w:rsidRDefault="00554561" w:rsidP="00D4189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Зачтено </w:t>
            </w:r>
          </w:p>
        </w:tc>
      </w:tr>
      <w:tr w:rsidR="006C404E" w:rsidTr="00554561"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404E" w:rsidRDefault="006C404E" w:rsidP="00D41897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lang w:val="ru-RU" w:bidi="ar-SA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C404E" w:rsidTr="00554561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Default="006C404E" w:rsidP="00AB5F49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AB5F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теоретические и исторические аспекты развития мировой художественной культуры, основные достижения в сфере художественной, музыкальной, хореографической культуры, литературы, театра и кино содержание, сущность, закономерности, принципы и особенности изучаемых явлений и процессов, историю и базовые теории в сфере </w:t>
            </w:r>
            <w:r w:rsidR="00AB5F4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мировой художественной культуры; закономерности, определяющие место мировой художественной культуры в общей картине мира, а также отражение концептов картины мира в произведениях художественной культуры.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Default="006C404E" w:rsidP="00AB5F4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Не знает </w:t>
            </w:r>
            <w:r w:rsidR="00AB5F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теоретические и исторические аспекты развития мировой художественной культуры, основные достижения в сфере художественной, музыкальной, хореографической культуры, литературы, театра и кино содержание, сущность, закономерности, принципы и особенности изучаемых явлений </w:t>
            </w:r>
            <w:r w:rsidR="00AB5F4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и процессов, историю и базовые теории в сфере мировой художественной культуры; закономерности, определяющие место мировой художественной культуры в общей картине мира, а также отражение концептов картины мира в произведениях художественной культуры </w:t>
            </w:r>
            <w:r w:rsidR="00EB6C61" w:rsidRPr="00AB5F49">
              <w:rPr>
                <w:rFonts w:ascii="Times New Roman" w:hAnsi="Times New Roman"/>
                <w:color w:val="000000"/>
                <w:sz w:val="24"/>
                <w:szCs w:val="24"/>
              </w:rPr>
              <w:t>в объеме, необходимом для решения педагогических, научно-методических и организационно-управленческих задач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Default="006C404E" w:rsidP="00D4189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Знает </w:t>
            </w:r>
            <w:r w:rsidR="00AB5F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теоретические и исторические аспекты развития мировой художественной культуры, основные достижения в сфере художественной, музыкальной, хореографической культуры, литературы, театра и кино содержание, сущность, закономерности, принципы и особенности изучаемых явлений и процессов, историю и базовые теории в сфере </w:t>
            </w:r>
            <w:r w:rsidR="00AB5F4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мировой художественной культуры; закономерности, определяющие место мировой художественной культуры в общей картине мира, а также отражение концептов картины мира в произведениях художественной культуры</w:t>
            </w:r>
            <w:r w:rsidR="00EB6C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 имеет затруднения в их характеристике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Default="006C404E" w:rsidP="00D4189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Знает </w:t>
            </w:r>
            <w:r w:rsidR="00AB5F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теоретические и исторические аспекты развития мировой художественной культуры, основные достижения в сфере художественной, музыкальной, хореографической культуры, литературы, театра и кино содержание, сущность, закономерности, принципы и особенности изучаемых явлений и процессов, историю и базовые теории в сфере </w:t>
            </w:r>
            <w:r w:rsidR="00AB5F4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мировой художественной культуры; закономерности, определяющие место мировой художественной культуры в общей картине мира, а также отражение концептов картины мира в произведениях художественной культуры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но допускает </w:t>
            </w:r>
            <w:r>
              <w:rPr>
                <w:rFonts w:ascii="Times New Roman" w:hAnsi="Times New Roman"/>
                <w:sz w:val="24"/>
                <w:szCs w:val="24"/>
              </w:rPr>
              <w:t>незначительные ошибки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Default="006C404E" w:rsidP="00D4189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Знает </w:t>
            </w:r>
            <w:r w:rsidR="00AB5F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теоретические и исторические аспекты развития мировой художественной культуры, основные достижения в сфере художественной, музыкальной, хореографической культуры, литературы, театра и кино содержание, сущность, закономерности, принципы и особенности изучаемых </w:t>
            </w:r>
            <w:r w:rsidR="00AB5F4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явлений и процессов, историю и базовые теории в сфере мировой художественной культуры; закономерности, определяющие место мировой художественной культуры в общей картине мира, а также отражение концептов картины мира в произведениях художественной культуры </w:t>
            </w:r>
            <w:r w:rsidR="00EB6C61" w:rsidRPr="00AB5F49">
              <w:rPr>
                <w:rFonts w:ascii="Times New Roman" w:hAnsi="Times New Roman"/>
                <w:color w:val="000000"/>
                <w:sz w:val="24"/>
                <w:szCs w:val="24"/>
              </w:rPr>
              <w:t>в объеме, необходимом для решения педагогических, научно-методических и организационно-управленческих задач</w:t>
            </w:r>
          </w:p>
        </w:tc>
      </w:tr>
      <w:tr w:rsidR="006C404E" w:rsidTr="00554561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Default="006C404E" w:rsidP="00AB5F49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уметь: </w:t>
            </w:r>
            <w:r w:rsidR="00AB5F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 в сфере мировой художественной культуры; использовать значительный воспитательный потенциал мировой художественной культуры для постановки воспитательных целей и задач, способствующих развитию обучающихся; - основываясь на знаниях особенностей </w:t>
            </w:r>
            <w:r w:rsidR="00AB5F4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художественной и культурно-досуговой деятельности, организовывать различные виды внеурочной деятельности с учетом возможностей образовательной организации, места жительства и историко-культурного своеобразия региона.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Default="006C404E" w:rsidP="00AB5F49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Не умеет</w:t>
            </w:r>
            <w:r w:rsidR="00EB6C6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AB5F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 в сфере мировой художественной культуры; использовать значительный воспитательный потенциал мировой художественной культуры для постановки воспитательных целей и задач, способствующих развитию обучающихся; - основываясь на </w:t>
            </w:r>
            <w:r w:rsidR="00AB5F4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знаниях особенностей художественной и культурно-досуговой деятельности, организовывать различные виды внеурочной деятельности с учетом возможностей образовательной организации, места жительства и историко-культурного своеобразия региона, </w:t>
            </w:r>
            <w:r>
              <w:rPr>
                <w:rFonts w:ascii="Times New Roman" w:hAnsi="Times New Roman"/>
                <w:sz w:val="24"/>
                <w:szCs w:val="24"/>
              </w:rPr>
              <w:t>не умеет характеризовать материал по тематике раздела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Default="006C404E" w:rsidP="00D41897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Умеет </w:t>
            </w:r>
            <w:r w:rsidR="00AB5F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 в сфере мировой художественной культуры; использовать значительный воспитательный потенциал мировой художественной культуры для постановки воспитательных целей и задач, способствующих развитию обучающихся; - основываясь на знаниях особенностей </w:t>
            </w:r>
            <w:r w:rsidR="00AB5F4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художественной и культурно-досуговой деятельности, организовывать различные виды внеурочной деятельности с учетом возможностей образовательной организации, места жительства и историко-культурного своеобразия региона</w:t>
            </w:r>
            <w:r>
              <w:rPr>
                <w:rFonts w:ascii="Times New Roman" w:hAnsi="Times New Roman"/>
                <w:sz w:val="24"/>
                <w:szCs w:val="24"/>
              </w:rPr>
              <w:t>, но имеет затруднения в характеристике материала по тематике раздела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Default="006C404E" w:rsidP="00D41897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Умеет </w:t>
            </w:r>
            <w:r w:rsidR="00AB5F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 в сфере мировой художественной культуры; использовать значительный воспитательный потенциал мировой художественной культуры для постановки воспитательных целей и задач, способствующих развитию обучающихся; - основываясь на знаниях особенностей </w:t>
            </w:r>
            <w:r w:rsidR="00AB5F4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художественной и культурно-досуговой деятельности, организовывать различные виды внеурочной деятельности с учетом возможностей образовательной организации, места жительства и историко-культурного своеобразия региона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B5F49">
              <w:rPr>
                <w:rFonts w:ascii="Times New Roman" w:hAnsi="Times New Roman"/>
                <w:sz w:val="24"/>
                <w:szCs w:val="24"/>
              </w:rPr>
              <w:t xml:space="preserve">но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допускает </w:t>
            </w:r>
            <w:r>
              <w:rPr>
                <w:rFonts w:ascii="Times New Roman" w:hAnsi="Times New Roman"/>
                <w:sz w:val="24"/>
                <w:szCs w:val="24"/>
              </w:rPr>
              <w:t>незначительные ошибки в характеристике материала по тематике раздела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Default="006C404E" w:rsidP="00D41897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Умеет </w:t>
            </w:r>
            <w:r w:rsidR="00AB5F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 в сфере мировой художественной культуры; использовать значительный воспитательный потенциал мировой художественной культуры для постановки воспитательных целей и задач, способствующих развитию обучающихся; - </w:t>
            </w:r>
            <w:r w:rsidR="00AB5F4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основываясь на знаниях особенностей художественной и культурно-досуговой деятельности, организовывать различные виды внеурочной деятельности с учетом возможностей образовательной организации, места жительства и историко-культурного своеобразия региона</w:t>
            </w:r>
            <w:r>
              <w:rPr>
                <w:rFonts w:ascii="Times New Roman" w:hAnsi="Times New Roman"/>
                <w:sz w:val="24"/>
                <w:szCs w:val="24"/>
              </w:rPr>
              <w:t>, умеет</w:t>
            </w:r>
            <w:r w:rsidR="00EB6C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характеризовать материал по тематике раздела</w:t>
            </w:r>
          </w:p>
        </w:tc>
      </w:tr>
      <w:tr w:rsidR="006C404E" w:rsidTr="00554561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F49" w:rsidRDefault="006C404E" w:rsidP="00AB5F49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владеть:</w:t>
            </w:r>
            <w:r w:rsidR="00AB5F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навыками понимания и системного </w:t>
            </w:r>
            <w:proofErr w:type="gramStart"/>
            <w:r w:rsidR="00AB5F49">
              <w:rPr>
                <w:rFonts w:ascii="Times New Roman" w:hAnsi="Times New Roman"/>
                <w:color w:val="000000"/>
                <w:sz w:val="20"/>
                <w:szCs w:val="20"/>
              </w:rPr>
              <w:t>анализа</w:t>
            </w:r>
            <w:proofErr w:type="gramEnd"/>
            <w:r w:rsidR="00AB5F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базовых научно-теоретических представлений в сфере мировой художественной культуры для решения профессиональных задач;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404E" w:rsidRDefault="00AB5F49" w:rsidP="00AB5F49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основными концептами и принципами организации художественной деятельности в различных сферах (изобразительного искусства, кино, литературы, музыки, хореографии) в целях дальнейшего их использования в педагогической деятельности в ходе применения технологий создания воспитывающей культурно-образовательной среды, способствующих духовно-нравственному развитию личности,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методов организации экскурсий, походов и экспедиций и т.п.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44E" w:rsidRDefault="006C404E" w:rsidP="0077744E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Обладает низким уровнем владения </w:t>
            </w:r>
            <w:r w:rsidR="007774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навыками понимания и системного </w:t>
            </w:r>
            <w:proofErr w:type="gramStart"/>
            <w:r w:rsidR="0077744E">
              <w:rPr>
                <w:rFonts w:ascii="Times New Roman" w:hAnsi="Times New Roman"/>
                <w:color w:val="000000"/>
                <w:sz w:val="20"/>
                <w:szCs w:val="20"/>
              </w:rPr>
              <w:t>анализа</w:t>
            </w:r>
            <w:proofErr w:type="gramEnd"/>
            <w:r w:rsidR="007774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базовых научно-теоретических представлений в сфере мировой художественной культуры для решения профессиональных задач;</w:t>
            </w:r>
            <w:r w:rsidR="00777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404E" w:rsidRDefault="0077744E" w:rsidP="0077744E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основными концептами и принципами организации художественной деятельности в различных сферах (изобразительного искусства, кино, литературы, музыки, хореографии) в целях дальнейшего их использования в педагогической деятельности в ходе применения технологий создания воспитывающей культурно-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образовательной среды, способствующих духовно-нравственному развитию личности, методов организации экскурсий, походов и экспедиций и т.п.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Default="006C404E" w:rsidP="00D41897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Владеет</w:t>
            </w:r>
            <w:r w:rsidR="0077744E">
              <w:rPr>
                <w:rFonts w:ascii="Times New Roman" w:hAnsi="Times New Roman"/>
                <w:sz w:val="24"/>
                <w:szCs w:val="24"/>
              </w:rPr>
              <w:t xml:space="preserve"> в слабой степени </w:t>
            </w:r>
          </w:p>
          <w:p w:rsidR="0077744E" w:rsidRDefault="0077744E" w:rsidP="0077744E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навыками понимания и системного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анализа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базовых научно-теоретических представлений в сфере мировой художественной культуры для решения профессиональных задач;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404E" w:rsidRDefault="0077744E" w:rsidP="0077744E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основными концептами и принципами организации художественной деятельности в различных сферах (изобразительного искусства, кино, литературы, музыки, хореографии) в целях дальнейшего их использования в педагогической деятельности в ходе применения технологий создания воспитывающей культурно-образовательной среды, способствующих духовно-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нравственному развитию личности, методов организации экскурсий, походов и экспедиций и т.п.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Default="006C404E" w:rsidP="00D41897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Владеет</w:t>
            </w:r>
            <w:r w:rsidR="00777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7744E" w:rsidRDefault="0077744E" w:rsidP="0077744E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навыками понимания и системного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анализа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базовых научно-теоретических представлений в сфере мировой художественной культуры для решения профессиональных задач;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404E" w:rsidRDefault="0077744E" w:rsidP="0077744E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основными концептами и принципами организации художественной деятельности в различных сферах (изобразительного искусства, кино, литературы, музыки, хореографии) в целях дальнейшего их использования в педагогической деятельности в ходе применения технологий создания воспитывающей культурно-образовательной среды, способствующих духовно-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нравственному развитию личности, методов организации экскурсий, походов и экспедиций и т.п., </w:t>
            </w:r>
            <w:r w:rsidR="006C404E">
              <w:rPr>
                <w:rFonts w:ascii="Times New Roman" w:hAnsi="Times New Roman"/>
                <w:sz w:val="24"/>
                <w:szCs w:val="24"/>
              </w:rPr>
              <w:t>но допускает незначительные ошибки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Default="006C404E" w:rsidP="00D41897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Владеет</w:t>
            </w:r>
            <w:r w:rsidR="0077744E">
              <w:rPr>
                <w:rFonts w:ascii="Times New Roman" w:hAnsi="Times New Roman"/>
                <w:sz w:val="24"/>
                <w:szCs w:val="24"/>
              </w:rPr>
              <w:t xml:space="preserve"> в полной мере</w:t>
            </w:r>
          </w:p>
          <w:p w:rsidR="0077744E" w:rsidRDefault="0077744E" w:rsidP="0077744E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навыками понимания и системного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анализа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базовых научно-теоретических представлений в сфере мировой художественной культуры для решения профессиональных задач;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404E" w:rsidRDefault="0077744E" w:rsidP="0077744E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основными концептами и принципами организации художественной деятельности в различных сферах (изобразительного искусства, кино, литературы, музыки, хореографии) в целях дальнейшего их использования в педагогической деятельности в ходе применения технологий создания воспитывающей культурно-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образовательной среды, способствующих духовно-нравственному развитию личности, методов организации экскурсий, походов и экспедиций и т.п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EB6C61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</w:p>
        </w:tc>
      </w:tr>
    </w:tbl>
    <w:p w:rsidR="006C404E" w:rsidRDefault="006C404E" w:rsidP="006C404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Шкала оценивания результатов обучения и </w:t>
      </w:r>
      <w:proofErr w:type="spellStart"/>
      <w:r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компетенции</w:t>
      </w:r>
    </w:p>
    <w:p w:rsidR="006C404E" w:rsidRDefault="006C404E" w:rsidP="006C404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планируемых результатов </w:t>
      </w:r>
      <w:proofErr w:type="gramStart"/>
      <w:r>
        <w:rPr>
          <w:rFonts w:ascii="Times New Roman" w:hAnsi="Times New Roman"/>
          <w:sz w:val="24"/>
          <w:szCs w:val="24"/>
        </w:rPr>
        <w:t>обучения по дисциплине</w:t>
      </w:r>
      <w:proofErr w:type="gramEnd"/>
      <w:r>
        <w:rPr>
          <w:rFonts w:ascii="Times New Roman" w:hAnsi="Times New Roman"/>
          <w:sz w:val="24"/>
          <w:szCs w:val="24"/>
        </w:rPr>
        <w:t xml:space="preserve"> (экзамен)</w:t>
      </w:r>
    </w:p>
    <w:p w:rsidR="006C404E" w:rsidRDefault="006C404E" w:rsidP="006C404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6C404E" w:rsidTr="00D41897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6C404E" w:rsidTr="00D41897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6C404E" w:rsidTr="00D41897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6C404E" w:rsidTr="00D41897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6C404E" w:rsidTr="00D41897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6C404E" w:rsidRDefault="006C404E" w:rsidP="006C404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6C4E" w:rsidRDefault="00316C4E" w:rsidP="00316C4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планируемых результатов </w:t>
      </w:r>
      <w:proofErr w:type="gramStart"/>
      <w:r>
        <w:rPr>
          <w:rFonts w:ascii="Times New Roman" w:hAnsi="Times New Roman"/>
          <w:sz w:val="24"/>
          <w:szCs w:val="24"/>
        </w:rPr>
        <w:t>обучения по дисциплине</w:t>
      </w:r>
      <w:proofErr w:type="gramEnd"/>
      <w:r>
        <w:rPr>
          <w:rFonts w:ascii="Times New Roman" w:hAnsi="Times New Roman"/>
          <w:sz w:val="24"/>
          <w:szCs w:val="24"/>
        </w:rPr>
        <w:t xml:space="preserve"> (зачет)</w:t>
      </w:r>
    </w:p>
    <w:p w:rsidR="00316C4E" w:rsidRDefault="00316C4E" w:rsidP="00316C4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316C4E" w:rsidTr="00316C4E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C4E" w:rsidRDefault="00316C4E" w:rsidP="00AF5ED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C4E" w:rsidRDefault="00316C4E" w:rsidP="00AF5ED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C4E" w:rsidRDefault="00316C4E" w:rsidP="00AF5ED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316C4E" w:rsidTr="00316C4E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C4E" w:rsidRDefault="00316C4E" w:rsidP="00AF5ED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C4E" w:rsidRDefault="00316C4E" w:rsidP="00AF5ED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C4E" w:rsidRDefault="00316C4E" w:rsidP="00AF5ED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316C4E" w:rsidTr="00316C4E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C4E" w:rsidRDefault="00316C4E" w:rsidP="00AF5ED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C4E" w:rsidRDefault="00316C4E" w:rsidP="00AF5ED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C4E" w:rsidRDefault="00316C4E" w:rsidP="00316C4E">
            <w:pPr>
              <w:jc w:val="center"/>
            </w:pPr>
            <w:r w:rsidRPr="008A764F">
              <w:t>зачтено</w:t>
            </w:r>
          </w:p>
        </w:tc>
      </w:tr>
      <w:tr w:rsidR="00316C4E" w:rsidTr="00316C4E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C4E" w:rsidRDefault="00316C4E" w:rsidP="00AF5ED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C4E" w:rsidRDefault="00316C4E" w:rsidP="00AF5ED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C4E" w:rsidRDefault="00316C4E" w:rsidP="00316C4E">
            <w:pPr>
              <w:jc w:val="center"/>
            </w:pPr>
            <w:r w:rsidRPr="008A764F">
              <w:t>зачтено</w:t>
            </w:r>
          </w:p>
        </w:tc>
      </w:tr>
      <w:tr w:rsidR="00316C4E" w:rsidTr="00316C4E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C4E" w:rsidRDefault="00316C4E" w:rsidP="00AF5ED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C4E" w:rsidRDefault="00316C4E" w:rsidP="00AF5ED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C4E" w:rsidRDefault="00316C4E" w:rsidP="00316C4E">
            <w:pPr>
              <w:jc w:val="center"/>
            </w:pPr>
            <w:r>
              <w:rPr>
                <w:lang w:val="ru-RU"/>
              </w:rPr>
              <w:t xml:space="preserve">не </w:t>
            </w:r>
            <w:r w:rsidRPr="008A764F">
              <w:t>зачтено</w:t>
            </w:r>
          </w:p>
        </w:tc>
      </w:tr>
    </w:tbl>
    <w:p w:rsidR="00316C4E" w:rsidRDefault="00316C4E" w:rsidP="006C404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компетенции</w:t>
      </w:r>
    </w:p>
    <w:p w:rsidR="006C404E" w:rsidRDefault="006C404E" w:rsidP="006C404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7325"/>
      </w:tblGrid>
      <w:tr w:rsidR="006C404E" w:rsidTr="00D41897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Default="006C404E" w:rsidP="00D4189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</w:t>
            </w:r>
          </w:p>
        </w:tc>
      </w:tr>
      <w:tr w:rsidR="006C404E" w:rsidTr="00D41897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Default="006C404E" w:rsidP="00D41897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6C404E" w:rsidTr="00D41897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Default="006C404E" w:rsidP="00D41897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 в целом соответствует требованиям.</w:t>
            </w:r>
          </w:p>
        </w:tc>
      </w:tr>
      <w:tr w:rsidR="006C404E" w:rsidTr="00D41897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Default="006C404E" w:rsidP="00D41897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6C404E" w:rsidRDefault="006C404E" w:rsidP="00D41897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 соответствует минимальным требованиям.  </w:t>
            </w:r>
          </w:p>
        </w:tc>
      </w:tr>
      <w:tr w:rsidR="006C404E" w:rsidTr="00D41897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Default="006C404E" w:rsidP="00D41897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316C4E" w:rsidRDefault="00316C4E" w:rsidP="006C404E">
      <w:pPr>
        <w:pStyle w:val="WW-Standard"/>
        <w:jc w:val="both"/>
        <w:rPr>
          <w:rFonts w:cs="Times New Roman"/>
          <w:lang w:val="ru-RU"/>
        </w:rPr>
      </w:pPr>
    </w:p>
    <w:p w:rsidR="00316C4E" w:rsidRDefault="006C404E" w:rsidP="006C404E">
      <w:pPr>
        <w:pStyle w:val="WW-Standard"/>
        <w:jc w:val="both"/>
        <w:rPr>
          <w:rFonts w:cs="Times New Roman"/>
          <w:lang w:val="ru-RU"/>
        </w:rPr>
      </w:pPr>
      <w:proofErr w:type="spellStart"/>
      <w:r>
        <w:rPr>
          <w:rFonts w:cs="Times New Roman"/>
        </w:rPr>
        <w:t>Оценочные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методические</w:t>
      </w:r>
      <w:proofErr w:type="spellEnd"/>
      <w:r w:rsidR="00F02AAC"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</w:rPr>
        <w:t>материалы</w:t>
      </w:r>
      <w:proofErr w:type="spellEnd"/>
      <w:r w:rsidR="00F02AAC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 xml:space="preserve">составлены: </w:t>
      </w:r>
    </w:p>
    <w:p w:rsidR="006C404E" w:rsidRPr="00750D42" w:rsidRDefault="00EB6C61" w:rsidP="006C404E">
      <w:pPr>
        <w:pStyle w:val="WW-Standard"/>
        <w:jc w:val="both"/>
        <w:rPr>
          <w:i/>
        </w:rPr>
      </w:pPr>
      <w:r w:rsidRPr="00750D42">
        <w:rPr>
          <w:rFonts w:cs="Times New Roman"/>
          <w:i/>
          <w:lang w:val="ru-RU"/>
        </w:rPr>
        <w:t>Романовой Н. И., канд. культурологии, доцентом</w:t>
      </w:r>
    </w:p>
    <w:p w:rsidR="006C404E" w:rsidRPr="00750D42" w:rsidRDefault="006C404E" w:rsidP="006C404E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C404E" w:rsidRPr="009F2654" w:rsidRDefault="006C404E" w:rsidP="006C404E">
      <w:pPr>
        <w:rPr>
          <w:lang w:val="de-DE"/>
        </w:rPr>
      </w:pPr>
    </w:p>
    <w:p w:rsidR="00D41897" w:rsidRPr="006C404E" w:rsidRDefault="00D41897">
      <w:pPr>
        <w:rPr>
          <w:lang w:val="de-DE"/>
        </w:rPr>
      </w:pPr>
    </w:p>
    <w:sectPr w:rsidR="00D41897" w:rsidRPr="006C404E" w:rsidSect="00D41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222" w:rsidRDefault="00BF3222" w:rsidP="006C404E">
      <w:r>
        <w:separator/>
      </w:r>
    </w:p>
  </w:endnote>
  <w:endnote w:type="continuationSeparator" w:id="0">
    <w:p w:rsidR="00BF3222" w:rsidRDefault="00BF3222" w:rsidP="006C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, 바탕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222" w:rsidRDefault="00BF3222" w:rsidP="006C404E">
      <w:r>
        <w:separator/>
      </w:r>
    </w:p>
  </w:footnote>
  <w:footnote w:type="continuationSeparator" w:id="0">
    <w:p w:rsidR="00BF3222" w:rsidRDefault="00BF3222" w:rsidP="006C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3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4">
    <w:nsid w:val="10D7419D"/>
    <w:multiLevelType w:val="hybridMultilevel"/>
    <w:tmpl w:val="FDD69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E86C1A"/>
    <w:multiLevelType w:val="multilevel"/>
    <w:tmpl w:val="BFFEEBE0"/>
    <w:styleLink w:val="WW8Num7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0207B"/>
    <w:multiLevelType w:val="multilevel"/>
    <w:tmpl w:val="709EFE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8AD47EE"/>
    <w:multiLevelType w:val="hybridMultilevel"/>
    <w:tmpl w:val="4D6E05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6C2C73"/>
    <w:multiLevelType w:val="hybridMultilevel"/>
    <w:tmpl w:val="E068A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245889"/>
    <w:multiLevelType w:val="multilevel"/>
    <w:tmpl w:val="B3F071D2"/>
    <w:styleLink w:val="WW8Num6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35683A"/>
    <w:multiLevelType w:val="hybridMultilevel"/>
    <w:tmpl w:val="AEB036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3F755F"/>
    <w:multiLevelType w:val="hybridMultilevel"/>
    <w:tmpl w:val="3FF4E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A37F89"/>
    <w:multiLevelType w:val="hybridMultilevel"/>
    <w:tmpl w:val="9A52D6A8"/>
    <w:lvl w:ilvl="0" w:tplc="A8F41E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35C60"/>
    <w:multiLevelType w:val="hybridMultilevel"/>
    <w:tmpl w:val="1FEAB2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CB193A"/>
    <w:multiLevelType w:val="hybridMultilevel"/>
    <w:tmpl w:val="92FC5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3A25AD"/>
    <w:multiLevelType w:val="multilevel"/>
    <w:tmpl w:val="0E7C05D8"/>
    <w:styleLink w:val="WW8Num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>
    <w:nsid w:val="426271E8"/>
    <w:multiLevelType w:val="hybridMultilevel"/>
    <w:tmpl w:val="B6965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607AF3"/>
    <w:multiLevelType w:val="multilevel"/>
    <w:tmpl w:val="3C9459CE"/>
    <w:styleLink w:val="WW8Num2"/>
    <w:lvl w:ilvl="0">
      <w:numFmt w:val="bullet"/>
      <w:lvlText w:val=""/>
      <w:lvlJc w:val="left"/>
      <w:pPr>
        <w:ind w:left="142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18">
    <w:nsid w:val="44CA35E4"/>
    <w:multiLevelType w:val="hybridMultilevel"/>
    <w:tmpl w:val="67549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9F4FC5"/>
    <w:multiLevelType w:val="multilevel"/>
    <w:tmpl w:val="E97A74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8D27606"/>
    <w:multiLevelType w:val="multilevel"/>
    <w:tmpl w:val="146A86EC"/>
    <w:styleLink w:val="WW8Num8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21">
    <w:nsid w:val="4A9B73CA"/>
    <w:multiLevelType w:val="multilevel"/>
    <w:tmpl w:val="C57CA2DE"/>
    <w:styleLink w:val="WW8Num4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22">
    <w:nsid w:val="4F1227BD"/>
    <w:multiLevelType w:val="hybridMultilevel"/>
    <w:tmpl w:val="0DCEE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A7208C"/>
    <w:multiLevelType w:val="hybridMultilevel"/>
    <w:tmpl w:val="A2646C1A"/>
    <w:lvl w:ilvl="0" w:tplc="F00C7F6A">
      <w:start w:val="226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880D43"/>
    <w:multiLevelType w:val="hybridMultilevel"/>
    <w:tmpl w:val="EBCA5150"/>
    <w:lvl w:ilvl="0" w:tplc="BF4686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152DDE"/>
    <w:multiLevelType w:val="multilevel"/>
    <w:tmpl w:val="D68C4096"/>
    <w:styleLink w:val="WW8Num9"/>
    <w:lvl w:ilvl="0">
      <w:start w:val="1"/>
      <w:numFmt w:val="decimal"/>
      <w:lvlText w:val="%1."/>
      <w:lvlJc w:val="left"/>
      <w:pPr>
        <w:ind w:left="84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07" w:hanging="180"/>
      </w:pPr>
      <w:rPr>
        <w:rFonts w:cs="Times New Roman"/>
      </w:rPr>
    </w:lvl>
  </w:abstractNum>
  <w:abstractNum w:abstractNumId="26">
    <w:nsid w:val="561C43F3"/>
    <w:multiLevelType w:val="multilevel"/>
    <w:tmpl w:val="F9329CDE"/>
    <w:styleLink w:val="WW8Num3"/>
    <w:lvl w:ilvl="0">
      <w:numFmt w:val="bullet"/>
      <w:lvlText w:val=""/>
      <w:lvlJc w:val="left"/>
      <w:pPr>
        <w:ind w:left="12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 w:cs="Wingdings"/>
      </w:rPr>
    </w:lvl>
  </w:abstractNum>
  <w:abstractNum w:abstractNumId="27">
    <w:nsid w:val="581C64E7"/>
    <w:multiLevelType w:val="multilevel"/>
    <w:tmpl w:val="4204F31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589801B5"/>
    <w:multiLevelType w:val="hybridMultilevel"/>
    <w:tmpl w:val="67549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591231"/>
    <w:multiLevelType w:val="multilevel"/>
    <w:tmpl w:val="1D62BA0E"/>
    <w:styleLink w:val="WW8Num5"/>
    <w:lvl w:ilvl="0">
      <w:numFmt w:val="bullet"/>
      <w:lvlText w:val=""/>
      <w:lvlJc w:val="left"/>
      <w:pPr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 w:cs="Wingdings"/>
      </w:rPr>
    </w:lvl>
  </w:abstractNum>
  <w:abstractNum w:abstractNumId="30">
    <w:nsid w:val="63A578A5"/>
    <w:multiLevelType w:val="hybridMultilevel"/>
    <w:tmpl w:val="3FF4E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F4076E"/>
    <w:multiLevelType w:val="hybridMultilevel"/>
    <w:tmpl w:val="58063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9"/>
  </w:num>
  <w:num w:numId="9">
    <w:abstractNumId w:val="15"/>
  </w:num>
  <w:num w:numId="10">
    <w:abstractNumId w:val="17"/>
  </w:num>
  <w:num w:numId="11">
    <w:abstractNumId w:val="20"/>
  </w:num>
  <w:num w:numId="12">
    <w:abstractNumId w:val="21"/>
  </w:num>
  <w:num w:numId="13">
    <w:abstractNumId w:val="25"/>
  </w:num>
  <w:num w:numId="14">
    <w:abstractNumId w:val="26"/>
  </w:num>
  <w:num w:numId="15">
    <w:abstractNumId w:val="29"/>
  </w:num>
  <w:num w:numId="16">
    <w:abstractNumId w:val="30"/>
  </w:num>
  <w:num w:numId="17">
    <w:abstractNumId w:val="16"/>
  </w:num>
  <w:num w:numId="18">
    <w:abstractNumId w:val="22"/>
  </w:num>
  <w:num w:numId="19">
    <w:abstractNumId w:val="11"/>
  </w:num>
  <w:num w:numId="20">
    <w:abstractNumId w:val="18"/>
  </w:num>
  <w:num w:numId="21">
    <w:abstractNumId w:val="28"/>
  </w:num>
  <w:num w:numId="22">
    <w:abstractNumId w:val="12"/>
  </w:num>
  <w:num w:numId="23">
    <w:abstractNumId w:val="10"/>
  </w:num>
  <w:num w:numId="24">
    <w:abstractNumId w:val="19"/>
  </w:num>
  <w:num w:numId="25">
    <w:abstractNumId w:val="6"/>
  </w:num>
  <w:num w:numId="26">
    <w:abstractNumId w:val="27"/>
  </w:num>
  <w:num w:numId="27">
    <w:abstractNumId w:val="13"/>
  </w:num>
  <w:num w:numId="28">
    <w:abstractNumId w:val="7"/>
  </w:num>
  <w:num w:numId="29">
    <w:abstractNumId w:val="23"/>
  </w:num>
  <w:num w:numId="30">
    <w:abstractNumId w:val="24"/>
  </w:num>
  <w:num w:numId="31">
    <w:abstractNumId w:val="31"/>
  </w:num>
  <w:num w:numId="32">
    <w:abstractNumId w:val="14"/>
  </w:num>
  <w:num w:numId="33">
    <w:abstractNumId w:val="4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404E"/>
    <w:rsid w:val="001134AF"/>
    <w:rsid w:val="00172D73"/>
    <w:rsid w:val="001D453A"/>
    <w:rsid w:val="00204FF7"/>
    <w:rsid w:val="00240139"/>
    <w:rsid w:val="00244999"/>
    <w:rsid w:val="00284F92"/>
    <w:rsid w:val="002A423A"/>
    <w:rsid w:val="002B02C9"/>
    <w:rsid w:val="002E155F"/>
    <w:rsid w:val="002E46F2"/>
    <w:rsid w:val="00316C4E"/>
    <w:rsid w:val="004049D7"/>
    <w:rsid w:val="00432829"/>
    <w:rsid w:val="00460D70"/>
    <w:rsid w:val="00533802"/>
    <w:rsid w:val="005442FA"/>
    <w:rsid w:val="00554561"/>
    <w:rsid w:val="0058627C"/>
    <w:rsid w:val="005A4350"/>
    <w:rsid w:val="005B190D"/>
    <w:rsid w:val="005C40DF"/>
    <w:rsid w:val="005D7578"/>
    <w:rsid w:val="005E4A99"/>
    <w:rsid w:val="006C404E"/>
    <w:rsid w:val="006F0276"/>
    <w:rsid w:val="007072EE"/>
    <w:rsid w:val="00741569"/>
    <w:rsid w:val="00750D42"/>
    <w:rsid w:val="00766D9B"/>
    <w:rsid w:val="0077744E"/>
    <w:rsid w:val="00777547"/>
    <w:rsid w:val="00845F86"/>
    <w:rsid w:val="0085267D"/>
    <w:rsid w:val="00863392"/>
    <w:rsid w:val="00897BD4"/>
    <w:rsid w:val="008B5AB0"/>
    <w:rsid w:val="00922179"/>
    <w:rsid w:val="00927CE2"/>
    <w:rsid w:val="00941E1E"/>
    <w:rsid w:val="00A4230E"/>
    <w:rsid w:val="00A51BC1"/>
    <w:rsid w:val="00AB5F49"/>
    <w:rsid w:val="00AB6EA6"/>
    <w:rsid w:val="00AB7768"/>
    <w:rsid w:val="00B47A33"/>
    <w:rsid w:val="00B81963"/>
    <w:rsid w:val="00BC0967"/>
    <w:rsid w:val="00BF2126"/>
    <w:rsid w:val="00BF3222"/>
    <w:rsid w:val="00C00974"/>
    <w:rsid w:val="00C05612"/>
    <w:rsid w:val="00C50B4E"/>
    <w:rsid w:val="00C91104"/>
    <w:rsid w:val="00D264DF"/>
    <w:rsid w:val="00D27B0F"/>
    <w:rsid w:val="00D41897"/>
    <w:rsid w:val="00D47A2E"/>
    <w:rsid w:val="00D96A16"/>
    <w:rsid w:val="00D97ECA"/>
    <w:rsid w:val="00DE080D"/>
    <w:rsid w:val="00E84659"/>
    <w:rsid w:val="00EB6C61"/>
    <w:rsid w:val="00ED58DE"/>
    <w:rsid w:val="00F026E3"/>
    <w:rsid w:val="00F02AAC"/>
    <w:rsid w:val="00F55D64"/>
    <w:rsid w:val="00F95F54"/>
    <w:rsid w:val="00FC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C4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"/>
    <w:next w:val="a"/>
    <w:link w:val="10"/>
    <w:qFormat/>
    <w:rsid w:val="006C404E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semiHidden/>
    <w:unhideWhenUsed/>
    <w:qFormat/>
    <w:rsid w:val="006C404E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4">
    <w:name w:val="heading 4"/>
    <w:basedOn w:val="Standard"/>
    <w:next w:val="Standard"/>
    <w:link w:val="40"/>
    <w:unhideWhenUsed/>
    <w:qFormat/>
    <w:rsid w:val="006C404E"/>
    <w:pPr>
      <w:keepNext/>
      <w:spacing w:before="240" w:after="60" w:line="240" w:lineRule="auto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semiHidden/>
    <w:unhideWhenUsed/>
    <w:qFormat/>
    <w:rsid w:val="006C404E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6">
    <w:name w:val="heading 6"/>
    <w:basedOn w:val="a"/>
    <w:next w:val="a"/>
    <w:link w:val="60"/>
    <w:semiHidden/>
    <w:unhideWhenUsed/>
    <w:qFormat/>
    <w:rsid w:val="006C404E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styleId="7">
    <w:name w:val="heading 7"/>
    <w:basedOn w:val="a"/>
    <w:next w:val="a"/>
    <w:link w:val="70"/>
    <w:semiHidden/>
    <w:unhideWhenUsed/>
    <w:qFormat/>
    <w:rsid w:val="006C404E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"/>
    <w:next w:val="a"/>
    <w:link w:val="80"/>
    <w:semiHidden/>
    <w:unhideWhenUsed/>
    <w:qFormat/>
    <w:rsid w:val="006C404E"/>
    <w:pPr>
      <w:keepNext/>
      <w:keepLines/>
      <w:spacing w:before="20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"/>
    <w:next w:val="a"/>
    <w:link w:val="90"/>
    <w:semiHidden/>
    <w:unhideWhenUsed/>
    <w:qFormat/>
    <w:rsid w:val="006C404E"/>
    <w:pPr>
      <w:keepNext/>
      <w:keepLines/>
      <w:spacing w:before="20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404E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0"/>
    <w:link w:val="2"/>
    <w:semiHidden/>
    <w:rsid w:val="006C404E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val="fr-FR" w:eastAsia="zh-CN" w:bidi="hi-IN"/>
    </w:rPr>
  </w:style>
  <w:style w:type="character" w:customStyle="1" w:styleId="40">
    <w:name w:val="Заголовок 4 Знак"/>
    <w:basedOn w:val="a0"/>
    <w:link w:val="4"/>
    <w:rsid w:val="006C404E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semiHidden/>
    <w:rsid w:val="006C404E"/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0"/>
    <w:link w:val="6"/>
    <w:semiHidden/>
    <w:rsid w:val="006C404E"/>
    <w:rPr>
      <w:rFonts w:asciiTheme="majorHAnsi" w:eastAsiaTheme="majorEastAsia" w:hAnsiTheme="majorHAnsi" w:cs="Mangal"/>
      <w:i/>
      <w:iCs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0"/>
    <w:link w:val="7"/>
    <w:semiHidden/>
    <w:rsid w:val="006C404E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0"/>
    <w:link w:val="8"/>
    <w:semiHidden/>
    <w:rsid w:val="006C404E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0"/>
    <w:link w:val="9"/>
    <w:semiHidden/>
    <w:rsid w:val="006C404E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3">
    <w:name w:val="No Spacing"/>
    <w:qFormat/>
    <w:rsid w:val="006C404E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rsid w:val="006C404E"/>
    <w:pPr>
      <w:suppressAutoHyphens/>
      <w:autoSpaceDN w:val="0"/>
      <w:spacing w:after="160"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6C404E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6C404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6C404E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6C404E"/>
    <w:pPr>
      <w:ind w:left="720"/>
    </w:pPr>
  </w:style>
  <w:style w:type="paragraph" w:customStyle="1" w:styleId="Footnote">
    <w:name w:val="Footnote"/>
    <w:basedOn w:val="Standard"/>
    <w:rsid w:val="006C404E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6C404E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6C40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C404E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6C404E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6C404E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6C404E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6C404E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rsid w:val="006C404E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6C404E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C404E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6C404E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6C404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6C404E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a4">
    <w:name w:val="список с точками"/>
    <w:basedOn w:val="Standard"/>
    <w:rsid w:val="006C404E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Знак"/>
    <w:basedOn w:val="Standard"/>
    <w:rsid w:val="006C404E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6">
    <w:name w:val="Знак Знак Знак Знак"/>
    <w:basedOn w:val="Standard"/>
    <w:rsid w:val="006C404E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6C404E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6C404E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">
    <w:name w:val="Абзац списка3"/>
    <w:basedOn w:val="Standard"/>
    <w:rsid w:val="006C404E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7">
    <w:name w:val="List Paragraph"/>
    <w:basedOn w:val="Standard"/>
    <w:uiPriority w:val="34"/>
    <w:qFormat/>
    <w:rsid w:val="006C404E"/>
    <w:pPr>
      <w:spacing w:after="200" w:line="276" w:lineRule="auto"/>
      <w:ind w:left="720"/>
    </w:pPr>
    <w:rPr>
      <w:rFonts w:eastAsia="Calibri"/>
    </w:rPr>
  </w:style>
  <w:style w:type="paragraph" w:customStyle="1" w:styleId="a8">
    <w:name w:val="Заголовок ФОС"/>
    <w:basedOn w:val="a7"/>
    <w:rsid w:val="006C404E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6C404E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6C404E"/>
    <w:pPr>
      <w:suppressLineNumbers/>
    </w:pPr>
  </w:style>
  <w:style w:type="paragraph" w:customStyle="1" w:styleId="TableHeading">
    <w:name w:val="Table Heading"/>
    <w:basedOn w:val="TableContents"/>
    <w:rsid w:val="006C404E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6C404E"/>
  </w:style>
  <w:style w:type="character" w:styleId="a9">
    <w:name w:val="footnote reference"/>
    <w:uiPriority w:val="99"/>
    <w:semiHidden/>
    <w:unhideWhenUsed/>
    <w:rsid w:val="006C404E"/>
    <w:rPr>
      <w:vertAlign w:val="superscript"/>
    </w:rPr>
  </w:style>
  <w:style w:type="paragraph" w:styleId="aa">
    <w:name w:val="Title"/>
    <w:basedOn w:val="a"/>
    <w:next w:val="a"/>
    <w:link w:val="ab"/>
    <w:qFormat/>
    <w:rsid w:val="006C40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ab">
    <w:name w:val="Название Знак"/>
    <w:basedOn w:val="a0"/>
    <w:link w:val="aa"/>
    <w:rsid w:val="006C404E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c">
    <w:name w:val="Subtitle"/>
    <w:basedOn w:val="a"/>
    <w:next w:val="a"/>
    <w:link w:val="ad"/>
    <w:qFormat/>
    <w:rsid w:val="006C404E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ad">
    <w:name w:val="Подзаголовок Знак"/>
    <w:basedOn w:val="a0"/>
    <w:link w:val="ac"/>
    <w:rsid w:val="006C404E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val="fr-FR" w:eastAsia="zh-CN" w:bidi="hi-IN"/>
    </w:rPr>
  </w:style>
  <w:style w:type="paragraph" w:styleId="ae">
    <w:name w:val="footer"/>
    <w:basedOn w:val="a"/>
    <w:link w:val="af"/>
    <w:semiHidden/>
    <w:unhideWhenUsed/>
    <w:rsid w:val="006C404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semiHidden/>
    <w:rsid w:val="006C404E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0">
    <w:name w:val="header"/>
    <w:basedOn w:val="a"/>
    <w:link w:val="af1"/>
    <w:semiHidden/>
    <w:unhideWhenUsed/>
    <w:rsid w:val="006C404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Верхний колонтитул Знак"/>
    <w:basedOn w:val="a0"/>
    <w:link w:val="af0"/>
    <w:semiHidden/>
    <w:rsid w:val="006C404E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6C404E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6C404E"/>
    <w:rPr>
      <w:rFonts w:ascii="Courier New" w:hAnsi="Courier New" w:cs="Courier New" w:hint="default"/>
    </w:rPr>
  </w:style>
  <w:style w:type="character" w:customStyle="1" w:styleId="WW8Num1z2">
    <w:name w:val="WW8Num1z2"/>
    <w:rsid w:val="006C404E"/>
    <w:rPr>
      <w:rFonts w:ascii="Wingdings" w:hAnsi="Wingdings" w:cs="Wingdings" w:hint="default"/>
    </w:rPr>
  </w:style>
  <w:style w:type="character" w:customStyle="1" w:styleId="WW8Num2z0">
    <w:name w:val="WW8Num2z0"/>
    <w:rsid w:val="006C404E"/>
    <w:rPr>
      <w:rFonts w:ascii="Symbol" w:hAnsi="Symbol" w:cs="Symbol" w:hint="default"/>
    </w:rPr>
  </w:style>
  <w:style w:type="character" w:customStyle="1" w:styleId="WW8Num2z1">
    <w:name w:val="WW8Num2z1"/>
    <w:rsid w:val="006C404E"/>
    <w:rPr>
      <w:rFonts w:ascii="Courier New" w:hAnsi="Courier New" w:cs="Courier New" w:hint="default"/>
    </w:rPr>
  </w:style>
  <w:style w:type="character" w:customStyle="1" w:styleId="WW8Num2z2">
    <w:name w:val="WW8Num2z2"/>
    <w:rsid w:val="006C404E"/>
    <w:rPr>
      <w:rFonts w:ascii="Wingdings" w:hAnsi="Wingdings" w:cs="Wingdings" w:hint="default"/>
    </w:rPr>
  </w:style>
  <w:style w:type="character" w:customStyle="1" w:styleId="WW8Num3z0">
    <w:name w:val="WW8Num3z0"/>
    <w:rsid w:val="006C404E"/>
    <w:rPr>
      <w:rFonts w:ascii="Symbol" w:hAnsi="Symbol" w:cs="Symbol" w:hint="default"/>
    </w:rPr>
  </w:style>
  <w:style w:type="character" w:customStyle="1" w:styleId="WW8Num3z1">
    <w:name w:val="WW8Num3z1"/>
    <w:rsid w:val="006C404E"/>
    <w:rPr>
      <w:rFonts w:ascii="Courier New" w:hAnsi="Courier New" w:cs="Courier New" w:hint="default"/>
    </w:rPr>
  </w:style>
  <w:style w:type="character" w:customStyle="1" w:styleId="WW8Num3z2">
    <w:name w:val="WW8Num3z2"/>
    <w:rsid w:val="006C404E"/>
    <w:rPr>
      <w:rFonts w:ascii="Wingdings" w:hAnsi="Wingdings" w:cs="Wingdings" w:hint="default"/>
    </w:rPr>
  </w:style>
  <w:style w:type="character" w:customStyle="1" w:styleId="WW8Num4z0">
    <w:name w:val="WW8Num4z0"/>
    <w:rsid w:val="006C404E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6C404E"/>
    <w:rPr>
      <w:rFonts w:ascii="Courier New" w:hAnsi="Courier New" w:cs="Courier New" w:hint="default"/>
    </w:rPr>
  </w:style>
  <w:style w:type="character" w:customStyle="1" w:styleId="WW8Num4z2">
    <w:name w:val="WW8Num4z2"/>
    <w:rsid w:val="006C404E"/>
    <w:rPr>
      <w:rFonts w:ascii="Wingdings" w:hAnsi="Wingdings" w:cs="Wingdings" w:hint="default"/>
    </w:rPr>
  </w:style>
  <w:style w:type="character" w:customStyle="1" w:styleId="WW8Num5z0">
    <w:name w:val="WW8Num5z0"/>
    <w:rsid w:val="006C404E"/>
    <w:rPr>
      <w:rFonts w:ascii="Symbol" w:hAnsi="Symbol" w:cs="Symbol" w:hint="default"/>
    </w:rPr>
  </w:style>
  <w:style w:type="character" w:customStyle="1" w:styleId="WW8Num5z1">
    <w:name w:val="WW8Num5z1"/>
    <w:rsid w:val="006C404E"/>
    <w:rPr>
      <w:rFonts w:ascii="Courier New" w:hAnsi="Courier New" w:cs="Courier New" w:hint="default"/>
    </w:rPr>
  </w:style>
  <w:style w:type="character" w:customStyle="1" w:styleId="WW8Num5z2">
    <w:name w:val="WW8Num5z2"/>
    <w:rsid w:val="006C404E"/>
    <w:rPr>
      <w:rFonts w:ascii="Wingdings" w:hAnsi="Wingdings" w:cs="Wingdings" w:hint="default"/>
    </w:rPr>
  </w:style>
  <w:style w:type="character" w:customStyle="1" w:styleId="WW8Num6z0">
    <w:name w:val="WW8Num6z0"/>
    <w:rsid w:val="006C404E"/>
  </w:style>
  <w:style w:type="character" w:customStyle="1" w:styleId="WW8Num6z1">
    <w:name w:val="WW8Num6z1"/>
    <w:rsid w:val="006C404E"/>
  </w:style>
  <w:style w:type="character" w:customStyle="1" w:styleId="WW8Num6z2">
    <w:name w:val="WW8Num6z2"/>
    <w:rsid w:val="006C404E"/>
  </w:style>
  <w:style w:type="character" w:customStyle="1" w:styleId="WW8Num6z3">
    <w:name w:val="WW8Num6z3"/>
    <w:rsid w:val="006C404E"/>
  </w:style>
  <w:style w:type="character" w:customStyle="1" w:styleId="WW8Num6z4">
    <w:name w:val="WW8Num6z4"/>
    <w:rsid w:val="006C404E"/>
  </w:style>
  <w:style w:type="character" w:customStyle="1" w:styleId="WW8Num6z5">
    <w:name w:val="WW8Num6z5"/>
    <w:rsid w:val="006C404E"/>
  </w:style>
  <w:style w:type="character" w:customStyle="1" w:styleId="WW8Num6z6">
    <w:name w:val="WW8Num6z6"/>
    <w:rsid w:val="006C404E"/>
  </w:style>
  <w:style w:type="character" w:customStyle="1" w:styleId="WW8Num6z7">
    <w:name w:val="WW8Num6z7"/>
    <w:rsid w:val="006C404E"/>
  </w:style>
  <w:style w:type="character" w:customStyle="1" w:styleId="WW8Num6z8">
    <w:name w:val="WW8Num6z8"/>
    <w:rsid w:val="006C404E"/>
  </w:style>
  <w:style w:type="character" w:customStyle="1" w:styleId="WW8Num7z0">
    <w:name w:val="WW8Num7z0"/>
    <w:rsid w:val="006C404E"/>
  </w:style>
  <w:style w:type="character" w:customStyle="1" w:styleId="WW8Num7z1">
    <w:name w:val="WW8Num7z1"/>
    <w:rsid w:val="006C404E"/>
  </w:style>
  <w:style w:type="character" w:customStyle="1" w:styleId="WW8Num7z2">
    <w:name w:val="WW8Num7z2"/>
    <w:rsid w:val="006C404E"/>
  </w:style>
  <w:style w:type="character" w:customStyle="1" w:styleId="WW8Num7z3">
    <w:name w:val="WW8Num7z3"/>
    <w:rsid w:val="006C404E"/>
  </w:style>
  <w:style w:type="character" w:customStyle="1" w:styleId="WW8Num7z4">
    <w:name w:val="WW8Num7z4"/>
    <w:rsid w:val="006C404E"/>
  </w:style>
  <w:style w:type="character" w:customStyle="1" w:styleId="WW8Num7z5">
    <w:name w:val="WW8Num7z5"/>
    <w:rsid w:val="006C404E"/>
  </w:style>
  <w:style w:type="character" w:customStyle="1" w:styleId="WW8Num7z6">
    <w:name w:val="WW8Num7z6"/>
    <w:rsid w:val="006C404E"/>
  </w:style>
  <w:style w:type="character" w:customStyle="1" w:styleId="WW8Num7z7">
    <w:name w:val="WW8Num7z7"/>
    <w:rsid w:val="006C404E"/>
  </w:style>
  <w:style w:type="character" w:customStyle="1" w:styleId="WW8Num7z8">
    <w:name w:val="WW8Num7z8"/>
    <w:rsid w:val="006C404E"/>
  </w:style>
  <w:style w:type="character" w:customStyle="1" w:styleId="WW8Num8z0">
    <w:name w:val="WW8Num8z0"/>
    <w:rsid w:val="006C404E"/>
    <w:rPr>
      <w:rFonts w:ascii="Symbol" w:hAnsi="Symbol" w:cs="Symbol" w:hint="default"/>
    </w:rPr>
  </w:style>
  <w:style w:type="character" w:customStyle="1" w:styleId="WW8Num8z1">
    <w:name w:val="WW8Num8z1"/>
    <w:rsid w:val="006C404E"/>
    <w:rPr>
      <w:rFonts w:ascii="Courier New" w:hAnsi="Courier New" w:cs="Courier New" w:hint="default"/>
    </w:rPr>
  </w:style>
  <w:style w:type="character" w:customStyle="1" w:styleId="WW8Num8z2">
    <w:name w:val="WW8Num8z2"/>
    <w:rsid w:val="006C404E"/>
    <w:rPr>
      <w:rFonts w:ascii="Wingdings" w:hAnsi="Wingdings" w:cs="Wingdings" w:hint="default"/>
    </w:rPr>
  </w:style>
  <w:style w:type="character" w:customStyle="1" w:styleId="WW8Num9z0">
    <w:name w:val="WW8Num9z0"/>
    <w:rsid w:val="006C404E"/>
    <w:rPr>
      <w:rFonts w:ascii="Times New Roman" w:hAnsi="Times New Roman" w:cs="Times New Roman" w:hint="default"/>
    </w:rPr>
  </w:style>
  <w:style w:type="character" w:customStyle="1" w:styleId="16">
    <w:name w:val="Основной шрифт абзаца1"/>
    <w:rsid w:val="006C404E"/>
  </w:style>
  <w:style w:type="character" w:customStyle="1" w:styleId="af2">
    <w:name w:val="Текст сноски Знак"/>
    <w:rsid w:val="006C404E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6C404E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3">
    <w:name w:val="Текст выноски Знак"/>
    <w:rsid w:val="006C404E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6C404E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6C404E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6C404E"/>
    <w:rPr>
      <w:rFonts w:ascii="Times New Roman" w:hAnsi="Times New Roman" w:cs="Times New Roman" w:hint="default"/>
      <w:sz w:val="22"/>
    </w:rPr>
  </w:style>
  <w:style w:type="character" w:customStyle="1" w:styleId="af4">
    <w:name w:val="Текст Знак"/>
    <w:rsid w:val="006C404E"/>
    <w:rPr>
      <w:rFonts w:ascii="Courier New" w:eastAsia="Times New Roman" w:hAnsi="Courier New" w:cs="Courier New" w:hint="default"/>
    </w:rPr>
  </w:style>
  <w:style w:type="character" w:customStyle="1" w:styleId="af5">
    <w:name w:val="Абзац списка Знак"/>
    <w:rsid w:val="006C404E"/>
    <w:rPr>
      <w:sz w:val="22"/>
      <w:szCs w:val="22"/>
    </w:rPr>
  </w:style>
  <w:style w:type="character" w:customStyle="1" w:styleId="17">
    <w:name w:val="Знак Знак17"/>
    <w:rsid w:val="006C404E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6">
    <w:name w:val="Основной текст Знак"/>
    <w:rsid w:val="006C404E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rsid w:val="006C404E"/>
    <w:rPr>
      <w:rFonts w:ascii="Times New Roman" w:eastAsia="Times New Roman" w:hAnsi="Times New Roman" w:cs="Times New Roman" w:hint="default"/>
    </w:rPr>
  </w:style>
  <w:style w:type="character" w:customStyle="1" w:styleId="af7">
    <w:name w:val="Основной текст с отступом Знак"/>
    <w:link w:val="af8"/>
    <w:rsid w:val="006C404E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6C404E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4">
    <w:name w:val="Основной текст с отступом 2 Знак"/>
    <w:rsid w:val="006C404E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Internetlink">
    <w:name w:val="Internet link"/>
    <w:rsid w:val="006C404E"/>
    <w:rPr>
      <w:color w:val="0000FF"/>
      <w:u w:val="single" w:color="000000"/>
    </w:rPr>
  </w:style>
  <w:style w:type="character" w:customStyle="1" w:styleId="af9">
    <w:name w:val="Без интервала Знак"/>
    <w:rsid w:val="006C404E"/>
    <w:rPr>
      <w:sz w:val="22"/>
      <w:szCs w:val="22"/>
      <w:lang w:val="en-US" w:bidi="en-US"/>
    </w:rPr>
  </w:style>
  <w:style w:type="character" w:customStyle="1" w:styleId="StrongEmphasis">
    <w:name w:val="Strong Emphasis"/>
    <w:rsid w:val="006C404E"/>
    <w:rPr>
      <w:b/>
      <w:bCs/>
    </w:rPr>
  </w:style>
  <w:style w:type="character" w:customStyle="1" w:styleId="afa">
    <w:name w:val="Заголовок ФОС Знак"/>
    <w:rsid w:val="006C404E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6C404E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6C404E"/>
    <w:rPr>
      <w:position w:val="0"/>
      <w:vertAlign w:val="superscript"/>
    </w:rPr>
  </w:style>
  <w:style w:type="character" w:customStyle="1" w:styleId="NumberingSymbols">
    <w:name w:val="Numbering Symbols"/>
    <w:rsid w:val="006C404E"/>
  </w:style>
  <w:style w:type="paragraph" w:styleId="afb">
    <w:name w:val="caption"/>
    <w:basedOn w:val="Standard"/>
    <w:semiHidden/>
    <w:unhideWhenUsed/>
    <w:qFormat/>
    <w:rsid w:val="006C404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List"/>
    <w:basedOn w:val="Textbody"/>
    <w:semiHidden/>
    <w:unhideWhenUsed/>
    <w:rsid w:val="006C404E"/>
    <w:rPr>
      <w:rFonts w:cs="Arial"/>
    </w:rPr>
  </w:style>
  <w:style w:type="numbering" w:customStyle="1" w:styleId="WW8Num7">
    <w:name w:val="WW8Num7"/>
    <w:rsid w:val="006C404E"/>
    <w:pPr>
      <w:numPr>
        <w:numId w:val="1"/>
      </w:numPr>
    </w:pPr>
  </w:style>
  <w:style w:type="numbering" w:customStyle="1" w:styleId="WW8Num6">
    <w:name w:val="WW8Num6"/>
    <w:rsid w:val="006C404E"/>
    <w:pPr>
      <w:numPr>
        <w:numId w:val="8"/>
      </w:numPr>
    </w:pPr>
  </w:style>
  <w:style w:type="numbering" w:customStyle="1" w:styleId="WW8Num1">
    <w:name w:val="WW8Num1"/>
    <w:rsid w:val="006C404E"/>
    <w:pPr>
      <w:numPr>
        <w:numId w:val="9"/>
      </w:numPr>
    </w:pPr>
  </w:style>
  <w:style w:type="numbering" w:customStyle="1" w:styleId="WW8Num2">
    <w:name w:val="WW8Num2"/>
    <w:rsid w:val="006C404E"/>
    <w:pPr>
      <w:numPr>
        <w:numId w:val="10"/>
      </w:numPr>
    </w:pPr>
  </w:style>
  <w:style w:type="numbering" w:customStyle="1" w:styleId="WW8Num8">
    <w:name w:val="WW8Num8"/>
    <w:rsid w:val="006C404E"/>
    <w:pPr>
      <w:numPr>
        <w:numId w:val="11"/>
      </w:numPr>
    </w:pPr>
  </w:style>
  <w:style w:type="numbering" w:customStyle="1" w:styleId="WW8Num4">
    <w:name w:val="WW8Num4"/>
    <w:rsid w:val="006C404E"/>
    <w:pPr>
      <w:numPr>
        <w:numId w:val="12"/>
      </w:numPr>
    </w:pPr>
  </w:style>
  <w:style w:type="numbering" w:customStyle="1" w:styleId="WW8Num9">
    <w:name w:val="WW8Num9"/>
    <w:rsid w:val="006C404E"/>
    <w:pPr>
      <w:numPr>
        <w:numId w:val="13"/>
      </w:numPr>
    </w:pPr>
  </w:style>
  <w:style w:type="numbering" w:customStyle="1" w:styleId="WW8Num3">
    <w:name w:val="WW8Num3"/>
    <w:rsid w:val="006C404E"/>
    <w:pPr>
      <w:numPr>
        <w:numId w:val="14"/>
      </w:numPr>
    </w:pPr>
  </w:style>
  <w:style w:type="numbering" w:customStyle="1" w:styleId="WW8Num5">
    <w:name w:val="WW8Num5"/>
    <w:rsid w:val="006C404E"/>
    <w:pPr>
      <w:numPr>
        <w:numId w:val="15"/>
      </w:numPr>
    </w:pPr>
  </w:style>
  <w:style w:type="character" w:customStyle="1" w:styleId="apple-converted-space">
    <w:name w:val="apple-converted-space"/>
    <w:basedOn w:val="a0"/>
    <w:rsid w:val="00D97ECA"/>
  </w:style>
  <w:style w:type="character" w:styleId="afd">
    <w:name w:val="Hyperlink"/>
    <w:basedOn w:val="a0"/>
    <w:uiPriority w:val="99"/>
    <w:semiHidden/>
    <w:unhideWhenUsed/>
    <w:rsid w:val="00D97ECA"/>
    <w:rPr>
      <w:color w:val="0000FF"/>
      <w:u w:val="single"/>
    </w:rPr>
  </w:style>
  <w:style w:type="character" w:customStyle="1" w:styleId="w">
    <w:name w:val="w"/>
    <w:basedOn w:val="a0"/>
    <w:rsid w:val="00D97ECA"/>
  </w:style>
  <w:style w:type="character" w:customStyle="1" w:styleId="Absatz-Standardschriftart">
    <w:name w:val="Absatz-Standardschriftart"/>
    <w:rsid w:val="00B81963"/>
  </w:style>
  <w:style w:type="paragraph" w:styleId="af8">
    <w:name w:val="Body Text Indent"/>
    <w:basedOn w:val="a"/>
    <w:link w:val="af7"/>
    <w:rsid w:val="00D47A2E"/>
    <w:pPr>
      <w:autoSpaceDN/>
      <w:ind w:left="1260"/>
    </w:pPr>
    <w:rPr>
      <w:rFonts w:eastAsia="Times New Roman" w:cs="Times New Roman"/>
      <w:kern w:val="0"/>
      <w:lang w:val="ru-RU" w:eastAsia="en-US" w:bidi="ar-SA"/>
    </w:rPr>
  </w:style>
  <w:style w:type="character" w:customStyle="1" w:styleId="18">
    <w:name w:val="Основной текст с отступом Знак1"/>
    <w:basedOn w:val="a0"/>
    <w:uiPriority w:val="99"/>
    <w:semiHidden/>
    <w:rsid w:val="00D47A2E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WW8Num7"/>
    <w:pPr>
      <w:numPr>
        <w:numId w:val="1"/>
      </w:numPr>
    </w:pPr>
  </w:style>
  <w:style w:type="numbering" w:customStyle="1" w:styleId="20">
    <w:name w:val="WW8Num6"/>
    <w:pPr>
      <w:numPr>
        <w:numId w:val="8"/>
      </w:numPr>
    </w:pPr>
  </w:style>
  <w:style w:type="numbering" w:customStyle="1" w:styleId="40">
    <w:name w:val="WW8Num1"/>
    <w:pPr>
      <w:numPr>
        <w:numId w:val="9"/>
      </w:numPr>
    </w:pPr>
  </w:style>
  <w:style w:type="numbering" w:customStyle="1" w:styleId="50">
    <w:name w:val="WW8Num2"/>
    <w:pPr>
      <w:numPr>
        <w:numId w:val="10"/>
      </w:numPr>
    </w:pPr>
  </w:style>
  <w:style w:type="numbering" w:customStyle="1" w:styleId="60">
    <w:name w:val="WW8Num8"/>
    <w:pPr>
      <w:numPr>
        <w:numId w:val="11"/>
      </w:numPr>
    </w:pPr>
  </w:style>
  <w:style w:type="numbering" w:customStyle="1" w:styleId="70">
    <w:name w:val="WW8Num4"/>
    <w:pPr>
      <w:numPr>
        <w:numId w:val="12"/>
      </w:numPr>
    </w:pPr>
  </w:style>
  <w:style w:type="numbering" w:customStyle="1" w:styleId="80">
    <w:name w:val="WW8Num9"/>
    <w:pPr>
      <w:numPr>
        <w:numId w:val="13"/>
      </w:numPr>
    </w:pPr>
  </w:style>
  <w:style w:type="numbering" w:customStyle="1" w:styleId="90">
    <w:name w:val="WW8Num3"/>
    <w:pPr>
      <w:numPr>
        <w:numId w:val="14"/>
      </w:numPr>
    </w:pPr>
  </w:style>
  <w:style w:type="numbering" w:customStyle="1" w:styleId="a3">
    <w:name w:val="WW8Num5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7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1606">
          <w:marLeft w:val="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883">
          <w:marLeft w:val="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174F5-A088-428B-A7D5-394CCFB83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15</Pages>
  <Words>5426</Words>
  <Characters>30932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dcterms:created xsi:type="dcterms:W3CDTF">2019-09-06T09:43:00Z</dcterms:created>
  <dcterms:modified xsi:type="dcterms:W3CDTF">2022-06-06T08:43:00Z</dcterms:modified>
</cp:coreProperties>
</file>