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DBC" w:rsidRDefault="00A22DBC">
      <w:pPr>
        <w:tabs>
          <w:tab w:val="left" w:pos="0"/>
        </w:tabs>
        <w:ind w:firstLine="709"/>
        <w:jc w:val="both"/>
      </w:pPr>
      <w:r>
        <w:rPr>
          <w:b/>
          <w:bCs/>
        </w:rPr>
        <w:t>1. Проверка и оценка результатов выполнения заданий:</w:t>
      </w:r>
    </w:p>
    <w:p w:rsidR="00A22DBC" w:rsidRPr="00A22DBC" w:rsidRDefault="00A22DBC">
      <w:pPr>
        <w:tabs>
          <w:tab w:val="left" w:pos="0"/>
        </w:tabs>
        <w:ind w:firstLine="709"/>
        <w:jc w:val="both"/>
        <w:rPr>
          <w:rFonts w:cs="Times New Roman"/>
          <w:b/>
        </w:rPr>
      </w:pPr>
    </w:p>
    <w:p w:rsidR="00A22DBC" w:rsidRPr="00A22DBC" w:rsidRDefault="00A22DBC">
      <w:pPr>
        <w:tabs>
          <w:tab w:val="left" w:pos="709"/>
        </w:tabs>
        <w:jc w:val="both"/>
        <w:rPr>
          <w:rFonts w:cs="Times New Roman"/>
        </w:rPr>
      </w:pPr>
      <w:r w:rsidRPr="00A22DBC">
        <w:rPr>
          <w:rFonts w:cs="Times New Roman"/>
        </w:rPr>
        <w:t>Формируется в соответствии с критериями и шкалами оценивания по каждому виду контроля.</w:t>
      </w:r>
    </w:p>
    <w:p w:rsidR="00A22DBC" w:rsidRPr="00A22DBC" w:rsidRDefault="00A22DBC">
      <w:pPr>
        <w:ind w:firstLine="709"/>
        <w:jc w:val="both"/>
        <w:rPr>
          <w:rFonts w:cs="Times New Roman"/>
        </w:rPr>
      </w:pPr>
      <w:r w:rsidRPr="00A22DBC">
        <w:rPr>
          <w:rFonts w:cs="Times New Roman"/>
        </w:rPr>
        <w:t>Оценка выставляется в 4-х балльной шкале:</w:t>
      </w:r>
    </w:p>
    <w:p w:rsidR="00A22DBC" w:rsidRPr="00A22DBC" w:rsidRDefault="00A22DBC">
      <w:pPr>
        <w:ind w:firstLine="709"/>
        <w:jc w:val="both"/>
        <w:rPr>
          <w:rFonts w:cs="Times New Roman"/>
        </w:rPr>
      </w:pPr>
      <w:r w:rsidRPr="00A22DBC">
        <w:rPr>
          <w:rFonts w:cs="Times New Roman"/>
        </w:rPr>
        <w:t>- оценка « отлично» выставляется в случае, если студент выполнил 87-100 % заданий;</w:t>
      </w:r>
    </w:p>
    <w:p w:rsidR="00A22DBC" w:rsidRPr="00A22DBC" w:rsidRDefault="00A22DBC">
      <w:pPr>
        <w:ind w:firstLine="709"/>
        <w:jc w:val="both"/>
        <w:rPr>
          <w:rFonts w:cs="Times New Roman"/>
        </w:rPr>
      </w:pPr>
      <w:r w:rsidRPr="00A22DBC">
        <w:rPr>
          <w:rFonts w:cs="Times New Roman"/>
        </w:rPr>
        <w:t>- оценка «хорошо» - 75-86 % заданий;</w:t>
      </w:r>
    </w:p>
    <w:p w:rsidR="00A22DBC" w:rsidRPr="00A22DBC" w:rsidRDefault="00A22DBC">
      <w:pPr>
        <w:ind w:firstLine="709"/>
        <w:jc w:val="both"/>
        <w:rPr>
          <w:rFonts w:cs="Times New Roman"/>
        </w:rPr>
      </w:pPr>
      <w:r w:rsidRPr="00A22DBC">
        <w:rPr>
          <w:rFonts w:cs="Times New Roman"/>
        </w:rPr>
        <w:t>- оценка «удовлетворительно» - 50-74 % заданий;</w:t>
      </w:r>
    </w:p>
    <w:p w:rsidR="00A22DBC" w:rsidRPr="00A22DBC" w:rsidRDefault="00A22DBC">
      <w:pPr>
        <w:ind w:firstLine="709"/>
        <w:jc w:val="both"/>
        <w:rPr>
          <w:rFonts w:cs="Times New Roman"/>
        </w:rPr>
      </w:pPr>
      <w:r w:rsidRPr="00A22DBC">
        <w:rPr>
          <w:rFonts w:cs="Times New Roman"/>
        </w:rPr>
        <w:t>- оценка «неудовлетворительно» - менее 50 % заданий.</w:t>
      </w:r>
    </w:p>
    <w:p w:rsidR="00A22DBC" w:rsidRPr="00A22DBC" w:rsidRDefault="00A22DBC">
      <w:pPr>
        <w:ind w:firstLine="709"/>
        <w:jc w:val="both"/>
        <w:rPr>
          <w:rFonts w:cs="Times New Roman"/>
        </w:rPr>
      </w:pPr>
    </w:p>
    <w:p w:rsidR="00A22DBC" w:rsidRPr="00A22DBC" w:rsidRDefault="00A22DBC">
      <w:pPr>
        <w:jc w:val="center"/>
        <w:rPr>
          <w:rFonts w:cs="Times New Roman"/>
        </w:rPr>
      </w:pPr>
      <w:r w:rsidRPr="00A22DBC">
        <w:rPr>
          <w:rFonts w:cs="Times New Roman"/>
          <w:b/>
        </w:rPr>
        <w:t>Фонд оценочных средств по контролируемым разделам дисциплины</w:t>
      </w:r>
    </w:p>
    <w:p w:rsidR="00A22DBC" w:rsidRPr="00A22DBC" w:rsidRDefault="00A22DBC">
      <w:pPr>
        <w:jc w:val="center"/>
        <w:rPr>
          <w:rFonts w:cs="Times New Roman"/>
        </w:rPr>
      </w:pPr>
      <w:r w:rsidRPr="00A22DBC">
        <w:rPr>
          <w:rFonts w:cs="Times New Roman"/>
          <w:b/>
        </w:rPr>
        <w:t xml:space="preserve">(модуля) </w:t>
      </w:r>
      <w:r w:rsidRPr="00A22DBC">
        <w:rPr>
          <w:rFonts w:cs="Times New Roman"/>
          <w:b/>
          <w:u w:val="single"/>
        </w:rPr>
        <w:t xml:space="preserve"> Менеджмент физической культуры</w:t>
      </w:r>
    </w:p>
    <w:p w:rsidR="00A22DBC" w:rsidRPr="00A22DBC" w:rsidRDefault="00A22DBC">
      <w:pPr>
        <w:jc w:val="right"/>
        <w:rPr>
          <w:rFonts w:cs="Times New Roman"/>
          <w:b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"/>
        <w:gridCol w:w="3270"/>
        <w:gridCol w:w="3135"/>
        <w:gridCol w:w="2690"/>
      </w:tblGrid>
      <w:tr w:rsidR="00A22DBC" w:rsidRPr="00A22DBC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№ п/п</w:t>
            </w:r>
          </w:p>
        </w:tc>
        <w:tc>
          <w:tcPr>
            <w:tcW w:w="3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Контролируемые темы (разделы) дисциплины</w:t>
            </w:r>
          </w:p>
        </w:tc>
        <w:tc>
          <w:tcPr>
            <w:tcW w:w="3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Код контролируемой компетенции (или ее части)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Наименование оценочного средства</w:t>
            </w:r>
          </w:p>
        </w:tc>
      </w:tr>
      <w:tr w:rsidR="000C0C4C" w:rsidRPr="00A22DBC" w:rsidTr="00520A93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C0C4C" w:rsidRPr="00A22DBC" w:rsidRDefault="000C0C4C" w:rsidP="000C0C4C">
            <w:pPr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C0C4C" w:rsidRPr="00A22DBC" w:rsidRDefault="000C0C4C" w:rsidP="000C0C4C">
            <w:pPr>
              <w:rPr>
                <w:rFonts w:cs="Times New Roman"/>
              </w:rPr>
            </w:pPr>
            <w:r w:rsidRPr="00A22DBC">
              <w:rPr>
                <w:rFonts w:cs="Times New Roman"/>
              </w:rPr>
              <w:t>. Менеджмент физической культуры и спорта как учебная и научная дисциплины</w:t>
            </w:r>
          </w:p>
        </w:tc>
        <w:tc>
          <w:tcPr>
            <w:tcW w:w="3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C0C4C" w:rsidRDefault="000C0C4C" w:rsidP="000C0C4C">
            <w:pPr>
              <w:jc w:val="center"/>
            </w:pPr>
            <w:r w:rsidRPr="00C5163C">
              <w:rPr>
                <w:rFonts w:cs="Times New Roman"/>
                <w:b/>
              </w:rPr>
              <w:t>УК-1, УК-2, ПК-1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0C0C4C" w:rsidRPr="00A22DBC" w:rsidRDefault="000C0C4C" w:rsidP="000C0C4C">
            <w:pPr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контрольная работа, тест, зачет</w:t>
            </w:r>
          </w:p>
        </w:tc>
      </w:tr>
      <w:tr w:rsidR="000C0C4C" w:rsidRPr="00A22DBC" w:rsidTr="00A22DBC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C0C4C" w:rsidRPr="00A22DBC" w:rsidRDefault="000C0C4C" w:rsidP="000C0C4C">
            <w:pPr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C0C4C" w:rsidRPr="00A22DBC" w:rsidRDefault="000C0C4C" w:rsidP="000C0C4C">
            <w:pPr>
              <w:rPr>
                <w:rFonts w:cs="Times New Roman"/>
              </w:rPr>
            </w:pPr>
            <w:r w:rsidRPr="00A22DBC">
              <w:rPr>
                <w:rFonts w:cs="Times New Roman"/>
              </w:rPr>
              <w:t>Информационное обеспечение менеджмента в сфере физической культуры и спорта.</w:t>
            </w:r>
          </w:p>
        </w:tc>
        <w:tc>
          <w:tcPr>
            <w:tcW w:w="3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C0C4C" w:rsidRDefault="000C0C4C" w:rsidP="000C0C4C">
            <w:pPr>
              <w:jc w:val="center"/>
            </w:pPr>
            <w:r w:rsidRPr="00C5163C">
              <w:rPr>
                <w:rFonts w:cs="Times New Roman"/>
                <w:b/>
              </w:rPr>
              <w:t>УК-1, УК-2, ПК</w:t>
            </w:r>
            <w:bookmarkStart w:id="0" w:name="_GoBack"/>
            <w:bookmarkEnd w:id="0"/>
            <w:r w:rsidRPr="00C5163C">
              <w:rPr>
                <w:rFonts w:cs="Times New Roman"/>
                <w:b/>
              </w:rPr>
              <w:t>-1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C0C4C" w:rsidRDefault="000C0C4C" w:rsidP="000C0C4C">
            <w:pPr>
              <w:jc w:val="center"/>
            </w:pPr>
            <w:r w:rsidRPr="00A22DBC">
              <w:rPr>
                <w:rFonts w:cs="Times New Roman"/>
              </w:rPr>
              <w:t>контрольная работа, тест, зачет</w:t>
            </w:r>
          </w:p>
        </w:tc>
      </w:tr>
      <w:tr w:rsidR="000C0C4C" w:rsidRPr="00A22DBC" w:rsidTr="00A22DBC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C0C4C" w:rsidRPr="00A22DBC" w:rsidRDefault="000C0C4C" w:rsidP="000C0C4C">
            <w:pPr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3</w:t>
            </w:r>
          </w:p>
        </w:tc>
        <w:tc>
          <w:tcPr>
            <w:tcW w:w="3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C0C4C" w:rsidRPr="00A22DBC" w:rsidRDefault="000C0C4C" w:rsidP="000C0C4C">
            <w:pPr>
              <w:rPr>
                <w:rFonts w:cs="Times New Roman"/>
              </w:rPr>
            </w:pPr>
            <w:r w:rsidRPr="00A22DBC">
              <w:rPr>
                <w:rFonts w:cs="Times New Roman"/>
              </w:rPr>
              <w:t>. Правовые основы менеджмента в сфере физической культуры и спорта</w:t>
            </w:r>
          </w:p>
        </w:tc>
        <w:tc>
          <w:tcPr>
            <w:tcW w:w="3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C0C4C" w:rsidRDefault="000C0C4C" w:rsidP="000C0C4C">
            <w:pPr>
              <w:jc w:val="center"/>
            </w:pPr>
            <w:r w:rsidRPr="00C5163C">
              <w:rPr>
                <w:rFonts w:cs="Times New Roman"/>
                <w:b/>
              </w:rPr>
              <w:t>УК-1, УК-2, ПК-1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C0C4C" w:rsidRDefault="000C0C4C" w:rsidP="000C0C4C">
            <w:pPr>
              <w:jc w:val="center"/>
            </w:pPr>
            <w:r w:rsidRPr="00A22DBC">
              <w:rPr>
                <w:rFonts w:cs="Times New Roman"/>
              </w:rPr>
              <w:t>контрольная работа, тест, зачет</w:t>
            </w:r>
          </w:p>
        </w:tc>
      </w:tr>
      <w:tr w:rsidR="000C0C4C" w:rsidRPr="00A22DBC" w:rsidTr="00A22DBC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C0C4C" w:rsidRPr="00A22DBC" w:rsidRDefault="000C0C4C" w:rsidP="000C0C4C">
            <w:pPr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C0C4C" w:rsidRPr="00A22DBC" w:rsidRDefault="000C0C4C" w:rsidP="000C0C4C">
            <w:pPr>
              <w:rPr>
                <w:rFonts w:cs="Times New Roman"/>
              </w:rPr>
            </w:pPr>
            <w:r w:rsidRPr="00A22DBC">
              <w:rPr>
                <w:rFonts w:cs="Times New Roman"/>
              </w:rPr>
              <w:t>Физическая культура и спорт как социальная система в условиях рыночных отношений.</w:t>
            </w:r>
          </w:p>
        </w:tc>
        <w:tc>
          <w:tcPr>
            <w:tcW w:w="3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C0C4C" w:rsidRDefault="000C0C4C" w:rsidP="000C0C4C">
            <w:pPr>
              <w:jc w:val="center"/>
            </w:pPr>
            <w:r w:rsidRPr="00C5163C">
              <w:rPr>
                <w:rFonts w:cs="Times New Roman"/>
                <w:b/>
              </w:rPr>
              <w:t>УК-1, УК-2, ПК-1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C0C4C" w:rsidRDefault="000C0C4C" w:rsidP="000C0C4C">
            <w:pPr>
              <w:jc w:val="center"/>
            </w:pPr>
            <w:r w:rsidRPr="00A22DBC">
              <w:rPr>
                <w:rFonts w:cs="Times New Roman"/>
              </w:rPr>
              <w:t>контрольная работа, тест, зачет</w:t>
            </w:r>
          </w:p>
        </w:tc>
      </w:tr>
      <w:tr w:rsidR="000C0C4C" w:rsidRPr="00A22DBC" w:rsidTr="00A22DBC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C0C4C" w:rsidRPr="00A22DBC" w:rsidRDefault="000C0C4C" w:rsidP="000C0C4C">
            <w:pPr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C0C4C" w:rsidRPr="00A22DBC" w:rsidRDefault="000C0C4C" w:rsidP="000C0C4C">
            <w:pPr>
              <w:rPr>
                <w:rFonts w:cs="Times New Roman"/>
              </w:rPr>
            </w:pPr>
            <w:r w:rsidRPr="00A22DBC">
              <w:rPr>
                <w:rFonts w:cs="Times New Roman"/>
              </w:rPr>
              <w:t>Основные направления менеджмента и система японского менеджмента.</w:t>
            </w:r>
          </w:p>
        </w:tc>
        <w:tc>
          <w:tcPr>
            <w:tcW w:w="3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C0C4C" w:rsidRDefault="000C0C4C" w:rsidP="000C0C4C">
            <w:pPr>
              <w:jc w:val="center"/>
            </w:pPr>
            <w:r w:rsidRPr="00C5163C">
              <w:rPr>
                <w:rFonts w:cs="Times New Roman"/>
                <w:b/>
              </w:rPr>
              <w:t>УК-1, УК-2, ПК-1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C0C4C" w:rsidRDefault="000C0C4C" w:rsidP="000C0C4C">
            <w:pPr>
              <w:jc w:val="center"/>
            </w:pPr>
            <w:r w:rsidRPr="00A22DBC">
              <w:rPr>
                <w:rFonts w:cs="Times New Roman"/>
              </w:rPr>
              <w:t>контрольная работа, тест, зачет</w:t>
            </w:r>
          </w:p>
        </w:tc>
      </w:tr>
      <w:tr w:rsidR="000C0C4C" w:rsidRPr="00A22DBC" w:rsidTr="00A22DBC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C0C4C" w:rsidRPr="00A22DBC" w:rsidRDefault="000C0C4C" w:rsidP="000C0C4C">
            <w:pPr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C0C4C" w:rsidRPr="00A22DBC" w:rsidRDefault="000C0C4C" w:rsidP="000C0C4C">
            <w:pPr>
              <w:rPr>
                <w:rFonts w:cs="Times New Roman"/>
              </w:rPr>
            </w:pPr>
            <w:r w:rsidRPr="00A22DBC">
              <w:rPr>
                <w:rFonts w:cs="Times New Roman"/>
              </w:rPr>
              <w:t>Государственные структуры управления физической культурой и спортом</w:t>
            </w:r>
          </w:p>
        </w:tc>
        <w:tc>
          <w:tcPr>
            <w:tcW w:w="3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C0C4C" w:rsidRDefault="000C0C4C" w:rsidP="000C0C4C">
            <w:pPr>
              <w:jc w:val="center"/>
            </w:pPr>
            <w:r w:rsidRPr="00C5163C">
              <w:rPr>
                <w:rFonts w:cs="Times New Roman"/>
                <w:b/>
              </w:rPr>
              <w:t>УК-1, УК-2, ПК-1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C0C4C" w:rsidRDefault="000C0C4C" w:rsidP="000C0C4C">
            <w:pPr>
              <w:jc w:val="center"/>
            </w:pPr>
            <w:r w:rsidRPr="00A22DBC">
              <w:rPr>
                <w:rFonts w:cs="Times New Roman"/>
              </w:rPr>
              <w:t>контрольная работа, тест, зачет</w:t>
            </w:r>
          </w:p>
        </w:tc>
      </w:tr>
      <w:tr w:rsidR="000C0C4C" w:rsidRPr="00A22DBC" w:rsidTr="00A22DBC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C0C4C" w:rsidRPr="00A22DBC" w:rsidRDefault="000C0C4C" w:rsidP="000C0C4C">
            <w:pPr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7.</w:t>
            </w:r>
          </w:p>
        </w:tc>
        <w:tc>
          <w:tcPr>
            <w:tcW w:w="3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C0C4C" w:rsidRPr="00A22DBC" w:rsidRDefault="000C0C4C" w:rsidP="000C0C4C">
            <w:pPr>
              <w:rPr>
                <w:rFonts w:cs="Times New Roman"/>
              </w:rPr>
            </w:pPr>
            <w:r w:rsidRPr="00A22DBC">
              <w:rPr>
                <w:rFonts w:cs="Times New Roman"/>
              </w:rPr>
              <w:t>Методы, функции, принципы менеджмента в физической культуре и спорте.</w:t>
            </w:r>
          </w:p>
        </w:tc>
        <w:tc>
          <w:tcPr>
            <w:tcW w:w="3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C0C4C" w:rsidRDefault="000C0C4C" w:rsidP="000C0C4C">
            <w:pPr>
              <w:jc w:val="center"/>
            </w:pPr>
            <w:r w:rsidRPr="00C5163C">
              <w:rPr>
                <w:rFonts w:cs="Times New Roman"/>
                <w:b/>
              </w:rPr>
              <w:t>УК-1, УК-2, ПК-1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C0C4C" w:rsidRDefault="000C0C4C" w:rsidP="000C0C4C">
            <w:pPr>
              <w:jc w:val="center"/>
            </w:pPr>
            <w:r w:rsidRPr="00A22DBC">
              <w:rPr>
                <w:rFonts w:cs="Times New Roman"/>
              </w:rPr>
              <w:t>контрольная работа, тест, зачет</w:t>
            </w:r>
          </w:p>
        </w:tc>
      </w:tr>
      <w:tr w:rsidR="000C0C4C" w:rsidRPr="00A22DBC" w:rsidTr="00A22DBC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C0C4C" w:rsidRPr="00A22DBC" w:rsidRDefault="000C0C4C" w:rsidP="000C0C4C">
            <w:pPr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8.</w:t>
            </w:r>
          </w:p>
        </w:tc>
        <w:tc>
          <w:tcPr>
            <w:tcW w:w="3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C0C4C" w:rsidRPr="00A22DBC" w:rsidRDefault="000C0C4C" w:rsidP="000C0C4C">
            <w:pPr>
              <w:rPr>
                <w:rFonts w:cs="Times New Roman"/>
              </w:rPr>
            </w:pPr>
            <w:r w:rsidRPr="00A22DBC">
              <w:rPr>
                <w:rFonts w:cs="Times New Roman"/>
              </w:rPr>
              <w:t>Прогнозирование и планирования в системе менеджмента</w:t>
            </w:r>
          </w:p>
        </w:tc>
        <w:tc>
          <w:tcPr>
            <w:tcW w:w="3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0C0C4C" w:rsidRDefault="000C0C4C" w:rsidP="000C0C4C">
            <w:pPr>
              <w:jc w:val="center"/>
            </w:pPr>
            <w:r w:rsidRPr="00C5163C">
              <w:rPr>
                <w:rFonts w:cs="Times New Roman"/>
                <w:b/>
              </w:rPr>
              <w:t>УК-1, УК-2, ПК-1</w:t>
            </w:r>
          </w:p>
        </w:tc>
        <w:tc>
          <w:tcPr>
            <w:tcW w:w="2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0C0C4C" w:rsidRDefault="000C0C4C" w:rsidP="000C0C4C">
            <w:pPr>
              <w:jc w:val="center"/>
            </w:pPr>
            <w:r w:rsidRPr="00A22DBC">
              <w:rPr>
                <w:rFonts w:cs="Times New Roman"/>
              </w:rPr>
              <w:t>контрольная работа, тест, зачет</w:t>
            </w:r>
          </w:p>
        </w:tc>
      </w:tr>
    </w:tbl>
    <w:p w:rsidR="00A22DBC" w:rsidRPr="00A22DBC" w:rsidRDefault="00A22DBC">
      <w:pPr>
        <w:jc w:val="center"/>
        <w:rPr>
          <w:rFonts w:cs="Times New Roman"/>
        </w:rPr>
      </w:pPr>
    </w:p>
    <w:p w:rsidR="00A22DBC" w:rsidRPr="00A22DBC" w:rsidRDefault="00A22DBC">
      <w:pPr>
        <w:jc w:val="center"/>
        <w:rPr>
          <w:rFonts w:cs="Times New Roman"/>
          <w:b/>
        </w:rPr>
      </w:pPr>
    </w:p>
    <w:p w:rsidR="00A22DBC" w:rsidRPr="00A22DBC" w:rsidRDefault="00A22DBC">
      <w:pPr>
        <w:jc w:val="center"/>
        <w:rPr>
          <w:rFonts w:cs="Times New Roman"/>
          <w:b/>
        </w:rPr>
      </w:pPr>
    </w:p>
    <w:p w:rsidR="00A22DBC" w:rsidRPr="00A22DBC" w:rsidRDefault="00A22DBC">
      <w:pPr>
        <w:jc w:val="center"/>
        <w:rPr>
          <w:rFonts w:cs="Times New Roman"/>
        </w:rPr>
      </w:pPr>
      <w:r w:rsidRPr="00A22DBC">
        <w:rPr>
          <w:rFonts w:cs="Times New Roman"/>
          <w:b/>
        </w:rPr>
        <w:t>Комплект заданий для контрольной работы.</w:t>
      </w:r>
    </w:p>
    <w:p w:rsidR="00A22DBC" w:rsidRPr="00A22DBC" w:rsidRDefault="00A22DBC">
      <w:pPr>
        <w:jc w:val="center"/>
        <w:rPr>
          <w:rFonts w:cs="Times New Roman"/>
          <w:b/>
        </w:rPr>
      </w:pPr>
    </w:p>
    <w:p w:rsidR="00A22DBC" w:rsidRPr="00A22DBC" w:rsidRDefault="00A22DBC">
      <w:pPr>
        <w:jc w:val="center"/>
        <w:rPr>
          <w:rFonts w:cs="Times New Roman"/>
        </w:rPr>
      </w:pPr>
      <w:r w:rsidRPr="00A22DBC">
        <w:rPr>
          <w:rFonts w:cs="Times New Roman"/>
          <w:b/>
        </w:rPr>
        <w:t>Контрольные задания.</w:t>
      </w:r>
    </w:p>
    <w:p w:rsidR="00A22DBC" w:rsidRPr="00A22DBC" w:rsidRDefault="00A22DBC">
      <w:pPr>
        <w:jc w:val="center"/>
        <w:rPr>
          <w:rFonts w:cs="Times New Roman"/>
          <w:b/>
        </w:rPr>
      </w:pP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 xml:space="preserve">1. На основе анализа тарифно-квалификационных характеристик должностей работников физической культуры и спорта образовательных учреждений составить перечень элементов </w:t>
      </w:r>
      <w:r w:rsidRPr="00A22DBC">
        <w:rPr>
          <w:rFonts w:cs="Times New Roman"/>
        </w:rPr>
        <w:lastRenderedPageBreak/>
        <w:t>менеджерской деятельности, входящих в профессиональные обязанности педагога по физической культуре.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2. Проанализировать конкретный (по заданию преподавателя) источник информации (официальный документ, статью периодического издания и т.п.) и выявить наличие в нем различных видов управленческой информации.</w:t>
      </w:r>
      <w:r w:rsidRPr="00A22DBC">
        <w:rPr>
          <w:rFonts w:cs="Times New Roman"/>
          <w:b/>
          <w:i/>
        </w:rPr>
        <w:t xml:space="preserve"> 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3. Составить перечень специфических (конкретных) функций спортивного менеджмента, характерных для образовательных учреждений различных типов (по заданию преподавателя).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4. Провести сравнительный анализ содержания менеджерской подготовки преподавателей физического воспитания в зарубежных вузах и педагогов по физической культуре в российских вузах.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5. Дать типологическую характеристику физкультурно-спортивной организации – объекта педагогической практики.</w:t>
      </w:r>
      <w:r w:rsidRPr="00A22DBC">
        <w:rPr>
          <w:rFonts w:cs="Times New Roman"/>
          <w:b/>
          <w:i/>
        </w:rPr>
        <w:t xml:space="preserve"> 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6. Разработать проект устава физкультурно-спортивной организации, создаваемой в определенной (по заданию преподавателя)</w:t>
      </w:r>
      <w:r w:rsidRPr="00A22DBC">
        <w:rPr>
          <w:rFonts w:cs="Times New Roman"/>
          <w:b/>
          <w:i/>
        </w:rPr>
        <w:t xml:space="preserve"> </w:t>
      </w:r>
      <w:r w:rsidRPr="00A22DBC">
        <w:rPr>
          <w:rFonts w:cs="Times New Roman"/>
        </w:rPr>
        <w:t xml:space="preserve">организационно-правовой форме. 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7. Составить перечень государственных и общественных органов управления физической культурой и спортом в соответствующем регионе.</w:t>
      </w:r>
      <w:r w:rsidRPr="00A22DBC">
        <w:rPr>
          <w:rFonts w:cs="Times New Roman"/>
          <w:b/>
          <w:i/>
        </w:rPr>
        <w:t xml:space="preserve"> </w:t>
      </w:r>
    </w:p>
    <w:p w:rsidR="00A22DBC" w:rsidRDefault="00A22DBC">
      <w:pPr>
        <w:pStyle w:val="cef1edeee2edeee9f2e5eaf1f2"/>
      </w:pPr>
      <w:r>
        <w:t>8. Проанализировать основные показатели развития детско-юношеского спорта в учреждениях дополнительного образования соответствующего региона с использованием формы статистической отчетности № 5-фк.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9. Разработать анкету для изучения физкультурно-спортивных интересов школьников.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 xml:space="preserve">10. Разработать план, положение или сценарий (по заданию преподавателя) детского физкультурно-спортивного мероприятия. 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11. Выявить конкретные формы материальной и моральной мотивации труда работников физкультурно-спортивной организации – объекта педагогической практики</w:t>
      </w:r>
      <w:r w:rsidRPr="00A22DBC">
        <w:rPr>
          <w:rFonts w:ascii="Arial" w:hAnsi="Arial" w:cs="Times New Roman"/>
        </w:rPr>
        <w:t>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12. Разработать предложения по диверсификации деятельности физкультурно-спортивной организации – объекта педагогической практики.</w:t>
      </w:r>
    </w:p>
    <w:p w:rsidR="00A22DBC" w:rsidRPr="00A22DBC" w:rsidRDefault="00A22DBC">
      <w:pPr>
        <w:ind w:right="72"/>
        <w:jc w:val="center"/>
        <w:rPr>
          <w:rFonts w:cs="Times New Roman"/>
        </w:rPr>
      </w:pPr>
      <w:r w:rsidRPr="00A22DBC">
        <w:rPr>
          <w:rFonts w:cs="Times New Roman"/>
        </w:rPr>
        <w:t xml:space="preserve"> </w:t>
      </w:r>
    </w:p>
    <w:p w:rsidR="00A22DBC" w:rsidRPr="00A22DBC" w:rsidRDefault="00A22DBC">
      <w:pPr>
        <w:ind w:right="72"/>
        <w:jc w:val="center"/>
        <w:rPr>
          <w:rFonts w:cs="Times New Roman"/>
        </w:rPr>
      </w:pPr>
      <w:r w:rsidRPr="00A22DBC">
        <w:rPr>
          <w:rFonts w:cs="Times New Roman"/>
        </w:rPr>
        <w:t>Вопросы для контрольных работ.</w:t>
      </w:r>
    </w:p>
    <w:p w:rsidR="00A22DBC" w:rsidRPr="00A22DBC" w:rsidRDefault="00A22DBC">
      <w:pPr>
        <w:ind w:right="72"/>
        <w:jc w:val="center"/>
        <w:rPr>
          <w:rFonts w:cs="Times New Roman"/>
        </w:rPr>
      </w:pP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1.Основные понятия менеджмента, их содержание на примере из сферы ФК и С (управленческое отношение, функции, структура организации, процесс управления, методы менеджмента);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2. Развитие науки управления. Характеристика различных  школ управления.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3. Структура управления физической культурой и спортом в России на федеральном уровне.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4. Структура , цели, задачи и содержание деятельности федерации по виду спорта.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5. Классификация управленческих отношений в сфере физической культуры и спорта.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6. Классификация спортивных организаций.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7. Основные функции государственных органов управления спортивным движением.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8. Характеристика методов управления.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9. Особенности менеджмента в спортивных организациях на муниципальном уровне.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10. Цели и задачи менеджмента в негосударственных спортивных организациях. Особенности менеджмента ОКР.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11. Цели, задачи, принципы организации международного спортивного движения.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12. Цели, задачи, способы формирования МОК, представительство в странах.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13. Классификация, характеристика деятельности международных спортивных объединений.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14. Сравнительная характеристика американской, европейской и российской моделей менеджмента профессионального коммерческого спорта.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15. Система информационного обеспечения менеджмента, Требования к информации.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16. Планирование как функция менеджмента. Основные формы и виды планирования, Этапы стратегического планирования в деятельности тренера.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17. Технология принятия и основные действия по реализации управленческого решения.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lastRenderedPageBreak/>
        <w:t>18. Содержание делопроизводства в работе спортивной организации.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19. Методика составления календаря спортивных мероприятий.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20. Организация спортивного мероприятия. Характеристика и последовательность основных управленческих действий.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21. Особенности менеджмента международного спортивного соревнования.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22. Принципы менеджмента.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23. Методика составления положения по виду спорта: основные разделы и содержание.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24. Методика составления положения о комплексном спортивном мероприятии (спартакиада и т.п.): основные разделы документа и содержание.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25. Типовые структуры организаций, характеристика уровней управления.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26. Классификация рекламы и ее особенности в сфере физической культуры и спорта.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27. Характеристика основных компонентов реализации стратегического плана тренера: тактика, политика, процедуры и правила.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28. Коммуникации в менеджменте. Элементы и этапы коммуникационного процесса.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29. Основные аспекты содержания организации как функции менеджмента.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30. Мотивация как функция менеджмента.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31. Контроль как функция менеджмента. Система контроля в ФК и С на государственном уровне.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32. Характеристика организации как основы менеджмента. Ее признаки и характерные черты. Внутренние переменные параметры организации. Их учет в работе тренера.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33. Миссии и цели спортивных организаций. Характеристика требований, предъявляемых к формулировке целей.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34. Планирование и учет работы в ДЮСШ. Основные критерии оценки труда тренерско-преподавательского состава ДЮСШ.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35. Типы штабов и виды штабных полномочий в спортивной деятельности. Особенности корпоративного управления в российском профессиональном спорте.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36. Моделирование как инструмент и подход к принятию управленческого решения. Модельные характеристики спортсменов как ориентиры работы тренера.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37. Система контроля в сфере физической культуры и спорта на государственном уровне.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38. Характеристика содержательных теорий мотивации. Их применение в деятельности спортивного руководителя.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39. Характеристика процессуальных теорий мотивации. Их применение в деятельности тренера.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40. Понятие «система».Характеристика системы ФК и С и ее отдельных подсистем.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>41. Участие представителей России в менеджменте международного спортивного движения.</w:t>
      </w:r>
    </w:p>
    <w:p w:rsidR="00A22DBC" w:rsidRPr="00A22DBC" w:rsidRDefault="00A22DBC">
      <w:pPr>
        <w:jc w:val="both"/>
        <w:rPr>
          <w:rFonts w:cs="Times New Roman"/>
        </w:rPr>
      </w:pPr>
      <w:r w:rsidRPr="00A22DBC">
        <w:rPr>
          <w:rFonts w:cs="Times New Roman"/>
        </w:rPr>
        <w:t xml:space="preserve">42. Эволюция центральных органов управления физической культурой и спортом в стране. </w:t>
      </w:r>
    </w:p>
    <w:p w:rsidR="00A22DBC" w:rsidRPr="00A22DBC" w:rsidRDefault="00A22DBC">
      <w:pPr>
        <w:jc w:val="both"/>
        <w:rPr>
          <w:rFonts w:cs="Times New Roman"/>
        </w:rPr>
      </w:pPr>
    </w:p>
    <w:p w:rsidR="00A22DBC" w:rsidRPr="00A22DBC" w:rsidRDefault="00A22DBC">
      <w:pPr>
        <w:ind w:right="72"/>
        <w:jc w:val="center"/>
        <w:rPr>
          <w:rFonts w:cs="Times New Roman"/>
        </w:rPr>
      </w:pPr>
    </w:p>
    <w:p w:rsidR="00A22DBC" w:rsidRPr="00A22DBC" w:rsidRDefault="00A22DBC">
      <w:pPr>
        <w:ind w:right="72"/>
        <w:jc w:val="center"/>
        <w:rPr>
          <w:rFonts w:cs="Times New Roman"/>
        </w:rPr>
      </w:pPr>
      <w:r w:rsidRPr="00A22DBC">
        <w:rPr>
          <w:rFonts w:cs="Times New Roman"/>
        </w:rPr>
        <w:t>Критерии оценки</w:t>
      </w:r>
    </w:p>
    <w:p w:rsidR="00A22DBC" w:rsidRPr="00A22DBC" w:rsidRDefault="00A22DBC">
      <w:pPr>
        <w:ind w:right="72"/>
        <w:jc w:val="center"/>
        <w:rPr>
          <w:rFonts w:cs="Times New Roman"/>
        </w:rPr>
      </w:pPr>
      <w:r w:rsidRPr="00A22DBC">
        <w:rPr>
          <w:rFonts w:cs="Times New Roman"/>
        </w:rPr>
        <w:t>(</w:t>
      </w:r>
      <w:r w:rsidRPr="00A22DBC">
        <w:rPr>
          <w:rFonts w:cs="Times New Roman"/>
          <w:spacing w:val="-1"/>
        </w:rPr>
        <w:t>к</w:t>
      </w:r>
      <w:r w:rsidRPr="00A22DBC">
        <w:rPr>
          <w:rFonts w:cs="Times New Roman"/>
        </w:rPr>
        <w:t>ри</w:t>
      </w:r>
      <w:r w:rsidRPr="00A22DBC">
        <w:rPr>
          <w:rFonts w:cs="Times New Roman"/>
          <w:spacing w:val="-1"/>
        </w:rPr>
        <w:t>т</w:t>
      </w:r>
      <w:r w:rsidRPr="00A22DBC">
        <w:rPr>
          <w:rFonts w:cs="Times New Roman"/>
          <w:spacing w:val="6"/>
        </w:rPr>
        <w:t>е</w:t>
      </w:r>
      <w:r w:rsidRPr="00A22DBC">
        <w:rPr>
          <w:rFonts w:cs="Times New Roman"/>
        </w:rPr>
        <w:t>рии</w:t>
      </w:r>
      <w:r w:rsidRPr="00A22DBC">
        <w:rPr>
          <w:rFonts w:cs="Times New Roman"/>
          <w:spacing w:val="14"/>
        </w:rPr>
        <w:t xml:space="preserve"> </w:t>
      </w:r>
      <w:r w:rsidRPr="00A22DBC">
        <w:rPr>
          <w:rFonts w:cs="Times New Roman"/>
        </w:rPr>
        <w:t>и</w:t>
      </w:r>
      <w:r w:rsidRPr="00A22DBC">
        <w:rPr>
          <w:rFonts w:cs="Times New Roman"/>
          <w:spacing w:val="21"/>
        </w:rPr>
        <w:t xml:space="preserve"> </w:t>
      </w:r>
      <w:r w:rsidRPr="00A22DBC">
        <w:rPr>
          <w:rFonts w:cs="Times New Roman"/>
        </w:rPr>
        <w:t>по</w:t>
      </w:r>
      <w:r w:rsidRPr="00A22DBC">
        <w:rPr>
          <w:rFonts w:cs="Times New Roman"/>
          <w:spacing w:val="-1"/>
        </w:rPr>
        <w:t>к</w:t>
      </w:r>
      <w:r w:rsidRPr="00A22DBC">
        <w:rPr>
          <w:rFonts w:cs="Times New Roman"/>
          <w:spacing w:val="1"/>
        </w:rPr>
        <w:t>а</w:t>
      </w:r>
      <w:r w:rsidRPr="00A22DBC">
        <w:rPr>
          <w:rFonts w:cs="Times New Roman"/>
        </w:rPr>
        <w:t>з</w:t>
      </w:r>
      <w:r w:rsidRPr="00A22DBC">
        <w:rPr>
          <w:rFonts w:cs="Times New Roman"/>
          <w:spacing w:val="6"/>
        </w:rPr>
        <w:t>а</w:t>
      </w:r>
      <w:r w:rsidRPr="00A22DBC">
        <w:rPr>
          <w:rFonts w:cs="Times New Roman"/>
          <w:spacing w:val="-1"/>
        </w:rPr>
        <w:t>т</w:t>
      </w:r>
      <w:r w:rsidRPr="00A22DBC">
        <w:rPr>
          <w:rFonts w:cs="Times New Roman"/>
          <w:spacing w:val="1"/>
        </w:rPr>
        <w:t>е</w:t>
      </w:r>
      <w:r w:rsidRPr="00A22DBC">
        <w:rPr>
          <w:rFonts w:cs="Times New Roman"/>
        </w:rPr>
        <w:t>л</w:t>
      </w:r>
      <w:r w:rsidRPr="00A22DBC">
        <w:rPr>
          <w:rFonts w:cs="Times New Roman"/>
          <w:spacing w:val="1"/>
        </w:rPr>
        <w:t>е</w:t>
      </w:r>
      <w:r w:rsidRPr="00A22DBC">
        <w:rPr>
          <w:rFonts w:cs="Times New Roman"/>
        </w:rPr>
        <w:t>й</w:t>
      </w:r>
      <w:r w:rsidRPr="00A22DBC">
        <w:rPr>
          <w:rFonts w:cs="Times New Roman"/>
          <w:spacing w:val="8"/>
        </w:rPr>
        <w:t xml:space="preserve"> </w:t>
      </w:r>
      <w:r w:rsidRPr="00A22DBC">
        <w:rPr>
          <w:rFonts w:cs="Times New Roman"/>
        </w:rPr>
        <w:t>оц</w:t>
      </w:r>
      <w:r w:rsidRPr="00A22DBC">
        <w:rPr>
          <w:rFonts w:cs="Times New Roman"/>
          <w:spacing w:val="1"/>
        </w:rPr>
        <w:t>е</w:t>
      </w:r>
      <w:r w:rsidRPr="00A22DBC">
        <w:rPr>
          <w:rFonts w:cs="Times New Roman"/>
          <w:spacing w:val="4"/>
        </w:rPr>
        <w:t>н</w:t>
      </w:r>
      <w:r w:rsidRPr="00A22DBC">
        <w:rPr>
          <w:rFonts w:cs="Times New Roman"/>
          <w:spacing w:val="-1"/>
        </w:rPr>
        <w:t>к</w:t>
      </w:r>
      <w:r w:rsidRPr="00A22DBC">
        <w:rPr>
          <w:rFonts w:cs="Times New Roman"/>
        </w:rPr>
        <w:t>и</w:t>
      </w:r>
      <w:r w:rsidRPr="00A22DBC">
        <w:rPr>
          <w:rFonts w:cs="Times New Roman"/>
          <w:spacing w:val="14"/>
        </w:rPr>
        <w:t xml:space="preserve"> </w:t>
      </w:r>
      <w:r w:rsidRPr="00A22DBC">
        <w:rPr>
          <w:rFonts w:cs="Times New Roman"/>
          <w:spacing w:val="1"/>
        </w:rPr>
        <w:t>с</w:t>
      </w:r>
      <w:r w:rsidRPr="00A22DBC">
        <w:rPr>
          <w:rFonts w:cs="Times New Roman"/>
          <w:spacing w:val="2"/>
        </w:rPr>
        <w:t>ф</w:t>
      </w:r>
      <w:r w:rsidRPr="00A22DBC">
        <w:rPr>
          <w:rFonts w:cs="Times New Roman"/>
        </w:rPr>
        <w:t>ор</w:t>
      </w:r>
      <w:r w:rsidRPr="00A22DBC">
        <w:rPr>
          <w:rFonts w:cs="Times New Roman"/>
          <w:spacing w:val="1"/>
        </w:rPr>
        <w:t>м</w:t>
      </w:r>
      <w:r w:rsidRPr="00A22DBC">
        <w:rPr>
          <w:rFonts w:cs="Times New Roman"/>
        </w:rPr>
        <w:t>ир</w:t>
      </w:r>
      <w:r w:rsidRPr="00A22DBC">
        <w:rPr>
          <w:rFonts w:cs="Times New Roman"/>
          <w:spacing w:val="5"/>
        </w:rPr>
        <w:t>о</w:t>
      </w:r>
      <w:r w:rsidRPr="00A22DBC">
        <w:rPr>
          <w:rFonts w:cs="Times New Roman"/>
          <w:spacing w:val="-2"/>
        </w:rPr>
        <w:t>в</w:t>
      </w:r>
      <w:r w:rsidRPr="00A22DBC">
        <w:rPr>
          <w:rFonts w:cs="Times New Roman"/>
          <w:spacing w:val="1"/>
        </w:rPr>
        <w:t>а</w:t>
      </w:r>
      <w:r w:rsidRPr="00A22DBC">
        <w:rPr>
          <w:rFonts w:cs="Times New Roman"/>
        </w:rPr>
        <w:t>нно</w:t>
      </w:r>
      <w:r w:rsidRPr="00A22DBC">
        <w:rPr>
          <w:rFonts w:cs="Times New Roman"/>
          <w:spacing w:val="6"/>
        </w:rPr>
        <w:t>с</w:t>
      </w:r>
      <w:r w:rsidRPr="00A22DBC">
        <w:rPr>
          <w:rFonts w:cs="Times New Roman"/>
          <w:spacing w:val="-1"/>
        </w:rPr>
        <w:t>т</w:t>
      </w:r>
      <w:r w:rsidRPr="00A22DBC">
        <w:rPr>
          <w:rFonts w:cs="Times New Roman"/>
        </w:rPr>
        <w:t>и планируемых результатов обучения)</w:t>
      </w:r>
    </w:p>
    <w:p w:rsidR="00A22DBC" w:rsidRPr="00A22DBC" w:rsidRDefault="00A22DBC">
      <w:pPr>
        <w:ind w:right="72"/>
        <w:jc w:val="center"/>
        <w:rPr>
          <w:rFonts w:cs="Times New Roman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1"/>
        <w:gridCol w:w="1603"/>
        <w:gridCol w:w="1602"/>
        <w:gridCol w:w="1603"/>
        <w:gridCol w:w="1603"/>
        <w:gridCol w:w="1624"/>
      </w:tblGrid>
      <w:tr w:rsidR="00A22DBC" w:rsidRPr="00A22DBC">
        <w:tc>
          <w:tcPr>
            <w:tcW w:w="16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1"/>
                <w:sz w:val="16"/>
              </w:rPr>
              <w:t>П</w:t>
            </w:r>
            <w:r w:rsidRPr="00A22DBC">
              <w:rPr>
                <w:rFonts w:cs="Times New Roman"/>
                <w:spacing w:val="2"/>
                <w:sz w:val="16"/>
              </w:rPr>
              <w:t>л</w:t>
            </w:r>
            <w:r w:rsidRPr="00A22DBC">
              <w:rPr>
                <w:rFonts w:cs="Times New Roman"/>
                <w:sz w:val="16"/>
              </w:rPr>
              <w:t>а</w:t>
            </w:r>
            <w:r w:rsidRPr="00A22DBC">
              <w:rPr>
                <w:rFonts w:cs="Times New Roman"/>
                <w:spacing w:val="-1"/>
                <w:sz w:val="16"/>
              </w:rPr>
              <w:t>ни</w:t>
            </w:r>
            <w:r w:rsidRPr="00A22DBC">
              <w:rPr>
                <w:rFonts w:cs="Times New Roman"/>
                <w:spacing w:val="-2"/>
                <w:sz w:val="16"/>
              </w:rPr>
              <w:t>р</w:t>
            </w:r>
            <w:r w:rsidRPr="00A22DBC">
              <w:rPr>
                <w:rFonts w:cs="Times New Roman"/>
                <w:spacing w:val="-5"/>
                <w:sz w:val="16"/>
              </w:rPr>
              <w:t>у</w:t>
            </w:r>
            <w:r w:rsidRPr="00A22DBC">
              <w:rPr>
                <w:rFonts w:cs="Times New Roman"/>
                <w:spacing w:val="-3"/>
                <w:w w:val="101"/>
                <w:sz w:val="16"/>
              </w:rPr>
              <w:t>е</w:t>
            </w:r>
            <w:r w:rsidRPr="00A22DBC">
              <w:rPr>
                <w:rFonts w:cs="Times New Roman"/>
                <w:spacing w:val="2"/>
                <w:sz w:val="16"/>
              </w:rPr>
              <w:t>м</w:t>
            </w:r>
            <w:r w:rsidRPr="00A22DBC">
              <w:rPr>
                <w:rFonts w:cs="Times New Roman"/>
                <w:spacing w:val="-4"/>
                <w:sz w:val="16"/>
              </w:rPr>
              <w:t>ы</w:t>
            </w:r>
            <w:r w:rsidRPr="00A22DBC">
              <w:rPr>
                <w:rFonts w:cs="Times New Roman"/>
                <w:w w:val="101"/>
                <w:sz w:val="16"/>
              </w:rPr>
              <w:t>е</w:t>
            </w:r>
          </w:p>
          <w:p w:rsidR="00A22DBC" w:rsidRPr="00A22DBC" w:rsidRDefault="00A22DBC">
            <w:pPr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-2"/>
                <w:sz w:val="16"/>
              </w:rPr>
              <w:t>р</w:t>
            </w:r>
            <w:r w:rsidRPr="00A22DBC">
              <w:rPr>
                <w:rFonts w:cs="Times New Roman"/>
                <w:spacing w:val="2"/>
                <w:sz w:val="16"/>
              </w:rPr>
              <w:t>е</w:t>
            </w:r>
            <w:r w:rsidRPr="00A22DBC">
              <w:rPr>
                <w:rFonts w:cs="Times New Roman"/>
                <w:sz w:val="16"/>
              </w:rPr>
              <w:t>зу</w:t>
            </w:r>
            <w:r w:rsidRPr="00A22DBC">
              <w:rPr>
                <w:rFonts w:cs="Times New Roman"/>
                <w:spacing w:val="2"/>
                <w:sz w:val="16"/>
              </w:rPr>
              <w:t>л</w:t>
            </w:r>
            <w:r w:rsidRPr="00A22DBC">
              <w:rPr>
                <w:rFonts w:cs="Times New Roman"/>
                <w:spacing w:val="-6"/>
                <w:sz w:val="16"/>
              </w:rPr>
              <w:t>ь</w:t>
            </w:r>
            <w:r w:rsidRPr="00A22DBC">
              <w:rPr>
                <w:rFonts w:cs="Times New Roman"/>
                <w:spacing w:val="-3"/>
                <w:sz w:val="16"/>
              </w:rPr>
              <w:t>т</w:t>
            </w:r>
            <w:r w:rsidRPr="00A22DBC">
              <w:rPr>
                <w:rFonts w:cs="Times New Roman"/>
                <w:sz w:val="16"/>
              </w:rPr>
              <w:t>а</w:t>
            </w:r>
            <w:r w:rsidRPr="00A22DBC">
              <w:rPr>
                <w:rFonts w:cs="Times New Roman"/>
                <w:spacing w:val="-3"/>
                <w:sz w:val="16"/>
              </w:rPr>
              <w:t>т</w:t>
            </w:r>
            <w:r w:rsidRPr="00A22DBC">
              <w:rPr>
                <w:rFonts w:cs="Times New Roman"/>
                <w:sz w:val="16"/>
              </w:rPr>
              <w:t>ы</w:t>
            </w:r>
            <w:r w:rsidRPr="00A22DBC">
              <w:rPr>
                <w:rFonts w:cs="Times New Roman"/>
                <w:spacing w:val="5"/>
                <w:sz w:val="16"/>
              </w:rPr>
              <w:t xml:space="preserve"> </w:t>
            </w:r>
            <w:r w:rsidRPr="00A22DBC">
              <w:rPr>
                <w:rFonts w:cs="Times New Roman"/>
                <w:spacing w:val="-5"/>
                <w:sz w:val="16"/>
              </w:rPr>
              <w:t>об</w:t>
            </w:r>
            <w:r w:rsidRPr="00A22DBC">
              <w:rPr>
                <w:rFonts w:cs="Times New Roman"/>
                <w:sz w:val="16"/>
              </w:rPr>
              <w:t>у</w:t>
            </w:r>
            <w:r w:rsidRPr="00A22DBC">
              <w:rPr>
                <w:rFonts w:cs="Times New Roman"/>
                <w:spacing w:val="1"/>
                <w:sz w:val="16"/>
              </w:rPr>
              <w:t>ч</w:t>
            </w:r>
            <w:r w:rsidRPr="00A22DBC">
              <w:rPr>
                <w:rFonts w:cs="Times New Roman"/>
                <w:spacing w:val="2"/>
                <w:w w:val="101"/>
                <w:sz w:val="16"/>
              </w:rPr>
              <w:t>е</w:t>
            </w:r>
            <w:r w:rsidRPr="00A22DBC">
              <w:rPr>
                <w:rFonts w:cs="Times New Roman"/>
                <w:spacing w:val="-1"/>
                <w:sz w:val="16"/>
              </w:rPr>
              <w:t>ни</w:t>
            </w:r>
            <w:r w:rsidRPr="00A22DBC">
              <w:rPr>
                <w:rFonts w:cs="Times New Roman"/>
                <w:sz w:val="16"/>
              </w:rPr>
              <w:t>я</w:t>
            </w:r>
          </w:p>
        </w:tc>
        <w:tc>
          <w:tcPr>
            <w:tcW w:w="16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ind w:right="-1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-2"/>
                <w:sz w:val="16"/>
              </w:rPr>
              <w:t>Кр</w:t>
            </w:r>
            <w:r w:rsidRPr="00A22DBC">
              <w:rPr>
                <w:rFonts w:cs="Times New Roman"/>
                <w:spacing w:val="-1"/>
                <w:sz w:val="16"/>
              </w:rPr>
              <w:t>и</w:t>
            </w:r>
            <w:r w:rsidRPr="00A22DBC">
              <w:rPr>
                <w:rFonts w:cs="Times New Roman"/>
                <w:spacing w:val="-3"/>
                <w:sz w:val="16"/>
              </w:rPr>
              <w:t>т</w:t>
            </w:r>
            <w:r w:rsidRPr="00A22DBC">
              <w:rPr>
                <w:rFonts w:cs="Times New Roman"/>
                <w:spacing w:val="2"/>
                <w:w w:val="101"/>
                <w:sz w:val="16"/>
              </w:rPr>
              <w:t>е</w:t>
            </w:r>
            <w:r w:rsidRPr="00A22DBC">
              <w:rPr>
                <w:rFonts w:cs="Times New Roman"/>
                <w:spacing w:val="-2"/>
                <w:sz w:val="16"/>
              </w:rPr>
              <w:t>р</w:t>
            </w:r>
            <w:r w:rsidRPr="00A22DBC">
              <w:rPr>
                <w:rFonts w:cs="Times New Roman"/>
                <w:spacing w:val="-1"/>
                <w:sz w:val="16"/>
              </w:rPr>
              <w:t>и</w:t>
            </w:r>
            <w:r w:rsidRPr="00A22DBC">
              <w:rPr>
                <w:rFonts w:cs="Times New Roman"/>
                <w:sz w:val="16"/>
              </w:rPr>
              <w:t>и</w:t>
            </w:r>
          </w:p>
          <w:p w:rsidR="00A22DBC" w:rsidRPr="00A22DBC" w:rsidRDefault="00A22DBC">
            <w:pPr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-5"/>
                <w:sz w:val="16"/>
              </w:rPr>
              <w:t>о</w:t>
            </w:r>
            <w:r w:rsidRPr="00A22DBC">
              <w:rPr>
                <w:rFonts w:cs="Times New Roman"/>
                <w:spacing w:val="-1"/>
                <w:sz w:val="16"/>
              </w:rPr>
              <w:t>ц</w:t>
            </w:r>
            <w:r w:rsidRPr="00A22DBC">
              <w:rPr>
                <w:rFonts w:cs="Times New Roman"/>
                <w:spacing w:val="2"/>
                <w:w w:val="101"/>
                <w:sz w:val="16"/>
              </w:rPr>
              <w:t>е</w:t>
            </w:r>
            <w:r w:rsidRPr="00A22DBC">
              <w:rPr>
                <w:rFonts w:cs="Times New Roman"/>
                <w:spacing w:val="-1"/>
                <w:sz w:val="16"/>
              </w:rPr>
              <w:t>ни</w:t>
            </w:r>
            <w:r w:rsidRPr="00A22DBC">
              <w:rPr>
                <w:rFonts w:cs="Times New Roman"/>
                <w:spacing w:val="1"/>
                <w:sz w:val="16"/>
              </w:rPr>
              <w:t>в</w:t>
            </w:r>
            <w:r w:rsidRPr="00A22DBC">
              <w:rPr>
                <w:rFonts w:cs="Times New Roman"/>
                <w:sz w:val="16"/>
              </w:rPr>
              <w:t>а</w:t>
            </w:r>
            <w:r w:rsidRPr="00A22DBC">
              <w:rPr>
                <w:rFonts w:cs="Times New Roman"/>
                <w:spacing w:val="-1"/>
                <w:sz w:val="16"/>
              </w:rPr>
              <w:t>ни</w:t>
            </w:r>
            <w:r w:rsidRPr="00A22DBC">
              <w:rPr>
                <w:rFonts w:cs="Times New Roman"/>
                <w:sz w:val="16"/>
              </w:rPr>
              <w:t>я</w:t>
            </w:r>
          </w:p>
        </w:tc>
        <w:tc>
          <w:tcPr>
            <w:tcW w:w="643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1"/>
                <w:sz w:val="16"/>
              </w:rPr>
              <w:t>П</w:t>
            </w:r>
            <w:r w:rsidRPr="00A22DBC">
              <w:rPr>
                <w:rFonts w:cs="Times New Roman"/>
                <w:spacing w:val="-5"/>
                <w:sz w:val="16"/>
              </w:rPr>
              <w:t>о</w:t>
            </w:r>
            <w:r w:rsidRPr="00A22DBC">
              <w:rPr>
                <w:rFonts w:cs="Times New Roman"/>
                <w:spacing w:val="-1"/>
                <w:sz w:val="16"/>
              </w:rPr>
              <w:t>к</w:t>
            </w:r>
            <w:r w:rsidRPr="00A22DBC">
              <w:rPr>
                <w:rFonts w:cs="Times New Roman"/>
                <w:sz w:val="16"/>
              </w:rPr>
              <w:t>аза</w:t>
            </w:r>
            <w:r w:rsidRPr="00A22DBC">
              <w:rPr>
                <w:rFonts w:cs="Times New Roman"/>
                <w:spacing w:val="-3"/>
                <w:sz w:val="16"/>
              </w:rPr>
              <w:t>т</w:t>
            </w:r>
            <w:r w:rsidRPr="00A22DBC">
              <w:rPr>
                <w:rFonts w:cs="Times New Roman"/>
                <w:spacing w:val="2"/>
                <w:sz w:val="16"/>
              </w:rPr>
              <w:t>ел</w:t>
            </w:r>
            <w:r w:rsidRPr="00A22DBC">
              <w:rPr>
                <w:rFonts w:cs="Times New Roman"/>
                <w:sz w:val="16"/>
              </w:rPr>
              <w:t>и</w:t>
            </w:r>
            <w:r w:rsidRPr="00A22DBC">
              <w:rPr>
                <w:rFonts w:cs="Times New Roman"/>
                <w:spacing w:val="-2"/>
                <w:sz w:val="16"/>
              </w:rPr>
              <w:t xml:space="preserve"> </w:t>
            </w:r>
            <w:r w:rsidRPr="00A22DBC">
              <w:rPr>
                <w:rFonts w:cs="Times New Roman"/>
                <w:spacing w:val="-5"/>
                <w:sz w:val="16"/>
              </w:rPr>
              <w:t>о</w:t>
            </w:r>
            <w:r w:rsidRPr="00A22DBC">
              <w:rPr>
                <w:rFonts w:cs="Times New Roman"/>
                <w:spacing w:val="-1"/>
                <w:sz w:val="16"/>
              </w:rPr>
              <w:t>ц</w:t>
            </w:r>
            <w:r w:rsidRPr="00A22DBC">
              <w:rPr>
                <w:rFonts w:cs="Times New Roman"/>
                <w:spacing w:val="2"/>
                <w:w w:val="101"/>
                <w:sz w:val="16"/>
              </w:rPr>
              <w:t>е</w:t>
            </w:r>
            <w:r w:rsidRPr="00A22DBC">
              <w:rPr>
                <w:rFonts w:cs="Times New Roman"/>
                <w:spacing w:val="-1"/>
                <w:sz w:val="16"/>
              </w:rPr>
              <w:t>ни</w:t>
            </w:r>
            <w:r w:rsidRPr="00A22DBC">
              <w:rPr>
                <w:rFonts w:cs="Times New Roman"/>
                <w:spacing w:val="1"/>
                <w:sz w:val="16"/>
              </w:rPr>
              <w:t>в</w:t>
            </w:r>
            <w:r w:rsidRPr="00A22DBC">
              <w:rPr>
                <w:rFonts w:cs="Times New Roman"/>
                <w:sz w:val="16"/>
              </w:rPr>
              <w:t>а</w:t>
            </w:r>
            <w:r w:rsidRPr="00A22DBC">
              <w:rPr>
                <w:rFonts w:cs="Times New Roman"/>
                <w:spacing w:val="-1"/>
                <w:sz w:val="16"/>
              </w:rPr>
              <w:t>ни</w:t>
            </w:r>
            <w:r w:rsidRPr="00A22DBC">
              <w:rPr>
                <w:rFonts w:cs="Times New Roman"/>
                <w:sz w:val="16"/>
              </w:rPr>
              <w:t>я, балл</w:t>
            </w:r>
          </w:p>
        </w:tc>
      </w:tr>
      <w:tr w:rsidR="00A93E26" w:rsidRPr="00A22DBC" w:rsidTr="00A22DBC">
        <w:tc>
          <w:tcPr>
            <w:tcW w:w="16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93E26" w:rsidRPr="00A22DBC" w:rsidRDefault="00A93E26">
            <w:pPr>
              <w:rPr>
                <w:rFonts w:cs="Times New Roman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93E26" w:rsidRPr="00A22DBC" w:rsidRDefault="00A93E26">
            <w:pPr>
              <w:rPr>
                <w:rFonts w:cs="Times New Roman"/>
              </w:rPr>
            </w:pP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93E26" w:rsidRPr="00A22DBC" w:rsidRDefault="00A93E26">
            <w:pPr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>Не зачтено</w:t>
            </w:r>
          </w:p>
        </w:tc>
        <w:tc>
          <w:tcPr>
            <w:tcW w:w="48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93E26" w:rsidRPr="00A22DBC" w:rsidRDefault="00A93E26">
            <w:pPr>
              <w:ind w:right="72"/>
              <w:jc w:val="center"/>
              <w:rPr>
                <w:rFonts w:cs="Times New Roman"/>
                <w:sz w:val="16"/>
              </w:rPr>
            </w:pPr>
            <w:r w:rsidRPr="00A22DBC">
              <w:rPr>
                <w:rFonts w:cs="Times New Roman"/>
                <w:sz w:val="16"/>
              </w:rPr>
              <w:t>Зачтено</w:t>
            </w:r>
          </w:p>
        </w:tc>
      </w:tr>
      <w:tr w:rsidR="00A22DBC" w:rsidRPr="00A22DBC"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spacing w:line="360" w:lineRule="auto"/>
              <w:rPr>
                <w:rFonts w:cs="Times New Roman"/>
              </w:rPr>
            </w:pPr>
            <w:r w:rsidRPr="00A22DBC">
              <w:rPr>
                <w:rFonts w:cs="Times New Roman"/>
                <w:b/>
                <w:sz w:val="16"/>
              </w:rPr>
              <w:t xml:space="preserve">знать: </w:t>
            </w:r>
            <w:r w:rsidRPr="00A22DBC">
              <w:rPr>
                <w:rFonts w:cs="Times New Roman"/>
                <w:sz w:val="16"/>
              </w:rPr>
              <w:t xml:space="preserve">отечественный и зарубежный опыт организации массовой оздоровительной работы и туризма; знать организационную </w:t>
            </w:r>
            <w:r w:rsidRPr="00A22DBC">
              <w:rPr>
                <w:rFonts w:cs="Times New Roman"/>
                <w:sz w:val="16"/>
              </w:rPr>
              <w:lastRenderedPageBreak/>
              <w:t>структуру профессиональной деятельности в сфере физической культуры и спорта; знать психолого-педагогические основы организации учебно-воспитательной и учебно-тренировочной работы, массовых физкультурных и учебно-оздоровительных занятий.</w:t>
            </w:r>
          </w:p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-1"/>
                <w:sz w:val="16"/>
              </w:rPr>
              <w:lastRenderedPageBreak/>
              <w:t>Зн</w:t>
            </w:r>
            <w:r w:rsidRPr="00A22DBC">
              <w:rPr>
                <w:rFonts w:cs="Times New Roman"/>
                <w:sz w:val="16"/>
              </w:rPr>
              <w:t>а</w:t>
            </w:r>
            <w:r w:rsidRPr="00A22DBC">
              <w:rPr>
                <w:rFonts w:cs="Times New Roman"/>
                <w:spacing w:val="-1"/>
                <w:sz w:val="16"/>
              </w:rPr>
              <w:t>ни</w:t>
            </w:r>
            <w:r w:rsidRPr="00A22DBC">
              <w:rPr>
                <w:rFonts w:cs="Times New Roman"/>
                <w:w w:val="101"/>
                <w:sz w:val="16"/>
              </w:rPr>
              <w:t xml:space="preserve">е </w:t>
            </w:r>
            <w:r w:rsidRPr="00A22DBC">
              <w:rPr>
                <w:rFonts w:cs="Times New Roman"/>
                <w:sz w:val="16"/>
              </w:rPr>
              <w:t>теоретические основы менеджмента в ФК и С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-2"/>
                <w:sz w:val="16"/>
              </w:rPr>
              <w:t xml:space="preserve">Не знает </w:t>
            </w:r>
            <w:r w:rsidRPr="00A22DBC">
              <w:rPr>
                <w:rFonts w:cs="Times New Roman"/>
                <w:sz w:val="16"/>
              </w:rPr>
              <w:t xml:space="preserve">теоретические основы менеджмента в ФК и С 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-2"/>
                <w:sz w:val="16"/>
              </w:rPr>
              <w:t xml:space="preserve">Знает </w:t>
            </w:r>
            <w:r w:rsidRPr="00A22DBC">
              <w:rPr>
                <w:rFonts w:cs="Times New Roman"/>
                <w:sz w:val="16"/>
              </w:rPr>
              <w:t xml:space="preserve">теоретические основы менеджмента ФК и С, но имеет затруднения в их характеристике 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ind w:right="-1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-2"/>
                <w:sz w:val="16"/>
              </w:rPr>
              <w:t>Знает т</w:t>
            </w:r>
            <w:r w:rsidRPr="00A22DBC">
              <w:rPr>
                <w:rFonts w:cs="Times New Roman"/>
                <w:sz w:val="16"/>
              </w:rPr>
              <w:t>еоретические основы менеджмента в ФК  и С, но допускает незначительные ошибки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ind w:right="-1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-2"/>
                <w:sz w:val="16"/>
              </w:rPr>
              <w:t xml:space="preserve">Знает </w:t>
            </w:r>
            <w:r w:rsidRPr="00A22DBC">
              <w:rPr>
                <w:rFonts w:cs="Times New Roman"/>
                <w:sz w:val="16"/>
              </w:rPr>
              <w:t>теоретические основы менеджмента в ФК  и С</w:t>
            </w:r>
          </w:p>
        </w:tc>
      </w:tr>
      <w:tr w:rsidR="00A22DBC" w:rsidRPr="00A22DBC"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b/>
                <w:sz w:val="16"/>
              </w:rPr>
              <w:t>уметь</w:t>
            </w:r>
            <w:r w:rsidRPr="00A22DBC">
              <w:rPr>
                <w:rFonts w:cs="Times New Roman"/>
                <w:sz w:val="16"/>
              </w:rPr>
              <w:t>: использовать и самостоятельно разрабатывать нормативно правовые документы управленческого характера; эффективно использовать в физкультурно-спортивных организациях в управлении механизмы рыночной экономики.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2"/>
                <w:sz w:val="16"/>
              </w:rPr>
              <w:t xml:space="preserve">Умение </w:t>
            </w:r>
            <w:r w:rsidRPr="00A22DBC">
              <w:rPr>
                <w:rFonts w:cs="Times New Roman"/>
                <w:sz w:val="16"/>
              </w:rPr>
              <w:t>использовать на практике  знания в области менеджмента ФК и С: доказательно обсуждать теоретические и практические проблемы менеджмента в ФК и С,</w:t>
            </w:r>
          </w:p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>применять полученные знания и навыки при выполнении исследовательских работ и в будущей профессиональной деятельности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-2"/>
                <w:sz w:val="16"/>
              </w:rPr>
              <w:t>Не умеет</w:t>
            </w:r>
            <w:r w:rsidRPr="00A22DBC">
              <w:rPr>
                <w:rFonts w:cs="Times New Roman"/>
                <w:sz w:val="16"/>
              </w:rPr>
              <w:t xml:space="preserve"> доказательно обсуждать теоретические и практические проблемы менеджмента в ФК и С, не </w:t>
            </w:r>
          </w:p>
          <w:p w:rsidR="00A22DBC" w:rsidRPr="00A22DBC" w:rsidRDefault="00A22DBC">
            <w:pPr>
              <w:ind w:right="-1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>видит перспективы использования знаний с учетом решаемых профессиональных задач, не умеет характеризовать материал по тематике раздела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-2"/>
                <w:sz w:val="16"/>
              </w:rPr>
              <w:t xml:space="preserve">Умеет </w:t>
            </w:r>
            <w:r w:rsidRPr="00A22DBC">
              <w:rPr>
                <w:rFonts w:cs="Times New Roman"/>
                <w:sz w:val="16"/>
              </w:rPr>
              <w:t xml:space="preserve">доказательно обсуждать теоретические и практические проблемы менеджмента в ФК и С, </w:t>
            </w:r>
          </w:p>
          <w:p w:rsidR="00A22DBC" w:rsidRPr="00A22DBC" w:rsidRDefault="00A22DBC">
            <w:pPr>
              <w:ind w:right="-1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>видит перспективы использования знаний с учетом решаемых профессиональных задач, но имеет затруднения в характеристике материала по тематике раздела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-2"/>
                <w:sz w:val="16"/>
              </w:rPr>
              <w:t xml:space="preserve">Умеет </w:t>
            </w:r>
            <w:r w:rsidRPr="00A22DBC">
              <w:rPr>
                <w:rFonts w:cs="Times New Roman"/>
                <w:sz w:val="16"/>
              </w:rPr>
              <w:t xml:space="preserve">доказательно обсуждать теоретические и практические проблемы менеджмента ФК и С, </w:t>
            </w:r>
          </w:p>
          <w:p w:rsidR="00A22DBC" w:rsidRPr="00A22DBC" w:rsidRDefault="00A22DBC">
            <w:pPr>
              <w:ind w:right="-1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>видит перспективы использования знаний с учетом решаемых профессиональных задач, допускает незначительные ошибки в характеристике материала по тематике раздела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 xml:space="preserve">Умеет обсуждать теоретические и практические проблемы менеджмента в ФК и С, </w:t>
            </w:r>
          </w:p>
          <w:p w:rsidR="00A22DBC" w:rsidRPr="00A22DBC" w:rsidRDefault="00A22DBC">
            <w:pPr>
              <w:ind w:right="-1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>видит перспективы использования знаний с учетом решаемых профессиональных задач, умеет характеризовать материал по тематике раздела</w:t>
            </w:r>
          </w:p>
        </w:tc>
      </w:tr>
      <w:tr w:rsidR="00A22DBC" w:rsidRPr="00A22DBC"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b/>
                <w:sz w:val="16"/>
              </w:rPr>
              <w:t>владеть</w:t>
            </w:r>
            <w:r w:rsidRPr="00A22DBC">
              <w:rPr>
                <w:rFonts w:cs="Times New Roman"/>
                <w:sz w:val="16"/>
              </w:rPr>
              <w:t xml:space="preserve">:  находить организационно-управленческие решения в нестандартных ситуациях и готов нести за них ответственность;  использовать нормативные документы в своей деятельности; понимать сущность и значение информации в развитии современного информационного общества, сознавать опасности и угрозы, возникающие в этом процессе, соблюдать основные требования информационной безопасности; работать с информацией в глобальных компьютерных сетях, использовать традиционные и инновационные </w:t>
            </w:r>
            <w:r w:rsidRPr="00A22DBC">
              <w:rPr>
                <w:rFonts w:cs="Times New Roman"/>
                <w:sz w:val="16"/>
              </w:rPr>
              <w:lastRenderedPageBreak/>
              <w:t xml:space="preserve">средства коммуникации в профессиональной области на государственном языке; разрабатывать учебные планы и программы конкретных занятий; разрабатывать перспективные и оперативные планы и программы конкретных занятий в сфере детско-юношеского спорта и со спортсменами массовых разрядов; заинтересовать население, используя коммуникативные и организаторские способности для участия в рекреационной деятельности; составлять планирующую документацию, организовывать и проводить массовые физкультурные мероприятия и спортивные соревнования; практически использовать документы государственных и общественных органов управления в сфере физической культуры; разрабатывать оперативные планы работы и обеспечивать их реализацию в первичных структурных подразделениях ; составлять индивидуальные финансовые документы учета и отчетности в сфере физической культуры, работать с финансово-хозяйственной документацией; проводить научный анализ результатов исследований и использовать их в практической деятельности; владеть методами и средствами сбора, обобщения и использования информации о достижениях физической культуры и спорта, приемами агитационно-пропагандистской работы по привлечению </w:t>
            </w:r>
            <w:r w:rsidRPr="00A22DBC">
              <w:rPr>
                <w:rFonts w:cs="Times New Roman"/>
                <w:sz w:val="16"/>
              </w:rPr>
              <w:lastRenderedPageBreak/>
              <w:t>населения к занятиям спортивно-рекреационной деятельностью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lastRenderedPageBreak/>
              <w:t>Владение основными понятиями и терминами по дисциплине «Менеджмент в ФК и С»; знаниями о современных методах менеджмента ; системными представлениями об организации деятельности в современных рыночных условиях.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>Обладает низким уровнем владения основными понятиями и терминами по дисциплине «Менеджмент в ФК  и С»; знаниями о современных методах менеджмента ; системными представлениями об организации деятельности в современных рыночных условиях.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>Владеет</w:t>
            </w:r>
          </w:p>
          <w:p w:rsidR="00A22DBC" w:rsidRPr="00A22DBC" w:rsidRDefault="00A22DBC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>основными понятиями и терминами по дисциплине «Менеджмент в ФК  и С»; знаниями о современных методах менеджмента ; но низким уровнем системных представлений об организации деятельности в современных рыночных условиях.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>Владеет</w:t>
            </w:r>
          </w:p>
          <w:p w:rsidR="00A22DBC" w:rsidRPr="00A22DBC" w:rsidRDefault="00A22DBC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 xml:space="preserve">основными понятиями и терминами по дисциплине «Менеджмент в ФК  и С»; знаниями о современных методах менеджмента ; системными представлениями об организации деятельности в современных рыночных условиях, но допускает незначительные ошибки. 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>Владеет</w:t>
            </w:r>
          </w:p>
          <w:p w:rsidR="00A22DBC" w:rsidRPr="00A22DBC" w:rsidRDefault="00A22DBC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>основными понятиями и терминами по дисциплине «Менеджмент в ФК  и С»; знаниями о современных методах менеджмента ; системными представлениями об организации деятельности в современных рыночных условиях.</w:t>
            </w:r>
          </w:p>
        </w:tc>
      </w:tr>
    </w:tbl>
    <w:p w:rsidR="00A22DBC" w:rsidRPr="00A22DBC" w:rsidRDefault="00A22DBC">
      <w:pPr>
        <w:tabs>
          <w:tab w:val="left" w:pos="-2268"/>
        </w:tabs>
        <w:ind w:right="72"/>
        <w:jc w:val="center"/>
        <w:rPr>
          <w:rFonts w:cs="Times New Roman"/>
        </w:rPr>
      </w:pPr>
    </w:p>
    <w:p w:rsidR="00A22DBC" w:rsidRPr="00A22DBC" w:rsidRDefault="00A22DBC">
      <w:pPr>
        <w:tabs>
          <w:tab w:val="left" w:pos="-2268"/>
        </w:tabs>
        <w:ind w:right="72"/>
        <w:jc w:val="center"/>
        <w:rPr>
          <w:rFonts w:cs="Times New Roman"/>
        </w:rPr>
      </w:pPr>
      <w:r w:rsidRPr="00A22DBC">
        <w:rPr>
          <w:rFonts w:cs="Times New Roman"/>
        </w:rPr>
        <w:t xml:space="preserve">Шкала оценивания сформированности каждого из результатов обучения </w:t>
      </w:r>
    </w:p>
    <w:p w:rsidR="00A22DBC" w:rsidRPr="00A22DBC" w:rsidRDefault="00A22DBC">
      <w:pPr>
        <w:tabs>
          <w:tab w:val="left" w:pos="-2268"/>
        </w:tabs>
        <w:ind w:right="72"/>
        <w:jc w:val="center"/>
        <w:rPr>
          <w:rFonts w:cs="Times New Roma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5"/>
        <w:gridCol w:w="5582"/>
      </w:tblGrid>
      <w:tr w:rsidR="00A22DBC" w:rsidRPr="00A22DBC">
        <w:trPr>
          <w:jc w:val="center"/>
        </w:trPr>
        <w:tc>
          <w:tcPr>
            <w:tcW w:w="4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Баллы</w:t>
            </w:r>
          </w:p>
        </w:tc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Уровень</w:t>
            </w:r>
          </w:p>
        </w:tc>
      </w:tr>
      <w:tr w:rsidR="00A22DBC" w:rsidRPr="00A22DBC">
        <w:trPr>
          <w:jc w:val="center"/>
        </w:trPr>
        <w:tc>
          <w:tcPr>
            <w:tcW w:w="4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5</w:t>
            </w:r>
          </w:p>
        </w:tc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высокий</w:t>
            </w:r>
          </w:p>
        </w:tc>
      </w:tr>
      <w:tr w:rsidR="00A22DBC" w:rsidRPr="00A22DBC">
        <w:trPr>
          <w:jc w:val="center"/>
        </w:trPr>
        <w:tc>
          <w:tcPr>
            <w:tcW w:w="4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4</w:t>
            </w:r>
          </w:p>
        </w:tc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выше среднего</w:t>
            </w:r>
          </w:p>
        </w:tc>
      </w:tr>
      <w:tr w:rsidR="00A22DBC" w:rsidRPr="00A22DBC">
        <w:trPr>
          <w:jc w:val="center"/>
        </w:trPr>
        <w:tc>
          <w:tcPr>
            <w:tcW w:w="4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3</w:t>
            </w:r>
          </w:p>
        </w:tc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средний</w:t>
            </w:r>
          </w:p>
        </w:tc>
      </w:tr>
      <w:tr w:rsidR="00A22DBC" w:rsidRPr="00A22DBC">
        <w:trPr>
          <w:jc w:val="center"/>
        </w:trPr>
        <w:tc>
          <w:tcPr>
            <w:tcW w:w="4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2</w:t>
            </w:r>
          </w:p>
        </w:tc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низкий</w:t>
            </w:r>
          </w:p>
        </w:tc>
      </w:tr>
    </w:tbl>
    <w:p w:rsidR="00A22DBC" w:rsidRPr="00A22DBC" w:rsidRDefault="00A22DBC">
      <w:pPr>
        <w:tabs>
          <w:tab w:val="left" w:pos="2295"/>
        </w:tabs>
        <w:ind w:firstLine="720"/>
        <w:jc w:val="both"/>
        <w:rPr>
          <w:rFonts w:cs="Times New Roman"/>
        </w:rPr>
      </w:pPr>
    </w:p>
    <w:p w:rsidR="00A22DBC" w:rsidRPr="00A22DBC" w:rsidRDefault="00A22DBC">
      <w:pPr>
        <w:tabs>
          <w:tab w:val="left" w:pos="-2268"/>
        </w:tabs>
        <w:ind w:right="72"/>
        <w:jc w:val="center"/>
        <w:rPr>
          <w:rFonts w:cs="Times New Roman"/>
        </w:rPr>
      </w:pPr>
      <w:r w:rsidRPr="00A22DBC">
        <w:rPr>
          <w:rFonts w:cs="Times New Roman"/>
        </w:rPr>
        <w:t xml:space="preserve">Шкала оценивания сформированности всех планируемых результатов обучения </w:t>
      </w:r>
    </w:p>
    <w:p w:rsidR="00A22DBC" w:rsidRPr="00A22DBC" w:rsidRDefault="00A22DBC">
      <w:pPr>
        <w:tabs>
          <w:tab w:val="left" w:pos="-2268"/>
        </w:tabs>
        <w:ind w:right="72"/>
        <w:jc w:val="center"/>
        <w:rPr>
          <w:rFonts w:cs="Times New Roma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3719"/>
        <w:gridCol w:w="3202"/>
      </w:tblGrid>
      <w:tr w:rsidR="00A22DBC" w:rsidRPr="00A22DBC">
        <w:trPr>
          <w:jc w:val="center"/>
        </w:trPr>
        <w:tc>
          <w:tcPr>
            <w:tcW w:w="2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Сумма баллов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Уровень</w:t>
            </w:r>
          </w:p>
        </w:tc>
        <w:tc>
          <w:tcPr>
            <w:tcW w:w="3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Оценка</w:t>
            </w:r>
          </w:p>
        </w:tc>
      </w:tr>
      <w:tr w:rsidR="00A22DBC" w:rsidRPr="00A22DBC">
        <w:trPr>
          <w:jc w:val="center"/>
        </w:trPr>
        <w:tc>
          <w:tcPr>
            <w:tcW w:w="2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14-15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высокий</w:t>
            </w:r>
          </w:p>
        </w:tc>
        <w:tc>
          <w:tcPr>
            <w:tcW w:w="3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отлично</w:t>
            </w:r>
          </w:p>
        </w:tc>
      </w:tr>
      <w:tr w:rsidR="00A22DBC" w:rsidRPr="00A22DBC">
        <w:trPr>
          <w:jc w:val="center"/>
        </w:trPr>
        <w:tc>
          <w:tcPr>
            <w:tcW w:w="2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11-13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выше среднего</w:t>
            </w:r>
          </w:p>
        </w:tc>
        <w:tc>
          <w:tcPr>
            <w:tcW w:w="3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хорошо</w:t>
            </w:r>
          </w:p>
        </w:tc>
      </w:tr>
      <w:tr w:rsidR="00A22DBC" w:rsidRPr="00A22DBC">
        <w:trPr>
          <w:jc w:val="center"/>
        </w:trPr>
        <w:tc>
          <w:tcPr>
            <w:tcW w:w="2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8-10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средний</w:t>
            </w:r>
          </w:p>
        </w:tc>
        <w:tc>
          <w:tcPr>
            <w:tcW w:w="3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удовлетворительно</w:t>
            </w:r>
          </w:p>
        </w:tc>
      </w:tr>
      <w:tr w:rsidR="00A22DBC" w:rsidRPr="00A22DBC">
        <w:trPr>
          <w:jc w:val="center"/>
        </w:trPr>
        <w:tc>
          <w:tcPr>
            <w:tcW w:w="2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менее 8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низкий</w:t>
            </w:r>
          </w:p>
        </w:tc>
        <w:tc>
          <w:tcPr>
            <w:tcW w:w="3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неудовлетворительно</w:t>
            </w:r>
          </w:p>
        </w:tc>
      </w:tr>
    </w:tbl>
    <w:p w:rsidR="00A22DBC" w:rsidRPr="00A22DBC" w:rsidRDefault="00A22DBC">
      <w:pPr>
        <w:tabs>
          <w:tab w:val="left" w:pos="5760"/>
        </w:tabs>
        <w:jc w:val="center"/>
        <w:rPr>
          <w:rFonts w:cs="Times New Roman"/>
          <w:b/>
        </w:rPr>
      </w:pPr>
    </w:p>
    <w:p w:rsidR="00A22DBC" w:rsidRPr="00A22DBC" w:rsidRDefault="00A22DBC">
      <w:pPr>
        <w:jc w:val="center"/>
        <w:rPr>
          <w:rFonts w:cs="Times New Roman"/>
        </w:rPr>
      </w:pPr>
      <w:r w:rsidRPr="00A22DBC">
        <w:rPr>
          <w:rFonts w:cs="Times New Roman"/>
          <w:b/>
        </w:rPr>
        <w:t>Комплект тестовых заданий по дисциплине "Менеджмент физической культуры"</w:t>
      </w:r>
    </w:p>
    <w:p w:rsidR="00A22DBC" w:rsidRPr="00A22DBC" w:rsidRDefault="00A22DBC">
      <w:pPr>
        <w:jc w:val="center"/>
        <w:rPr>
          <w:rFonts w:cs="Times New Roman"/>
          <w:b/>
        </w:rPr>
      </w:pPr>
    </w:p>
    <w:p w:rsidR="00A22DBC" w:rsidRDefault="00A22DBC">
      <w:pPr>
        <w:pStyle w:val="a3"/>
        <w:numPr>
          <w:ilvl w:val="0"/>
          <w:numId w:val="1"/>
        </w:numPr>
        <w:ind w:left="1440" w:firstLine="0"/>
      </w:pPr>
      <w:r>
        <w:t>К какому из понятий относится следующее определение: система управления материальными и товарными потоками внутри и вне предприятия:</w:t>
      </w:r>
    </w:p>
    <w:p w:rsidR="00A22DBC" w:rsidRDefault="00A22DBC">
      <w:pPr>
        <w:pStyle w:val="a3"/>
        <w:numPr>
          <w:ilvl w:val="0"/>
          <w:numId w:val="2"/>
        </w:numPr>
        <w:ind w:left="1800" w:firstLine="0"/>
      </w:pPr>
      <w:r>
        <w:t>Логистика</w:t>
      </w:r>
    </w:p>
    <w:p w:rsidR="00A22DBC" w:rsidRDefault="00A22DBC">
      <w:pPr>
        <w:pStyle w:val="a3"/>
        <w:numPr>
          <w:ilvl w:val="0"/>
          <w:numId w:val="2"/>
        </w:numPr>
        <w:ind w:left="1800" w:firstLine="0"/>
      </w:pPr>
      <w:r>
        <w:t>Маркетинг</w:t>
      </w:r>
    </w:p>
    <w:p w:rsidR="00A22DBC" w:rsidRDefault="00A22DBC">
      <w:pPr>
        <w:pStyle w:val="a3"/>
        <w:numPr>
          <w:ilvl w:val="0"/>
          <w:numId w:val="2"/>
        </w:numPr>
        <w:ind w:left="1800" w:firstLine="0"/>
      </w:pPr>
      <w:r>
        <w:t>Стратегическое планирование</w:t>
      </w:r>
    </w:p>
    <w:p w:rsidR="00A22DBC" w:rsidRDefault="00A22DBC">
      <w:pPr>
        <w:pStyle w:val="a3"/>
        <w:numPr>
          <w:ilvl w:val="0"/>
          <w:numId w:val="2"/>
        </w:numPr>
        <w:ind w:left="1800" w:firstLine="0"/>
      </w:pPr>
      <w:r>
        <w:t>Управление проектом и затратами</w:t>
      </w:r>
    </w:p>
    <w:p w:rsidR="00A22DBC" w:rsidRDefault="00A22DBC">
      <w:pPr>
        <w:pStyle w:val="a3"/>
        <w:numPr>
          <w:ilvl w:val="0"/>
          <w:numId w:val="2"/>
        </w:numPr>
        <w:ind w:left="1800" w:firstLine="0"/>
      </w:pPr>
      <w:r>
        <w:t>Управление качеством</w:t>
      </w:r>
    </w:p>
    <w:p w:rsidR="00A22DBC" w:rsidRDefault="00A22DBC">
      <w:pPr>
        <w:pStyle w:val="a3"/>
        <w:numPr>
          <w:ilvl w:val="0"/>
          <w:numId w:val="1"/>
        </w:numPr>
        <w:ind w:left="1440" w:firstLine="0"/>
      </w:pPr>
      <w:r>
        <w:t>Оптовик, предоставляющий покупателей или продавцов на долговременной основе, выполняет набор функций и не обладает правом собственности на товары, называется:</w:t>
      </w:r>
    </w:p>
    <w:p w:rsidR="00A22DBC" w:rsidRDefault="00A22DBC">
      <w:pPr>
        <w:pStyle w:val="a3"/>
        <w:numPr>
          <w:ilvl w:val="0"/>
          <w:numId w:val="3"/>
        </w:numPr>
        <w:ind w:left="1800" w:firstLine="0"/>
      </w:pPr>
      <w:r>
        <w:t>Маркетолог</w:t>
      </w:r>
    </w:p>
    <w:p w:rsidR="00A22DBC" w:rsidRDefault="00A22DBC">
      <w:pPr>
        <w:pStyle w:val="a3"/>
        <w:numPr>
          <w:ilvl w:val="0"/>
          <w:numId w:val="3"/>
        </w:numPr>
        <w:ind w:left="1800" w:firstLine="0"/>
      </w:pPr>
      <w:r>
        <w:t>Имиджмейкер</w:t>
      </w:r>
    </w:p>
    <w:p w:rsidR="00A22DBC" w:rsidRDefault="00A22DBC">
      <w:pPr>
        <w:pStyle w:val="a3"/>
        <w:numPr>
          <w:ilvl w:val="0"/>
          <w:numId w:val="3"/>
        </w:numPr>
        <w:ind w:left="1800" w:firstLine="0"/>
      </w:pPr>
      <w:r>
        <w:t>Менеджер</w:t>
      </w:r>
    </w:p>
    <w:p w:rsidR="00A22DBC" w:rsidRDefault="00A22DBC">
      <w:pPr>
        <w:pStyle w:val="a3"/>
        <w:numPr>
          <w:ilvl w:val="0"/>
          <w:numId w:val="3"/>
        </w:numPr>
        <w:ind w:left="1800" w:firstLine="0"/>
      </w:pPr>
      <w:r>
        <w:t>Агент</w:t>
      </w:r>
    </w:p>
    <w:p w:rsidR="00A22DBC" w:rsidRDefault="00A22DBC">
      <w:pPr>
        <w:pStyle w:val="a3"/>
        <w:numPr>
          <w:ilvl w:val="0"/>
          <w:numId w:val="3"/>
        </w:numPr>
        <w:ind w:left="1800" w:firstLine="0"/>
      </w:pPr>
      <w:r>
        <w:t>Брокер</w:t>
      </w:r>
    </w:p>
    <w:p w:rsidR="00A22DBC" w:rsidRDefault="00A22DBC">
      <w:pPr>
        <w:pStyle w:val="a3"/>
        <w:numPr>
          <w:ilvl w:val="0"/>
          <w:numId w:val="1"/>
        </w:numPr>
        <w:ind w:left="1440" w:firstLine="0"/>
      </w:pPr>
      <w:r>
        <w:t>К какой должности относятся следующие функции менеджмента: разрабатывают годовые и текущие планы подготовки, ведет систематический учет, анализ, обобщение результатов работы и др.?</w:t>
      </w:r>
    </w:p>
    <w:p w:rsidR="00A22DBC" w:rsidRDefault="00A22DBC">
      <w:pPr>
        <w:pStyle w:val="a3"/>
        <w:numPr>
          <w:ilvl w:val="0"/>
          <w:numId w:val="4"/>
        </w:numPr>
        <w:ind w:left="1800" w:firstLine="0"/>
      </w:pPr>
      <w:r>
        <w:t>Инструктор-методист</w:t>
      </w:r>
    </w:p>
    <w:p w:rsidR="00A22DBC" w:rsidRDefault="00A22DBC">
      <w:pPr>
        <w:pStyle w:val="a3"/>
        <w:numPr>
          <w:ilvl w:val="0"/>
          <w:numId w:val="4"/>
        </w:numPr>
        <w:ind w:left="1800" w:firstLine="0"/>
      </w:pPr>
      <w:r>
        <w:t>Старший тренер-преподаватель</w:t>
      </w:r>
    </w:p>
    <w:p w:rsidR="00A22DBC" w:rsidRDefault="00A22DBC">
      <w:pPr>
        <w:pStyle w:val="a3"/>
        <w:numPr>
          <w:ilvl w:val="0"/>
          <w:numId w:val="4"/>
        </w:numPr>
        <w:ind w:left="1800" w:firstLine="0"/>
      </w:pPr>
      <w:r>
        <w:t>Спортсмен-инструктор</w:t>
      </w:r>
    </w:p>
    <w:p w:rsidR="00A22DBC" w:rsidRDefault="00A22DBC">
      <w:pPr>
        <w:pStyle w:val="a3"/>
        <w:numPr>
          <w:ilvl w:val="0"/>
          <w:numId w:val="4"/>
        </w:numPr>
        <w:ind w:left="1800" w:firstLine="0"/>
      </w:pPr>
      <w:r>
        <w:t>Тренер-преподаватель</w:t>
      </w:r>
    </w:p>
    <w:p w:rsidR="00A22DBC" w:rsidRDefault="00A22DBC">
      <w:pPr>
        <w:pStyle w:val="a3"/>
        <w:numPr>
          <w:ilvl w:val="0"/>
          <w:numId w:val="4"/>
        </w:numPr>
        <w:ind w:left="1800" w:firstLine="0"/>
      </w:pPr>
      <w:r>
        <w:t>Менеджер</w:t>
      </w:r>
    </w:p>
    <w:p w:rsidR="00A22DBC" w:rsidRDefault="00A22DBC">
      <w:pPr>
        <w:pStyle w:val="a3"/>
        <w:numPr>
          <w:ilvl w:val="0"/>
          <w:numId w:val="1"/>
        </w:numPr>
        <w:ind w:left="1440" w:firstLine="0"/>
      </w:pPr>
      <w:r>
        <w:t>Какой из организационных методов применяется для создания организационной основы совместной работы и заключается в распределении функций, обязанностей, ответственности, полномочий, установлении порядка, деловых взаимоотношений?</w:t>
      </w:r>
    </w:p>
    <w:p w:rsidR="00A22DBC" w:rsidRDefault="00A22DBC">
      <w:pPr>
        <w:pStyle w:val="a3"/>
        <w:numPr>
          <w:ilvl w:val="0"/>
          <w:numId w:val="5"/>
        </w:numPr>
        <w:ind w:left="1800" w:firstLine="0"/>
      </w:pPr>
      <w:r>
        <w:t>Анализ бизнес-портфеля</w:t>
      </w:r>
    </w:p>
    <w:p w:rsidR="00A22DBC" w:rsidRDefault="00A22DBC">
      <w:pPr>
        <w:pStyle w:val="a3"/>
        <w:numPr>
          <w:ilvl w:val="0"/>
          <w:numId w:val="5"/>
        </w:numPr>
        <w:ind w:left="1800" w:firstLine="0"/>
      </w:pPr>
      <w:r>
        <w:t>Метод распределительного воздействия</w:t>
      </w:r>
    </w:p>
    <w:p w:rsidR="00A22DBC" w:rsidRDefault="00A22DBC">
      <w:pPr>
        <w:pStyle w:val="a3"/>
        <w:numPr>
          <w:ilvl w:val="0"/>
          <w:numId w:val="5"/>
        </w:numPr>
        <w:ind w:left="1800" w:firstLine="0"/>
      </w:pPr>
      <w:r>
        <w:t>Метод дисциплинарного воздействия</w:t>
      </w:r>
    </w:p>
    <w:p w:rsidR="00A22DBC" w:rsidRDefault="00A22DBC">
      <w:pPr>
        <w:pStyle w:val="a3"/>
        <w:numPr>
          <w:ilvl w:val="0"/>
          <w:numId w:val="5"/>
        </w:numPr>
        <w:ind w:left="1800" w:firstLine="0"/>
      </w:pPr>
      <w:r>
        <w:lastRenderedPageBreak/>
        <w:t xml:space="preserve">Метод правового урегулирования </w:t>
      </w:r>
    </w:p>
    <w:p w:rsidR="00A22DBC" w:rsidRDefault="00A22DBC">
      <w:pPr>
        <w:pStyle w:val="a3"/>
        <w:numPr>
          <w:ilvl w:val="0"/>
          <w:numId w:val="5"/>
        </w:numPr>
        <w:ind w:left="1800" w:firstLine="0"/>
      </w:pPr>
      <w:r>
        <w:t>Метод организационно-стабилизирующего воздействия</w:t>
      </w:r>
    </w:p>
    <w:p w:rsidR="00A22DBC" w:rsidRPr="00A22DBC" w:rsidRDefault="00A22DBC">
      <w:pPr>
        <w:ind w:left="645"/>
        <w:jc w:val="both"/>
        <w:rPr>
          <w:rFonts w:cs="Times New Roman"/>
        </w:rPr>
      </w:pPr>
      <w:r w:rsidRPr="00A22DBC">
        <w:rPr>
          <w:rFonts w:cs="Times New Roman"/>
        </w:rPr>
        <w:t xml:space="preserve">      5.      К какому из разделов бизнес-плана относятся следующие составляющие: дата создания и      регистрации, учредительные документы, форма собственности, основные пайщики, степень подверженности государственному контролю, копии лицензий, соглашений и договоров с другими организациями, возможные изменения законодательства, особенности нормативно-правового регулирования деятельности организации?</w:t>
      </w:r>
    </w:p>
    <w:p w:rsidR="00A22DBC" w:rsidRDefault="00A22DBC">
      <w:pPr>
        <w:pStyle w:val="a3"/>
        <w:numPr>
          <w:ilvl w:val="0"/>
          <w:numId w:val="6"/>
        </w:numPr>
        <w:ind w:left="1725" w:firstLine="0"/>
      </w:pPr>
      <w:r>
        <w:t>Концепция бизнеса</w:t>
      </w:r>
    </w:p>
    <w:p w:rsidR="00A22DBC" w:rsidRDefault="00A22DBC">
      <w:pPr>
        <w:pStyle w:val="a3"/>
        <w:numPr>
          <w:ilvl w:val="0"/>
          <w:numId w:val="6"/>
        </w:numPr>
        <w:ind w:left="1725" w:firstLine="0"/>
      </w:pPr>
      <w:r>
        <w:t>Организационный план</w:t>
      </w:r>
    </w:p>
    <w:p w:rsidR="00A22DBC" w:rsidRDefault="00A22DBC">
      <w:pPr>
        <w:pStyle w:val="a3"/>
        <w:numPr>
          <w:ilvl w:val="0"/>
          <w:numId w:val="6"/>
        </w:numPr>
        <w:ind w:left="1725" w:firstLine="0"/>
      </w:pPr>
      <w:r>
        <w:t>План маркетинга</w:t>
      </w:r>
    </w:p>
    <w:p w:rsidR="00A22DBC" w:rsidRDefault="00A22DBC">
      <w:pPr>
        <w:pStyle w:val="a3"/>
        <w:numPr>
          <w:ilvl w:val="0"/>
          <w:numId w:val="6"/>
        </w:numPr>
        <w:ind w:left="1725" w:firstLine="0"/>
      </w:pPr>
      <w:r>
        <w:t>Финансовый план</w:t>
      </w:r>
    </w:p>
    <w:p w:rsidR="00A22DBC" w:rsidRDefault="00A22DBC">
      <w:pPr>
        <w:pStyle w:val="a3"/>
        <w:numPr>
          <w:ilvl w:val="0"/>
          <w:numId w:val="6"/>
        </w:numPr>
        <w:ind w:left="1725" w:firstLine="0"/>
      </w:pPr>
      <w:r>
        <w:t>Правовое обеспечение деятельности организации</w:t>
      </w:r>
    </w:p>
    <w:p w:rsidR="00A22DBC" w:rsidRPr="00A22DBC" w:rsidRDefault="00A22DBC">
      <w:pPr>
        <w:ind w:left="645"/>
        <w:rPr>
          <w:rFonts w:cs="Times New Roman"/>
        </w:rPr>
      </w:pPr>
      <w:r w:rsidRPr="00A22DBC">
        <w:rPr>
          <w:rFonts w:cs="Times New Roman"/>
        </w:rPr>
        <w:t>6. Управленческая деятельность, включающая совокупность мероприятий, направленных на оптимальное формирование трудового коллектива физкультурно-спортивной организации и наиболее полное использование его способностей в производственном процессе, называется:</w:t>
      </w:r>
    </w:p>
    <w:p w:rsidR="00A22DBC" w:rsidRDefault="00A22DBC">
      <w:pPr>
        <w:pStyle w:val="a3"/>
        <w:numPr>
          <w:ilvl w:val="0"/>
          <w:numId w:val="7"/>
        </w:numPr>
        <w:ind w:left="1788" w:firstLine="0"/>
      </w:pPr>
      <w:r>
        <w:t>Программный менеджмент</w:t>
      </w:r>
    </w:p>
    <w:p w:rsidR="00A22DBC" w:rsidRDefault="00A22DBC">
      <w:pPr>
        <w:pStyle w:val="a3"/>
        <w:numPr>
          <w:ilvl w:val="0"/>
          <w:numId w:val="7"/>
        </w:numPr>
        <w:ind w:left="1788" w:firstLine="0"/>
      </w:pPr>
      <w:r>
        <w:t>Организационный менеджмент</w:t>
      </w:r>
    </w:p>
    <w:p w:rsidR="00A22DBC" w:rsidRDefault="00A22DBC">
      <w:pPr>
        <w:pStyle w:val="a3"/>
        <w:numPr>
          <w:ilvl w:val="0"/>
          <w:numId w:val="7"/>
        </w:numPr>
        <w:ind w:left="1788" w:firstLine="0"/>
      </w:pPr>
      <w:r>
        <w:t>Стратегический менеджмент</w:t>
      </w:r>
    </w:p>
    <w:p w:rsidR="00A22DBC" w:rsidRDefault="00A22DBC">
      <w:pPr>
        <w:pStyle w:val="a3"/>
        <w:numPr>
          <w:ilvl w:val="0"/>
          <w:numId w:val="7"/>
        </w:numPr>
        <w:ind w:left="1788" w:firstLine="0"/>
      </w:pPr>
      <w:r>
        <w:t>Инновационный менеджмент</w:t>
      </w:r>
    </w:p>
    <w:p w:rsidR="00A22DBC" w:rsidRDefault="00A22DBC">
      <w:pPr>
        <w:pStyle w:val="a3"/>
        <w:numPr>
          <w:ilvl w:val="0"/>
          <w:numId w:val="7"/>
        </w:numPr>
        <w:ind w:left="1788" w:firstLine="0"/>
      </w:pPr>
      <w:r>
        <w:t>Персонал менеджмент</w:t>
      </w:r>
    </w:p>
    <w:p w:rsidR="00A22DBC" w:rsidRDefault="00A22DBC">
      <w:pPr>
        <w:pStyle w:val="a3"/>
        <w:numPr>
          <w:ilvl w:val="0"/>
          <w:numId w:val="7"/>
        </w:numPr>
        <w:ind w:left="1788" w:firstLine="0"/>
      </w:pPr>
      <w:r>
        <w:t>Риск менеджмент</w:t>
      </w:r>
    </w:p>
    <w:p w:rsidR="00A22DBC" w:rsidRDefault="00A22DBC">
      <w:pPr>
        <w:pStyle w:val="a3"/>
        <w:numPr>
          <w:ilvl w:val="0"/>
          <w:numId w:val="7"/>
        </w:numPr>
        <w:ind w:left="1788" w:firstLine="0"/>
      </w:pPr>
      <w:r>
        <w:t>Финансовый менеджмент</w:t>
      </w:r>
    </w:p>
    <w:p w:rsidR="00A22DBC" w:rsidRPr="00A22DBC" w:rsidRDefault="00A22DBC">
      <w:pPr>
        <w:ind w:left="645"/>
        <w:rPr>
          <w:rFonts w:cs="Times New Roman"/>
        </w:rPr>
      </w:pPr>
      <w:r w:rsidRPr="00A22DBC">
        <w:rPr>
          <w:rFonts w:cs="Times New Roman"/>
        </w:rPr>
        <w:t xml:space="preserve">  7.К какой из функций менеджмента относится следующее определение: деятельность по обеспечению бесперебойности и непрерывности процесса менеджмента, достижение согласованности в работе организаций, подразделений и отдельных исполнителей с помощью установления рациональных связей между ними?</w:t>
      </w:r>
    </w:p>
    <w:p w:rsidR="00A22DBC" w:rsidRDefault="00A22DBC">
      <w:pPr>
        <w:pStyle w:val="a3"/>
        <w:numPr>
          <w:ilvl w:val="0"/>
          <w:numId w:val="8"/>
        </w:numPr>
        <w:ind w:left="1725" w:firstLine="0"/>
      </w:pPr>
      <w:r>
        <w:t>Контроль</w:t>
      </w:r>
    </w:p>
    <w:p w:rsidR="00A22DBC" w:rsidRDefault="00A22DBC">
      <w:pPr>
        <w:pStyle w:val="a3"/>
        <w:numPr>
          <w:ilvl w:val="0"/>
          <w:numId w:val="8"/>
        </w:numPr>
        <w:ind w:left="1725" w:firstLine="0"/>
      </w:pPr>
      <w:r>
        <w:t>Организация</w:t>
      </w:r>
    </w:p>
    <w:p w:rsidR="00A22DBC" w:rsidRDefault="00A22DBC">
      <w:pPr>
        <w:pStyle w:val="a3"/>
        <w:numPr>
          <w:ilvl w:val="0"/>
          <w:numId w:val="8"/>
        </w:numPr>
        <w:ind w:left="1725" w:firstLine="0"/>
      </w:pPr>
      <w:r>
        <w:t>Планирование</w:t>
      </w:r>
    </w:p>
    <w:p w:rsidR="00A22DBC" w:rsidRDefault="00A22DBC">
      <w:pPr>
        <w:pStyle w:val="a3"/>
        <w:numPr>
          <w:ilvl w:val="0"/>
          <w:numId w:val="8"/>
        </w:numPr>
        <w:ind w:left="1725" w:firstLine="0"/>
      </w:pPr>
      <w:r>
        <w:t>Координация</w:t>
      </w:r>
    </w:p>
    <w:p w:rsidR="00A22DBC" w:rsidRPr="00A22DBC" w:rsidRDefault="00A22DBC">
      <w:pPr>
        <w:rPr>
          <w:rFonts w:cs="Times New Roman"/>
        </w:rPr>
      </w:pPr>
      <w:r w:rsidRPr="00A22DBC">
        <w:rPr>
          <w:rFonts w:cs="Times New Roman"/>
        </w:rPr>
        <w:t xml:space="preserve">               8. Какой из принципов менеджмента ориентирован на сокращение численности административно-управленческого аппарата:</w:t>
      </w:r>
    </w:p>
    <w:p w:rsidR="00A22DBC" w:rsidRDefault="00A22DBC">
      <w:pPr>
        <w:pStyle w:val="a3"/>
        <w:numPr>
          <w:ilvl w:val="0"/>
          <w:numId w:val="9"/>
        </w:numPr>
        <w:ind w:left="1788" w:firstLine="0"/>
      </w:pPr>
      <w:r>
        <w:t>Принцип сочетания отраслевого и территориального управления</w:t>
      </w:r>
    </w:p>
    <w:p w:rsidR="00A22DBC" w:rsidRDefault="00A22DBC">
      <w:pPr>
        <w:pStyle w:val="a3"/>
        <w:numPr>
          <w:ilvl w:val="0"/>
          <w:numId w:val="9"/>
        </w:numPr>
        <w:ind w:left="1788" w:firstLine="0"/>
      </w:pPr>
      <w:r>
        <w:t>Принцип научности</w:t>
      </w:r>
    </w:p>
    <w:p w:rsidR="00A22DBC" w:rsidRDefault="00A22DBC">
      <w:pPr>
        <w:pStyle w:val="a3"/>
        <w:numPr>
          <w:ilvl w:val="0"/>
          <w:numId w:val="9"/>
        </w:numPr>
        <w:ind w:left="1788" w:firstLine="0"/>
      </w:pPr>
      <w:r>
        <w:t>Принцип иерархичности</w:t>
      </w:r>
    </w:p>
    <w:p w:rsidR="00A22DBC" w:rsidRDefault="00A22DBC">
      <w:pPr>
        <w:pStyle w:val="a3"/>
        <w:numPr>
          <w:ilvl w:val="0"/>
          <w:numId w:val="9"/>
        </w:numPr>
        <w:ind w:left="1788" w:firstLine="0"/>
      </w:pPr>
      <w:r>
        <w:t>Принцип экономичности и эффективности</w:t>
      </w:r>
    </w:p>
    <w:p w:rsidR="00A22DBC" w:rsidRDefault="00A22DBC">
      <w:pPr>
        <w:pStyle w:val="a3"/>
        <w:numPr>
          <w:ilvl w:val="0"/>
          <w:numId w:val="9"/>
        </w:numPr>
        <w:ind w:left="1788" w:firstLine="0"/>
      </w:pPr>
      <w:r>
        <w:t>Принцип демократического централизма</w:t>
      </w:r>
    </w:p>
    <w:p w:rsidR="00A22DBC" w:rsidRDefault="00A22DBC">
      <w:pPr>
        <w:pStyle w:val="a3"/>
        <w:numPr>
          <w:ilvl w:val="0"/>
          <w:numId w:val="9"/>
        </w:numPr>
        <w:ind w:left="1788" w:firstLine="0"/>
      </w:pPr>
      <w:r>
        <w:t>Принцип ответственности</w:t>
      </w:r>
    </w:p>
    <w:p w:rsidR="00A22DBC" w:rsidRDefault="00A22DBC">
      <w:pPr>
        <w:pStyle w:val="a3"/>
        <w:numPr>
          <w:ilvl w:val="0"/>
          <w:numId w:val="9"/>
        </w:numPr>
        <w:ind w:left="1788" w:firstLine="0"/>
      </w:pPr>
      <w:r>
        <w:t>Принцип плановости</w:t>
      </w:r>
    </w:p>
    <w:p w:rsidR="00A22DBC" w:rsidRPr="00A22DBC" w:rsidRDefault="00A22DBC">
      <w:pPr>
        <w:rPr>
          <w:rFonts w:cs="Times New Roman"/>
        </w:rPr>
      </w:pPr>
      <w:r w:rsidRPr="00A22DBC">
        <w:rPr>
          <w:rFonts w:cs="Times New Roman"/>
        </w:rPr>
        <w:t xml:space="preserve">              9. Разновидность маркетинга, направленная на временное или постоянное уменьшений спроса называется:</w:t>
      </w:r>
    </w:p>
    <w:p w:rsidR="00A22DBC" w:rsidRPr="00A22DBC" w:rsidRDefault="00A22DBC">
      <w:pPr>
        <w:ind w:left="708"/>
        <w:rPr>
          <w:rFonts w:cs="Times New Roman"/>
        </w:rPr>
      </w:pPr>
      <w:r w:rsidRPr="00A22DBC">
        <w:rPr>
          <w:rFonts w:cs="Times New Roman"/>
        </w:rPr>
        <w:t>1.  Индивидуальный маркетинг</w:t>
      </w:r>
    </w:p>
    <w:p w:rsidR="00A22DBC" w:rsidRPr="00A22DBC" w:rsidRDefault="00A22DBC">
      <w:pPr>
        <w:ind w:left="708"/>
        <w:rPr>
          <w:rFonts w:cs="Times New Roman"/>
        </w:rPr>
      </w:pPr>
      <w:r w:rsidRPr="00A22DBC">
        <w:rPr>
          <w:rFonts w:cs="Times New Roman"/>
        </w:rPr>
        <w:t>2. Дифференцированный маркетинг</w:t>
      </w:r>
    </w:p>
    <w:p w:rsidR="00A22DBC" w:rsidRPr="00A22DBC" w:rsidRDefault="00A22DBC">
      <w:pPr>
        <w:ind w:left="708"/>
        <w:rPr>
          <w:rFonts w:cs="Times New Roman"/>
        </w:rPr>
      </w:pPr>
      <w:r w:rsidRPr="00A22DBC">
        <w:rPr>
          <w:rFonts w:cs="Times New Roman"/>
        </w:rPr>
        <w:t>3. Двусторонний маркетинг</w:t>
      </w:r>
    </w:p>
    <w:p w:rsidR="00A22DBC" w:rsidRPr="00A22DBC" w:rsidRDefault="00A22DBC">
      <w:pPr>
        <w:ind w:left="708"/>
        <w:rPr>
          <w:rFonts w:cs="Times New Roman"/>
        </w:rPr>
      </w:pPr>
      <w:r w:rsidRPr="00A22DBC">
        <w:rPr>
          <w:rFonts w:cs="Times New Roman"/>
        </w:rPr>
        <w:t>4. Демаркетинг</w:t>
      </w:r>
    </w:p>
    <w:p w:rsidR="00A22DBC" w:rsidRPr="00A22DBC" w:rsidRDefault="00A22DBC">
      <w:pPr>
        <w:ind w:left="708"/>
        <w:rPr>
          <w:rFonts w:cs="Times New Roman"/>
        </w:rPr>
      </w:pPr>
      <w:r w:rsidRPr="00A22DBC">
        <w:rPr>
          <w:rFonts w:cs="Times New Roman"/>
        </w:rPr>
        <w:t>5. Внутренний маркетинг</w:t>
      </w:r>
    </w:p>
    <w:p w:rsidR="00A22DBC" w:rsidRPr="00A22DBC" w:rsidRDefault="00A22DBC">
      <w:pPr>
        <w:rPr>
          <w:rFonts w:cs="Times New Roman"/>
        </w:rPr>
      </w:pPr>
      <w:r w:rsidRPr="00A22DBC">
        <w:rPr>
          <w:rFonts w:cs="Times New Roman"/>
        </w:rPr>
        <w:t xml:space="preserve">            10. К какому виду информации относятся составленные по определеной форме </w:t>
      </w:r>
      <w:r w:rsidRPr="00A22DBC">
        <w:rPr>
          <w:rFonts w:cs="Times New Roman"/>
        </w:rPr>
        <w:lastRenderedPageBreak/>
        <w:t>сведения о деятельности физкультурно-спортивной организации за определенный промежуток времени или о ее деятельности в определенной области по определенному направлению:</w:t>
      </w:r>
    </w:p>
    <w:p w:rsidR="00A22DBC" w:rsidRDefault="00A22DBC">
      <w:pPr>
        <w:pStyle w:val="a3"/>
        <w:numPr>
          <w:ilvl w:val="0"/>
          <w:numId w:val="10"/>
        </w:numPr>
        <w:spacing w:after="0"/>
        <w:ind w:left="1980" w:firstLine="0"/>
      </w:pPr>
      <w:r>
        <w:t>Визуальная информация</w:t>
      </w:r>
    </w:p>
    <w:p w:rsidR="00A22DBC" w:rsidRDefault="00A22DBC">
      <w:pPr>
        <w:pStyle w:val="a3"/>
        <w:numPr>
          <w:ilvl w:val="0"/>
          <w:numId w:val="10"/>
        </w:numPr>
        <w:spacing w:after="0"/>
        <w:ind w:left="1980" w:firstLine="0"/>
      </w:pPr>
      <w:r>
        <w:t xml:space="preserve">Аудиальная информация </w:t>
      </w:r>
    </w:p>
    <w:p w:rsidR="00A22DBC" w:rsidRDefault="00A22DBC">
      <w:pPr>
        <w:pStyle w:val="a3"/>
        <w:numPr>
          <w:ilvl w:val="0"/>
          <w:numId w:val="10"/>
        </w:numPr>
        <w:spacing w:after="0"/>
        <w:ind w:left="1980" w:firstLine="0"/>
      </w:pPr>
      <w:r>
        <w:t xml:space="preserve">Аудивизуальная информация </w:t>
      </w:r>
    </w:p>
    <w:p w:rsidR="00A22DBC" w:rsidRDefault="00A22DBC">
      <w:pPr>
        <w:pStyle w:val="a3"/>
        <w:numPr>
          <w:ilvl w:val="0"/>
          <w:numId w:val="10"/>
        </w:numPr>
        <w:spacing w:after="0"/>
        <w:ind w:left="1980" w:firstLine="0"/>
      </w:pPr>
      <w:r>
        <w:t>Статистическая информация</w:t>
      </w:r>
    </w:p>
    <w:p w:rsidR="00A22DBC" w:rsidRDefault="00A22DBC">
      <w:pPr>
        <w:pStyle w:val="a3"/>
        <w:numPr>
          <w:ilvl w:val="0"/>
          <w:numId w:val="10"/>
        </w:numPr>
        <w:spacing w:after="0"/>
        <w:ind w:left="1980" w:firstLine="0"/>
      </w:pPr>
      <w:r>
        <w:t>Спортивная информация</w:t>
      </w:r>
    </w:p>
    <w:p w:rsidR="00A22DBC" w:rsidRDefault="00A22DBC">
      <w:pPr>
        <w:pStyle w:val="a3"/>
        <w:numPr>
          <w:ilvl w:val="0"/>
          <w:numId w:val="10"/>
        </w:numPr>
        <w:spacing w:after="0"/>
        <w:ind w:left="1980" w:firstLine="0"/>
      </w:pPr>
      <w:r>
        <w:t>Отчетная информация</w:t>
      </w:r>
    </w:p>
    <w:p w:rsidR="00A22DBC" w:rsidRDefault="00A22DBC">
      <w:pPr>
        <w:pStyle w:val="a3"/>
        <w:numPr>
          <w:ilvl w:val="0"/>
          <w:numId w:val="10"/>
        </w:numPr>
        <w:spacing w:after="0"/>
        <w:ind w:left="1980" w:firstLine="0"/>
      </w:pPr>
      <w:r>
        <w:t>Методическая информация</w:t>
      </w:r>
    </w:p>
    <w:p w:rsidR="00A22DBC" w:rsidRPr="00A22DBC" w:rsidRDefault="00A22DBC">
      <w:pPr>
        <w:ind w:left="708"/>
        <w:rPr>
          <w:rFonts w:cs="Times New Roman"/>
        </w:rPr>
      </w:pPr>
      <w:r w:rsidRPr="00A22DBC">
        <w:rPr>
          <w:rFonts w:cs="Times New Roman"/>
        </w:rPr>
        <w:t>11.  Какой из аспектов управленческого решения заключается в том, что к разработке, принятию и реализации решения привлекается не только персонал физкультурно-спортивной организации, но и в необходимых случаях сторонние организации, отдельные эксперты, консультанты?</w:t>
      </w:r>
    </w:p>
    <w:p w:rsidR="00A22DBC" w:rsidRDefault="00A22DBC">
      <w:pPr>
        <w:pStyle w:val="a3"/>
        <w:numPr>
          <w:ilvl w:val="0"/>
          <w:numId w:val="11"/>
        </w:numPr>
        <w:spacing w:after="0"/>
        <w:ind w:left="1830" w:firstLine="0"/>
      </w:pPr>
      <w:r>
        <w:t>Социальный аспект</w:t>
      </w:r>
    </w:p>
    <w:p w:rsidR="00A22DBC" w:rsidRDefault="00A22DBC">
      <w:pPr>
        <w:pStyle w:val="a3"/>
        <w:numPr>
          <w:ilvl w:val="0"/>
          <w:numId w:val="11"/>
        </w:numPr>
        <w:spacing w:after="0"/>
        <w:ind w:left="1830" w:firstLine="0"/>
      </w:pPr>
      <w:r>
        <w:t>Технологический аспект</w:t>
      </w:r>
    </w:p>
    <w:p w:rsidR="00A22DBC" w:rsidRDefault="00A22DBC">
      <w:pPr>
        <w:pStyle w:val="a3"/>
        <w:numPr>
          <w:ilvl w:val="0"/>
          <w:numId w:val="11"/>
        </w:numPr>
        <w:spacing w:after="0"/>
        <w:ind w:left="1830" w:firstLine="0"/>
      </w:pPr>
      <w:r>
        <w:t>Правовой аспект</w:t>
      </w:r>
    </w:p>
    <w:p w:rsidR="00A22DBC" w:rsidRDefault="00A22DBC">
      <w:pPr>
        <w:pStyle w:val="a3"/>
        <w:numPr>
          <w:ilvl w:val="0"/>
          <w:numId w:val="11"/>
        </w:numPr>
        <w:spacing w:after="0"/>
        <w:ind w:left="1830" w:firstLine="0"/>
      </w:pPr>
      <w:r>
        <w:t>Организационный аспект</w:t>
      </w:r>
    </w:p>
    <w:p w:rsidR="00A22DBC" w:rsidRPr="00A22DBC" w:rsidRDefault="00A22DBC">
      <w:pPr>
        <w:rPr>
          <w:rFonts w:cs="Times New Roman"/>
        </w:rPr>
      </w:pPr>
      <w:r w:rsidRPr="00A22DBC">
        <w:rPr>
          <w:rFonts w:cs="Times New Roman"/>
        </w:rPr>
        <w:t>12.  Система формализованных процедур и операций организационного характера, выполняемых учредителями, руководителями и сотрудниками в определенной последовательности с использованием утвержденных форм документов:</w:t>
      </w:r>
    </w:p>
    <w:p w:rsidR="00A22DBC" w:rsidRDefault="00A22DBC">
      <w:pPr>
        <w:pStyle w:val="a3"/>
        <w:numPr>
          <w:ilvl w:val="0"/>
          <w:numId w:val="12"/>
        </w:numPr>
        <w:spacing w:after="0"/>
        <w:ind w:left="1725" w:firstLine="0"/>
      </w:pPr>
      <w:r>
        <w:t>Реализация управленческого решения</w:t>
      </w:r>
    </w:p>
    <w:p w:rsidR="00A22DBC" w:rsidRDefault="00A22DBC">
      <w:pPr>
        <w:pStyle w:val="a3"/>
        <w:numPr>
          <w:ilvl w:val="0"/>
          <w:numId w:val="12"/>
        </w:numPr>
        <w:spacing w:after="0"/>
        <w:ind w:left="1725" w:firstLine="0"/>
      </w:pPr>
      <w:r>
        <w:t xml:space="preserve">Принятие управленческого решения </w:t>
      </w:r>
    </w:p>
    <w:p w:rsidR="00A22DBC" w:rsidRDefault="00A22DBC">
      <w:pPr>
        <w:pStyle w:val="a3"/>
        <w:numPr>
          <w:ilvl w:val="0"/>
          <w:numId w:val="12"/>
        </w:numPr>
        <w:spacing w:after="0"/>
        <w:ind w:left="1725" w:firstLine="0"/>
      </w:pPr>
      <w:r>
        <w:t>Подготовка управленческого решения</w:t>
      </w:r>
    </w:p>
    <w:p w:rsidR="00A22DBC" w:rsidRDefault="00A22DBC">
      <w:pPr>
        <w:pStyle w:val="a3"/>
        <w:numPr>
          <w:ilvl w:val="0"/>
          <w:numId w:val="12"/>
        </w:numPr>
        <w:spacing w:after="0"/>
        <w:ind w:left="1725" w:firstLine="0"/>
      </w:pPr>
      <w:r>
        <w:t>Технологии создания физкультурно-спортивной организации</w:t>
      </w:r>
    </w:p>
    <w:p w:rsidR="00A22DBC" w:rsidRPr="00A22DBC" w:rsidRDefault="00A22DBC">
      <w:pPr>
        <w:rPr>
          <w:rFonts w:cs="Times New Roman"/>
        </w:rPr>
      </w:pPr>
      <w:r w:rsidRPr="00A22DBC">
        <w:rPr>
          <w:rFonts w:cs="Times New Roman"/>
        </w:rPr>
        <w:t>13. К какой группе методов относятся методы: формирование трудовых коллективов, социальное нормирование поведения, социальное регулирование, социальное стимулирование, создание и поддержание благоприятного социально-психологического климата:</w:t>
      </w:r>
    </w:p>
    <w:p w:rsidR="00A22DBC" w:rsidRDefault="00A22DBC">
      <w:pPr>
        <w:pStyle w:val="a3"/>
        <w:numPr>
          <w:ilvl w:val="0"/>
          <w:numId w:val="13"/>
        </w:numPr>
        <w:spacing w:after="0"/>
        <w:ind w:left="1620" w:firstLine="0"/>
      </w:pPr>
      <w:r>
        <w:t>Экономические методы</w:t>
      </w:r>
    </w:p>
    <w:p w:rsidR="00A22DBC" w:rsidRDefault="00A22DBC">
      <w:pPr>
        <w:pStyle w:val="a3"/>
        <w:numPr>
          <w:ilvl w:val="0"/>
          <w:numId w:val="13"/>
        </w:numPr>
        <w:spacing w:after="0"/>
        <w:ind w:left="1620" w:firstLine="0"/>
      </w:pPr>
      <w:r>
        <w:t>Организационные методы</w:t>
      </w:r>
    </w:p>
    <w:p w:rsidR="00A22DBC" w:rsidRDefault="00A22DBC">
      <w:pPr>
        <w:pStyle w:val="a3"/>
        <w:numPr>
          <w:ilvl w:val="0"/>
          <w:numId w:val="13"/>
        </w:numPr>
        <w:spacing w:after="0"/>
        <w:ind w:left="1620" w:firstLine="0"/>
      </w:pPr>
      <w:r>
        <w:t>Социально-психологические методы</w:t>
      </w:r>
    </w:p>
    <w:p w:rsidR="00A22DBC" w:rsidRPr="00A22DBC" w:rsidRDefault="00A22DBC">
      <w:pPr>
        <w:rPr>
          <w:rFonts w:cs="Times New Roman"/>
        </w:rPr>
      </w:pPr>
      <w:r w:rsidRPr="00A22DBC">
        <w:rPr>
          <w:rFonts w:cs="Times New Roman"/>
        </w:rPr>
        <w:t>14.К какому из понятий относится следующая формулировка: соответствующий нормативным критериям, уровень квалификации, профессионализма и продуктивности педагогического и управленческого труда, обеспечивающего работнику возможность решать профессиональные задачи определенной степени сложности:</w:t>
      </w:r>
    </w:p>
    <w:p w:rsidR="00A22DBC" w:rsidRDefault="00A22DBC">
      <w:pPr>
        <w:pStyle w:val="a3"/>
        <w:numPr>
          <w:ilvl w:val="0"/>
          <w:numId w:val="14"/>
        </w:numPr>
        <w:spacing w:after="0"/>
        <w:ind w:left="1530" w:firstLine="0"/>
      </w:pPr>
      <w:r>
        <w:t>Квалификационная категория</w:t>
      </w:r>
    </w:p>
    <w:p w:rsidR="00A22DBC" w:rsidRDefault="00A22DBC">
      <w:pPr>
        <w:pStyle w:val="a3"/>
        <w:numPr>
          <w:ilvl w:val="0"/>
          <w:numId w:val="14"/>
        </w:numPr>
        <w:spacing w:after="0"/>
        <w:ind w:left="1530" w:firstLine="0"/>
      </w:pPr>
      <w:r>
        <w:t xml:space="preserve">Тарифная сетка </w:t>
      </w:r>
    </w:p>
    <w:p w:rsidR="00A22DBC" w:rsidRPr="00A22DBC" w:rsidRDefault="00A22DBC">
      <w:pPr>
        <w:rPr>
          <w:rFonts w:cs="Times New Roman"/>
        </w:rPr>
      </w:pPr>
      <w:r w:rsidRPr="00A22DBC">
        <w:rPr>
          <w:rFonts w:cs="Times New Roman"/>
        </w:rPr>
        <w:t>15.  Какие из экономических методов используются в целях управления физической культурой и спортом, как отраслью?</w:t>
      </w:r>
    </w:p>
    <w:p w:rsidR="00A22DBC" w:rsidRDefault="00A22DBC">
      <w:pPr>
        <w:pStyle w:val="a3"/>
        <w:numPr>
          <w:ilvl w:val="0"/>
          <w:numId w:val="15"/>
        </w:numPr>
        <w:spacing w:after="0"/>
        <w:ind w:left="1425" w:firstLine="0"/>
      </w:pPr>
      <w:r>
        <w:t>Капитальные вложения</w:t>
      </w:r>
    </w:p>
    <w:p w:rsidR="00A22DBC" w:rsidRDefault="00A22DBC">
      <w:pPr>
        <w:pStyle w:val="a3"/>
        <w:numPr>
          <w:ilvl w:val="0"/>
          <w:numId w:val="15"/>
        </w:numPr>
        <w:spacing w:after="0"/>
        <w:ind w:left="1425" w:firstLine="0"/>
      </w:pPr>
      <w:r>
        <w:t>Бюджетное финансирование</w:t>
      </w:r>
    </w:p>
    <w:p w:rsidR="00A22DBC" w:rsidRDefault="00A22DBC">
      <w:pPr>
        <w:pStyle w:val="a3"/>
        <w:numPr>
          <w:ilvl w:val="0"/>
          <w:numId w:val="15"/>
        </w:numPr>
        <w:spacing w:after="0"/>
        <w:ind w:left="1425" w:firstLine="0"/>
      </w:pPr>
      <w:r>
        <w:t>Дотации</w:t>
      </w:r>
    </w:p>
    <w:p w:rsidR="00A22DBC" w:rsidRDefault="00A22DBC">
      <w:pPr>
        <w:pStyle w:val="a3"/>
        <w:numPr>
          <w:ilvl w:val="0"/>
          <w:numId w:val="15"/>
        </w:numPr>
        <w:spacing w:after="0"/>
        <w:ind w:left="1425" w:firstLine="0"/>
      </w:pPr>
      <w:r>
        <w:t>Кооперирование средств</w:t>
      </w:r>
    </w:p>
    <w:p w:rsidR="00A22DBC" w:rsidRDefault="00A22DBC">
      <w:pPr>
        <w:pStyle w:val="a3"/>
        <w:numPr>
          <w:ilvl w:val="0"/>
          <w:numId w:val="15"/>
        </w:numPr>
        <w:spacing w:after="0"/>
        <w:ind w:left="1425" w:firstLine="0"/>
      </w:pPr>
      <w:r>
        <w:t>Амортизационные отчисления</w:t>
      </w:r>
    </w:p>
    <w:p w:rsidR="00A22DBC" w:rsidRDefault="00A22DBC">
      <w:pPr>
        <w:pStyle w:val="a3"/>
        <w:numPr>
          <w:ilvl w:val="0"/>
          <w:numId w:val="15"/>
        </w:numPr>
        <w:spacing w:after="0"/>
        <w:ind w:left="1425" w:firstLine="0"/>
      </w:pPr>
      <w:r>
        <w:t>Налогообложение</w:t>
      </w:r>
    </w:p>
    <w:p w:rsidR="00A22DBC" w:rsidRDefault="00A22DBC">
      <w:pPr>
        <w:pStyle w:val="a3"/>
        <w:numPr>
          <w:ilvl w:val="0"/>
          <w:numId w:val="15"/>
        </w:numPr>
        <w:spacing w:after="0"/>
        <w:ind w:left="1425" w:firstLine="0"/>
      </w:pPr>
      <w:r>
        <w:t>Материальное стимулирование</w:t>
      </w:r>
    </w:p>
    <w:p w:rsidR="00A22DBC" w:rsidRPr="00A22DBC" w:rsidRDefault="00A22DBC">
      <w:pPr>
        <w:rPr>
          <w:rFonts w:cs="Times New Roman"/>
        </w:rPr>
      </w:pPr>
      <w:r w:rsidRPr="00A22DBC">
        <w:rPr>
          <w:rFonts w:cs="Times New Roman"/>
        </w:rPr>
        <w:t>16. К каким организациям относятся следующие организационно-правовые формы: полное товарищество, ООО, ОАО, производственный кооператив?</w:t>
      </w:r>
    </w:p>
    <w:p w:rsidR="00A22DBC" w:rsidRDefault="00A22DBC">
      <w:pPr>
        <w:pStyle w:val="a3"/>
        <w:numPr>
          <w:ilvl w:val="0"/>
          <w:numId w:val="16"/>
        </w:numPr>
        <w:spacing w:after="0"/>
        <w:ind w:left="1335" w:firstLine="0"/>
      </w:pPr>
      <w:r>
        <w:t>Коммерческие организации</w:t>
      </w:r>
    </w:p>
    <w:p w:rsidR="00A22DBC" w:rsidRDefault="00A22DBC">
      <w:pPr>
        <w:pStyle w:val="a3"/>
        <w:numPr>
          <w:ilvl w:val="0"/>
          <w:numId w:val="16"/>
        </w:numPr>
        <w:spacing w:after="0"/>
        <w:ind w:left="1335" w:firstLine="0"/>
      </w:pPr>
      <w:r>
        <w:t>Некомерческие организации</w:t>
      </w:r>
    </w:p>
    <w:p w:rsidR="00A22DBC" w:rsidRPr="00A22DBC" w:rsidRDefault="00A22DBC">
      <w:pPr>
        <w:rPr>
          <w:rFonts w:cs="Times New Roman"/>
        </w:rPr>
      </w:pPr>
      <w:r w:rsidRPr="00A22DBC">
        <w:rPr>
          <w:rFonts w:cs="Times New Roman"/>
        </w:rPr>
        <w:t xml:space="preserve">17. Организованный массив исчерпывающей информации об отдельных покупателях, </w:t>
      </w:r>
      <w:r w:rsidRPr="00A22DBC">
        <w:rPr>
          <w:rFonts w:cs="Times New Roman"/>
        </w:rPr>
        <w:lastRenderedPageBreak/>
        <w:t>включающий сведения географического, демографического, психографического характера, а также данные о покупательском поведении это….</w:t>
      </w:r>
    </w:p>
    <w:p w:rsidR="00A22DBC" w:rsidRPr="00A22DBC" w:rsidRDefault="00A22DBC">
      <w:pPr>
        <w:rPr>
          <w:rFonts w:cs="Times New Roman"/>
        </w:rPr>
      </w:pPr>
      <w:r w:rsidRPr="00A22DBC">
        <w:rPr>
          <w:rFonts w:cs="Times New Roman"/>
        </w:rPr>
        <w:t>18. Разнообразная информация, получаемая из внутренних источников компании, которая хранится в электронном виде, называется ….</w:t>
      </w:r>
    </w:p>
    <w:p w:rsidR="00A22DBC" w:rsidRPr="00A22DBC" w:rsidRDefault="00A22DBC">
      <w:pPr>
        <w:rPr>
          <w:rFonts w:cs="Times New Roman"/>
        </w:rPr>
      </w:pPr>
      <w:r w:rsidRPr="00A22DBC">
        <w:rPr>
          <w:rFonts w:cs="Times New Roman"/>
        </w:rPr>
        <w:t>19. Набор видов деятельности и товаров, которые определяют профиль компании называется…</w:t>
      </w:r>
    </w:p>
    <w:p w:rsidR="00A22DBC" w:rsidRPr="00A22DBC" w:rsidRDefault="00A22DBC">
      <w:pPr>
        <w:rPr>
          <w:rFonts w:cs="Times New Roman"/>
        </w:rPr>
      </w:pPr>
      <w:r w:rsidRPr="00A22DBC">
        <w:rPr>
          <w:rFonts w:cs="Times New Roman"/>
        </w:rPr>
        <w:t>20. Часть населения, отобранная для проведения маркетингового исследования, которая должна представлять все население в целом называется…</w:t>
      </w:r>
    </w:p>
    <w:p w:rsidR="00A22DBC" w:rsidRPr="00A22DBC" w:rsidRDefault="00A22DBC">
      <w:pPr>
        <w:rPr>
          <w:rFonts w:cs="Times New Roman"/>
        </w:rPr>
      </w:pPr>
      <w:r w:rsidRPr="00A22DBC">
        <w:rPr>
          <w:rFonts w:cs="Times New Roman"/>
        </w:rPr>
        <w:t>21. Схема построения канала распределения, при которой несколько компаний одного уровня объединяют свои усилия, чтобы осваивать новые маркетинговые  возможности называется…</w:t>
      </w:r>
    </w:p>
    <w:p w:rsidR="00A22DBC" w:rsidRPr="00A22DBC" w:rsidRDefault="00A22DBC">
      <w:pPr>
        <w:rPr>
          <w:rFonts w:cs="Times New Roman"/>
        </w:rPr>
      </w:pPr>
      <w:r w:rsidRPr="00A22DBC">
        <w:rPr>
          <w:rFonts w:cs="Times New Roman"/>
        </w:rPr>
        <w:t>22. Стратегия роста компании за счет запуска или приобретения новых производств, отличающихся от существующих товаров и рынков компании, называется…</w:t>
      </w:r>
    </w:p>
    <w:p w:rsidR="00A22DBC" w:rsidRPr="00A22DBC" w:rsidRDefault="00A22DBC">
      <w:pPr>
        <w:rPr>
          <w:rFonts w:cs="Times New Roman"/>
        </w:rPr>
      </w:pPr>
      <w:r w:rsidRPr="00A22DBC">
        <w:rPr>
          <w:rFonts w:cs="Times New Roman"/>
        </w:rPr>
        <w:t>23. Изменение объема продаж и прибыли на протяжении времени жизни товара называется ….</w:t>
      </w:r>
    </w:p>
    <w:p w:rsidR="00A22DBC" w:rsidRPr="00A22DBC" w:rsidRDefault="00A22DBC">
      <w:pPr>
        <w:rPr>
          <w:rFonts w:cs="Times New Roman"/>
        </w:rPr>
      </w:pPr>
      <w:r w:rsidRPr="00A22DBC">
        <w:rPr>
          <w:rFonts w:cs="Times New Roman"/>
        </w:rPr>
        <w:t>24. Потребности человека, подкрепленные его покупательной способностью, называются….</w:t>
      </w:r>
    </w:p>
    <w:p w:rsidR="00A22DBC" w:rsidRPr="00A22DBC" w:rsidRDefault="00A22DBC">
      <w:pPr>
        <w:jc w:val="center"/>
        <w:rPr>
          <w:rFonts w:cs="Times New Roman"/>
        </w:rPr>
      </w:pPr>
      <w:r w:rsidRPr="00A22DBC">
        <w:rPr>
          <w:rFonts w:cs="Times New Roman"/>
        </w:rPr>
        <w:t>25. Любая группа людей, которая проявляет реальный или потенциальный интерес к компании и от которой зависит достижение компанией своих целей.</w:t>
      </w:r>
    </w:p>
    <w:p w:rsidR="00A22DBC" w:rsidRPr="00A22DBC" w:rsidRDefault="00A22DBC">
      <w:pPr>
        <w:jc w:val="center"/>
        <w:rPr>
          <w:rFonts w:cs="Times New Roman"/>
        </w:rPr>
      </w:pPr>
    </w:p>
    <w:p w:rsidR="00A22DBC" w:rsidRPr="00A22DBC" w:rsidRDefault="00A22DBC">
      <w:pPr>
        <w:ind w:right="72"/>
        <w:jc w:val="center"/>
        <w:rPr>
          <w:rFonts w:cs="Times New Roman"/>
        </w:rPr>
      </w:pPr>
      <w:r w:rsidRPr="00A22DBC">
        <w:rPr>
          <w:rFonts w:cs="Times New Roman"/>
        </w:rPr>
        <w:t>Критерии оценки</w:t>
      </w:r>
    </w:p>
    <w:p w:rsidR="00A22DBC" w:rsidRPr="00A22DBC" w:rsidRDefault="00A22DBC">
      <w:pPr>
        <w:ind w:right="72"/>
        <w:jc w:val="center"/>
        <w:rPr>
          <w:rFonts w:cs="Times New Roman"/>
        </w:rPr>
      </w:pPr>
      <w:r w:rsidRPr="00A22DBC">
        <w:rPr>
          <w:rFonts w:cs="Times New Roman"/>
        </w:rPr>
        <w:t>(</w:t>
      </w:r>
      <w:r w:rsidRPr="00A22DBC">
        <w:rPr>
          <w:rFonts w:cs="Times New Roman"/>
          <w:spacing w:val="-1"/>
        </w:rPr>
        <w:t>к</w:t>
      </w:r>
      <w:r w:rsidRPr="00A22DBC">
        <w:rPr>
          <w:rFonts w:cs="Times New Roman"/>
        </w:rPr>
        <w:t>ри</w:t>
      </w:r>
      <w:r w:rsidRPr="00A22DBC">
        <w:rPr>
          <w:rFonts w:cs="Times New Roman"/>
          <w:spacing w:val="-1"/>
        </w:rPr>
        <w:t>т</w:t>
      </w:r>
      <w:r w:rsidRPr="00A22DBC">
        <w:rPr>
          <w:rFonts w:cs="Times New Roman"/>
          <w:spacing w:val="6"/>
        </w:rPr>
        <w:t>е</w:t>
      </w:r>
      <w:r w:rsidRPr="00A22DBC">
        <w:rPr>
          <w:rFonts w:cs="Times New Roman"/>
        </w:rPr>
        <w:t>рии</w:t>
      </w:r>
      <w:r w:rsidRPr="00A22DBC">
        <w:rPr>
          <w:rFonts w:cs="Times New Roman"/>
          <w:spacing w:val="14"/>
        </w:rPr>
        <w:t xml:space="preserve"> </w:t>
      </w:r>
      <w:r w:rsidRPr="00A22DBC">
        <w:rPr>
          <w:rFonts w:cs="Times New Roman"/>
        </w:rPr>
        <w:t>и</w:t>
      </w:r>
      <w:r w:rsidRPr="00A22DBC">
        <w:rPr>
          <w:rFonts w:cs="Times New Roman"/>
          <w:spacing w:val="21"/>
        </w:rPr>
        <w:t xml:space="preserve"> </w:t>
      </w:r>
      <w:r w:rsidRPr="00A22DBC">
        <w:rPr>
          <w:rFonts w:cs="Times New Roman"/>
        </w:rPr>
        <w:t>по</w:t>
      </w:r>
      <w:r w:rsidRPr="00A22DBC">
        <w:rPr>
          <w:rFonts w:cs="Times New Roman"/>
          <w:spacing w:val="-1"/>
        </w:rPr>
        <w:t>к</w:t>
      </w:r>
      <w:r w:rsidRPr="00A22DBC">
        <w:rPr>
          <w:rFonts w:cs="Times New Roman"/>
          <w:spacing w:val="1"/>
        </w:rPr>
        <w:t>а</w:t>
      </w:r>
      <w:r w:rsidRPr="00A22DBC">
        <w:rPr>
          <w:rFonts w:cs="Times New Roman"/>
        </w:rPr>
        <w:t>з</w:t>
      </w:r>
      <w:r w:rsidRPr="00A22DBC">
        <w:rPr>
          <w:rFonts w:cs="Times New Roman"/>
          <w:spacing w:val="6"/>
        </w:rPr>
        <w:t>а</w:t>
      </w:r>
      <w:r w:rsidRPr="00A22DBC">
        <w:rPr>
          <w:rFonts w:cs="Times New Roman"/>
          <w:spacing w:val="-1"/>
        </w:rPr>
        <w:t>т</w:t>
      </w:r>
      <w:r w:rsidRPr="00A22DBC">
        <w:rPr>
          <w:rFonts w:cs="Times New Roman"/>
          <w:spacing w:val="1"/>
        </w:rPr>
        <w:t>е</w:t>
      </w:r>
      <w:r w:rsidRPr="00A22DBC">
        <w:rPr>
          <w:rFonts w:cs="Times New Roman"/>
        </w:rPr>
        <w:t>л</w:t>
      </w:r>
      <w:r w:rsidRPr="00A22DBC">
        <w:rPr>
          <w:rFonts w:cs="Times New Roman"/>
          <w:spacing w:val="1"/>
        </w:rPr>
        <w:t>е</w:t>
      </w:r>
      <w:r w:rsidRPr="00A22DBC">
        <w:rPr>
          <w:rFonts w:cs="Times New Roman"/>
        </w:rPr>
        <w:t>й</w:t>
      </w:r>
      <w:r w:rsidRPr="00A22DBC">
        <w:rPr>
          <w:rFonts w:cs="Times New Roman"/>
          <w:spacing w:val="8"/>
        </w:rPr>
        <w:t xml:space="preserve"> </w:t>
      </w:r>
      <w:r w:rsidRPr="00A22DBC">
        <w:rPr>
          <w:rFonts w:cs="Times New Roman"/>
        </w:rPr>
        <w:t>оц</w:t>
      </w:r>
      <w:r w:rsidRPr="00A22DBC">
        <w:rPr>
          <w:rFonts w:cs="Times New Roman"/>
          <w:spacing w:val="1"/>
        </w:rPr>
        <w:t>е</w:t>
      </w:r>
      <w:r w:rsidRPr="00A22DBC">
        <w:rPr>
          <w:rFonts w:cs="Times New Roman"/>
          <w:spacing w:val="4"/>
        </w:rPr>
        <w:t>н</w:t>
      </w:r>
      <w:r w:rsidRPr="00A22DBC">
        <w:rPr>
          <w:rFonts w:cs="Times New Roman"/>
          <w:spacing w:val="-1"/>
        </w:rPr>
        <w:t>к</w:t>
      </w:r>
      <w:r w:rsidRPr="00A22DBC">
        <w:rPr>
          <w:rFonts w:cs="Times New Roman"/>
        </w:rPr>
        <w:t>и</w:t>
      </w:r>
      <w:r w:rsidRPr="00A22DBC">
        <w:rPr>
          <w:rFonts w:cs="Times New Roman"/>
          <w:spacing w:val="14"/>
        </w:rPr>
        <w:t xml:space="preserve"> </w:t>
      </w:r>
      <w:r w:rsidRPr="00A22DBC">
        <w:rPr>
          <w:rFonts w:cs="Times New Roman"/>
          <w:spacing w:val="1"/>
        </w:rPr>
        <w:t>с</w:t>
      </w:r>
      <w:r w:rsidRPr="00A22DBC">
        <w:rPr>
          <w:rFonts w:cs="Times New Roman"/>
          <w:spacing w:val="2"/>
        </w:rPr>
        <w:t>ф</w:t>
      </w:r>
      <w:r w:rsidRPr="00A22DBC">
        <w:rPr>
          <w:rFonts w:cs="Times New Roman"/>
        </w:rPr>
        <w:t>ор</w:t>
      </w:r>
      <w:r w:rsidRPr="00A22DBC">
        <w:rPr>
          <w:rFonts w:cs="Times New Roman"/>
          <w:spacing w:val="1"/>
        </w:rPr>
        <w:t>м</w:t>
      </w:r>
      <w:r w:rsidRPr="00A22DBC">
        <w:rPr>
          <w:rFonts w:cs="Times New Roman"/>
        </w:rPr>
        <w:t>ир</w:t>
      </w:r>
      <w:r w:rsidRPr="00A22DBC">
        <w:rPr>
          <w:rFonts w:cs="Times New Roman"/>
          <w:spacing w:val="5"/>
        </w:rPr>
        <w:t>о</w:t>
      </w:r>
      <w:r w:rsidRPr="00A22DBC">
        <w:rPr>
          <w:rFonts w:cs="Times New Roman"/>
          <w:spacing w:val="-2"/>
        </w:rPr>
        <w:t>в</w:t>
      </w:r>
      <w:r w:rsidRPr="00A22DBC">
        <w:rPr>
          <w:rFonts w:cs="Times New Roman"/>
          <w:spacing w:val="1"/>
        </w:rPr>
        <w:t>а</w:t>
      </w:r>
      <w:r w:rsidRPr="00A22DBC">
        <w:rPr>
          <w:rFonts w:cs="Times New Roman"/>
        </w:rPr>
        <w:t>нно</w:t>
      </w:r>
      <w:r w:rsidRPr="00A22DBC">
        <w:rPr>
          <w:rFonts w:cs="Times New Roman"/>
          <w:spacing w:val="6"/>
        </w:rPr>
        <w:t>с</w:t>
      </w:r>
      <w:r w:rsidRPr="00A22DBC">
        <w:rPr>
          <w:rFonts w:cs="Times New Roman"/>
          <w:spacing w:val="-1"/>
        </w:rPr>
        <w:t>т</w:t>
      </w:r>
      <w:r w:rsidRPr="00A22DBC">
        <w:rPr>
          <w:rFonts w:cs="Times New Roman"/>
        </w:rPr>
        <w:t>и планируемых результатов обучения)</w:t>
      </w:r>
    </w:p>
    <w:p w:rsidR="00A22DBC" w:rsidRPr="00A22DBC" w:rsidRDefault="00A22DBC">
      <w:pPr>
        <w:ind w:right="72"/>
        <w:jc w:val="center"/>
        <w:rPr>
          <w:rFonts w:cs="Times New Roman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1"/>
        <w:gridCol w:w="1603"/>
        <w:gridCol w:w="1602"/>
        <w:gridCol w:w="1603"/>
        <w:gridCol w:w="1603"/>
        <w:gridCol w:w="1624"/>
      </w:tblGrid>
      <w:tr w:rsidR="00A22DBC" w:rsidRPr="00A22DBC">
        <w:tc>
          <w:tcPr>
            <w:tcW w:w="16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1"/>
                <w:sz w:val="16"/>
              </w:rPr>
              <w:t>П</w:t>
            </w:r>
            <w:r w:rsidRPr="00A22DBC">
              <w:rPr>
                <w:rFonts w:cs="Times New Roman"/>
                <w:spacing w:val="2"/>
                <w:sz w:val="16"/>
              </w:rPr>
              <w:t>л</w:t>
            </w:r>
            <w:r w:rsidRPr="00A22DBC">
              <w:rPr>
                <w:rFonts w:cs="Times New Roman"/>
                <w:sz w:val="16"/>
              </w:rPr>
              <w:t>а</w:t>
            </w:r>
            <w:r w:rsidRPr="00A22DBC">
              <w:rPr>
                <w:rFonts w:cs="Times New Roman"/>
                <w:spacing w:val="-1"/>
                <w:sz w:val="16"/>
              </w:rPr>
              <w:t>ни</w:t>
            </w:r>
            <w:r w:rsidRPr="00A22DBC">
              <w:rPr>
                <w:rFonts w:cs="Times New Roman"/>
                <w:spacing w:val="-2"/>
                <w:sz w:val="16"/>
              </w:rPr>
              <w:t>р</w:t>
            </w:r>
            <w:r w:rsidRPr="00A22DBC">
              <w:rPr>
                <w:rFonts w:cs="Times New Roman"/>
                <w:spacing w:val="-5"/>
                <w:sz w:val="16"/>
              </w:rPr>
              <w:t>у</w:t>
            </w:r>
            <w:r w:rsidRPr="00A22DBC">
              <w:rPr>
                <w:rFonts w:cs="Times New Roman"/>
                <w:spacing w:val="-3"/>
                <w:w w:val="101"/>
                <w:sz w:val="16"/>
              </w:rPr>
              <w:t>е</w:t>
            </w:r>
            <w:r w:rsidRPr="00A22DBC">
              <w:rPr>
                <w:rFonts w:cs="Times New Roman"/>
                <w:spacing w:val="2"/>
                <w:sz w:val="16"/>
              </w:rPr>
              <w:t>м</w:t>
            </w:r>
            <w:r w:rsidRPr="00A22DBC">
              <w:rPr>
                <w:rFonts w:cs="Times New Roman"/>
                <w:spacing w:val="-4"/>
                <w:sz w:val="16"/>
              </w:rPr>
              <w:t>ы</w:t>
            </w:r>
            <w:r w:rsidRPr="00A22DBC">
              <w:rPr>
                <w:rFonts w:cs="Times New Roman"/>
                <w:w w:val="101"/>
                <w:sz w:val="16"/>
              </w:rPr>
              <w:t>е</w:t>
            </w:r>
          </w:p>
          <w:p w:rsidR="00A22DBC" w:rsidRPr="00A22DBC" w:rsidRDefault="00A22DBC">
            <w:pPr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-2"/>
                <w:sz w:val="16"/>
              </w:rPr>
              <w:t>р</w:t>
            </w:r>
            <w:r w:rsidRPr="00A22DBC">
              <w:rPr>
                <w:rFonts w:cs="Times New Roman"/>
                <w:spacing w:val="2"/>
                <w:sz w:val="16"/>
              </w:rPr>
              <w:t>е</w:t>
            </w:r>
            <w:r w:rsidRPr="00A22DBC">
              <w:rPr>
                <w:rFonts w:cs="Times New Roman"/>
                <w:sz w:val="16"/>
              </w:rPr>
              <w:t>зу</w:t>
            </w:r>
            <w:r w:rsidRPr="00A22DBC">
              <w:rPr>
                <w:rFonts w:cs="Times New Roman"/>
                <w:spacing w:val="2"/>
                <w:sz w:val="16"/>
              </w:rPr>
              <w:t>л</w:t>
            </w:r>
            <w:r w:rsidRPr="00A22DBC">
              <w:rPr>
                <w:rFonts w:cs="Times New Roman"/>
                <w:spacing w:val="-6"/>
                <w:sz w:val="16"/>
              </w:rPr>
              <w:t>ь</w:t>
            </w:r>
            <w:r w:rsidRPr="00A22DBC">
              <w:rPr>
                <w:rFonts w:cs="Times New Roman"/>
                <w:spacing w:val="-3"/>
                <w:sz w:val="16"/>
              </w:rPr>
              <w:t>т</w:t>
            </w:r>
            <w:r w:rsidRPr="00A22DBC">
              <w:rPr>
                <w:rFonts w:cs="Times New Roman"/>
                <w:sz w:val="16"/>
              </w:rPr>
              <w:t>а</w:t>
            </w:r>
            <w:r w:rsidRPr="00A22DBC">
              <w:rPr>
                <w:rFonts w:cs="Times New Roman"/>
                <w:spacing w:val="-3"/>
                <w:sz w:val="16"/>
              </w:rPr>
              <w:t>т</w:t>
            </w:r>
            <w:r w:rsidRPr="00A22DBC">
              <w:rPr>
                <w:rFonts w:cs="Times New Roman"/>
                <w:sz w:val="16"/>
              </w:rPr>
              <w:t>ы</w:t>
            </w:r>
            <w:r w:rsidRPr="00A22DBC">
              <w:rPr>
                <w:rFonts w:cs="Times New Roman"/>
                <w:spacing w:val="5"/>
                <w:sz w:val="16"/>
              </w:rPr>
              <w:t xml:space="preserve"> </w:t>
            </w:r>
            <w:r w:rsidRPr="00A22DBC">
              <w:rPr>
                <w:rFonts w:cs="Times New Roman"/>
                <w:spacing w:val="-5"/>
                <w:sz w:val="16"/>
              </w:rPr>
              <w:t>об</w:t>
            </w:r>
            <w:r w:rsidRPr="00A22DBC">
              <w:rPr>
                <w:rFonts w:cs="Times New Roman"/>
                <w:sz w:val="16"/>
              </w:rPr>
              <w:t>у</w:t>
            </w:r>
            <w:r w:rsidRPr="00A22DBC">
              <w:rPr>
                <w:rFonts w:cs="Times New Roman"/>
                <w:spacing w:val="1"/>
                <w:sz w:val="16"/>
              </w:rPr>
              <w:t>ч</w:t>
            </w:r>
            <w:r w:rsidRPr="00A22DBC">
              <w:rPr>
                <w:rFonts w:cs="Times New Roman"/>
                <w:spacing w:val="2"/>
                <w:w w:val="101"/>
                <w:sz w:val="16"/>
              </w:rPr>
              <w:t>е</w:t>
            </w:r>
            <w:r w:rsidRPr="00A22DBC">
              <w:rPr>
                <w:rFonts w:cs="Times New Roman"/>
                <w:spacing w:val="-1"/>
                <w:sz w:val="16"/>
              </w:rPr>
              <w:t>ни</w:t>
            </w:r>
            <w:r w:rsidRPr="00A22DBC">
              <w:rPr>
                <w:rFonts w:cs="Times New Roman"/>
                <w:sz w:val="16"/>
              </w:rPr>
              <w:t>я</w:t>
            </w:r>
          </w:p>
        </w:tc>
        <w:tc>
          <w:tcPr>
            <w:tcW w:w="16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ind w:right="-1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-2"/>
                <w:sz w:val="16"/>
              </w:rPr>
              <w:t>Кр</w:t>
            </w:r>
            <w:r w:rsidRPr="00A22DBC">
              <w:rPr>
                <w:rFonts w:cs="Times New Roman"/>
                <w:spacing w:val="-1"/>
                <w:sz w:val="16"/>
              </w:rPr>
              <w:t>и</w:t>
            </w:r>
            <w:r w:rsidRPr="00A22DBC">
              <w:rPr>
                <w:rFonts w:cs="Times New Roman"/>
                <w:spacing w:val="-3"/>
                <w:sz w:val="16"/>
              </w:rPr>
              <w:t>т</w:t>
            </w:r>
            <w:r w:rsidRPr="00A22DBC">
              <w:rPr>
                <w:rFonts w:cs="Times New Roman"/>
                <w:spacing w:val="2"/>
                <w:w w:val="101"/>
                <w:sz w:val="16"/>
              </w:rPr>
              <w:t>е</w:t>
            </w:r>
            <w:r w:rsidRPr="00A22DBC">
              <w:rPr>
                <w:rFonts w:cs="Times New Roman"/>
                <w:spacing w:val="-2"/>
                <w:sz w:val="16"/>
              </w:rPr>
              <w:t>р</w:t>
            </w:r>
            <w:r w:rsidRPr="00A22DBC">
              <w:rPr>
                <w:rFonts w:cs="Times New Roman"/>
                <w:spacing w:val="-1"/>
                <w:sz w:val="16"/>
              </w:rPr>
              <w:t>и</w:t>
            </w:r>
            <w:r w:rsidRPr="00A22DBC">
              <w:rPr>
                <w:rFonts w:cs="Times New Roman"/>
                <w:sz w:val="16"/>
              </w:rPr>
              <w:t>и</w:t>
            </w:r>
          </w:p>
          <w:p w:rsidR="00A22DBC" w:rsidRPr="00A22DBC" w:rsidRDefault="00A22DBC">
            <w:pPr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-5"/>
                <w:sz w:val="16"/>
              </w:rPr>
              <w:t>о</w:t>
            </w:r>
            <w:r w:rsidRPr="00A22DBC">
              <w:rPr>
                <w:rFonts w:cs="Times New Roman"/>
                <w:spacing w:val="-1"/>
                <w:sz w:val="16"/>
              </w:rPr>
              <w:t>ц</w:t>
            </w:r>
            <w:r w:rsidRPr="00A22DBC">
              <w:rPr>
                <w:rFonts w:cs="Times New Roman"/>
                <w:spacing w:val="2"/>
                <w:w w:val="101"/>
                <w:sz w:val="16"/>
              </w:rPr>
              <w:t>е</w:t>
            </w:r>
            <w:r w:rsidRPr="00A22DBC">
              <w:rPr>
                <w:rFonts w:cs="Times New Roman"/>
                <w:spacing w:val="-1"/>
                <w:sz w:val="16"/>
              </w:rPr>
              <w:t>ни</w:t>
            </w:r>
            <w:r w:rsidRPr="00A22DBC">
              <w:rPr>
                <w:rFonts w:cs="Times New Roman"/>
                <w:spacing w:val="1"/>
                <w:sz w:val="16"/>
              </w:rPr>
              <w:t>в</w:t>
            </w:r>
            <w:r w:rsidRPr="00A22DBC">
              <w:rPr>
                <w:rFonts w:cs="Times New Roman"/>
                <w:sz w:val="16"/>
              </w:rPr>
              <w:t>а</w:t>
            </w:r>
            <w:r w:rsidRPr="00A22DBC">
              <w:rPr>
                <w:rFonts w:cs="Times New Roman"/>
                <w:spacing w:val="-1"/>
                <w:sz w:val="16"/>
              </w:rPr>
              <w:t>ни</w:t>
            </w:r>
            <w:r w:rsidRPr="00A22DBC">
              <w:rPr>
                <w:rFonts w:cs="Times New Roman"/>
                <w:sz w:val="16"/>
              </w:rPr>
              <w:t>я</w:t>
            </w:r>
          </w:p>
        </w:tc>
        <w:tc>
          <w:tcPr>
            <w:tcW w:w="643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1"/>
                <w:sz w:val="16"/>
              </w:rPr>
              <w:t>П</w:t>
            </w:r>
            <w:r w:rsidRPr="00A22DBC">
              <w:rPr>
                <w:rFonts w:cs="Times New Roman"/>
                <w:spacing w:val="-5"/>
                <w:sz w:val="16"/>
              </w:rPr>
              <w:t>о</w:t>
            </w:r>
            <w:r w:rsidRPr="00A22DBC">
              <w:rPr>
                <w:rFonts w:cs="Times New Roman"/>
                <w:spacing w:val="-1"/>
                <w:sz w:val="16"/>
              </w:rPr>
              <w:t>к</w:t>
            </w:r>
            <w:r w:rsidRPr="00A22DBC">
              <w:rPr>
                <w:rFonts w:cs="Times New Roman"/>
                <w:sz w:val="16"/>
              </w:rPr>
              <w:t>аза</w:t>
            </w:r>
            <w:r w:rsidRPr="00A22DBC">
              <w:rPr>
                <w:rFonts w:cs="Times New Roman"/>
                <w:spacing w:val="-3"/>
                <w:sz w:val="16"/>
              </w:rPr>
              <w:t>т</w:t>
            </w:r>
            <w:r w:rsidRPr="00A22DBC">
              <w:rPr>
                <w:rFonts w:cs="Times New Roman"/>
                <w:spacing w:val="2"/>
                <w:sz w:val="16"/>
              </w:rPr>
              <w:t>ел</w:t>
            </w:r>
            <w:r w:rsidRPr="00A22DBC">
              <w:rPr>
                <w:rFonts w:cs="Times New Roman"/>
                <w:sz w:val="16"/>
              </w:rPr>
              <w:t>и</w:t>
            </w:r>
            <w:r w:rsidRPr="00A22DBC">
              <w:rPr>
                <w:rFonts w:cs="Times New Roman"/>
                <w:spacing w:val="-2"/>
                <w:sz w:val="16"/>
              </w:rPr>
              <w:t xml:space="preserve"> </w:t>
            </w:r>
            <w:r w:rsidRPr="00A22DBC">
              <w:rPr>
                <w:rFonts w:cs="Times New Roman"/>
                <w:spacing w:val="-5"/>
                <w:sz w:val="16"/>
              </w:rPr>
              <w:t>о</w:t>
            </w:r>
            <w:r w:rsidRPr="00A22DBC">
              <w:rPr>
                <w:rFonts w:cs="Times New Roman"/>
                <w:spacing w:val="-1"/>
                <w:sz w:val="16"/>
              </w:rPr>
              <w:t>ц</w:t>
            </w:r>
            <w:r w:rsidRPr="00A22DBC">
              <w:rPr>
                <w:rFonts w:cs="Times New Roman"/>
                <w:spacing w:val="2"/>
                <w:w w:val="101"/>
                <w:sz w:val="16"/>
              </w:rPr>
              <w:t>е</w:t>
            </w:r>
            <w:r w:rsidRPr="00A22DBC">
              <w:rPr>
                <w:rFonts w:cs="Times New Roman"/>
                <w:spacing w:val="-1"/>
                <w:sz w:val="16"/>
              </w:rPr>
              <w:t>ни</w:t>
            </w:r>
            <w:r w:rsidRPr="00A22DBC">
              <w:rPr>
                <w:rFonts w:cs="Times New Roman"/>
                <w:spacing w:val="1"/>
                <w:sz w:val="16"/>
              </w:rPr>
              <w:t>в</w:t>
            </w:r>
            <w:r w:rsidRPr="00A22DBC">
              <w:rPr>
                <w:rFonts w:cs="Times New Roman"/>
                <w:sz w:val="16"/>
              </w:rPr>
              <w:t>а</w:t>
            </w:r>
            <w:r w:rsidRPr="00A22DBC">
              <w:rPr>
                <w:rFonts w:cs="Times New Roman"/>
                <w:spacing w:val="-1"/>
                <w:sz w:val="16"/>
              </w:rPr>
              <w:t>ни</w:t>
            </w:r>
            <w:r w:rsidRPr="00A22DBC">
              <w:rPr>
                <w:rFonts w:cs="Times New Roman"/>
                <w:sz w:val="16"/>
              </w:rPr>
              <w:t>я, балл</w:t>
            </w:r>
          </w:p>
        </w:tc>
      </w:tr>
      <w:tr w:rsidR="00A93E26" w:rsidRPr="00A22DBC" w:rsidTr="00A22DBC">
        <w:tc>
          <w:tcPr>
            <w:tcW w:w="16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93E26" w:rsidRPr="00A22DBC" w:rsidRDefault="00A93E26" w:rsidP="00A93E26">
            <w:pPr>
              <w:rPr>
                <w:rFonts w:cs="Times New Roman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93E26" w:rsidRPr="00A22DBC" w:rsidRDefault="00A93E26" w:rsidP="00A93E26">
            <w:pPr>
              <w:rPr>
                <w:rFonts w:cs="Times New Roman"/>
              </w:rPr>
            </w:pP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93E26" w:rsidRPr="00A22DBC" w:rsidRDefault="00A93E26" w:rsidP="00A93E26">
            <w:pPr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>Не зачтено</w:t>
            </w:r>
          </w:p>
        </w:tc>
        <w:tc>
          <w:tcPr>
            <w:tcW w:w="483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93E26" w:rsidRPr="00A22DBC" w:rsidRDefault="00A93E26" w:rsidP="00A93E26">
            <w:pPr>
              <w:ind w:right="72"/>
              <w:jc w:val="center"/>
              <w:rPr>
                <w:rFonts w:cs="Times New Roman"/>
                <w:sz w:val="16"/>
              </w:rPr>
            </w:pPr>
            <w:r w:rsidRPr="00A22DBC">
              <w:rPr>
                <w:rFonts w:cs="Times New Roman"/>
                <w:sz w:val="16"/>
              </w:rPr>
              <w:t>Зачтено</w:t>
            </w:r>
          </w:p>
        </w:tc>
      </w:tr>
      <w:tr w:rsidR="00A22DBC" w:rsidRPr="00A22DBC"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spacing w:line="360" w:lineRule="auto"/>
              <w:rPr>
                <w:rFonts w:cs="Times New Roman"/>
              </w:rPr>
            </w:pPr>
            <w:r w:rsidRPr="00A22DBC">
              <w:rPr>
                <w:rFonts w:cs="Times New Roman"/>
                <w:b/>
                <w:sz w:val="16"/>
              </w:rPr>
              <w:t xml:space="preserve">знать: </w:t>
            </w:r>
            <w:r w:rsidRPr="00A22DBC">
              <w:rPr>
                <w:rFonts w:cs="Times New Roman"/>
                <w:sz w:val="16"/>
              </w:rPr>
              <w:t>отечественный и зарубежный опыт организации массовой оздоровительной работы и туризма; знать организационную структуру профессиональной деятельности в сфере физической культуры и спорта; знать психолого-педагогические основы организации учебно-воспитательной и учебно-тренировочной работы, массовых физкультурных и учебно-оздоровительных занятий.</w:t>
            </w:r>
          </w:p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-1"/>
                <w:sz w:val="16"/>
              </w:rPr>
              <w:t>Зн</w:t>
            </w:r>
            <w:r w:rsidRPr="00A22DBC">
              <w:rPr>
                <w:rFonts w:cs="Times New Roman"/>
                <w:sz w:val="16"/>
              </w:rPr>
              <w:t>а</w:t>
            </w:r>
            <w:r w:rsidRPr="00A22DBC">
              <w:rPr>
                <w:rFonts w:cs="Times New Roman"/>
                <w:spacing w:val="-1"/>
                <w:sz w:val="16"/>
              </w:rPr>
              <w:t>ни</w:t>
            </w:r>
            <w:r w:rsidRPr="00A22DBC">
              <w:rPr>
                <w:rFonts w:cs="Times New Roman"/>
                <w:w w:val="101"/>
                <w:sz w:val="16"/>
              </w:rPr>
              <w:t xml:space="preserve">е </w:t>
            </w:r>
            <w:r w:rsidRPr="00A22DBC">
              <w:rPr>
                <w:rFonts w:cs="Times New Roman"/>
                <w:sz w:val="16"/>
              </w:rPr>
              <w:t>теоретические основы менеджмента в ФК и С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-2"/>
                <w:sz w:val="16"/>
              </w:rPr>
              <w:t xml:space="preserve">Не знает </w:t>
            </w:r>
            <w:r w:rsidRPr="00A22DBC">
              <w:rPr>
                <w:rFonts w:cs="Times New Roman"/>
                <w:sz w:val="16"/>
              </w:rPr>
              <w:t xml:space="preserve">теоретические основы менеджмента в ФК и С 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-2"/>
                <w:sz w:val="16"/>
              </w:rPr>
              <w:t xml:space="preserve">Знает </w:t>
            </w:r>
            <w:r w:rsidRPr="00A22DBC">
              <w:rPr>
                <w:rFonts w:cs="Times New Roman"/>
                <w:sz w:val="16"/>
              </w:rPr>
              <w:t xml:space="preserve">теоретические основы менеджмента ФК и С, но имеет затруднения в их характеристике 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ind w:right="-1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-2"/>
                <w:sz w:val="16"/>
              </w:rPr>
              <w:t>Знает т</w:t>
            </w:r>
            <w:r w:rsidRPr="00A22DBC">
              <w:rPr>
                <w:rFonts w:cs="Times New Roman"/>
                <w:sz w:val="16"/>
              </w:rPr>
              <w:t>еоретические основы менеджмента в ФК  и С, но допускает незначительные ошибки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ind w:right="-1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-2"/>
                <w:sz w:val="16"/>
              </w:rPr>
              <w:t xml:space="preserve">Знает </w:t>
            </w:r>
            <w:r w:rsidRPr="00A22DBC">
              <w:rPr>
                <w:rFonts w:cs="Times New Roman"/>
                <w:sz w:val="16"/>
              </w:rPr>
              <w:t>теоретические основы менеджмента в ФК  и С</w:t>
            </w:r>
          </w:p>
        </w:tc>
      </w:tr>
      <w:tr w:rsidR="00A22DBC" w:rsidRPr="00A22DBC"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b/>
                <w:sz w:val="16"/>
              </w:rPr>
              <w:t>уметь</w:t>
            </w:r>
            <w:r w:rsidRPr="00A22DBC">
              <w:rPr>
                <w:rFonts w:cs="Times New Roman"/>
                <w:sz w:val="16"/>
              </w:rPr>
              <w:t xml:space="preserve">: использовать и самостоятельно </w:t>
            </w:r>
            <w:r w:rsidRPr="00A22DBC">
              <w:rPr>
                <w:rFonts w:cs="Times New Roman"/>
                <w:sz w:val="16"/>
              </w:rPr>
              <w:lastRenderedPageBreak/>
              <w:t>разрабатывать нормативно правовые документы управленческого характера; эффективно использовать в физкультурно-спортивных организациях в управлении механизмы рыночной экономики.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2"/>
                <w:sz w:val="16"/>
              </w:rPr>
              <w:lastRenderedPageBreak/>
              <w:t xml:space="preserve">Умение </w:t>
            </w:r>
            <w:r w:rsidRPr="00A22DBC">
              <w:rPr>
                <w:rFonts w:cs="Times New Roman"/>
                <w:sz w:val="16"/>
              </w:rPr>
              <w:t xml:space="preserve">использовать на практике  знания в </w:t>
            </w:r>
            <w:r w:rsidRPr="00A22DBC">
              <w:rPr>
                <w:rFonts w:cs="Times New Roman"/>
                <w:sz w:val="16"/>
              </w:rPr>
              <w:lastRenderedPageBreak/>
              <w:t>области менеджмента ФК и С: доказательно обсуждать теоретические и практические проблемы менеджмента в ФК и С,</w:t>
            </w:r>
          </w:p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>применять полученные знания и навыки при выполнении исследовательских работ и в будущей профессиональной деятельности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-2"/>
                <w:sz w:val="16"/>
              </w:rPr>
              <w:lastRenderedPageBreak/>
              <w:t>Не умеет</w:t>
            </w:r>
            <w:r w:rsidRPr="00A22DBC">
              <w:rPr>
                <w:rFonts w:cs="Times New Roman"/>
                <w:sz w:val="16"/>
              </w:rPr>
              <w:t xml:space="preserve"> доказательно </w:t>
            </w:r>
            <w:r w:rsidRPr="00A22DBC">
              <w:rPr>
                <w:rFonts w:cs="Times New Roman"/>
                <w:sz w:val="16"/>
              </w:rPr>
              <w:lastRenderedPageBreak/>
              <w:t xml:space="preserve">обсуждать теоретические и практические проблемы менеджмента в ФК и С, не </w:t>
            </w:r>
          </w:p>
          <w:p w:rsidR="00A22DBC" w:rsidRPr="00A22DBC" w:rsidRDefault="00A22DBC">
            <w:pPr>
              <w:ind w:right="-1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>видит перспективы использования знаний с учетом решаемых профессиональных задач, не умеет характеризовать материал по тематике раздела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-2"/>
                <w:sz w:val="16"/>
              </w:rPr>
              <w:lastRenderedPageBreak/>
              <w:t xml:space="preserve">Умеет </w:t>
            </w:r>
            <w:r w:rsidRPr="00A22DBC">
              <w:rPr>
                <w:rFonts w:cs="Times New Roman"/>
                <w:sz w:val="16"/>
              </w:rPr>
              <w:t xml:space="preserve">доказательно обсуждать </w:t>
            </w:r>
            <w:r w:rsidRPr="00A22DBC">
              <w:rPr>
                <w:rFonts w:cs="Times New Roman"/>
                <w:sz w:val="16"/>
              </w:rPr>
              <w:lastRenderedPageBreak/>
              <w:t xml:space="preserve">теоретические и практические проблемы менеджмента в ФК и С, </w:t>
            </w:r>
          </w:p>
          <w:p w:rsidR="00A22DBC" w:rsidRPr="00A22DBC" w:rsidRDefault="00A22DBC">
            <w:pPr>
              <w:ind w:right="-1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>видит перспективы использования знаний с учетом решаемых профессиональных задач, но имеет затруднения в характеристике материала по тематике раздела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-2"/>
                <w:sz w:val="16"/>
              </w:rPr>
              <w:lastRenderedPageBreak/>
              <w:t xml:space="preserve">Умеет </w:t>
            </w:r>
            <w:r w:rsidRPr="00A22DBC">
              <w:rPr>
                <w:rFonts w:cs="Times New Roman"/>
                <w:sz w:val="16"/>
              </w:rPr>
              <w:t xml:space="preserve">доказательно обсуждать </w:t>
            </w:r>
            <w:r w:rsidRPr="00A22DBC">
              <w:rPr>
                <w:rFonts w:cs="Times New Roman"/>
                <w:sz w:val="16"/>
              </w:rPr>
              <w:lastRenderedPageBreak/>
              <w:t xml:space="preserve">теоретические и практические проблемы менеджмента ФК и С, </w:t>
            </w:r>
          </w:p>
          <w:p w:rsidR="00A22DBC" w:rsidRPr="00A22DBC" w:rsidRDefault="00A22DBC">
            <w:pPr>
              <w:ind w:right="-1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>видит перспективы использования знаний с учетом решаемых профессиональных задач, допускает незначительные ошибки в характеристике материала по тематике раздела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lastRenderedPageBreak/>
              <w:t xml:space="preserve">Умеет обсуждать теоретические и </w:t>
            </w:r>
            <w:r w:rsidRPr="00A22DBC">
              <w:rPr>
                <w:rFonts w:cs="Times New Roman"/>
                <w:sz w:val="16"/>
              </w:rPr>
              <w:lastRenderedPageBreak/>
              <w:t xml:space="preserve">практические проблемы менеджмента в ФК и С, </w:t>
            </w:r>
          </w:p>
          <w:p w:rsidR="00A22DBC" w:rsidRPr="00A22DBC" w:rsidRDefault="00A22DBC">
            <w:pPr>
              <w:ind w:right="-1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>видит перспективы использования знаний с учетом решаемых профессиональных задач, умеет характеризовать материал по тематике раздела</w:t>
            </w:r>
          </w:p>
        </w:tc>
      </w:tr>
      <w:tr w:rsidR="00A22DBC" w:rsidRPr="00A22DBC"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b/>
                <w:sz w:val="16"/>
              </w:rPr>
              <w:lastRenderedPageBreak/>
              <w:t>владеть</w:t>
            </w:r>
            <w:r w:rsidRPr="00A22DBC">
              <w:rPr>
                <w:rFonts w:cs="Times New Roman"/>
                <w:sz w:val="16"/>
              </w:rPr>
              <w:t xml:space="preserve">:  находить организационно-управленческие решения в нестандартных ситуациях и готов нести за них ответственность;  использовать нормативные документы в своей деятельности; понимать сущность и значение информации в развитии современного информационного общества, сознавать опасности и угрозы, возникающие в этом процессе, соблюдать основные требования информационной безопасности; работать с информацией в глобальных компьютерных сетях, использовать традиционные и инновационные средства коммуникации в профессиональной области на государственном языке; разрабатывать учебные планы и программы конкретных занятий; разрабатывать перспективные и оперативные планы и программы конкретных занятий в сфере детско-юношеского спорта и со спортсменами массовых разрядов; заинтересовать население, используя коммуникативные и организаторские способности для участия в рекреационной деятельности; составлять планирующую документацию, организовывать и проводить массовые </w:t>
            </w:r>
            <w:r w:rsidRPr="00A22DBC">
              <w:rPr>
                <w:rFonts w:cs="Times New Roman"/>
                <w:sz w:val="16"/>
              </w:rPr>
              <w:lastRenderedPageBreak/>
              <w:t>физкультурные мероприятия и спортивные соревнования; практически использовать документы государственных и общественных органов управления в сфере физической культуры; разрабатывать оперативные планы работы и обеспечивать их реализацию в первичных структурных подразделениях ; составлять индивидуальные финансовые документы учета и отчетности в сфере физической культуры, работать с финансово-хозяйственной документацией; проводить научный анализ результатов исследований и использовать их в практической деятельности; владеть методами и средствами сбора, обобщения и использования информации о достижениях физической культуры и спорта, приемами агитационно-пропагандистской работы по привлечению населения к занятиям спортивно-рекреационной деятельностью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lastRenderedPageBreak/>
              <w:t>Владение основными понятиями и терминами по дисциплине «Менеджмент в ФК и С»; знаниями о современных методах менеджмента ; системными представлениями об организации деятельности в современных рыночных условиях.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>Обладает низким уровнем владения основными понятиями и терминами по дисциплине «Менеджмент в ФК  и С»; знаниями о современных методах менеджмента ; системными представлениями об организации деятельности в современных рыночных условиях.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>Владеет</w:t>
            </w:r>
          </w:p>
          <w:p w:rsidR="00A22DBC" w:rsidRPr="00A22DBC" w:rsidRDefault="00A22DBC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>основными понятиями и терминами по дисциплине «Менеджмент в ФК  и С»; знаниями о современных методах менеджмента ; но низким уровнем системных представлений об организации деятельности в современных рыночных условиях.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>Владеет</w:t>
            </w:r>
          </w:p>
          <w:p w:rsidR="00A22DBC" w:rsidRPr="00A22DBC" w:rsidRDefault="00A22DBC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 xml:space="preserve">основными понятиями и терминами по дисциплине «Менеджмент в ФК  и С»; знаниями о современных методах менеджмента ; системными представлениями об организации деятельности в современных рыночных условиях, но допускает незначительные ошибки. </w:t>
            </w:r>
          </w:p>
        </w:tc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>Владеет</w:t>
            </w:r>
          </w:p>
          <w:p w:rsidR="00A22DBC" w:rsidRPr="00A22DBC" w:rsidRDefault="00A22DBC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>основными понятиями и терминами по дисциплине «Менеджмент в ФК  и С»; знаниями о современных методах менеджмента ; системными представлениями об организации деятельности в современных рыночных условиях.</w:t>
            </w:r>
          </w:p>
        </w:tc>
      </w:tr>
    </w:tbl>
    <w:p w:rsidR="00A22DBC" w:rsidRPr="00A22DBC" w:rsidRDefault="00A22DBC">
      <w:pPr>
        <w:tabs>
          <w:tab w:val="left" w:pos="-2268"/>
        </w:tabs>
        <w:ind w:right="72"/>
        <w:jc w:val="center"/>
        <w:rPr>
          <w:rFonts w:cs="Times New Roman"/>
        </w:rPr>
      </w:pPr>
    </w:p>
    <w:p w:rsidR="00A22DBC" w:rsidRPr="00A22DBC" w:rsidRDefault="00A22DBC">
      <w:pPr>
        <w:tabs>
          <w:tab w:val="left" w:pos="-2268"/>
        </w:tabs>
        <w:ind w:right="72"/>
        <w:jc w:val="center"/>
        <w:rPr>
          <w:rFonts w:cs="Times New Roman"/>
        </w:rPr>
      </w:pPr>
      <w:r w:rsidRPr="00A22DBC">
        <w:rPr>
          <w:rFonts w:cs="Times New Roman"/>
        </w:rPr>
        <w:t xml:space="preserve">Шкала оценивания сформированности каждого из результатов обучения </w:t>
      </w:r>
    </w:p>
    <w:p w:rsidR="00A22DBC" w:rsidRPr="00A22DBC" w:rsidRDefault="00A22DBC">
      <w:pPr>
        <w:tabs>
          <w:tab w:val="left" w:pos="-2268"/>
        </w:tabs>
        <w:ind w:right="72"/>
        <w:jc w:val="center"/>
        <w:rPr>
          <w:rFonts w:cs="Times New Roma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5"/>
        <w:gridCol w:w="5582"/>
      </w:tblGrid>
      <w:tr w:rsidR="00A22DBC" w:rsidRPr="00A22DBC">
        <w:trPr>
          <w:jc w:val="center"/>
        </w:trPr>
        <w:tc>
          <w:tcPr>
            <w:tcW w:w="4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Баллы</w:t>
            </w:r>
          </w:p>
        </w:tc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Уровень</w:t>
            </w:r>
          </w:p>
        </w:tc>
      </w:tr>
      <w:tr w:rsidR="00A22DBC" w:rsidRPr="00A22DBC">
        <w:trPr>
          <w:jc w:val="center"/>
        </w:trPr>
        <w:tc>
          <w:tcPr>
            <w:tcW w:w="4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5</w:t>
            </w:r>
          </w:p>
        </w:tc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высокий</w:t>
            </w:r>
          </w:p>
        </w:tc>
      </w:tr>
      <w:tr w:rsidR="00A22DBC" w:rsidRPr="00A22DBC">
        <w:trPr>
          <w:jc w:val="center"/>
        </w:trPr>
        <w:tc>
          <w:tcPr>
            <w:tcW w:w="4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4</w:t>
            </w:r>
          </w:p>
        </w:tc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выше среднего</w:t>
            </w:r>
          </w:p>
        </w:tc>
      </w:tr>
      <w:tr w:rsidR="00A22DBC" w:rsidRPr="00A22DBC">
        <w:trPr>
          <w:jc w:val="center"/>
        </w:trPr>
        <w:tc>
          <w:tcPr>
            <w:tcW w:w="4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3</w:t>
            </w:r>
          </w:p>
        </w:tc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средний</w:t>
            </w:r>
          </w:p>
        </w:tc>
      </w:tr>
      <w:tr w:rsidR="00A22DBC" w:rsidRPr="00A22DBC">
        <w:trPr>
          <w:jc w:val="center"/>
        </w:trPr>
        <w:tc>
          <w:tcPr>
            <w:tcW w:w="4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2</w:t>
            </w:r>
          </w:p>
        </w:tc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низкий</w:t>
            </w:r>
          </w:p>
        </w:tc>
      </w:tr>
    </w:tbl>
    <w:p w:rsidR="00A22DBC" w:rsidRPr="00A22DBC" w:rsidRDefault="00A22DBC">
      <w:pPr>
        <w:tabs>
          <w:tab w:val="left" w:pos="2295"/>
        </w:tabs>
        <w:ind w:firstLine="720"/>
        <w:jc w:val="both"/>
        <w:rPr>
          <w:rFonts w:cs="Times New Roman"/>
        </w:rPr>
      </w:pPr>
    </w:p>
    <w:p w:rsidR="00A22DBC" w:rsidRPr="00A22DBC" w:rsidRDefault="00A22DBC">
      <w:pPr>
        <w:tabs>
          <w:tab w:val="left" w:pos="-2268"/>
        </w:tabs>
        <w:ind w:right="72"/>
        <w:jc w:val="center"/>
        <w:rPr>
          <w:rFonts w:cs="Times New Roman"/>
        </w:rPr>
      </w:pPr>
      <w:r w:rsidRPr="00A22DBC">
        <w:rPr>
          <w:rFonts w:cs="Times New Roman"/>
        </w:rPr>
        <w:t xml:space="preserve">Шкала оценивания сформированности всех планируемых результатов обучения </w:t>
      </w:r>
    </w:p>
    <w:p w:rsidR="00A22DBC" w:rsidRPr="00A22DBC" w:rsidRDefault="00A22DBC">
      <w:pPr>
        <w:tabs>
          <w:tab w:val="left" w:pos="-2268"/>
        </w:tabs>
        <w:ind w:right="72"/>
        <w:jc w:val="center"/>
        <w:rPr>
          <w:rFonts w:cs="Times New Roma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3719"/>
        <w:gridCol w:w="3202"/>
      </w:tblGrid>
      <w:tr w:rsidR="00A22DBC" w:rsidRPr="00A22DBC">
        <w:trPr>
          <w:jc w:val="center"/>
        </w:trPr>
        <w:tc>
          <w:tcPr>
            <w:tcW w:w="2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Сумма баллов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Уровень</w:t>
            </w:r>
          </w:p>
        </w:tc>
        <w:tc>
          <w:tcPr>
            <w:tcW w:w="3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Оценка</w:t>
            </w:r>
          </w:p>
        </w:tc>
      </w:tr>
      <w:tr w:rsidR="00A22DBC" w:rsidRPr="00A22DBC">
        <w:trPr>
          <w:jc w:val="center"/>
        </w:trPr>
        <w:tc>
          <w:tcPr>
            <w:tcW w:w="2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14-15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высокий</w:t>
            </w:r>
          </w:p>
        </w:tc>
        <w:tc>
          <w:tcPr>
            <w:tcW w:w="3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отлично</w:t>
            </w:r>
          </w:p>
        </w:tc>
      </w:tr>
      <w:tr w:rsidR="00A22DBC" w:rsidRPr="00A22DBC">
        <w:trPr>
          <w:jc w:val="center"/>
        </w:trPr>
        <w:tc>
          <w:tcPr>
            <w:tcW w:w="2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11-13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выше среднего</w:t>
            </w:r>
          </w:p>
        </w:tc>
        <w:tc>
          <w:tcPr>
            <w:tcW w:w="3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хорошо</w:t>
            </w:r>
          </w:p>
        </w:tc>
      </w:tr>
      <w:tr w:rsidR="00A22DBC" w:rsidRPr="00A22DBC">
        <w:trPr>
          <w:jc w:val="center"/>
        </w:trPr>
        <w:tc>
          <w:tcPr>
            <w:tcW w:w="2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8-10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средний</w:t>
            </w:r>
          </w:p>
        </w:tc>
        <w:tc>
          <w:tcPr>
            <w:tcW w:w="3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удовлетворительно</w:t>
            </w:r>
          </w:p>
        </w:tc>
      </w:tr>
      <w:tr w:rsidR="00A22DBC" w:rsidRPr="00A22DBC">
        <w:trPr>
          <w:jc w:val="center"/>
        </w:trPr>
        <w:tc>
          <w:tcPr>
            <w:tcW w:w="2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менее 8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низкий</w:t>
            </w:r>
          </w:p>
        </w:tc>
        <w:tc>
          <w:tcPr>
            <w:tcW w:w="3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неудовлетворительно</w:t>
            </w:r>
          </w:p>
        </w:tc>
      </w:tr>
    </w:tbl>
    <w:p w:rsidR="00A22DBC" w:rsidRPr="00A22DBC" w:rsidRDefault="00A22DBC">
      <w:pPr>
        <w:tabs>
          <w:tab w:val="left" w:pos="5760"/>
        </w:tabs>
        <w:jc w:val="center"/>
        <w:rPr>
          <w:rFonts w:cs="Times New Roman"/>
        </w:rPr>
      </w:pPr>
    </w:p>
    <w:p w:rsidR="00A22DBC" w:rsidRPr="00A22DBC" w:rsidRDefault="00A22DBC">
      <w:pPr>
        <w:jc w:val="center"/>
        <w:rPr>
          <w:rFonts w:cs="Times New Roman"/>
        </w:rPr>
      </w:pPr>
      <w:r w:rsidRPr="00A22DBC">
        <w:rPr>
          <w:rFonts w:cs="Times New Roman"/>
        </w:rPr>
        <w:lastRenderedPageBreak/>
        <w:t>Студенты ответившие на 50%-70% правильных ответов получают 3 балла</w:t>
      </w:r>
    </w:p>
    <w:p w:rsidR="00A22DBC" w:rsidRPr="00A22DBC" w:rsidRDefault="00A22DBC">
      <w:pPr>
        <w:jc w:val="center"/>
        <w:rPr>
          <w:rFonts w:cs="Times New Roman"/>
        </w:rPr>
      </w:pPr>
      <w:r w:rsidRPr="00A22DBC">
        <w:rPr>
          <w:rFonts w:cs="Times New Roman"/>
        </w:rPr>
        <w:t>Студенты ответившие на 71%-90% правильных ответов получают 4 балла</w:t>
      </w:r>
    </w:p>
    <w:p w:rsidR="00A22DBC" w:rsidRPr="00A22DBC" w:rsidRDefault="00A22DBC">
      <w:pPr>
        <w:jc w:val="center"/>
        <w:rPr>
          <w:rFonts w:cs="Times New Roman"/>
        </w:rPr>
      </w:pPr>
      <w:r w:rsidRPr="00A22DBC">
        <w:rPr>
          <w:rFonts w:cs="Times New Roman"/>
        </w:rPr>
        <w:t>Студенты ответившие на 91%-100% правильных ответов получают 5 баллов</w:t>
      </w:r>
    </w:p>
    <w:p w:rsidR="00A22DBC" w:rsidRPr="00A22DBC" w:rsidRDefault="00A22DBC">
      <w:pPr>
        <w:jc w:val="center"/>
        <w:rPr>
          <w:rFonts w:cs="Times New Roman"/>
        </w:rPr>
      </w:pPr>
      <w:r w:rsidRPr="00A22DBC">
        <w:rPr>
          <w:rFonts w:cs="Times New Roman"/>
        </w:rPr>
        <w:t>Студенты ответившие менее 50% правильных ответов получают 2 балла.</w:t>
      </w:r>
    </w:p>
    <w:p w:rsidR="00A22DBC" w:rsidRPr="00A22DBC" w:rsidRDefault="00A22DBC">
      <w:pPr>
        <w:jc w:val="center"/>
        <w:rPr>
          <w:rFonts w:cs="Times New Roman"/>
        </w:rPr>
      </w:pPr>
    </w:p>
    <w:p w:rsidR="00A22DBC" w:rsidRPr="00A22DBC" w:rsidRDefault="00A22DBC">
      <w:pPr>
        <w:jc w:val="center"/>
        <w:rPr>
          <w:rFonts w:cs="Times New Roman"/>
        </w:rPr>
      </w:pPr>
      <w:r w:rsidRPr="00A22DBC">
        <w:rPr>
          <w:rFonts w:cs="Times New Roman"/>
          <w:b/>
        </w:rPr>
        <w:t>Вопросы к зачету</w:t>
      </w:r>
    </w:p>
    <w:p w:rsidR="00A22DBC" w:rsidRPr="00A22DBC" w:rsidRDefault="00A22DBC">
      <w:pPr>
        <w:tabs>
          <w:tab w:val="left" w:pos="-2977"/>
        </w:tabs>
        <w:jc w:val="center"/>
        <w:rPr>
          <w:rFonts w:cs="Times New Roman"/>
          <w:b/>
        </w:rPr>
      </w:pPr>
    </w:p>
    <w:p w:rsidR="00A22DBC" w:rsidRPr="00A22DBC" w:rsidRDefault="00A22DBC">
      <w:pPr>
        <w:tabs>
          <w:tab w:val="left" w:pos="-2977"/>
        </w:tabs>
        <w:jc w:val="center"/>
        <w:rPr>
          <w:rFonts w:cs="Times New Roman"/>
          <w:b/>
        </w:rPr>
      </w:pP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Предмет, исходные понятия и структура учебной дисциплины «Менеджмент в физической культуре и спорте».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Управление физической культурой и спортом: понятие и общая характеристика.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Спортивный менеджмент как специфическая разновидность управления физической культурой и спортом.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Функциональные разновидности менеджмента в физической культуре и спорте: общая характеристика.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Физическая культура и спорт как системный объект управления.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Менеджмент как составная часть труда педагога по физической культуре.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Менеджерская подготовка специалистов по физической культуре и спорту в зарубежных странах.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Понятие и виды управленческой информации.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Процесс управления физической культурой и спортом и его информационное обеспечение.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Современная система нормативно-правовых актов, регулирующих развитие физической культуры и спорта.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Федеральный закон «О физической культуре и спорте в Российской Федерации» как нормативно-правовая основа управления физической культурой и спортом.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Законодательство о физической культуре и спорте субъектов Российской Федерации: общая характеристика.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Понятие и типология физкультурно-спортивных организаций.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Нормативно-правовые основы создания и функционирования физкультурно-спортивной организации.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Устав как нормативно-правовая основа менеджмента физкультурно-спортивной организацией.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Технология создания физкультурно-спортивной организации.</w:t>
      </w:r>
    </w:p>
    <w:p w:rsidR="00A22DBC" w:rsidRDefault="00A22DBC">
      <w:pPr>
        <w:pStyle w:val="c7e0e3eeebeee2eeea2"/>
        <w:numPr>
          <w:ilvl w:val="1"/>
          <w:numId w:val="18"/>
        </w:numPr>
        <w:ind w:left="0" w:firstLine="0"/>
        <w:jc w:val="both"/>
      </w:pPr>
      <w:r>
        <w:t>Технология лицензирования деятельности физкультурно-спортивной организации</w:t>
      </w:r>
    </w:p>
    <w:p w:rsidR="00A22DBC" w:rsidRDefault="00A22DBC">
      <w:pPr>
        <w:pStyle w:val="c7e0e3eeebeee2eeea8"/>
        <w:numPr>
          <w:ilvl w:val="7"/>
          <w:numId w:val="18"/>
        </w:numPr>
        <w:ind w:left="0" w:firstLine="0"/>
        <w:rPr>
          <w:szCs w:val="24"/>
        </w:rPr>
      </w:pPr>
      <w:r>
        <w:rPr>
          <w:sz w:val="24"/>
          <w:szCs w:val="24"/>
        </w:rPr>
        <w:t>Государственные органы управления физической культурой и спортом</w:t>
      </w:r>
    </w:p>
    <w:p w:rsidR="00A22DBC" w:rsidRDefault="00A22DBC">
      <w:pPr>
        <w:pStyle w:val="cef1edeee2edeee9f2e5eaf1f2"/>
        <w:numPr>
          <w:ilvl w:val="0"/>
          <w:numId w:val="17"/>
        </w:numPr>
        <w:ind w:left="360"/>
      </w:pPr>
      <w:r>
        <w:t>Роль органов местного самоуправления в управлении развитием физической культуры и спорта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Общественные органы управления физической культурой и спортом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 xml:space="preserve">Современная система образовательных учреждений сферы физической культуры и спорта 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Современная система физкультурно-спортивных организаций для детей и молодежи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Современная система спортивных школ и организация их деятельности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Технология выработки и принятия управленческого решения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Функции менеджмента в физической культуре и спорте: общая характеристика и основания классификации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Организация как функция менеджмента в физической культуре и спорте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Регулирование как функция менеджмента в физической культуре и спорте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 xml:space="preserve">Планирование как функция менеджмента в физической культуре и спорте 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Учет и контроль как функция менеджмента в физической культуре и спорте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Разделы и показатели статистической отчетности по физической культуре и спорту (формы № 1-фк и № 5-фк)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lastRenderedPageBreak/>
        <w:t xml:space="preserve">Организационная структура физкультурно-спортивной организации 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Методы управления физической культурой и спортом: общая характеристика и основания классификации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Организационные (административные) методы управления физической культурой и спортом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Экономические методы управления физической культурой и спортом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Социально-психологические методы управления физической культурой и спортом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Основные разновидности планов в сфере физической культуры и спорта: общая характеристика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Целевые комплексные программы в сфере физической культуры и спорта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Бизнес-план физкультурно-спортивной организации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 xml:space="preserve">Годовой план работы физкультурно-спортивной организации 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Календарный план физкультурно-оздоровительных и спортивных мероприятий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Положение о физкультурно-оздоровительном (спортивном) мероприятии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Планирование и организация проведения физкультурно-оздоровительного (спортивного) мероприятия для детей и молодежи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Стратегическая концепция деятельности физкультурно-спортивной организации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Цели менеджмента физкультурно-спортивной организации.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Физкультурно-спортивные интересы детей и молодежи как социально-педагогическая основа научной постановки целей деятельности физкультурно-спортивной организации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Функциональные обязанности работников физкультурно-спортивной организации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Современная политика подбора и найма работников физкультурно-спортивной организации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Мотивация работников физкультурно-спортивной организации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>Социально-экономическая защищенность работников физкультурно-спортивной организации</w:t>
      </w:r>
    </w:p>
    <w:p w:rsidR="00A22DBC" w:rsidRPr="00A22DBC" w:rsidRDefault="00A22DBC">
      <w:pPr>
        <w:numPr>
          <w:ilvl w:val="0"/>
          <w:numId w:val="17"/>
        </w:numPr>
        <w:ind w:left="360"/>
        <w:jc w:val="both"/>
        <w:rPr>
          <w:rFonts w:cs="Times New Roman"/>
        </w:rPr>
      </w:pPr>
      <w:r w:rsidRPr="00A22DBC">
        <w:rPr>
          <w:rFonts w:cs="Times New Roman"/>
        </w:rPr>
        <w:t xml:space="preserve">Современные инновации в деятельности физкультурно-спортивных организаций </w:t>
      </w:r>
    </w:p>
    <w:p w:rsidR="00A22DBC" w:rsidRPr="00A22DBC" w:rsidRDefault="00A22DBC">
      <w:pPr>
        <w:jc w:val="both"/>
        <w:rPr>
          <w:rFonts w:cs="Times New Roman"/>
          <w:b/>
        </w:rPr>
      </w:pPr>
    </w:p>
    <w:p w:rsidR="00A22DBC" w:rsidRPr="00A22DBC" w:rsidRDefault="00A22DBC">
      <w:pPr>
        <w:tabs>
          <w:tab w:val="left" w:pos="-2977"/>
        </w:tabs>
        <w:jc w:val="center"/>
        <w:rPr>
          <w:rFonts w:cs="Times New Roman"/>
          <w:b/>
        </w:rPr>
      </w:pPr>
    </w:p>
    <w:p w:rsidR="00A22DBC" w:rsidRPr="00A22DBC" w:rsidRDefault="00A22DBC">
      <w:pPr>
        <w:tabs>
          <w:tab w:val="left" w:pos="-2977"/>
        </w:tabs>
        <w:jc w:val="center"/>
        <w:rPr>
          <w:rFonts w:cs="Times New Roman"/>
          <w:b/>
        </w:rPr>
      </w:pPr>
    </w:p>
    <w:p w:rsidR="00A22DBC" w:rsidRPr="00A22DBC" w:rsidRDefault="00A22DBC">
      <w:pPr>
        <w:ind w:right="72"/>
        <w:jc w:val="center"/>
        <w:rPr>
          <w:rFonts w:cs="Times New Roman"/>
        </w:rPr>
      </w:pPr>
      <w:r w:rsidRPr="00A22DBC">
        <w:rPr>
          <w:rFonts w:cs="Times New Roman"/>
        </w:rPr>
        <w:t>Критерии оценки</w:t>
      </w:r>
    </w:p>
    <w:p w:rsidR="00A22DBC" w:rsidRPr="00A22DBC" w:rsidRDefault="00A22DBC">
      <w:pPr>
        <w:ind w:right="72"/>
        <w:jc w:val="center"/>
        <w:rPr>
          <w:rFonts w:cs="Times New Roman"/>
        </w:rPr>
      </w:pPr>
      <w:r w:rsidRPr="00A22DBC">
        <w:rPr>
          <w:rFonts w:cs="Times New Roman"/>
        </w:rPr>
        <w:t>(</w:t>
      </w:r>
      <w:r w:rsidRPr="00A22DBC">
        <w:rPr>
          <w:rFonts w:cs="Times New Roman"/>
          <w:spacing w:val="-1"/>
        </w:rPr>
        <w:t>к</w:t>
      </w:r>
      <w:r w:rsidRPr="00A22DBC">
        <w:rPr>
          <w:rFonts w:cs="Times New Roman"/>
        </w:rPr>
        <w:t>ри</w:t>
      </w:r>
      <w:r w:rsidRPr="00A22DBC">
        <w:rPr>
          <w:rFonts w:cs="Times New Roman"/>
          <w:spacing w:val="-1"/>
        </w:rPr>
        <w:t>т</w:t>
      </w:r>
      <w:r w:rsidRPr="00A22DBC">
        <w:rPr>
          <w:rFonts w:cs="Times New Roman"/>
          <w:spacing w:val="6"/>
        </w:rPr>
        <w:t>е</w:t>
      </w:r>
      <w:r w:rsidRPr="00A22DBC">
        <w:rPr>
          <w:rFonts w:cs="Times New Roman"/>
        </w:rPr>
        <w:t>рии</w:t>
      </w:r>
      <w:r w:rsidRPr="00A22DBC">
        <w:rPr>
          <w:rFonts w:cs="Times New Roman"/>
          <w:spacing w:val="14"/>
        </w:rPr>
        <w:t xml:space="preserve"> </w:t>
      </w:r>
      <w:r w:rsidRPr="00A22DBC">
        <w:rPr>
          <w:rFonts w:cs="Times New Roman"/>
        </w:rPr>
        <w:t>и</w:t>
      </w:r>
      <w:r w:rsidRPr="00A22DBC">
        <w:rPr>
          <w:rFonts w:cs="Times New Roman"/>
          <w:spacing w:val="21"/>
        </w:rPr>
        <w:t xml:space="preserve"> </w:t>
      </w:r>
      <w:r w:rsidRPr="00A22DBC">
        <w:rPr>
          <w:rFonts w:cs="Times New Roman"/>
        </w:rPr>
        <w:t>по</w:t>
      </w:r>
      <w:r w:rsidRPr="00A22DBC">
        <w:rPr>
          <w:rFonts w:cs="Times New Roman"/>
          <w:spacing w:val="-1"/>
        </w:rPr>
        <w:t>к</w:t>
      </w:r>
      <w:r w:rsidRPr="00A22DBC">
        <w:rPr>
          <w:rFonts w:cs="Times New Roman"/>
          <w:spacing w:val="1"/>
        </w:rPr>
        <w:t>а</w:t>
      </w:r>
      <w:r w:rsidRPr="00A22DBC">
        <w:rPr>
          <w:rFonts w:cs="Times New Roman"/>
        </w:rPr>
        <w:t>з</w:t>
      </w:r>
      <w:r w:rsidRPr="00A22DBC">
        <w:rPr>
          <w:rFonts w:cs="Times New Roman"/>
          <w:spacing w:val="6"/>
        </w:rPr>
        <w:t>а</w:t>
      </w:r>
      <w:r w:rsidRPr="00A22DBC">
        <w:rPr>
          <w:rFonts w:cs="Times New Roman"/>
          <w:spacing w:val="-1"/>
        </w:rPr>
        <w:t>т</w:t>
      </w:r>
      <w:r w:rsidRPr="00A22DBC">
        <w:rPr>
          <w:rFonts w:cs="Times New Roman"/>
          <w:spacing w:val="1"/>
        </w:rPr>
        <w:t>е</w:t>
      </w:r>
      <w:r w:rsidRPr="00A22DBC">
        <w:rPr>
          <w:rFonts w:cs="Times New Roman"/>
        </w:rPr>
        <w:t>л</w:t>
      </w:r>
      <w:r w:rsidRPr="00A22DBC">
        <w:rPr>
          <w:rFonts w:cs="Times New Roman"/>
          <w:spacing w:val="1"/>
        </w:rPr>
        <w:t>е</w:t>
      </w:r>
      <w:r w:rsidRPr="00A22DBC">
        <w:rPr>
          <w:rFonts w:cs="Times New Roman"/>
        </w:rPr>
        <w:t>й</w:t>
      </w:r>
      <w:r w:rsidRPr="00A22DBC">
        <w:rPr>
          <w:rFonts w:cs="Times New Roman"/>
          <w:spacing w:val="8"/>
        </w:rPr>
        <w:t xml:space="preserve"> </w:t>
      </w:r>
      <w:r w:rsidRPr="00A22DBC">
        <w:rPr>
          <w:rFonts w:cs="Times New Roman"/>
        </w:rPr>
        <w:t>оц</w:t>
      </w:r>
      <w:r w:rsidRPr="00A22DBC">
        <w:rPr>
          <w:rFonts w:cs="Times New Roman"/>
          <w:spacing w:val="1"/>
        </w:rPr>
        <w:t>е</w:t>
      </w:r>
      <w:r w:rsidRPr="00A22DBC">
        <w:rPr>
          <w:rFonts w:cs="Times New Roman"/>
          <w:spacing w:val="4"/>
        </w:rPr>
        <w:t>н</w:t>
      </w:r>
      <w:r w:rsidRPr="00A22DBC">
        <w:rPr>
          <w:rFonts w:cs="Times New Roman"/>
          <w:spacing w:val="-1"/>
        </w:rPr>
        <w:t>к</w:t>
      </w:r>
      <w:r w:rsidRPr="00A22DBC">
        <w:rPr>
          <w:rFonts w:cs="Times New Roman"/>
        </w:rPr>
        <w:t>и</w:t>
      </w:r>
      <w:r w:rsidRPr="00A22DBC">
        <w:rPr>
          <w:rFonts w:cs="Times New Roman"/>
          <w:spacing w:val="14"/>
        </w:rPr>
        <w:t xml:space="preserve"> </w:t>
      </w:r>
      <w:r w:rsidRPr="00A22DBC">
        <w:rPr>
          <w:rFonts w:cs="Times New Roman"/>
          <w:spacing w:val="1"/>
        </w:rPr>
        <w:t>с</w:t>
      </w:r>
      <w:r w:rsidRPr="00A22DBC">
        <w:rPr>
          <w:rFonts w:cs="Times New Roman"/>
          <w:spacing w:val="2"/>
        </w:rPr>
        <w:t>ф</w:t>
      </w:r>
      <w:r w:rsidRPr="00A22DBC">
        <w:rPr>
          <w:rFonts w:cs="Times New Roman"/>
        </w:rPr>
        <w:t>ор</w:t>
      </w:r>
      <w:r w:rsidRPr="00A22DBC">
        <w:rPr>
          <w:rFonts w:cs="Times New Roman"/>
          <w:spacing w:val="1"/>
        </w:rPr>
        <w:t>м</w:t>
      </w:r>
      <w:r w:rsidRPr="00A22DBC">
        <w:rPr>
          <w:rFonts w:cs="Times New Roman"/>
        </w:rPr>
        <w:t>ир</w:t>
      </w:r>
      <w:r w:rsidRPr="00A22DBC">
        <w:rPr>
          <w:rFonts w:cs="Times New Roman"/>
          <w:spacing w:val="5"/>
        </w:rPr>
        <w:t>о</w:t>
      </w:r>
      <w:r w:rsidRPr="00A22DBC">
        <w:rPr>
          <w:rFonts w:cs="Times New Roman"/>
          <w:spacing w:val="-2"/>
        </w:rPr>
        <w:t>в</w:t>
      </w:r>
      <w:r w:rsidRPr="00A22DBC">
        <w:rPr>
          <w:rFonts w:cs="Times New Roman"/>
          <w:spacing w:val="1"/>
        </w:rPr>
        <w:t>а</w:t>
      </w:r>
      <w:r w:rsidRPr="00A22DBC">
        <w:rPr>
          <w:rFonts w:cs="Times New Roman"/>
        </w:rPr>
        <w:t>нно</w:t>
      </w:r>
      <w:r w:rsidRPr="00A22DBC">
        <w:rPr>
          <w:rFonts w:cs="Times New Roman"/>
          <w:spacing w:val="6"/>
        </w:rPr>
        <w:t>с</w:t>
      </w:r>
      <w:r w:rsidRPr="00A22DBC">
        <w:rPr>
          <w:rFonts w:cs="Times New Roman"/>
          <w:spacing w:val="-1"/>
        </w:rPr>
        <w:t>т</w:t>
      </w:r>
      <w:r w:rsidRPr="00A22DBC">
        <w:rPr>
          <w:rFonts w:cs="Times New Roman"/>
        </w:rPr>
        <w:t>и планируемых результатов обучения)</w:t>
      </w:r>
    </w:p>
    <w:p w:rsidR="00A22DBC" w:rsidRPr="00A22DBC" w:rsidRDefault="00A22DBC">
      <w:pPr>
        <w:ind w:right="72"/>
        <w:jc w:val="center"/>
        <w:rPr>
          <w:rFonts w:cs="Times New Roman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1"/>
        <w:gridCol w:w="1592"/>
        <w:gridCol w:w="1626"/>
        <w:gridCol w:w="1625"/>
        <w:gridCol w:w="1626"/>
        <w:gridCol w:w="1646"/>
      </w:tblGrid>
      <w:tr w:rsidR="00A22DBC" w:rsidRPr="00A22DBC">
        <w:tc>
          <w:tcPr>
            <w:tcW w:w="15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1"/>
                <w:sz w:val="16"/>
              </w:rPr>
              <w:t>П</w:t>
            </w:r>
            <w:r w:rsidRPr="00A22DBC">
              <w:rPr>
                <w:rFonts w:cs="Times New Roman"/>
                <w:spacing w:val="2"/>
                <w:sz w:val="16"/>
              </w:rPr>
              <w:t>л</w:t>
            </w:r>
            <w:r w:rsidRPr="00A22DBC">
              <w:rPr>
                <w:rFonts w:cs="Times New Roman"/>
                <w:sz w:val="16"/>
              </w:rPr>
              <w:t>а</w:t>
            </w:r>
            <w:r w:rsidRPr="00A22DBC">
              <w:rPr>
                <w:rFonts w:cs="Times New Roman"/>
                <w:spacing w:val="-1"/>
                <w:sz w:val="16"/>
              </w:rPr>
              <w:t>ни</w:t>
            </w:r>
            <w:r w:rsidRPr="00A22DBC">
              <w:rPr>
                <w:rFonts w:cs="Times New Roman"/>
                <w:spacing w:val="-2"/>
                <w:sz w:val="16"/>
              </w:rPr>
              <w:t>р</w:t>
            </w:r>
            <w:r w:rsidRPr="00A22DBC">
              <w:rPr>
                <w:rFonts w:cs="Times New Roman"/>
                <w:spacing w:val="-5"/>
                <w:sz w:val="16"/>
              </w:rPr>
              <w:t>у</w:t>
            </w:r>
            <w:r w:rsidRPr="00A22DBC">
              <w:rPr>
                <w:rFonts w:cs="Times New Roman"/>
                <w:spacing w:val="-3"/>
                <w:w w:val="101"/>
                <w:sz w:val="16"/>
              </w:rPr>
              <w:t>е</w:t>
            </w:r>
            <w:r w:rsidRPr="00A22DBC">
              <w:rPr>
                <w:rFonts w:cs="Times New Roman"/>
                <w:spacing w:val="2"/>
                <w:sz w:val="16"/>
              </w:rPr>
              <w:t>м</w:t>
            </w:r>
            <w:r w:rsidRPr="00A22DBC">
              <w:rPr>
                <w:rFonts w:cs="Times New Roman"/>
                <w:spacing w:val="-4"/>
                <w:sz w:val="16"/>
              </w:rPr>
              <w:t>ы</w:t>
            </w:r>
            <w:r w:rsidRPr="00A22DBC">
              <w:rPr>
                <w:rFonts w:cs="Times New Roman"/>
                <w:w w:val="101"/>
                <w:sz w:val="16"/>
              </w:rPr>
              <w:t>е</w:t>
            </w:r>
          </w:p>
          <w:p w:rsidR="00A22DBC" w:rsidRPr="00A22DBC" w:rsidRDefault="00A22DBC">
            <w:pPr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-2"/>
                <w:sz w:val="16"/>
              </w:rPr>
              <w:t>р</w:t>
            </w:r>
            <w:r w:rsidRPr="00A22DBC">
              <w:rPr>
                <w:rFonts w:cs="Times New Roman"/>
                <w:spacing w:val="2"/>
                <w:sz w:val="16"/>
              </w:rPr>
              <w:t>е</w:t>
            </w:r>
            <w:r w:rsidRPr="00A22DBC">
              <w:rPr>
                <w:rFonts w:cs="Times New Roman"/>
                <w:sz w:val="16"/>
              </w:rPr>
              <w:t>зу</w:t>
            </w:r>
            <w:r w:rsidRPr="00A22DBC">
              <w:rPr>
                <w:rFonts w:cs="Times New Roman"/>
                <w:spacing w:val="2"/>
                <w:sz w:val="16"/>
              </w:rPr>
              <w:t>л</w:t>
            </w:r>
            <w:r w:rsidRPr="00A22DBC">
              <w:rPr>
                <w:rFonts w:cs="Times New Roman"/>
                <w:spacing w:val="-6"/>
                <w:sz w:val="16"/>
              </w:rPr>
              <w:t>ь</w:t>
            </w:r>
            <w:r w:rsidRPr="00A22DBC">
              <w:rPr>
                <w:rFonts w:cs="Times New Roman"/>
                <w:spacing w:val="-3"/>
                <w:sz w:val="16"/>
              </w:rPr>
              <w:t>т</w:t>
            </w:r>
            <w:r w:rsidRPr="00A22DBC">
              <w:rPr>
                <w:rFonts w:cs="Times New Roman"/>
                <w:sz w:val="16"/>
              </w:rPr>
              <w:t>а</w:t>
            </w:r>
            <w:r w:rsidRPr="00A22DBC">
              <w:rPr>
                <w:rFonts w:cs="Times New Roman"/>
                <w:spacing w:val="-3"/>
                <w:sz w:val="16"/>
              </w:rPr>
              <w:t>т</w:t>
            </w:r>
            <w:r w:rsidRPr="00A22DBC">
              <w:rPr>
                <w:rFonts w:cs="Times New Roman"/>
                <w:sz w:val="16"/>
              </w:rPr>
              <w:t>ы</w:t>
            </w:r>
            <w:r w:rsidRPr="00A22DBC">
              <w:rPr>
                <w:rFonts w:cs="Times New Roman"/>
                <w:spacing w:val="5"/>
                <w:sz w:val="16"/>
              </w:rPr>
              <w:t xml:space="preserve"> </w:t>
            </w:r>
            <w:r w:rsidRPr="00A22DBC">
              <w:rPr>
                <w:rFonts w:cs="Times New Roman"/>
                <w:spacing w:val="-5"/>
                <w:sz w:val="16"/>
              </w:rPr>
              <w:t>об</w:t>
            </w:r>
            <w:r w:rsidRPr="00A22DBC">
              <w:rPr>
                <w:rFonts w:cs="Times New Roman"/>
                <w:sz w:val="16"/>
              </w:rPr>
              <w:t>у</w:t>
            </w:r>
            <w:r w:rsidRPr="00A22DBC">
              <w:rPr>
                <w:rFonts w:cs="Times New Roman"/>
                <w:spacing w:val="1"/>
                <w:sz w:val="16"/>
              </w:rPr>
              <w:t>ч</w:t>
            </w:r>
            <w:r w:rsidRPr="00A22DBC">
              <w:rPr>
                <w:rFonts w:cs="Times New Roman"/>
                <w:spacing w:val="2"/>
                <w:w w:val="101"/>
                <w:sz w:val="16"/>
              </w:rPr>
              <w:t>е</w:t>
            </w:r>
            <w:r w:rsidRPr="00A22DBC">
              <w:rPr>
                <w:rFonts w:cs="Times New Roman"/>
                <w:spacing w:val="-1"/>
                <w:sz w:val="16"/>
              </w:rPr>
              <w:t>ни</w:t>
            </w:r>
            <w:r w:rsidRPr="00A22DBC">
              <w:rPr>
                <w:rFonts w:cs="Times New Roman"/>
                <w:sz w:val="16"/>
              </w:rPr>
              <w:t>я</w:t>
            </w:r>
          </w:p>
        </w:tc>
        <w:tc>
          <w:tcPr>
            <w:tcW w:w="15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ind w:right="-1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-2"/>
                <w:sz w:val="16"/>
              </w:rPr>
              <w:t>Кр</w:t>
            </w:r>
            <w:r w:rsidRPr="00A22DBC">
              <w:rPr>
                <w:rFonts w:cs="Times New Roman"/>
                <w:spacing w:val="-1"/>
                <w:sz w:val="16"/>
              </w:rPr>
              <w:t>и</w:t>
            </w:r>
            <w:r w:rsidRPr="00A22DBC">
              <w:rPr>
                <w:rFonts w:cs="Times New Roman"/>
                <w:spacing w:val="-3"/>
                <w:sz w:val="16"/>
              </w:rPr>
              <w:t>т</w:t>
            </w:r>
            <w:r w:rsidRPr="00A22DBC">
              <w:rPr>
                <w:rFonts w:cs="Times New Roman"/>
                <w:spacing w:val="2"/>
                <w:w w:val="101"/>
                <w:sz w:val="16"/>
              </w:rPr>
              <w:t>е</w:t>
            </w:r>
            <w:r w:rsidRPr="00A22DBC">
              <w:rPr>
                <w:rFonts w:cs="Times New Roman"/>
                <w:spacing w:val="-2"/>
                <w:sz w:val="16"/>
              </w:rPr>
              <w:t>р</w:t>
            </w:r>
            <w:r w:rsidRPr="00A22DBC">
              <w:rPr>
                <w:rFonts w:cs="Times New Roman"/>
                <w:spacing w:val="-1"/>
                <w:sz w:val="16"/>
              </w:rPr>
              <w:t>и</w:t>
            </w:r>
            <w:r w:rsidRPr="00A22DBC">
              <w:rPr>
                <w:rFonts w:cs="Times New Roman"/>
                <w:sz w:val="16"/>
              </w:rPr>
              <w:t>и</w:t>
            </w:r>
          </w:p>
          <w:p w:rsidR="00A22DBC" w:rsidRPr="00A22DBC" w:rsidRDefault="00A22DBC">
            <w:pPr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-5"/>
                <w:sz w:val="16"/>
              </w:rPr>
              <w:t>о</w:t>
            </w:r>
            <w:r w:rsidRPr="00A22DBC">
              <w:rPr>
                <w:rFonts w:cs="Times New Roman"/>
                <w:spacing w:val="-1"/>
                <w:sz w:val="16"/>
              </w:rPr>
              <w:t>ц</w:t>
            </w:r>
            <w:r w:rsidRPr="00A22DBC">
              <w:rPr>
                <w:rFonts w:cs="Times New Roman"/>
                <w:spacing w:val="2"/>
                <w:w w:val="101"/>
                <w:sz w:val="16"/>
              </w:rPr>
              <w:t>е</w:t>
            </w:r>
            <w:r w:rsidRPr="00A22DBC">
              <w:rPr>
                <w:rFonts w:cs="Times New Roman"/>
                <w:spacing w:val="-1"/>
                <w:sz w:val="16"/>
              </w:rPr>
              <w:t>ни</w:t>
            </w:r>
            <w:r w:rsidRPr="00A22DBC">
              <w:rPr>
                <w:rFonts w:cs="Times New Roman"/>
                <w:spacing w:val="1"/>
                <w:sz w:val="16"/>
              </w:rPr>
              <w:t>в</w:t>
            </w:r>
            <w:r w:rsidRPr="00A22DBC">
              <w:rPr>
                <w:rFonts w:cs="Times New Roman"/>
                <w:sz w:val="16"/>
              </w:rPr>
              <w:t>а</w:t>
            </w:r>
            <w:r w:rsidRPr="00A22DBC">
              <w:rPr>
                <w:rFonts w:cs="Times New Roman"/>
                <w:spacing w:val="-1"/>
                <w:sz w:val="16"/>
              </w:rPr>
              <w:t>ни</w:t>
            </w:r>
            <w:r w:rsidRPr="00A22DBC">
              <w:rPr>
                <w:rFonts w:cs="Times New Roman"/>
                <w:sz w:val="16"/>
              </w:rPr>
              <w:t>я</w:t>
            </w:r>
          </w:p>
        </w:tc>
        <w:tc>
          <w:tcPr>
            <w:tcW w:w="652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1"/>
                <w:sz w:val="16"/>
              </w:rPr>
              <w:t>П</w:t>
            </w:r>
            <w:r w:rsidRPr="00A22DBC">
              <w:rPr>
                <w:rFonts w:cs="Times New Roman"/>
                <w:spacing w:val="-5"/>
                <w:sz w:val="16"/>
              </w:rPr>
              <w:t>о</w:t>
            </w:r>
            <w:r w:rsidRPr="00A22DBC">
              <w:rPr>
                <w:rFonts w:cs="Times New Roman"/>
                <w:spacing w:val="-1"/>
                <w:sz w:val="16"/>
              </w:rPr>
              <w:t>к</w:t>
            </w:r>
            <w:r w:rsidRPr="00A22DBC">
              <w:rPr>
                <w:rFonts w:cs="Times New Roman"/>
                <w:sz w:val="16"/>
              </w:rPr>
              <w:t>аза</w:t>
            </w:r>
            <w:r w:rsidRPr="00A22DBC">
              <w:rPr>
                <w:rFonts w:cs="Times New Roman"/>
                <w:spacing w:val="-3"/>
                <w:sz w:val="16"/>
              </w:rPr>
              <w:t>т</w:t>
            </w:r>
            <w:r w:rsidRPr="00A22DBC">
              <w:rPr>
                <w:rFonts w:cs="Times New Roman"/>
                <w:spacing w:val="2"/>
                <w:sz w:val="16"/>
              </w:rPr>
              <w:t>ел</w:t>
            </w:r>
            <w:r w:rsidRPr="00A22DBC">
              <w:rPr>
                <w:rFonts w:cs="Times New Roman"/>
                <w:sz w:val="16"/>
              </w:rPr>
              <w:t>и</w:t>
            </w:r>
            <w:r w:rsidRPr="00A22DBC">
              <w:rPr>
                <w:rFonts w:cs="Times New Roman"/>
                <w:spacing w:val="-2"/>
                <w:sz w:val="16"/>
              </w:rPr>
              <w:t xml:space="preserve"> </w:t>
            </w:r>
            <w:r w:rsidRPr="00A22DBC">
              <w:rPr>
                <w:rFonts w:cs="Times New Roman"/>
                <w:spacing w:val="-5"/>
                <w:sz w:val="16"/>
              </w:rPr>
              <w:t>о</w:t>
            </w:r>
            <w:r w:rsidRPr="00A22DBC">
              <w:rPr>
                <w:rFonts w:cs="Times New Roman"/>
                <w:spacing w:val="-1"/>
                <w:sz w:val="16"/>
              </w:rPr>
              <w:t>ц</w:t>
            </w:r>
            <w:r w:rsidRPr="00A22DBC">
              <w:rPr>
                <w:rFonts w:cs="Times New Roman"/>
                <w:spacing w:val="2"/>
                <w:w w:val="101"/>
                <w:sz w:val="16"/>
              </w:rPr>
              <w:t>е</w:t>
            </w:r>
            <w:r w:rsidRPr="00A22DBC">
              <w:rPr>
                <w:rFonts w:cs="Times New Roman"/>
                <w:spacing w:val="-1"/>
                <w:sz w:val="16"/>
              </w:rPr>
              <w:t>ни</w:t>
            </w:r>
            <w:r w:rsidRPr="00A22DBC">
              <w:rPr>
                <w:rFonts w:cs="Times New Roman"/>
                <w:spacing w:val="1"/>
                <w:sz w:val="16"/>
              </w:rPr>
              <w:t>в</w:t>
            </w:r>
            <w:r w:rsidRPr="00A22DBC">
              <w:rPr>
                <w:rFonts w:cs="Times New Roman"/>
                <w:sz w:val="16"/>
              </w:rPr>
              <w:t>а</w:t>
            </w:r>
            <w:r w:rsidRPr="00A22DBC">
              <w:rPr>
                <w:rFonts w:cs="Times New Roman"/>
                <w:spacing w:val="-1"/>
                <w:sz w:val="16"/>
              </w:rPr>
              <w:t>ни</w:t>
            </w:r>
            <w:r w:rsidRPr="00A22DBC">
              <w:rPr>
                <w:rFonts w:cs="Times New Roman"/>
                <w:sz w:val="16"/>
              </w:rPr>
              <w:t>я, балл</w:t>
            </w:r>
          </w:p>
        </w:tc>
      </w:tr>
      <w:tr w:rsidR="00A93E26" w:rsidRPr="00A22DBC" w:rsidTr="00A22DBC">
        <w:tc>
          <w:tcPr>
            <w:tcW w:w="15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93E26" w:rsidRPr="00A22DBC" w:rsidRDefault="00A93E26" w:rsidP="00A93E26">
            <w:pPr>
              <w:rPr>
                <w:rFonts w:cs="Times New Roman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93E26" w:rsidRPr="00A22DBC" w:rsidRDefault="00A93E26" w:rsidP="00A93E26">
            <w:pPr>
              <w:rPr>
                <w:rFonts w:cs="Times New Roman"/>
              </w:rPr>
            </w:pP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93E26" w:rsidRPr="00A22DBC" w:rsidRDefault="00A93E26" w:rsidP="00A93E26">
            <w:pPr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>Не зачтено</w:t>
            </w:r>
          </w:p>
        </w:tc>
        <w:tc>
          <w:tcPr>
            <w:tcW w:w="48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93E26" w:rsidRPr="00A22DBC" w:rsidRDefault="00A93E26" w:rsidP="00A93E26">
            <w:pPr>
              <w:ind w:right="72"/>
              <w:jc w:val="center"/>
              <w:rPr>
                <w:rFonts w:cs="Times New Roman"/>
                <w:sz w:val="16"/>
              </w:rPr>
            </w:pPr>
            <w:r w:rsidRPr="00A22DBC">
              <w:rPr>
                <w:rFonts w:cs="Times New Roman"/>
                <w:sz w:val="16"/>
              </w:rPr>
              <w:t>Зачтено</w:t>
            </w:r>
          </w:p>
        </w:tc>
      </w:tr>
      <w:tr w:rsidR="00A22DBC" w:rsidRPr="00A22DBC">
        <w:trPr>
          <w:trHeight w:val="8230"/>
        </w:trPr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spacing w:line="360" w:lineRule="auto"/>
              <w:rPr>
                <w:rFonts w:cs="Times New Roman"/>
              </w:rPr>
            </w:pPr>
            <w:r w:rsidRPr="00A22DBC">
              <w:rPr>
                <w:rFonts w:cs="Times New Roman"/>
                <w:b/>
                <w:sz w:val="16"/>
              </w:rPr>
              <w:lastRenderedPageBreak/>
              <w:t xml:space="preserve">знать: </w:t>
            </w:r>
            <w:r w:rsidRPr="00A22DBC">
              <w:rPr>
                <w:rFonts w:cs="Times New Roman"/>
                <w:sz w:val="16"/>
              </w:rPr>
              <w:t>отечественный и зарубежный опыт организации массовой оздоровительной работы и туризма; знать организационную структуру профессиональной деятельности в сфере физической культуры и спорта; знать психолого-педагогические основы организации учебно-воспитательной и учебно-тренировочной работы, массовых физкультурных и учебно-оздоровительных занятий.</w:t>
            </w:r>
          </w:p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-1"/>
                <w:sz w:val="16"/>
              </w:rPr>
              <w:t>Зн</w:t>
            </w:r>
            <w:r w:rsidRPr="00A22DBC">
              <w:rPr>
                <w:rFonts w:cs="Times New Roman"/>
                <w:sz w:val="16"/>
              </w:rPr>
              <w:t>а</w:t>
            </w:r>
            <w:r w:rsidRPr="00A22DBC">
              <w:rPr>
                <w:rFonts w:cs="Times New Roman"/>
                <w:spacing w:val="-1"/>
                <w:sz w:val="16"/>
              </w:rPr>
              <w:t>ни</w:t>
            </w:r>
            <w:r w:rsidRPr="00A22DBC">
              <w:rPr>
                <w:rFonts w:cs="Times New Roman"/>
                <w:w w:val="101"/>
                <w:sz w:val="16"/>
              </w:rPr>
              <w:t xml:space="preserve">е </w:t>
            </w:r>
            <w:r w:rsidRPr="00A22DBC">
              <w:rPr>
                <w:rFonts w:cs="Times New Roman"/>
                <w:sz w:val="16"/>
              </w:rPr>
              <w:t>теоретические основы менеджмента в ФК и С</w:t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-2"/>
                <w:sz w:val="16"/>
              </w:rPr>
              <w:t xml:space="preserve">Не знает </w:t>
            </w:r>
            <w:r w:rsidRPr="00A22DBC">
              <w:rPr>
                <w:rFonts w:cs="Times New Roman"/>
                <w:sz w:val="16"/>
              </w:rPr>
              <w:t>теоретические основы менеджмента в ФК и С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-2"/>
                <w:sz w:val="16"/>
              </w:rPr>
              <w:t xml:space="preserve">Знает </w:t>
            </w:r>
            <w:r w:rsidRPr="00A22DBC">
              <w:rPr>
                <w:rFonts w:cs="Times New Roman"/>
                <w:sz w:val="16"/>
              </w:rPr>
              <w:t>теоретические основы менеджмента ФК и С, но имеет затруднения в их характеристике</w:t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ind w:right="-1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-2"/>
                <w:sz w:val="16"/>
              </w:rPr>
              <w:t>Знает т</w:t>
            </w:r>
            <w:r w:rsidRPr="00A22DBC">
              <w:rPr>
                <w:rFonts w:cs="Times New Roman"/>
                <w:sz w:val="16"/>
              </w:rPr>
              <w:t>еоретические основы менеджмента в ФК  и С, но допускает незначительные ошибки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ind w:right="-1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-2"/>
                <w:sz w:val="16"/>
              </w:rPr>
              <w:t xml:space="preserve">Знает </w:t>
            </w:r>
            <w:r w:rsidRPr="00A22DBC">
              <w:rPr>
                <w:rFonts w:cs="Times New Roman"/>
                <w:sz w:val="16"/>
              </w:rPr>
              <w:t>теоретические основы менеджмента в ФК  и С</w:t>
            </w:r>
          </w:p>
        </w:tc>
      </w:tr>
      <w:tr w:rsidR="00A22DBC" w:rsidRPr="00A22DBC"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b/>
                <w:sz w:val="16"/>
              </w:rPr>
              <w:t>уметь</w:t>
            </w:r>
            <w:r w:rsidRPr="00A22DBC">
              <w:rPr>
                <w:rFonts w:cs="Times New Roman"/>
                <w:sz w:val="16"/>
              </w:rPr>
              <w:t>: использовать и самостоятельно разрабатывать нормативно правовые документы управленческого характера; эффективно использовать в физкультурно-спортивных организациях в управлении механизмы рыночной экономики.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2"/>
                <w:sz w:val="16"/>
              </w:rPr>
              <w:t xml:space="preserve">Умение </w:t>
            </w:r>
            <w:r w:rsidRPr="00A22DBC">
              <w:rPr>
                <w:rFonts w:cs="Times New Roman"/>
                <w:sz w:val="16"/>
              </w:rPr>
              <w:t>использовать на практике  знания в области менеджмента ФК и С: доказательно обсуждать теоретические и практические проблемы менеджмента в ФК и С,</w:t>
            </w:r>
          </w:p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>применять полученные знания и навыки при выполнении исследовательских работ и в будущей профессиональной деятельности</w:t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-2"/>
                <w:sz w:val="16"/>
              </w:rPr>
              <w:t>Не умеет</w:t>
            </w:r>
            <w:r w:rsidRPr="00A22DBC">
              <w:rPr>
                <w:rFonts w:cs="Times New Roman"/>
                <w:sz w:val="16"/>
              </w:rPr>
              <w:t xml:space="preserve"> доказательно обсуждать теоретические и практические проблемы менеджмента в ФК и С, не </w:t>
            </w:r>
          </w:p>
          <w:p w:rsidR="00A22DBC" w:rsidRPr="00A22DBC" w:rsidRDefault="00A22DBC">
            <w:pPr>
              <w:ind w:right="-1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>видит перспективы использования знаний с учетом решаемых профессиональных задач, не умеет характеризовать материал по тематике раздела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-2"/>
                <w:sz w:val="16"/>
              </w:rPr>
              <w:t xml:space="preserve">Умеет </w:t>
            </w:r>
            <w:r w:rsidRPr="00A22DBC">
              <w:rPr>
                <w:rFonts w:cs="Times New Roman"/>
                <w:sz w:val="16"/>
              </w:rPr>
              <w:t xml:space="preserve">доказательно обсуждать теоретические и практические проблемы менеджмента в ФК и С, </w:t>
            </w:r>
          </w:p>
          <w:p w:rsidR="00A22DBC" w:rsidRPr="00A22DBC" w:rsidRDefault="00A22DBC">
            <w:pPr>
              <w:ind w:right="-1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>видит перспективы использования знаний с учетом решаемых профессиональных задач, но имеет затруднения в характеристике материала по тематике раздела</w:t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pacing w:val="-2"/>
                <w:sz w:val="16"/>
              </w:rPr>
              <w:t xml:space="preserve">Умеет </w:t>
            </w:r>
            <w:r w:rsidRPr="00A22DBC">
              <w:rPr>
                <w:rFonts w:cs="Times New Roman"/>
                <w:sz w:val="16"/>
              </w:rPr>
              <w:t xml:space="preserve">доказательно обсуждать теоретические и практические проблемы менеджмента ФК и С, </w:t>
            </w:r>
          </w:p>
          <w:p w:rsidR="00A22DBC" w:rsidRPr="00A22DBC" w:rsidRDefault="00A22DBC">
            <w:pPr>
              <w:ind w:right="-1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>видит перспективы использования знаний с учетом решаемых профессиональных задач, допускает незначительные ошибки в характеристике материала по тематике раздела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 xml:space="preserve">Умеет обсуждать теоретические и практические проблемы менеджмента в ФК и С, </w:t>
            </w:r>
          </w:p>
          <w:p w:rsidR="00A22DBC" w:rsidRPr="00A22DBC" w:rsidRDefault="00A22DBC">
            <w:pPr>
              <w:ind w:right="-1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>видит перспективы использования знаний с учетом решаемых профессиональных задач, умеет характеризовать материал по тематике раздела</w:t>
            </w:r>
          </w:p>
        </w:tc>
      </w:tr>
      <w:tr w:rsidR="00A22DBC" w:rsidRPr="00A22DBC">
        <w:tc>
          <w:tcPr>
            <w:tcW w:w="15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241"/>
              </w:tabs>
              <w:ind w:left="-57" w:right="-57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b/>
                <w:sz w:val="16"/>
              </w:rPr>
              <w:t>владеть</w:t>
            </w:r>
            <w:r w:rsidRPr="00A22DBC">
              <w:rPr>
                <w:rFonts w:cs="Times New Roman"/>
                <w:sz w:val="16"/>
              </w:rPr>
              <w:t xml:space="preserve">:  находить организационно-управленческие решения в нестандартных ситуациях и готов нести за них ответственность;  использовать нормативные документы в своей деятельности; понимать сущность и значение информации в </w:t>
            </w:r>
            <w:r w:rsidRPr="00A22DBC">
              <w:rPr>
                <w:rFonts w:cs="Times New Roman"/>
                <w:sz w:val="16"/>
              </w:rPr>
              <w:lastRenderedPageBreak/>
              <w:t xml:space="preserve">развитии современного информационного общества, сознавать опасности и угрозы, возникающие в этом процессе, соблюдать основные требования информационной безопасности; работать с информацией в глобальных компьютерных сетях, использовать традиционные и инновационные средства коммуникации в профессиональной области на государственном языке; разрабатывать учебные планы и программы конкретных занятий; разрабатывать перспективные и оперативные планы и программы конкретных занятий в сфере детско-юношеского спорта и со спортсменами массовых разрядов; заинтересовать население, используя коммуникативные и организаторские способности для участия в рекреационной деятельности; составлять планирующую документацию, организовывать и проводить массовые физкультурные мероприятия и спортивные соревнования; практически использовать документы государственных и общественных органов управления в сфере физической культуры; разрабатывать оперативные планы работы и обеспечивать их реализацию в первичных структурных подразделениях ; составлять индивидуальные финансовые документы учета и отчетности в сфере физической культуры, работать с </w:t>
            </w:r>
            <w:r w:rsidRPr="00A22DBC">
              <w:rPr>
                <w:rFonts w:cs="Times New Roman"/>
                <w:sz w:val="16"/>
              </w:rPr>
              <w:lastRenderedPageBreak/>
              <w:t>финансово-хозяйственной документацией; проводить научный анализ результатов исследований и использовать их в практической деятельности; владеть методами и средствами сбора, обобщения и использования информации о достижениях физической культуры и спорта, приемами агитационно-пропагандистской работы по привлечению населения к занятиям спортивно-рекреационной деятельностью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lastRenderedPageBreak/>
              <w:t xml:space="preserve">Владение основными понятиями и терминами по дисциплине «Менеджмент в ФК и С»; знаниями о современных методах менеджмента ; системными представлениями об организации деятельности в современных </w:t>
            </w:r>
            <w:r w:rsidRPr="00A22DBC">
              <w:rPr>
                <w:rFonts w:cs="Times New Roman"/>
                <w:sz w:val="16"/>
              </w:rPr>
              <w:lastRenderedPageBreak/>
              <w:t>рыночных условиях.</w:t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lastRenderedPageBreak/>
              <w:t xml:space="preserve">Обладает низким уровнем владения основными понятиями и терминами по дисциплине «Менеджмент в ФК  и С»; знаниями о современных методах менеджмента ; системными представлениями об организации деятельности в </w:t>
            </w:r>
            <w:r w:rsidRPr="00A22DBC">
              <w:rPr>
                <w:rFonts w:cs="Times New Roman"/>
                <w:sz w:val="16"/>
              </w:rPr>
              <w:lastRenderedPageBreak/>
              <w:t>современных рыночных условиях.</w:t>
            </w:r>
          </w:p>
        </w:tc>
        <w:tc>
          <w:tcPr>
            <w:tcW w:w="1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lastRenderedPageBreak/>
              <w:t>Владеет</w:t>
            </w:r>
          </w:p>
          <w:p w:rsidR="00A22DBC" w:rsidRPr="00A22DBC" w:rsidRDefault="00A22DBC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 xml:space="preserve">основными понятиями и терминами по дисциплине «Менеджмент в ФК  и С»; знаниями о современных методах менеджмента ; но низким уровнем системных представлений об организации деятельности в </w:t>
            </w:r>
            <w:r w:rsidRPr="00A22DBC">
              <w:rPr>
                <w:rFonts w:cs="Times New Roman"/>
                <w:sz w:val="16"/>
              </w:rPr>
              <w:lastRenderedPageBreak/>
              <w:t>современных рыночных условиях</w:t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lastRenderedPageBreak/>
              <w:t>Владеет</w:t>
            </w:r>
          </w:p>
          <w:p w:rsidR="00A22DBC" w:rsidRPr="00A22DBC" w:rsidRDefault="00A22DBC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 xml:space="preserve">основными понятиями и терминами по дисциплине «Менеджмент в ФК  и С»; знаниями о современных методах менеджмента ; системными представлениями об организации деятельности в современных </w:t>
            </w:r>
            <w:r w:rsidRPr="00A22DBC">
              <w:rPr>
                <w:rFonts w:cs="Times New Roman"/>
                <w:sz w:val="16"/>
              </w:rPr>
              <w:lastRenderedPageBreak/>
              <w:t xml:space="preserve">рыночных условиях, но допускает незначительные ошибки.  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:rsidR="00A22DBC" w:rsidRPr="00A22DBC" w:rsidRDefault="00A22DBC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lastRenderedPageBreak/>
              <w:t>Владеет</w:t>
            </w:r>
          </w:p>
          <w:p w:rsidR="00A22DBC" w:rsidRPr="00A22DBC" w:rsidRDefault="00A22DBC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  <w:sz w:val="16"/>
              </w:rPr>
              <w:t xml:space="preserve">основными понятиями и терминами по дисциплине «Менеджмент в ФК  и С»; знаниями о современных методах менеджмента ; системными представлениями об организации деятельности в современных </w:t>
            </w:r>
            <w:r w:rsidRPr="00A22DBC">
              <w:rPr>
                <w:rFonts w:cs="Times New Roman"/>
                <w:sz w:val="16"/>
              </w:rPr>
              <w:lastRenderedPageBreak/>
              <w:t>рыночных условиях.</w:t>
            </w:r>
          </w:p>
        </w:tc>
      </w:tr>
    </w:tbl>
    <w:p w:rsidR="00A22DBC" w:rsidRPr="00A22DBC" w:rsidRDefault="00A22DBC">
      <w:pPr>
        <w:jc w:val="center"/>
        <w:rPr>
          <w:rFonts w:cs="Times New Roman"/>
        </w:rPr>
      </w:pPr>
    </w:p>
    <w:p w:rsidR="00A22DBC" w:rsidRPr="00A22DBC" w:rsidRDefault="00A22DBC">
      <w:pPr>
        <w:tabs>
          <w:tab w:val="left" w:pos="-2268"/>
        </w:tabs>
        <w:ind w:right="72"/>
        <w:jc w:val="center"/>
        <w:rPr>
          <w:rFonts w:cs="Times New Roman"/>
        </w:rPr>
      </w:pPr>
      <w:r w:rsidRPr="00A22DBC">
        <w:rPr>
          <w:rFonts w:cs="Times New Roman"/>
        </w:rPr>
        <w:t xml:space="preserve">Шкала оценивания сформированности каждого из результатов обучения </w:t>
      </w:r>
    </w:p>
    <w:p w:rsidR="00A22DBC" w:rsidRPr="00A22DBC" w:rsidRDefault="00A22DBC">
      <w:pPr>
        <w:tabs>
          <w:tab w:val="left" w:pos="-2268"/>
        </w:tabs>
        <w:ind w:right="72"/>
        <w:jc w:val="center"/>
        <w:rPr>
          <w:rFonts w:cs="Times New Roma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5"/>
        <w:gridCol w:w="5582"/>
      </w:tblGrid>
      <w:tr w:rsidR="00A22DBC" w:rsidRPr="00A22DBC">
        <w:trPr>
          <w:jc w:val="center"/>
        </w:trPr>
        <w:tc>
          <w:tcPr>
            <w:tcW w:w="4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Баллы</w:t>
            </w:r>
          </w:p>
        </w:tc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Уровень</w:t>
            </w:r>
          </w:p>
        </w:tc>
      </w:tr>
      <w:tr w:rsidR="00A22DBC" w:rsidRPr="00A22DBC">
        <w:trPr>
          <w:jc w:val="center"/>
        </w:trPr>
        <w:tc>
          <w:tcPr>
            <w:tcW w:w="4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5</w:t>
            </w:r>
          </w:p>
        </w:tc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высокий</w:t>
            </w:r>
          </w:p>
        </w:tc>
      </w:tr>
      <w:tr w:rsidR="00A22DBC" w:rsidRPr="00A22DBC">
        <w:trPr>
          <w:jc w:val="center"/>
        </w:trPr>
        <w:tc>
          <w:tcPr>
            <w:tcW w:w="4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4</w:t>
            </w:r>
          </w:p>
        </w:tc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выше среднего</w:t>
            </w:r>
          </w:p>
        </w:tc>
      </w:tr>
      <w:tr w:rsidR="00A22DBC" w:rsidRPr="00A22DBC">
        <w:trPr>
          <w:jc w:val="center"/>
        </w:trPr>
        <w:tc>
          <w:tcPr>
            <w:tcW w:w="4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3</w:t>
            </w:r>
          </w:p>
        </w:tc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средний</w:t>
            </w:r>
          </w:p>
        </w:tc>
      </w:tr>
      <w:tr w:rsidR="00A22DBC" w:rsidRPr="00A22DBC">
        <w:trPr>
          <w:jc w:val="center"/>
        </w:trPr>
        <w:tc>
          <w:tcPr>
            <w:tcW w:w="40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2</w:t>
            </w:r>
          </w:p>
        </w:tc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низкий</w:t>
            </w:r>
          </w:p>
        </w:tc>
      </w:tr>
    </w:tbl>
    <w:p w:rsidR="00A22DBC" w:rsidRPr="00A22DBC" w:rsidRDefault="00A22DBC">
      <w:pPr>
        <w:tabs>
          <w:tab w:val="left" w:pos="2295"/>
        </w:tabs>
        <w:ind w:firstLine="720"/>
        <w:jc w:val="both"/>
        <w:rPr>
          <w:rFonts w:cs="Times New Roman"/>
        </w:rPr>
      </w:pPr>
    </w:p>
    <w:p w:rsidR="00A22DBC" w:rsidRPr="00A22DBC" w:rsidRDefault="00A22DBC">
      <w:pPr>
        <w:tabs>
          <w:tab w:val="left" w:pos="-2268"/>
        </w:tabs>
        <w:ind w:right="72"/>
        <w:jc w:val="center"/>
        <w:rPr>
          <w:rFonts w:cs="Times New Roman"/>
        </w:rPr>
      </w:pPr>
      <w:r w:rsidRPr="00A22DBC">
        <w:rPr>
          <w:rFonts w:cs="Times New Roman"/>
        </w:rPr>
        <w:t xml:space="preserve">Шкала оценивания сформированности всех планируемых результатов обучения </w:t>
      </w:r>
    </w:p>
    <w:p w:rsidR="00A22DBC" w:rsidRPr="00A22DBC" w:rsidRDefault="00A22DBC">
      <w:pPr>
        <w:tabs>
          <w:tab w:val="left" w:pos="-2268"/>
        </w:tabs>
        <w:ind w:right="72"/>
        <w:jc w:val="center"/>
        <w:rPr>
          <w:rFonts w:cs="Times New Roma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3719"/>
        <w:gridCol w:w="3202"/>
      </w:tblGrid>
      <w:tr w:rsidR="00A22DBC" w:rsidRPr="00A22DBC">
        <w:trPr>
          <w:jc w:val="center"/>
        </w:trPr>
        <w:tc>
          <w:tcPr>
            <w:tcW w:w="2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Сумма баллов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Уровень</w:t>
            </w:r>
          </w:p>
        </w:tc>
        <w:tc>
          <w:tcPr>
            <w:tcW w:w="3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Оценка</w:t>
            </w:r>
          </w:p>
        </w:tc>
      </w:tr>
      <w:tr w:rsidR="00A22DBC" w:rsidRPr="00A22DBC">
        <w:trPr>
          <w:jc w:val="center"/>
        </w:trPr>
        <w:tc>
          <w:tcPr>
            <w:tcW w:w="2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14-15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высокий</w:t>
            </w:r>
          </w:p>
        </w:tc>
        <w:tc>
          <w:tcPr>
            <w:tcW w:w="3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отлично</w:t>
            </w:r>
          </w:p>
        </w:tc>
      </w:tr>
      <w:tr w:rsidR="00A22DBC" w:rsidRPr="00A22DBC">
        <w:trPr>
          <w:jc w:val="center"/>
        </w:trPr>
        <w:tc>
          <w:tcPr>
            <w:tcW w:w="2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11-13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выше среднего</w:t>
            </w:r>
          </w:p>
        </w:tc>
        <w:tc>
          <w:tcPr>
            <w:tcW w:w="3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хорошо</w:t>
            </w:r>
          </w:p>
        </w:tc>
      </w:tr>
      <w:tr w:rsidR="00A22DBC" w:rsidRPr="00A22DBC">
        <w:trPr>
          <w:jc w:val="center"/>
        </w:trPr>
        <w:tc>
          <w:tcPr>
            <w:tcW w:w="2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8-10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средний</w:t>
            </w:r>
          </w:p>
        </w:tc>
        <w:tc>
          <w:tcPr>
            <w:tcW w:w="3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удовлетворительно</w:t>
            </w:r>
          </w:p>
        </w:tc>
      </w:tr>
      <w:tr w:rsidR="00A22DBC" w:rsidRPr="00A22DBC">
        <w:trPr>
          <w:jc w:val="center"/>
        </w:trPr>
        <w:tc>
          <w:tcPr>
            <w:tcW w:w="2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менее 8</w:t>
            </w:r>
          </w:p>
        </w:tc>
        <w:tc>
          <w:tcPr>
            <w:tcW w:w="3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низкий</w:t>
            </w:r>
          </w:p>
        </w:tc>
        <w:tc>
          <w:tcPr>
            <w:tcW w:w="3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:rsidR="00A22DBC" w:rsidRPr="00A22DBC" w:rsidRDefault="00A22DBC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A22DBC">
              <w:rPr>
                <w:rFonts w:cs="Times New Roman"/>
              </w:rPr>
              <w:t>неудовлетворительно</w:t>
            </w:r>
          </w:p>
        </w:tc>
      </w:tr>
    </w:tbl>
    <w:p w:rsidR="00A22DBC" w:rsidRPr="00A22DBC" w:rsidRDefault="00A22DBC">
      <w:pPr>
        <w:tabs>
          <w:tab w:val="left" w:pos="-2977"/>
        </w:tabs>
        <w:jc w:val="center"/>
        <w:rPr>
          <w:rFonts w:cs="Times New Roman"/>
          <w:b/>
        </w:rPr>
      </w:pPr>
    </w:p>
    <w:p w:rsidR="00A22DBC" w:rsidRPr="00A22DBC" w:rsidRDefault="00A22DBC">
      <w:pPr>
        <w:pStyle w:val="Standard"/>
        <w:ind w:firstLine="709"/>
        <w:jc w:val="both"/>
      </w:pPr>
      <w:r w:rsidRPr="00A22DBC">
        <w:rPr>
          <w:lang w:val="ru-RU"/>
        </w:rPr>
        <w:t>Фонды</w:t>
      </w:r>
      <w:r w:rsidRPr="00A22DBC">
        <w:rPr>
          <w:lang w:val="ru-RU"/>
        </w:rPr>
        <w:t xml:space="preserve"> </w:t>
      </w:r>
      <w:r w:rsidRPr="00A22DBC">
        <w:rPr>
          <w:lang w:val="ru-RU"/>
        </w:rPr>
        <w:t>оценочных</w:t>
      </w:r>
      <w:r w:rsidRPr="00A22DBC">
        <w:rPr>
          <w:lang w:val="ru-RU"/>
        </w:rPr>
        <w:t xml:space="preserve"> </w:t>
      </w:r>
      <w:r w:rsidRPr="00A22DBC">
        <w:rPr>
          <w:lang w:val="ru-RU"/>
        </w:rPr>
        <w:t>средств</w:t>
      </w:r>
      <w:r w:rsidRPr="00A22DBC">
        <w:rPr>
          <w:lang w:val="ru-RU"/>
        </w:rPr>
        <w:t xml:space="preserve"> </w:t>
      </w:r>
      <w:r w:rsidRPr="00A22DBC">
        <w:rPr>
          <w:lang w:val="ru-RU"/>
        </w:rPr>
        <w:t>учебной</w:t>
      </w:r>
      <w:r w:rsidRPr="00A22DBC">
        <w:rPr>
          <w:lang w:val="ru-RU"/>
        </w:rPr>
        <w:t xml:space="preserve"> </w:t>
      </w:r>
      <w:r w:rsidRPr="00A22DBC">
        <w:rPr>
          <w:lang w:val="ru-RU"/>
        </w:rPr>
        <w:t>дисциплины</w:t>
      </w:r>
      <w:r w:rsidRPr="00A22DBC">
        <w:t xml:space="preserve"> </w:t>
      </w:r>
      <w:r w:rsidRPr="00A22DBC">
        <w:rPr>
          <w:lang w:val="ru-RU"/>
        </w:rPr>
        <w:t>(</w:t>
      </w:r>
      <w:r w:rsidRPr="00A22DBC">
        <w:rPr>
          <w:lang w:val="ru-RU"/>
        </w:rPr>
        <w:t>модуля</w:t>
      </w:r>
      <w:r w:rsidRPr="00A22DBC">
        <w:rPr>
          <w:lang w:val="ru-RU"/>
        </w:rPr>
        <w:t xml:space="preserve">) </w:t>
      </w:r>
      <w:r w:rsidRPr="00A22DBC">
        <w:rPr>
          <w:lang w:val="ru-RU"/>
        </w:rPr>
        <w:t>составила</w:t>
      </w:r>
      <w:r w:rsidRPr="00A22DBC">
        <w:rPr>
          <w:lang w:val="ru-RU"/>
        </w:rPr>
        <w:t xml:space="preserve">: </w:t>
      </w:r>
    </w:p>
    <w:p w:rsidR="00A22DBC" w:rsidRPr="00A22DBC" w:rsidRDefault="00A22DBC">
      <w:pPr>
        <w:pStyle w:val="Standard"/>
        <w:ind w:firstLine="709"/>
        <w:jc w:val="both"/>
      </w:pPr>
      <w:r w:rsidRPr="00A22DBC">
        <w:t>Константинова</w:t>
      </w:r>
      <w:r w:rsidRPr="00A22DBC">
        <w:t xml:space="preserve"> </w:t>
      </w:r>
      <w:r w:rsidRPr="00A22DBC">
        <w:t>С</w:t>
      </w:r>
      <w:r w:rsidRPr="00A22DBC">
        <w:t>.</w:t>
      </w:r>
      <w:r w:rsidRPr="00A22DBC">
        <w:t>И</w:t>
      </w:r>
      <w:r w:rsidRPr="00A22DBC">
        <w:t xml:space="preserve">., </w:t>
      </w:r>
      <w:r w:rsidRPr="00A22DBC">
        <w:t>к</w:t>
      </w:r>
      <w:r w:rsidRPr="00A22DBC">
        <w:t>.</w:t>
      </w:r>
      <w:r w:rsidRPr="00A22DBC">
        <w:t>псх</w:t>
      </w:r>
      <w:r w:rsidRPr="00A22DBC">
        <w:t>.</w:t>
      </w:r>
      <w:r w:rsidRPr="00A22DBC">
        <w:t>н</w:t>
      </w:r>
      <w:r w:rsidRPr="00A22DBC">
        <w:t xml:space="preserve">., </w:t>
      </w:r>
      <w:r w:rsidRPr="00A22DBC">
        <w:t>доцент</w:t>
      </w:r>
      <w:r w:rsidRPr="00A22DBC">
        <w:t xml:space="preserve"> </w:t>
      </w:r>
      <w:r w:rsidRPr="00A22DBC">
        <w:t>кафедры</w:t>
      </w:r>
      <w:r w:rsidRPr="00A22DBC">
        <w:t xml:space="preserve"> </w:t>
      </w:r>
      <w:r w:rsidRPr="00A22DBC">
        <w:t>теории</w:t>
      </w:r>
      <w:r w:rsidRPr="00A22DBC">
        <w:t xml:space="preserve"> </w:t>
      </w:r>
      <w:r w:rsidRPr="00A22DBC">
        <w:t>и</w:t>
      </w:r>
      <w:r w:rsidRPr="00A22DBC">
        <w:t xml:space="preserve"> </w:t>
      </w:r>
      <w:r w:rsidRPr="00A22DBC">
        <w:t>методики</w:t>
      </w:r>
      <w:r w:rsidRPr="00A22DBC">
        <w:t xml:space="preserve"> </w:t>
      </w:r>
      <w:r w:rsidRPr="00A22DBC">
        <w:t>обучения</w:t>
      </w:r>
      <w:r w:rsidRPr="00A22DBC">
        <w:t xml:space="preserve"> </w:t>
      </w:r>
      <w:r w:rsidRPr="00A22DBC">
        <w:t>физической</w:t>
      </w:r>
      <w:r w:rsidRPr="00A22DBC">
        <w:t xml:space="preserve"> </w:t>
      </w:r>
      <w:r w:rsidRPr="00A22DBC">
        <w:t>культуре</w:t>
      </w:r>
      <w:r w:rsidRPr="00A22DBC">
        <w:t xml:space="preserve"> </w:t>
      </w:r>
      <w:r w:rsidRPr="00A22DBC">
        <w:t>и</w:t>
      </w:r>
      <w:r w:rsidRPr="00A22DBC">
        <w:t xml:space="preserve"> </w:t>
      </w:r>
      <w:r w:rsidRPr="00A22DBC">
        <w:t>спорту</w:t>
      </w:r>
      <w:r w:rsidRPr="00A22DBC">
        <w:t>.</w:t>
      </w:r>
    </w:p>
    <w:sectPr w:rsidR="00A22DBC" w:rsidRPr="00A22DBC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294" w:rsidRDefault="00EE7294">
      <w:r>
        <w:separator/>
      </w:r>
    </w:p>
  </w:endnote>
  <w:endnote w:type="continuationSeparator" w:id="0">
    <w:p w:rsidR="00EE7294" w:rsidRDefault="00EE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294" w:rsidRDefault="00EE7294">
      <w:r w:rsidRPr="00A22DBC">
        <w:rPr>
          <w:rFonts w:cs="Times New Roman"/>
          <w:kern w:val="0"/>
          <w:lang w:eastAsia="ru-RU" w:bidi="ar-SA"/>
        </w:rPr>
        <w:separator/>
      </w:r>
    </w:p>
  </w:footnote>
  <w:footnote w:type="continuationSeparator" w:id="0">
    <w:p w:rsidR="00EE7294" w:rsidRDefault="00EE7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none"/>
      <w:suff w:val="nothing"/>
      <w:lvlText w:val="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26"/>
    <w:rsid w:val="000C0C4C"/>
    <w:rsid w:val="00A22DBC"/>
    <w:rsid w:val="00A93E26"/>
    <w:rsid w:val="00EE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B3499A24-77E8-4679-A48C-54D7BD15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2">
    <w:name w:val="Зc7аe0гe3оeeлebоeeвe2оeeкea 2"/>
    <w:basedOn w:val="a"/>
    <w:uiPriority w:val="99"/>
    <w:pPr>
      <w:keepNext/>
      <w:suppressAutoHyphens w:val="0"/>
      <w:jc w:val="right"/>
    </w:pPr>
    <w:rPr>
      <w:rFonts w:cs="Times New Roman"/>
      <w:kern w:val="0"/>
      <w:lang w:eastAsia="ru-RU" w:bidi="ar-SA"/>
    </w:rPr>
  </w:style>
  <w:style w:type="paragraph" w:customStyle="1" w:styleId="c7e0e3eeebeee2eeea8">
    <w:name w:val="Зc7аe0гe3оeeлebоeeвe2оeeкea 8"/>
    <w:basedOn w:val="a"/>
    <w:uiPriority w:val="99"/>
    <w:pPr>
      <w:keepNext/>
      <w:suppressAutoHyphens w:val="0"/>
      <w:ind w:firstLine="720"/>
      <w:jc w:val="both"/>
    </w:pPr>
    <w:rPr>
      <w:rFonts w:cs="Times New Roman"/>
      <w:kern w:val="0"/>
      <w:sz w:val="28"/>
      <w:szCs w:val="28"/>
      <w:lang w:eastAsia="ru-RU" w:bidi="ar-SA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uppressAutoHyphens w:val="0"/>
      <w:spacing w:after="140" w:line="288" w:lineRule="auto"/>
    </w:pPr>
    <w:rPr>
      <w:rFonts w:cs="Times New Roman"/>
      <w:kern w:val="0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uppressLineNumbers/>
      <w:suppressAutoHyphens w:val="0"/>
      <w:spacing w:before="120" w:after="120"/>
    </w:pPr>
    <w:rPr>
      <w:rFonts w:cs="Times New Roman"/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pPr>
      <w:suppressLineNumbers/>
      <w:suppressAutoHyphens w:val="0"/>
    </w:pPr>
    <w:rPr>
      <w:rFonts w:cs="Times New Roman"/>
      <w:kern w:val="0"/>
      <w:lang w:eastAsia="ru-RU" w:bidi="ar-SA"/>
    </w:rPr>
  </w:style>
  <w:style w:type="paragraph" w:customStyle="1" w:styleId="Standard">
    <w:name w:val="Standard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val="de-DE" w:bidi="hi-IN"/>
    </w:rPr>
  </w:style>
  <w:style w:type="paragraph" w:styleId="a3">
    <w:name w:val="List Paragraph"/>
    <w:basedOn w:val="a"/>
    <w:uiPriority w:val="99"/>
    <w:qFormat/>
    <w:pPr>
      <w:suppressAutoHyphens w:val="0"/>
      <w:spacing w:after="200"/>
      <w:ind w:left="720"/>
      <w:contextualSpacing/>
    </w:pPr>
    <w:rPr>
      <w:rFonts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5201</Words>
  <Characters>29647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2025-10-24T06:30:00Z</dcterms:created>
  <dcterms:modified xsi:type="dcterms:W3CDTF">2025-10-24T06:30:00Z</dcterms:modified>
</cp:coreProperties>
</file>