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73B" w:rsidRDefault="001B5DE4" w:rsidP="00C611BA">
      <w:pPr>
        <w:pStyle w:val="a0"/>
        <w:spacing w:after="0" w:line="200" w:lineRule="atLeast"/>
        <w:jc w:val="center"/>
      </w:pPr>
      <w:r>
        <w:rPr>
          <w:b/>
          <w:bCs/>
        </w:rPr>
        <w:t>Пояснительная записка</w:t>
      </w:r>
    </w:p>
    <w:p w:rsidR="0014673B" w:rsidRDefault="0014673B" w:rsidP="00C611BA">
      <w:pPr>
        <w:pStyle w:val="a0"/>
        <w:spacing w:after="0" w:line="200" w:lineRule="atLeast"/>
      </w:pPr>
    </w:p>
    <w:p w:rsidR="003E5BB8" w:rsidRPr="003E5BB8" w:rsidRDefault="001B5DE4" w:rsidP="00C611BA">
      <w:pPr>
        <w:pStyle w:val="a0"/>
        <w:tabs>
          <w:tab w:val="left" w:pos="0"/>
        </w:tabs>
        <w:spacing w:after="0"/>
        <w:ind w:firstLine="709"/>
        <w:jc w:val="both"/>
        <w:rPr>
          <w:b/>
        </w:rPr>
      </w:pPr>
      <w:r>
        <w:rPr>
          <w:b/>
        </w:rPr>
        <w:t xml:space="preserve">1. Назначение </w:t>
      </w:r>
      <w:r w:rsidR="006C13DA">
        <w:rPr>
          <w:b/>
        </w:rPr>
        <w:t>оценочных и методических материалов</w:t>
      </w:r>
      <w:r>
        <w:rPr>
          <w:b/>
        </w:rPr>
        <w:t>.</w:t>
      </w:r>
      <w:r>
        <w:rPr>
          <w:b/>
          <w:i/>
        </w:rPr>
        <w:t xml:space="preserve"> </w:t>
      </w:r>
      <w:r>
        <w:t xml:space="preserve">Оценочные средства предназначены для контроля и оценки образовательных достижений обучающихся, осваивающих программу учебной дисциплины (модуля) </w:t>
      </w:r>
      <w:r w:rsidR="003E5BB8" w:rsidRPr="003E5BB8">
        <w:t>Технологический практикум.</w:t>
      </w:r>
      <w:r w:rsidR="003E5BB8" w:rsidRPr="003E5BB8">
        <w:rPr>
          <w:b/>
        </w:rPr>
        <w:t xml:space="preserve"> </w:t>
      </w:r>
    </w:p>
    <w:p w:rsidR="0014673B" w:rsidRDefault="001B5DE4" w:rsidP="00C611BA">
      <w:pPr>
        <w:pStyle w:val="a0"/>
        <w:tabs>
          <w:tab w:val="left" w:pos="0"/>
        </w:tabs>
        <w:spacing w:after="0"/>
        <w:ind w:firstLine="709"/>
        <w:jc w:val="both"/>
      </w:pPr>
      <w:r>
        <w:rPr>
          <w:b/>
        </w:rPr>
        <w:t xml:space="preserve">2. </w:t>
      </w:r>
      <w:r w:rsidR="005005DE">
        <w:rPr>
          <w:b/>
        </w:rPr>
        <w:t>Оценочные и методические материалы</w:t>
      </w:r>
      <w:r>
        <w:rPr>
          <w:b/>
        </w:rPr>
        <w:t xml:space="preserve"> </w:t>
      </w:r>
      <w:r>
        <w:t>включа</w:t>
      </w:r>
      <w:r w:rsidR="00BA1DA5">
        <w:t>ю</w:t>
      </w:r>
      <w:r>
        <w:t xml:space="preserve">т </w:t>
      </w:r>
      <w:r w:rsidR="00A01A14">
        <w:t>оценочные средства д</w:t>
      </w:r>
      <w:r>
        <w:t>ля проведения текущего контроля и промежуточной аттестации</w:t>
      </w:r>
      <w:r w:rsidR="00A01A14">
        <w:t xml:space="preserve"> в форме защиты рефератов</w:t>
      </w:r>
      <w:r w:rsidR="00B94227">
        <w:t>, зачета и</w:t>
      </w:r>
      <w:r w:rsidR="00A01A14">
        <w:t xml:space="preserve"> экзамена</w:t>
      </w:r>
    </w:p>
    <w:p w:rsidR="0014673B" w:rsidRDefault="001B5DE4" w:rsidP="00C611BA">
      <w:pPr>
        <w:pStyle w:val="a0"/>
        <w:tabs>
          <w:tab w:val="left" w:pos="0"/>
        </w:tabs>
        <w:spacing w:after="0"/>
        <w:ind w:firstLine="709"/>
        <w:jc w:val="both"/>
      </w:pPr>
      <w:r>
        <w:rPr>
          <w:b/>
        </w:rPr>
        <w:t>3. Структура и содержание заданий разработаны в соответствии с рабочей</w:t>
      </w:r>
      <w:r>
        <w:t xml:space="preserve"> </w:t>
      </w:r>
      <w:r w:rsidRPr="002B6348">
        <w:rPr>
          <w:b/>
        </w:rPr>
        <w:t>программой учебной дисциплины (модуля)</w:t>
      </w:r>
      <w:r>
        <w:t xml:space="preserve"> </w:t>
      </w:r>
      <w:r w:rsidR="00A3245F">
        <w:t xml:space="preserve">Технологический практикум. </w:t>
      </w:r>
    </w:p>
    <w:p w:rsidR="0014673B" w:rsidRDefault="001B5DE4" w:rsidP="00C611BA">
      <w:pPr>
        <w:pStyle w:val="a0"/>
        <w:tabs>
          <w:tab w:val="left" w:pos="0"/>
        </w:tabs>
        <w:spacing w:after="0"/>
        <w:ind w:firstLine="709"/>
        <w:jc w:val="both"/>
      </w:pPr>
      <w:r>
        <w:rPr>
          <w:b/>
        </w:rPr>
        <w:t xml:space="preserve">4. Перечень компетенций, формируемых дисциплиной: </w:t>
      </w:r>
    </w:p>
    <w:p w:rsidR="0014673B" w:rsidRPr="00931A4F" w:rsidRDefault="00931A4F" w:rsidP="00C611BA">
      <w:pPr>
        <w:pStyle w:val="af8"/>
        <w:numPr>
          <w:ilvl w:val="0"/>
          <w:numId w:val="4"/>
        </w:numPr>
        <w:tabs>
          <w:tab w:val="left" w:pos="852"/>
          <w:tab w:val="left" w:pos="1134"/>
        </w:tabs>
        <w:spacing w:after="0"/>
        <w:ind w:left="426" w:firstLine="0"/>
        <w:jc w:val="both"/>
      </w:pPr>
      <w:r>
        <w:rPr>
          <w:color w:val="000000"/>
        </w:rPr>
        <w:t>готовность реализовывать образовательные программы по учебному предмету в соответствии с требованиями образовательных стандартов (ПК-1);</w:t>
      </w:r>
    </w:p>
    <w:p w:rsidR="00931A4F" w:rsidRDefault="00931A4F" w:rsidP="00C611BA">
      <w:pPr>
        <w:pStyle w:val="af8"/>
        <w:numPr>
          <w:ilvl w:val="0"/>
          <w:numId w:val="4"/>
        </w:numPr>
        <w:tabs>
          <w:tab w:val="left" w:pos="852"/>
          <w:tab w:val="left" w:pos="1134"/>
        </w:tabs>
        <w:spacing w:after="0"/>
        <w:ind w:left="426" w:firstLine="0"/>
        <w:jc w:val="both"/>
      </w:pPr>
      <w:r>
        <w:t>способность осуществлять педагогическое сопровождение социализации и профессионального самоопределения обучающихся (ПК-5).</w:t>
      </w:r>
    </w:p>
    <w:p w:rsidR="0014673B" w:rsidRDefault="001B5DE4" w:rsidP="00C611BA">
      <w:pPr>
        <w:pStyle w:val="a0"/>
        <w:tabs>
          <w:tab w:val="left" w:pos="0"/>
        </w:tabs>
        <w:spacing w:after="0"/>
        <w:ind w:firstLine="709"/>
        <w:jc w:val="both"/>
      </w:pPr>
      <w:r>
        <w:rPr>
          <w:b/>
        </w:rPr>
        <w:t>5. Проверка и оценка результатов выполнения заданий:</w:t>
      </w:r>
    </w:p>
    <w:p w:rsidR="0014673B" w:rsidRDefault="001B5DE4" w:rsidP="00C611BA">
      <w:pPr>
        <w:pStyle w:val="a0"/>
        <w:spacing w:after="0" w:line="200" w:lineRule="atLeast"/>
        <w:ind w:right="-34"/>
        <w:jc w:val="both"/>
      </w:pPr>
      <w:r>
        <w:t>Оценка выставляется в 4-х  балльной шкале:</w:t>
      </w:r>
    </w:p>
    <w:p w:rsidR="0014673B" w:rsidRDefault="001B5DE4" w:rsidP="00C611BA">
      <w:pPr>
        <w:pStyle w:val="a0"/>
        <w:spacing w:after="0" w:line="200" w:lineRule="atLeast"/>
        <w:ind w:right="-34"/>
        <w:jc w:val="both"/>
      </w:pPr>
      <w:r>
        <w:t>- оценка «отлично» выставляется в случае, если студент выполнил 87-100% заданий;</w:t>
      </w:r>
    </w:p>
    <w:p w:rsidR="0014673B" w:rsidRDefault="001B5DE4" w:rsidP="00C611BA">
      <w:pPr>
        <w:pStyle w:val="a0"/>
        <w:spacing w:after="0" w:line="200" w:lineRule="atLeast"/>
        <w:ind w:right="-34"/>
        <w:jc w:val="both"/>
      </w:pPr>
      <w:r>
        <w:t>- оценка «хорошо» - если студент выполнил 75-86% заданий;</w:t>
      </w:r>
    </w:p>
    <w:p w:rsidR="0014673B" w:rsidRDefault="001B5DE4" w:rsidP="00C611BA">
      <w:pPr>
        <w:pStyle w:val="a0"/>
        <w:spacing w:after="0" w:line="200" w:lineRule="atLeast"/>
        <w:ind w:right="-34"/>
        <w:jc w:val="both"/>
      </w:pPr>
      <w:r>
        <w:t>- оценка «удовлетворительно» -  если студент выполнил 50-74% заданий;</w:t>
      </w:r>
    </w:p>
    <w:p w:rsidR="0014673B" w:rsidRDefault="001B5DE4" w:rsidP="00C611BA">
      <w:pPr>
        <w:pStyle w:val="a0"/>
        <w:spacing w:after="0" w:line="200" w:lineRule="atLeast"/>
        <w:ind w:right="-34"/>
        <w:jc w:val="both"/>
      </w:pPr>
      <w:r>
        <w:t>- оценка «неудовлетворительно» - менее 50% заданий.</w:t>
      </w:r>
    </w:p>
    <w:p w:rsidR="0014673B" w:rsidRDefault="001B5DE4" w:rsidP="00C611BA">
      <w:pPr>
        <w:pStyle w:val="a0"/>
        <w:pageBreakBefore/>
        <w:spacing w:after="0"/>
        <w:jc w:val="center"/>
      </w:pPr>
      <w:r>
        <w:rPr>
          <w:b/>
        </w:rPr>
        <w:lastRenderedPageBreak/>
        <w:t xml:space="preserve">Наименование оценочных средств по контролируемым разделам дисциплины </w:t>
      </w:r>
      <w:r>
        <w:rPr>
          <w:b/>
          <w:bCs/>
        </w:rPr>
        <w:t xml:space="preserve">(модуля) </w:t>
      </w:r>
      <w:r w:rsidR="00A035C5">
        <w:rPr>
          <w:b/>
          <w:u w:val="single"/>
        </w:rPr>
        <w:t>Технологический практикум</w:t>
      </w:r>
    </w:p>
    <w:tbl>
      <w:tblPr>
        <w:tblW w:w="0" w:type="auto"/>
        <w:tblInd w:w="-108" w:type="dxa"/>
        <w:tblBorders>
          <w:top w:val="single" w:sz="2" w:space="0" w:color="000001"/>
          <w:left w:val="single" w:sz="2" w:space="0" w:color="000001"/>
          <w:bottom w:val="single" w:sz="2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"/>
        <w:gridCol w:w="2411"/>
        <w:gridCol w:w="1921"/>
        <w:gridCol w:w="3536"/>
      </w:tblGrid>
      <w:tr w:rsidR="009C1070" w:rsidTr="005055A1">
        <w:tc>
          <w:tcPr>
            <w:tcW w:w="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73B" w:rsidRDefault="001B5DE4" w:rsidP="00332437">
            <w:pPr>
              <w:pStyle w:val="a0"/>
              <w:spacing w:after="0" w:line="240" w:lineRule="auto"/>
              <w:jc w:val="center"/>
            </w:pPr>
            <w:r>
              <w:t>№ п/п</w:t>
            </w:r>
          </w:p>
        </w:tc>
        <w:tc>
          <w:tcPr>
            <w:tcW w:w="2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73B" w:rsidRDefault="001B5DE4" w:rsidP="00332437">
            <w:pPr>
              <w:pStyle w:val="a0"/>
              <w:spacing w:after="0" w:line="240" w:lineRule="auto"/>
              <w:jc w:val="center"/>
            </w:pPr>
            <w:r>
              <w:t>Контролируемые темы (разделы) дисциплины</w:t>
            </w:r>
          </w:p>
        </w:tc>
        <w:tc>
          <w:tcPr>
            <w:tcW w:w="19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73B" w:rsidRDefault="001B5DE4" w:rsidP="00332437">
            <w:pPr>
              <w:pStyle w:val="a0"/>
              <w:spacing w:after="0" w:line="240" w:lineRule="auto"/>
              <w:jc w:val="center"/>
            </w:pPr>
            <w:r>
              <w:t>Код контролируемой компетенции (или ее части)</w:t>
            </w:r>
          </w:p>
        </w:tc>
        <w:tc>
          <w:tcPr>
            <w:tcW w:w="3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73B" w:rsidRDefault="001B5DE4" w:rsidP="00332437">
            <w:pPr>
              <w:pStyle w:val="a0"/>
              <w:spacing w:after="0" w:line="240" w:lineRule="auto"/>
              <w:jc w:val="center"/>
            </w:pPr>
            <w:r>
              <w:t xml:space="preserve">Наименование </w:t>
            </w:r>
          </w:p>
          <w:p w:rsidR="0014673B" w:rsidRDefault="001B5DE4" w:rsidP="00332437">
            <w:pPr>
              <w:pStyle w:val="a0"/>
              <w:spacing w:after="0" w:line="240" w:lineRule="auto"/>
              <w:jc w:val="center"/>
            </w:pPr>
            <w:r>
              <w:t xml:space="preserve">оценочного средства </w:t>
            </w:r>
          </w:p>
        </w:tc>
      </w:tr>
      <w:tr w:rsidR="00B94227" w:rsidTr="008F435D">
        <w:tc>
          <w:tcPr>
            <w:tcW w:w="840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227" w:rsidRPr="00603713" w:rsidRDefault="002202BB" w:rsidP="00B94227">
            <w:pPr>
              <w:pStyle w:val="af0"/>
              <w:spacing w:after="0" w:line="240" w:lineRule="auto"/>
              <w:jc w:val="center"/>
            </w:pPr>
            <w:r>
              <w:t>9</w:t>
            </w:r>
            <w:r w:rsidR="00B94227">
              <w:t xml:space="preserve"> семестр</w:t>
            </w:r>
          </w:p>
        </w:tc>
      </w:tr>
      <w:tr w:rsidR="009C1070" w:rsidTr="005055A1">
        <w:tc>
          <w:tcPr>
            <w:tcW w:w="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73B" w:rsidRDefault="001B5DE4" w:rsidP="00332437">
            <w:pPr>
              <w:pStyle w:val="a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73B" w:rsidRPr="00332437" w:rsidRDefault="00485EA8" w:rsidP="00332437">
            <w:pPr>
              <w:shd w:val="clear" w:color="auto" w:fill="FFFFFF"/>
              <w:spacing w:before="280"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4A2B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Вводное занятие</w:t>
            </w:r>
          </w:p>
        </w:tc>
        <w:tc>
          <w:tcPr>
            <w:tcW w:w="19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73B" w:rsidRDefault="005055A1" w:rsidP="00332437">
            <w:pPr>
              <w:pStyle w:val="a0"/>
              <w:spacing w:after="0" w:line="240" w:lineRule="auto"/>
              <w:jc w:val="center"/>
            </w:pPr>
            <w:r>
              <w:t>ПК-1, ПК-5</w:t>
            </w:r>
          </w:p>
        </w:tc>
        <w:tc>
          <w:tcPr>
            <w:tcW w:w="3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73B" w:rsidRPr="00603713" w:rsidRDefault="0012182E" w:rsidP="00332437">
            <w:pPr>
              <w:pStyle w:val="af0"/>
              <w:spacing w:after="0" w:line="240" w:lineRule="auto"/>
              <w:jc w:val="both"/>
            </w:pPr>
            <w:r w:rsidRPr="00603713">
              <w:t>Реферат</w:t>
            </w:r>
          </w:p>
        </w:tc>
      </w:tr>
      <w:tr w:rsidR="005055A1" w:rsidTr="005055A1">
        <w:tc>
          <w:tcPr>
            <w:tcW w:w="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5A1" w:rsidRDefault="005055A1" w:rsidP="005055A1">
            <w:pPr>
              <w:pStyle w:val="a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5A1" w:rsidRPr="00332437" w:rsidRDefault="005055A1" w:rsidP="005055A1">
            <w:pPr>
              <w:shd w:val="clear" w:color="auto" w:fill="FFFFFF"/>
              <w:tabs>
                <w:tab w:val="left" w:pos="426"/>
              </w:tabs>
              <w:spacing w:before="280" w:after="0" w:line="240" w:lineRule="auto"/>
              <w:ind w:left="159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4A2BAC">
              <w:rPr>
                <w:rFonts w:ascii="Times New Roman" w:hAnsi="Times New Roman" w:cs="Times New Roman"/>
                <w:bCs/>
                <w:sz w:val="24"/>
                <w:szCs w:val="24"/>
              </w:rPr>
              <w:t>Безопасность труда и пожарная безопасность в учебных мастерских</w:t>
            </w:r>
            <w:r w:rsidRPr="004A2BAC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9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5A1" w:rsidRDefault="005055A1" w:rsidP="005055A1">
            <w:pPr>
              <w:pStyle w:val="a0"/>
              <w:spacing w:after="0" w:line="240" w:lineRule="auto"/>
              <w:jc w:val="center"/>
            </w:pPr>
            <w:r>
              <w:t>ПК-1, ПК-5</w:t>
            </w:r>
          </w:p>
        </w:tc>
        <w:tc>
          <w:tcPr>
            <w:tcW w:w="3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5A1" w:rsidRPr="00603713" w:rsidRDefault="005055A1" w:rsidP="005055A1">
            <w:pPr>
              <w:pStyle w:val="af0"/>
              <w:spacing w:after="0" w:line="240" w:lineRule="auto"/>
              <w:jc w:val="both"/>
            </w:pPr>
            <w:r w:rsidRPr="00603713">
              <w:t>Реферат</w:t>
            </w:r>
          </w:p>
        </w:tc>
      </w:tr>
      <w:tr w:rsidR="005055A1" w:rsidTr="005055A1">
        <w:tc>
          <w:tcPr>
            <w:tcW w:w="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5A1" w:rsidRDefault="005055A1" w:rsidP="005055A1">
            <w:pPr>
              <w:pStyle w:val="a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5A1" w:rsidRPr="00332437" w:rsidRDefault="005055A1" w:rsidP="005055A1">
            <w:pPr>
              <w:shd w:val="clear" w:color="auto" w:fill="FFFFFF"/>
              <w:spacing w:before="280" w:after="0" w:line="240" w:lineRule="auto"/>
              <w:ind w:left="45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4A2BA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Слесарные работы</w:t>
            </w:r>
          </w:p>
        </w:tc>
        <w:tc>
          <w:tcPr>
            <w:tcW w:w="19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5A1" w:rsidRDefault="005055A1" w:rsidP="005055A1">
            <w:pPr>
              <w:pStyle w:val="a0"/>
              <w:spacing w:after="0" w:line="240" w:lineRule="auto"/>
              <w:jc w:val="center"/>
            </w:pPr>
            <w:r>
              <w:t>ПК-1, ПК-5</w:t>
            </w:r>
          </w:p>
        </w:tc>
        <w:tc>
          <w:tcPr>
            <w:tcW w:w="3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5A1" w:rsidRPr="00603713" w:rsidRDefault="005055A1" w:rsidP="005055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3713">
              <w:rPr>
                <w:rFonts w:ascii="Times New Roman" w:hAnsi="Times New Roman" w:cs="Times New Roman"/>
              </w:rPr>
              <w:t>Реферат</w:t>
            </w:r>
          </w:p>
        </w:tc>
      </w:tr>
      <w:tr w:rsidR="005055A1" w:rsidTr="005055A1">
        <w:tc>
          <w:tcPr>
            <w:tcW w:w="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5A1" w:rsidRDefault="005055A1" w:rsidP="005055A1">
            <w:pPr>
              <w:pStyle w:val="a0"/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5A1" w:rsidRPr="00332437" w:rsidRDefault="005055A1" w:rsidP="005055A1">
            <w:pPr>
              <w:shd w:val="clear" w:color="auto" w:fill="FFFFFF"/>
              <w:spacing w:before="28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BA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Формовка с использованием инструментов, </w:t>
            </w:r>
            <w:r w:rsidRPr="004A2BAC">
              <w:rPr>
                <w:rFonts w:ascii="Times New Roman" w:hAnsi="Times New Roman" w:cs="Times New Roman"/>
                <w:sz w:val="24"/>
                <w:szCs w:val="24"/>
              </w:rPr>
              <w:t>модельной и литейной оснастки</w:t>
            </w:r>
          </w:p>
        </w:tc>
        <w:tc>
          <w:tcPr>
            <w:tcW w:w="19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5A1" w:rsidRDefault="005055A1" w:rsidP="005055A1">
            <w:pPr>
              <w:pStyle w:val="a0"/>
              <w:spacing w:after="0" w:line="240" w:lineRule="auto"/>
              <w:jc w:val="center"/>
            </w:pPr>
            <w:r>
              <w:t>ПК-1, ПК-5</w:t>
            </w:r>
          </w:p>
        </w:tc>
        <w:tc>
          <w:tcPr>
            <w:tcW w:w="3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5A1" w:rsidRPr="00603713" w:rsidRDefault="005055A1" w:rsidP="005055A1">
            <w:pPr>
              <w:pStyle w:val="af0"/>
              <w:spacing w:after="0" w:line="240" w:lineRule="auto"/>
              <w:jc w:val="both"/>
            </w:pPr>
            <w:r w:rsidRPr="00603713">
              <w:t>Реферат</w:t>
            </w:r>
          </w:p>
        </w:tc>
      </w:tr>
      <w:tr w:rsidR="00B94227" w:rsidTr="002E2937">
        <w:tc>
          <w:tcPr>
            <w:tcW w:w="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227" w:rsidRDefault="00B94227" w:rsidP="00B94227">
            <w:pPr>
              <w:pStyle w:val="a0"/>
              <w:spacing w:after="0" w:line="240" w:lineRule="auto"/>
              <w:jc w:val="center"/>
            </w:pPr>
          </w:p>
        </w:tc>
        <w:tc>
          <w:tcPr>
            <w:tcW w:w="2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227" w:rsidRPr="00B94227" w:rsidRDefault="00B94227" w:rsidP="00001659">
            <w:pPr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227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 -</w:t>
            </w:r>
            <w:r w:rsidR="00001659">
              <w:rPr>
                <w:rFonts w:ascii="Times New Roman" w:hAnsi="Times New Roman" w:cs="Times New Roman"/>
                <w:sz w:val="24"/>
                <w:szCs w:val="24"/>
              </w:rPr>
              <w:t xml:space="preserve"> экзамен</w:t>
            </w:r>
          </w:p>
        </w:tc>
        <w:tc>
          <w:tcPr>
            <w:tcW w:w="19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227" w:rsidRDefault="00B94227" w:rsidP="00B94227">
            <w:pPr>
              <w:pStyle w:val="a0"/>
              <w:spacing w:after="0" w:line="240" w:lineRule="auto"/>
              <w:jc w:val="center"/>
            </w:pPr>
            <w:r>
              <w:t>ПК-1, ПК-5</w:t>
            </w:r>
          </w:p>
        </w:tc>
        <w:tc>
          <w:tcPr>
            <w:tcW w:w="3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227" w:rsidRPr="00B94227" w:rsidRDefault="00B94227" w:rsidP="00001659">
            <w:pPr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227">
              <w:rPr>
                <w:rFonts w:ascii="Times New Roman" w:hAnsi="Times New Roman" w:cs="Times New Roman"/>
                <w:sz w:val="24"/>
                <w:szCs w:val="24"/>
              </w:rPr>
              <w:t xml:space="preserve">Вопросы к </w:t>
            </w:r>
            <w:r w:rsidR="00001659">
              <w:rPr>
                <w:rFonts w:ascii="Times New Roman" w:hAnsi="Times New Roman" w:cs="Times New Roman"/>
                <w:sz w:val="24"/>
                <w:szCs w:val="24"/>
              </w:rPr>
              <w:t>экзамену</w:t>
            </w:r>
          </w:p>
        </w:tc>
      </w:tr>
      <w:tr w:rsidR="00B94227" w:rsidTr="004A3893">
        <w:tc>
          <w:tcPr>
            <w:tcW w:w="840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227" w:rsidRPr="00603713" w:rsidRDefault="002202BB" w:rsidP="00B94227">
            <w:pPr>
              <w:pStyle w:val="af0"/>
              <w:spacing w:after="0" w:line="240" w:lineRule="auto"/>
              <w:jc w:val="center"/>
            </w:pPr>
            <w:r>
              <w:t>10</w:t>
            </w:r>
            <w:r w:rsidR="00B94227">
              <w:t xml:space="preserve"> семестр</w:t>
            </w:r>
          </w:p>
        </w:tc>
      </w:tr>
      <w:tr w:rsidR="00B94227" w:rsidTr="005055A1">
        <w:tc>
          <w:tcPr>
            <w:tcW w:w="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227" w:rsidRDefault="00B94227" w:rsidP="00B94227">
            <w:pPr>
              <w:pStyle w:val="a0"/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227" w:rsidRPr="00E17A0E" w:rsidRDefault="00B94227" w:rsidP="00B94227">
            <w:pPr>
              <w:shd w:val="clear" w:color="auto" w:fill="FFFFFF"/>
              <w:spacing w:before="28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BAC">
              <w:rPr>
                <w:rFonts w:ascii="Times New Roman" w:hAnsi="Times New Roman" w:cs="Times New Roman"/>
                <w:sz w:val="24"/>
                <w:szCs w:val="24"/>
              </w:rPr>
              <w:t>Формовка по сложным моделям</w:t>
            </w:r>
          </w:p>
        </w:tc>
        <w:tc>
          <w:tcPr>
            <w:tcW w:w="19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227" w:rsidRDefault="00B94227" w:rsidP="00B94227">
            <w:pPr>
              <w:pStyle w:val="a0"/>
              <w:spacing w:after="0" w:line="240" w:lineRule="auto"/>
              <w:jc w:val="center"/>
            </w:pPr>
            <w:r>
              <w:t>ПК-1, ПК-5</w:t>
            </w:r>
          </w:p>
        </w:tc>
        <w:tc>
          <w:tcPr>
            <w:tcW w:w="3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227" w:rsidRPr="00603713" w:rsidRDefault="00B94227" w:rsidP="00B94227">
            <w:pPr>
              <w:shd w:val="clear" w:color="auto" w:fill="FFFFFF"/>
              <w:spacing w:after="0" w:line="240" w:lineRule="auto"/>
              <w:ind w:right="-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713">
              <w:rPr>
                <w:rFonts w:ascii="Times New Roman" w:hAnsi="Times New Roman" w:cs="Times New Roman"/>
              </w:rPr>
              <w:t>Реферат</w:t>
            </w:r>
          </w:p>
        </w:tc>
      </w:tr>
      <w:tr w:rsidR="00B94227" w:rsidTr="005055A1">
        <w:tc>
          <w:tcPr>
            <w:tcW w:w="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227" w:rsidRDefault="00B94227" w:rsidP="00B94227">
            <w:pPr>
              <w:pStyle w:val="a0"/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2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227" w:rsidRPr="004A2BAC" w:rsidRDefault="00B94227" w:rsidP="00B94227">
            <w:pPr>
              <w:shd w:val="clear" w:color="auto" w:fill="FFFFFF"/>
              <w:spacing w:after="0" w:line="240" w:lineRule="auto"/>
              <w:ind w:left="142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4A2BAC">
              <w:rPr>
                <w:rFonts w:ascii="Times New Roman" w:hAnsi="Times New Roman" w:cs="Times New Roman"/>
                <w:sz w:val="24"/>
                <w:szCs w:val="24"/>
              </w:rPr>
              <w:t>Кусковая формовка</w:t>
            </w:r>
          </w:p>
        </w:tc>
        <w:tc>
          <w:tcPr>
            <w:tcW w:w="19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227" w:rsidRDefault="00B94227" w:rsidP="00B94227">
            <w:pPr>
              <w:pStyle w:val="a0"/>
              <w:spacing w:after="0" w:line="240" w:lineRule="auto"/>
              <w:jc w:val="center"/>
            </w:pPr>
            <w:r>
              <w:t>ПК-1, ПК-5</w:t>
            </w:r>
          </w:p>
        </w:tc>
        <w:tc>
          <w:tcPr>
            <w:tcW w:w="3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227" w:rsidRPr="00603713" w:rsidRDefault="00B94227" w:rsidP="00B9422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713">
              <w:rPr>
                <w:rFonts w:ascii="Times New Roman" w:hAnsi="Times New Roman" w:cs="Times New Roman"/>
              </w:rPr>
              <w:t>Реферат</w:t>
            </w:r>
          </w:p>
        </w:tc>
      </w:tr>
      <w:tr w:rsidR="00B94227" w:rsidTr="005055A1">
        <w:tc>
          <w:tcPr>
            <w:tcW w:w="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227" w:rsidRDefault="00B94227" w:rsidP="00B94227">
            <w:pPr>
              <w:pStyle w:val="a0"/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2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227" w:rsidRPr="00E17A0E" w:rsidRDefault="00B94227" w:rsidP="00B94227">
            <w:pPr>
              <w:shd w:val="clear" w:color="auto" w:fill="FFFFFF"/>
              <w:spacing w:after="0" w:line="240" w:lineRule="auto"/>
              <w:ind w:left="5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2BA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Изготовление стержней, </w:t>
            </w:r>
            <w:r w:rsidRPr="004A2BAC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сборке в форме</w:t>
            </w:r>
          </w:p>
        </w:tc>
        <w:tc>
          <w:tcPr>
            <w:tcW w:w="19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227" w:rsidRDefault="00B94227" w:rsidP="00B94227">
            <w:pPr>
              <w:pStyle w:val="a0"/>
              <w:spacing w:after="0" w:line="240" w:lineRule="auto"/>
              <w:jc w:val="center"/>
            </w:pPr>
            <w:r>
              <w:t>ПК-1, ПК-5</w:t>
            </w:r>
          </w:p>
        </w:tc>
        <w:tc>
          <w:tcPr>
            <w:tcW w:w="3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227" w:rsidRPr="00603713" w:rsidRDefault="00B94227" w:rsidP="00B94227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03713">
              <w:rPr>
                <w:rFonts w:ascii="Times New Roman" w:hAnsi="Times New Roman" w:cs="Times New Roman"/>
              </w:rPr>
              <w:t>Реферат</w:t>
            </w:r>
          </w:p>
        </w:tc>
      </w:tr>
      <w:tr w:rsidR="00B94227" w:rsidTr="005055A1">
        <w:tc>
          <w:tcPr>
            <w:tcW w:w="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227" w:rsidRDefault="00B94227" w:rsidP="00B94227">
            <w:pPr>
              <w:pStyle w:val="a0"/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2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227" w:rsidRPr="004A2BAC" w:rsidRDefault="00B94227" w:rsidP="00B9422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2BAC">
              <w:rPr>
                <w:rFonts w:ascii="Times New Roman" w:hAnsi="Times New Roman" w:cs="Times New Roman"/>
                <w:bCs/>
                <w:sz w:val="24"/>
                <w:szCs w:val="24"/>
              </w:rPr>
              <w:t>Ознакомление с предприятием</w:t>
            </w:r>
          </w:p>
          <w:p w:rsidR="00B94227" w:rsidRPr="004A2BAC" w:rsidRDefault="00B94227" w:rsidP="00B94227">
            <w:pPr>
              <w:shd w:val="clear" w:color="auto" w:fill="FFFFFF"/>
              <w:spacing w:after="0" w:line="240" w:lineRule="auto"/>
              <w:ind w:left="51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227" w:rsidRDefault="00B94227" w:rsidP="00B94227">
            <w:pPr>
              <w:pStyle w:val="a0"/>
              <w:spacing w:after="0" w:line="240" w:lineRule="auto"/>
              <w:jc w:val="center"/>
            </w:pPr>
            <w:r>
              <w:t>ПК-1, ПК-5</w:t>
            </w:r>
          </w:p>
        </w:tc>
        <w:tc>
          <w:tcPr>
            <w:tcW w:w="3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227" w:rsidRPr="00603713" w:rsidRDefault="00B94227" w:rsidP="00B94227">
            <w:pPr>
              <w:shd w:val="clear" w:color="auto" w:fill="FFFFFF"/>
              <w:suppressAutoHyphens/>
              <w:spacing w:after="0" w:line="240" w:lineRule="auto"/>
              <w:ind w:right="1582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03713">
              <w:rPr>
                <w:rFonts w:ascii="Times New Roman" w:hAnsi="Times New Roman" w:cs="Times New Roman"/>
              </w:rPr>
              <w:t>Реферат</w:t>
            </w:r>
          </w:p>
        </w:tc>
      </w:tr>
      <w:tr w:rsidR="00B94227" w:rsidTr="005055A1">
        <w:tc>
          <w:tcPr>
            <w:tcW w:w="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227" w:rsidRDefault="00B94227" w:rsidP="00B94227">
            <w:pPr>
              <w:pStyle w:val="a0"/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2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227" w:rsidRPr="007952EE" w:rsidRDefault="00B94227" w:rsidP="00B94227">
            <w:pPr>
              <w:shd w:val="clear" w:color="auto" w:fill="FFFFFF"/>
              <w:spacing w:after="0" w:line="240" w:lineRule="auto"/>
              <w:ind w:right="-49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4A2BAC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Изготовление форм для литья </w:t>
            </w:r>
            <w:r w:rsidRPr="004A2BAC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по выплавляемым моделям</w:t>
            </w:r>
          </w:p>
        </w:tc>
        <w:tc>
          <w:tcPr>
            <w:tcW w:w="19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227" w:rsidRDefault="00B94227" w:rsidP="00B94227">
            <w:pPr>
              <w:pStyle w:val="a0"/>
              <w:spacing w:after="0" w:line="240" w:lineRule="auto"/>
              <w:jc w:val="center"/>
            </w:pPr>
            <w:r>
              <w:t>ПК-1, ПК-5</w:t>
            </w:r>
          </w:p>
        </w:tc>
        <w:tc>
          <w:tcPr>
            <w:tcW w:w="3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227" w:rsidRPr="00603713" w:rsidRDefault="00B94227" w:rsidP="00B94227">
            <w:pPr>
              <w:shd w:val="clear" w:color="auto" w:fill="FFFFFF"/>
              <w:spacing w:after="0" w:line="240" w:lineRule="auto"/>
              <w:ind w:right="6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713">
              <w:rPr>
                <w:rFonts w:ascii="Times New Roman" w:hAnsi="Times New Roman" w:cs="Times New Roman"/>
              </w:rPr>
              <w:t>Реферат</w:t>
            </w:r>
          </w:p>
        </w:tc>
      </w:tr>
      <w:tr w:rsidR="00B94227" w:rsidTr="005055A1">
        <w:tc>
          <w:tcPr>
            <w:tcW w:w="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227" w:rsidRDefault="00B94227" w:rsidP="00B94227">
            <w:pPr>
              <w:pStyle w:val="a0"/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2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227" w:rsidRPr="007952EE" w:rsidRDefault="00B94227" w:rsidP="00B94227">
            <w:pPr>
              <w:shd w:val="clear" w:color="auto" w:fill="FFFFFF"/>
              <w:spacing w:before="280" w:after="0" w:line="240" w:lineRule="auto"/>
              <w:ind w:right="527"/>
              <w:rPr>
                <w:rFonts w:ascii="Times New Roman" w:hAnsi="Times New Roman" w:cs="Times New Roman"/>
                <w:spacing w:val="5"/>
                <w:sz w:val="24"/>
                <w:szCs w:val="24"/>
              </w:rPr>
            </w:pPr>
            <w:r w:rsidRPr="004A2BA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Изготовление художественных отливок </w:t>
            </w:r>
            <w:r w:rsidRPr="004A2BAC">
              <w:rPr>
                <w:rFonts w:ascii="Times New Roman" w:hAnsi="Times New Roman" w:cs="Times New Roman"/>
                <w:spacing w:val="5"/>
                <w:sz w:val="24"/>
                <w:szCs w:val="24"/>
              </w:rPr>
              <w:lastRenderedPageBreak/>
              <w:t>специальными видами литья</w:t>
            </w:r>
          </w:p>
        </w:tc>
        <w:tc>
          <w:tcPr>
            <w:tcW w:w="19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227" w:rsidRDefault="00B94227" w:rsidP="00B94227">
            <w:pPr>
              <w:pStyle w:val="a0"/>
              <w:spacing w:after="0" w:line="240" w:lineRule="auto"/>
              <w:jc w:val="center"/>
            </w:pPr>
            <w:r>
              <w:lastRenderedPageBreak/>
              <w:t>ПК-1, ПК-5</w:t>
            </w:r>
          </w:p>
        </w:tc>
        <w:tc>
          <w:tcPr>
            <w:tcW w:w="3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227" w:rsidRPr="00603713" w:rsidRDefault="00B94227" w:rsidP="00B94227">
            <w:pPr>
              <w:pStyle w:val="af0"/>
              <w:spacing w:after="0" w:line="240" w:lineRule="auto"/>
              <w:jc w:val="both"/>
            </w:pPr>
            <w:r w:rsidRPr="00603713">
              <w:t>Реферат</w:t>
            </w:r>
          </w:p>
        </w:tc>
      </w:tr>
      <w:tr w:rsidR="00B94227" w:rsidTr="000F4921">
        <w:tc>
          <w:tcPr>
            <w:tcW w:w="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227" w:rsidRDefault="00B94227" w:rsidP="00B94227">
            <w:pPr>
              <w:pStyle w:val="a0"/>
              <w:spacing w:after="0" w:line="240" w:lineRule="auto"/>
              <w:jc w:val="center"/>
            </w:pPr>
          </w:p>
        </w:tc>
        <w:tc>
          <w:tcPr>
            <w:tcW w:w="2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227" w:rsidRPr="00B94227" w:rsidRDefault="00B94227" w:rsidP="00B94227">
            <w:pPr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227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 - экзамен</w:t>
            </w:r>
          </w:p>
        </w:tc>
        <w:tc>
          <w:tcPr>
            <w:tcW w:w="19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227" w:rsidRPr="00B94227" w:rsidRDefault="00B94227" w:rsidP="00B94227">
            <w:pPr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227" w:rsidRPr="00B94227" w:rsidRDefault="00B94227" w:rsidP="00B94227">
            <w:pPr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27">
              <w:rPr>
                <w:rFonts w:ascii="Times New Roman" w:hAnsi="Times New Roman" w:cs="Times New Roman"/>
                <w:sz w:val="24"/>
                <w:szCs w:val="24"/>
              </w:rPr>
              <w:t>Вопросы к экзамену</w:t>
            </w:r>
          </w:p>
        </w:tc>
      </w:tr>
    </w:tbl>
    <w:p w:rsidR="00C611BA" w:rsidRDefault="00C611BA" w:rsidP="00C611BA">
      <w:pPr>
        <w:pStyle w:val="a0"/>
        <w:spacing w:after="0" w:line="200" w:lineRule="atLeast"/>
        <w:ind w:right="-34"/>
        <w:jc w:val="center"/>
        <w:rPr>
          <w:b/>
          <w:bCs/>
        </w:rPr>
      </w:pPr>
    </w:p>
    <w:p w:rsidR="00074C30" w:rsidRDefault="00074C30">
      <w:pP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ar-SA"/>
        </w:rPr>
      </w:pPr>
      <w:r>
        <w:rPr>
          <w:b/>
          <w:bCs/>
        </w:rPr>
        <w:br w:type="page"/>
      </w:r>
    </w:p>
    <w:p w:rsidR="0014673B" w:rsidRDefault="001B5DE4" w:rsidP="00C611BA">
      <w:pPr>
        <w:pStyle w:val="a0"/>
        <w:spacing w:after="0" w:line="200" w:lineRule="atLeast"/>
        <w:ind w:right="-34"/>
        <w:jc w:val="center"/>
      </w:pPr>
      <w:r>
        <w:rPr>
          <w:b/>
          <w:bCs/>
        </w:rPr>
        <w:lastRenderedPageBreak/>
        <w:t>Темы для рефератов</w:t>
      </w:r>
    </w:p>
    <w:p w:rsidR="0014673B" w:rsidRDefault="001B5DE4" w:rsidP="00C611BA">
      <w:pPr>
        <w:pStyle w:val="a0"/>
        <w:spacing w:after="0" w:line="200" w:lineRule="atLeast"/>
        <w:jc w:val="center"/>
      </w:pPr>
      <w:r>
        <w:t>по дисциплине (модулю)</w:t>
      </w:r>
      <w:r>
        <w:rPr>
          <w:u w:val="single"/>
        </w:rPr>
        <w:t xml:space="preserve"> </w:t>
      </w:r>
      <w:r w:rsidR="008D7000">
        <w:rPr>
          <w:u w:val="single"/>
        </w:rPr>
        <w:t>Технологический практикум</w:t>
      </w:r>
      <w:r>
        <w:rPr>
          <w:u w:val="single"/>
        </w:rPr>
        <w:t xml:space="preserve">  </w:t>
      </w:r>
    </w:p>
    <w:p w:rsidR="005D7F74" w:rsidRDefault="005D7F74" w:rsidP="00C611BA">
      <w:pPr>
        <w:pStyle w:val="a0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spacing w:after="0" w:line="200" w:lineRule="atLeast"/>
        <w:jc w:val="both"/>
      </w:pPr>
      <w:r>
        <w:t xml:space="preserve">Профессия литейщик художественных изделий </w:t>
      </w:r>
    </w:p>
    <w:p w:rsidR="0014673B" w:rsidRDefault="008D7000" w:rsidP="00C611BA">
      <w:pPr>
        <w:pStyle w:val="a0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spacing w:after="0" w:line="200" w:lineRule="atLeast"/>
        <w:jc w:val="both"/>
      </w:pPr>
      <w:r>
        <w:t>Профессия формовщика художественных изделий.</w:t>
      </w:r>
    </w:p>
    <w:p w:rsidR="008D7000" w:rsidRPr="008D7000" w:rsidRDefault="008D7000" w:rsidP="00C611BA">
      <w:pPr>
        <w:pStyle w:val="a0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spacing w:after="0" w:line="200" w:lineRule="atLeast"/>
        <w:jc w:val="both"/>
      </w:pPr>
      <w:r>
        <w:t>О</w:t>
      </w:r>
      <w:r>
        <w:rPr>
          <w:spacing w:val="3"/>
        </w:rPr>
        <w:t>тключающие уст</w:t>
      </w:r>
      <w:r>
        <w:rPr>
          <w:spacing w:val="-1"/>
        </w:rPr>
        <w:t>ройства электросети, средствами пожаротушения.</w:t>
      </w:r>
    </w:p>
    <w:p w:rsidR="008D7000" w:rsidRDefault="008D7000" w:rsidP="00C611BA">
      <w:pPr>
        <w:pStyle w:val="a0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spacing w:after="0" w:line="200" w:lineRule="atLeast"/>
        <w:jc w:val="both"/>
      </w:pPr>
      <w:r>
        <w:t>Причины травматизма и виды травм на рабочих местах, меры предупреждения, оказания первой помощи.</w:t>
      </w:r>
    </w:p>
    <w:p w:rsidR="008D7000" w:rsidRPr="008D7000" w:rsidRDefault="008D7000" w:rsidP="00C611BA">
      <w:pPr>
        <w:pStyle w:val="a0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spacing w:after="0" w:line="200" w:lineRule="atLeast"/>
        <w:jc w:val="both"/>
      </w:pPr>
      <w:r w:rsidRPr="00B557A9">
        <w:rPr>
          <w:spacing w:val="-3"/>
        </w:rPr>
        <w:t xml:space="preserve">Изготовление стержней </w:t>
      </w:r>
      <w:r w:rsidRPr="00B557A9">
        <w:rPr>
          <w:bCs/>
          <w:spacing w:val="-3"/>
        </w:rPr>
        <w:t xml:space="preserve">из </w:t>
      </w:r>
      <w:r>
        <w:rPr>
          <w:spacing w:val="-3"/>
        </w:rPr>
        <w:t>холо</w:t>
      </w:r>
      <w:r w:rsidRPr="00B557A9">
        <w:rPr>
          <w:spacing w:val="-3"/>
        </w:rPr>
        <w:t>днотвердеющей смеси</w:t>
      </w:r>
      <w:r>
        <w:rPr>
          <w:spacing w:val="-3"/>
        </w:rPr>
        <w:t>.</w:t>
      </w:r>
    </w:p>
    <w:p w:rsidR="008D7000" w:rsidRPr="00074C30" w:rsidRDefault="008D7000" w:rsidP="00C611BA">
      <w:pPr>
        <w:pStyle w:val="a0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spacing w:after="0" w:line="200" w:lineRule="atLeast"/>
        <w:jc w:val="both"/>
      </w:pPr>
      <w:r w:rsidRPr="00F04DF7">
        <w:rPr>
          <w:spacing w:val="-3"/>
        </w:rPr>
        <w:t>Техника безопасности. Противопожарная безопасность.</w:t>
      </w:r>
    </w:p>
    <w:p w:rsidR="00074C30" w:rsidRPr="00074C30" w:rsidRDefault="00074C30" w:rsidP="00C611BA">
      <w:pPr>
        <w:pStyle w:val="a0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spacing w:after="0" w:line="200" w:lineRule="atLeast"/>
        <w:jc w:val="both"/>
      </w:pPr>
      <w:r>
        <w:rPr>
          <w:spacing w:val="-3"/>
        </w:rPr>
        <w:t xml:space="preserve">История </w:t>
      </w:r>
      <w:r w:rsidR="00AE15CF">
        <w:rPr>
          <w:spacing w:val="-3"/>
        </w:rPr>
        <w:t>развития литья</w:t>
      </w:r>
    </w:p>
    <w:p w:rsidR="00074C30" w:rsidRDefault="00332437" w:rsidP="00C611BA">
      <w:pPr>
        <w:pStyle w:val="a0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spacing w:after="0" w:line="200" w:lineRule="atLeast"/>
        <w:jc w:val="both"/>
      </w:pPr>
      <w:r>
        <w:t xml:space="preserve"> Литейное производство в России</w:t>
      </w:r>
    </w:p>
    <w:p w:rsidR="00332437" w:rsidRDefault="00332437" w:rsidP="00C611BA">
      <w:pPr>
        <w:pStyle w:val="a0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spacing w:after="0" w:line="200" w:lineRule="atLeast"/>
        <w:jc w:val="both"/>
      </w:pPr>
      <w:r>
        <w:t>Литейное производство в мире</w:t>
      </w:r>
    </w:p>
    <w:p w:rsidR="00332437" w:rsidRDefault="004E4DDD" w:rsidP="00C611BA">
      <w:pPr>
        <w:pStyle w:val="a0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spacing w:after="0" w:line="200" w:lineRule="atLeast"/>
        <w:jc w:val="both"/>
      </w:pPr>
      <w:r>
        <w:t>История появления слесарных работ</w:t>
      </w:r>
    </w:p>
    <w:p w:rsidR="00D45C38" w:rsidRDefault="00D45C38" w:rsidP="00C611BA">
      <w:pPr>
        <w:pStyle w:val="a0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spacing w:after="0" w:line="200" w:lineRule="atLeast"/>
        <w:jc w:val="both"/>
      </w:pPr>
      <w:r>
        <w:t>Виды слесарных работ и их значение</w:t>
      </w:r>
    </w:p>
    <w:p w:rsidR="007247A2" w:rsidRDefault="007247A2" w:rsidP="00C611BA">
      <w:pPr>
        <w:pStyle w:val="a0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spacing w:after="0" w:line="200" w:lineRule="atLeast"/>
        <w:jc w:val="both"/>
      </w:pPr>
      <w:r>
        <w:t>Инструменты формовщика</w:t>
      </w:r>
    </w:p>
    <w:p w:rsidR="007247A2" w:rsidRDefault="00714CAD" w:rsidP="00C611BA">
      <w:pPr>
        <w:pStyle w:val="a0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spacing w:after="0" w:line="200" w:lineRule="atLeast"/>
        <w:jc w:val="both"/>
      </w:pPr>
      <w:r>
        <w:t>Особенности производственных предприятий в России</w:t>
      </w:r>
    </w:p>
    <w:p w:rsidR="00A07B13" w:rsidRDefault="00A07B13" w:rsidP="00C611BA">
      <w:pPr>
        <w:pStyle w:val="a0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spacing w:after="0" w:line="200" w:lineRule="atLeast"/>
        <w:jc w:val="both"/>
      </w:pPr>
      <w:r>
        <w:t>Особенности развития металлургической отрасли в России и за рубежом</w:t>
      </w:r>
    </w:p>
    <w:p w:rsidR="00A07B13" w:rsidRDefault="00A07B13" w:rsidP="00C611BA">
      <w:pPr>
        <w:pStyle w:val="a0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spacing w:after="0" w:line="200" w:lineRule="atLeast"/>
        <w:jc w:val="both"/>
      </w:pPr>
      <w:r>
        <w:t>Художественное литье: история развития, особенности.</w:t>
      </w:r>
    </w:p>
    <w:p w:rsidR="00A07B13" w:rsidRDefault="00A07B13" w:rsidP="00C611BA">
      <w:pPr>
        <w:pStyle w:val="a0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spacing w:after="0" w:line="200" w:lineRule="atLeast"/>
        <w:jc w:val="both"/>
      </w:pPr>
      <w:r>
        <w:t>Литье инструментов</w:t>
      </w:r>
    </w:p>
    <w:p w:rsidR="0014673B" w:rsidRDefault="0014673B" w:rsidP="00C611BA">
      <w:pPr>
        <w:pStyle w:val="a0"/>
        <w:spacing w:after="0" w:line="200" w:lineRule="atLeast"/>
      </w:pPr>
    </w:p>
    <w:p w:rsidR="000B2C29" w:rsidRDefault="000B2C29" w:rsidP="00C611BA">
      <w:pPr>
        <w:pStyle w:val="af7"/>
        <w:shd w:val="clear" w:color="auto" w:fill="FFFFFF"/>
        <w:spacing w:before="30" w:after="0" w:line="235" w:lineRule="atLeast"/>
        <w:ind w:left="19" w:firstLine="504"/>
        <w:jc w:val="center"/>
        <w:rPr>
          <w:b/>
          <w:bCs/>
        </w:rPr>
      </w:pPr>
      <w:r>
        <w:rPr>
          <w:b/>
          <w:bCs/>
          <w:color w:val="000000"/>
        </w:rPr>
        <w:t>Критерии и показатели, используемые при оценивании реферата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77"/>
        <w:gridCol w:w="4681"/>
      </w:tblGrid>
      <w:tr w:rsidR="000B2C29" w:rsidRPr="00825A06" w:rsidTr="007F67A2">
        <w:tc>
          <w:tcPr>
            <w:tcW w:w="46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2C29" w:rsidRPr="00825A06" w:rsidRDefault="000B2C29" w:rsidP="00C611BA">
            <w:pPr>
              <w:pStyle w:val="af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825A06">
              <w:rPr>
                <w:b/>
                <w:bCs/>
                <w:sz w:val="20"/>
                <w:szCs w:val="20"/>
              </w:rPr>
              <w:t>Характеристика</w:t>
            </w:r>
          </w:p>
        </w:tc>
        <w:tc>
          <w:tcPr>
            <w:tcW w:w="46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2C29" w:rsidRPr="00825A06" w:rsidRDefault="000B2C29" w:rsidP="00C611BA">
            <w:pPr>
              <w:pStyle w:val="af0"/>
              <w:spacing w:after="0"/>
              <w:jc w:val="center"/>
              <w:rPr>
                <w:sz w:val="20"/>
                <w:szCs w:val="20"/>
              </w:rPr>
            </w:pPr>
            <w:r w:rsidRPr="00825A06">
              <w:rPr>
                <w:b/>
                <w:bCs/>
                <w:sz w:val="20"/>
                <w:szCs w:val="20"/>
              </w:rPr>
              <w:t>Требования по структуре и оформлению</w:t>
            </w:r>
          </w:p>
        </w:tc>
      </w:tr>
      <w:tr w:rsidR="000B2C29" w:rsidRPr="00825A06" w:rsidTr="007F67A2">
        <w:tc>
          <w:tcPr>
            <w:tcW w:w="4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2C29" w:rsidRPr="00825A06" w:rsidRDefault="000B2C29" w:rsidP="00C611BA">
            <w:pPr>
              <w:pStyle w:val="af0"/>
              <w:spacing w:after="0"/>
              <w:jc w:val="both"/>
              <w:rPr>
                <w:sz w:val="20"/>
                <w:szCs w:val="20"/>
              </w:rPr>
            </w:pPr>
            <w:r w:rsidRPr="00825A06">
              <w:rPr>
                <w:sz w:val="20"/>
                <w:szCs w:val="20"/>
              </w:rPr>
              <w:t>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(учебно-исследовательской) темы, где автор раскрывает суть исследуемой проблемы, приводит различные точки зрения, а также собственные взгляды на неё.</w:t>
            </w:r>
          </w:p>
          <w:p w:rsidR="000B2C29" w:rsidRPr="00825A06" w:rsidRDefault="000B2C29" w:rsidP="00C611BA">
            <w:pPr>
              <w:pStyle w:val="af0"/>
              <w:spacing w:after="0"/>
              <w:jc w:val="both"/>
              <w:rPr>
                <w:sz w:val="20"/>
                <w:szCs w:val="20"/>
              </w:rPr>
            </w:pPr>
            <w:r w:rsidRPr="00825A06">
              <w:rPr>
                <w:sz w:val="20"/>
                <w:szCs w:val="20"/>
              </w:rPr>
              <w:t>Реферат — сбор и представление исчерпывающей информации по заданной теме из различных источников, приведение интересных фактов, статистических данных.</w:t>
            </w:r>
          </w:p>
        </w:tc>
        <w:tc>
          <w:tcPr>
            <w:tcW w:w="46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2C29" w:rsidRPr="00825A06" w:rsidRDefault="000B2C29" w:rsidP="00C611BA">
            <w:pPr>
              <w:pStyle w:val="af0"/>
              <w:spacing w:after="0"/>
              <w:jc w:val="both"/>
              <w:rPr>
                <w:sz w:val="20"/>
                <w:szCs w:val="20"/>
              </w:rPr>
            </w:pPr>
            <w:r w:rsidRPr="00825A06">
              <w:rPr>
                <w:sz w:val="20"/>
                <w:szCs w:val="20"/>
              </w:rPr>
              <w:t>1) титульный лист (оформляется по образцу, утвержденному кафедрой);</w:t>
            </w:r>
          </w:p>
          <w:p w:rsidR="000B2C29" w:rsidRPr="00825A06" w:rsidRDefault="000B2C29" w:rsidP="00C611BA">
            <w:pPr>
              <w:pStyle w:val="af0"/>
              <w:spacing w:after="0"/>
              <w:jc w:val="both"/>
              <w:rPr>
                <w:sz w:val="20"/>
                <w:szCs w:val="20"/>
              </w:rPr>
            </w:pPr>
            <w:r w:rsidRPr="00825A06">
              <w:rPr>
                <w:sz w:val="20"/>
                <w:szCs w:val="20"/>
              </w:rPr>
              <w:t>2) план работы с указание страниц каждого пункта;</w:t>
            </w:r>
          </w:p>
          <w:p w:rsidR="000B2C29" w:rsidRPr="00825A06" w:rsidRDefault="000B2C29" w:rsidP="00C611BA">
            <w:pPr>
              <w:pStyle w:val="af0"/>
              <w:spacing w:after="0"/>
              <w:jc w:val="both"/>
              <w:rPr>
                <w:sz w:val="20"/>
                <w:szCs w:val="20"/>
              </w:rPr>
            </w:pPr>
            <w:r w:rsidRPr="00825A06">
              <w:rPr>
                <w:sz w:val="20"/>
                <w:szCs w:val="20"/>
              </w:rPr>
              <w:t>3) введение (обоснование актуальности выбранной для изучения темы для теории и практики, для автора реферата);</w:t>
            </w:r>
          </w:p>
          <w:p w:rsidR="000B2C29" w:rsidRPr="00825A06" w:rsidRDefault="000B2C29" w:rsidP="00C611BA">
            <w:pPr>
              <w:pStyle w:val="af0"/>
              <w:spacing w:after="0"/>
              <w:jc w:val="both"/>
              <w:rPr>
                <w:sz w:val="20"/>
                <w:szCs w:val="20"/>
              </w:rPr>
            </w:pPr>
            <w:r w:rsidRPr="00825A06">
              <w:rPr>
                <w:sz w:val="20"/>
                <w:szCs w:val="20"/>
              </w:rPr>
      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      </w:r>
          </w:p>
          <w:p w:rsidR="000B2C29" w:rsidRPr="00825A06" w:rsidRDefault="000B2C29" w:rsidP="00C611BA">
            <w:pPr>
              <w:pStyle w:val="af0"/>
              <w:spacing w:after="0"/>
              <w:jc w:val="both"/>
              <w:rPr>
                <w:sz w:val="20"/>
                <w:szCs w:val="20"/>
              </w:rPr>
            </w:pPr>
            <w:r w:rsidRPr="00825A06">
              <w:rPr>
                <w:sz w:val="20"/>
                <w:szCs w:val="20"/>
              </w:rPr>
              <w:t>5) заключение;</w:t>
            </w:r>
          </w:p>
          <w:p w:rsidR="000B2C29" w:rsidRPr="00825A06" w:rsidRDefault="000B2C29" w:rsidP="00C611BA">
            <w:pPr>
              <w:pStyle w:val="af0"/>
              <w:spacing w:after="0"/>
              <w:jc w:val="both"/>
              <w:rPr>
                <w:sz w:val="20"/>
                <w:szCs w:val="20"/>
              </w:rPr>
            </w:pPr>
            <w:r w:rsidRPr="00825A06">
              <w:rPr>
                <w:sz w:val="20"/>
                <w:szCs w:val="20"/>
              </w:rPr>
              <w:t>6) список использованной литературы;</w:t>
            </w:r>
          </w:p>
          <w:p w:rsidR="000B2C29" w:rsidRPr="00825A06" w:rsidRDefault="000B2C29" w:rsidP="00C611BA">
            <w:pPr>
              <w:pStyle w:val="af0"/>
              <w:spacing w:after="0"/>
              <w:jc w:val="both"/>
              <w:rPr>
                <w:sz w:val="20"/>
                <w:szCs w:val="20"/>
              </w:rPr>
            </w:pPr>
            <w:r w:rsidRPr="00825A06">
              <w:rPr>
                <w:sz w:val="20"/>
                <w:szCs w:val="20"/>
              </w:rPr>
              <w:t>7) приложения, которые состоят из таблиц, фотографий, диаграмм, графиков, рисунков, схем (необязательная часть реферата).</w:t>
            </w:r>
          </w:p>
        </w:tc>
      </w:tr>
    </w:tbl>
    <w:p w:rsidR="000B2C29" w:rsidRPr="00825A06" w:rsidRDefault="000B2C29" w:rsidP="00C611BA">
      <w:pPr>
        <w:spacing w:after="0" w:line="200" w:lineRule="atLeast"/>
        <w:ind w:right="-34"/>
        <w:jc w:val="both"/>
        <w:rPr>
          <w:rFonts w:ascii="Times New Roman" w:hAnsi="Times New Roman" w:cs="Times New Roman"/>
          <w:sz w:val="20"/>
          <w:szCs w:val="20"/>
        </w:rPr>
      </w:pPr>
    </w:p>
    <w:p w:rsidR="000B2C29" w:rsidRPr="00825A06" w:rsidRDefault="000B2C29" w:rsidP="00C611BA">
      <w:pPr>
        <w:spacing w:after="0" w:line="200" w:lineRule="atLeast"/>
        <w:ind w:right="-3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25A06">
        <w:rPr>
          <w:rFonts w:ascii="Times New Roman" w:hAnsi="Times New Roman" w:cs="Times New Roman"/>
          <w:b/>
          <w:bCs/>
          <w:color w:val="000000"/>
          <w:spacing w:val="3"/>
          <w:sz w:val="20"/>
          <w:szCs w:val="20"/>
        </w:rPr>
        <w:t>Алгоритм оценивания учебного реферата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23"/>
        <w:gridCol w:w="1435"/>
      </w:tblGrid>
      <w:tr w:rsidR="000B2C29" w:rsidRPr="00825A06" w:rsidTr="007F67A2">
        <w:tc>
          <w:tcPr>
            <w:tcW w:w="79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2C29" w:rsidRPr="00825A06" w:rsidRDefault="000B2C29" w:rsidP="00C611BA">
            <w:pPr>
              <w:pStyle w:val="af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825A06">
              <w:rPr>
                <w:b/>
                <w:bCs/>
                <w:sz w:val="20"/>
                <w:szCs w:val="20"/>
              </w:rPr>
              <w:t>Показатели</w:t>
            </w:r>
          </w:p>
        </w:tc>
        <w:tc>
          <w:tcPr>
            <w:tcW w:w="14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2C29" w:rsidRPr="00825A06" w:rsidRDefault="000B2C29" w:rsidP="00C611BA">
            <w:pPr>
              <w:pStyle w:val="af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825A06">
              <w:rPr>
                <w:b/>
                <w:bCs/>
                <w:sz w:val="20"/>
                <w:szCs w:val="20"/>
              </w:rPr>
              <w:t>Балл</w:t>
            </w:r>
          </w:p>
        </w:tc>
      </w:tr>
      <w:tr w:rsidR="000B2C29" w:rsidRPr="00825A06" w:rsidTr="007F67A2">
        <w:tc>
          <w:tcPr>
            <w:tcW w:w="79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2C29" w:rsidRPr="00825A06" w:rsidRDefault="000B2C29" w:rsidP="00C611BA">
            <w:pPr>
              <w:pStyle w:val="af0"/>
              <w:spacing w:after="0"/>
              <w:jc w:val="center"/>
              <w:rPr>
                <w:sz w:val="20"/>
                <w:szCs w:val="20"/>
              </w:rPr>
            </w:pPr>
            <w:r w:rsidRPr="00825A06">
              <w:rPr>
                <w:b/>
                <w:bCs/>
                <w:sz w:val="20"/>
                <w:szCs w:val="20"/>
              </w:rPr>
              <w:t>Новизна реферированного текста</w:t>
            </w: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2C29" w:rsidRPr="00825A06" w:rsidRDefault="000B2C29" w:rsidP="00C611BA">
            <w:pPr>
              <w:pStyle w:val="af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825A06">
              <w:rPr>
                <w:sz w:val="20"/>
                <w:szCs w:val="20"/>
              </w:rPr>
              <w:t>1</w:t>
            </w:r>
          </w:p>
        </w:tc>
      </w:tr>
      <w:tr w:rsidR="000B2C29" w:rsidRPr="00825A06" w:rsidTr="007F67A2">
        <w:tc>
          <w:tcPr>
            <w:tcW w:w="79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2C29" w:rsidRPr="00825A06" w:rsidRDefault="000B2C29" w:rsidP="00C611BA">
            <w:pPr>
              <w:pStyle w:val="af0"/>
              <w:spacing w:after="0"/>
              <w:jc w:val="center"/>
              <w:rPr>
                <w:sz w:val="20"/>
                <w:szCs w:val="20"/>
              </w:rPr>
            </w:pPr>
            <w:r w:rsidRPr="00825A06">
              <w:rPr>
                <w:b/>
                <w:bCs/>
                <w:sz w:val="20"/>
                <w:szCs w:val="20"/>
              </w:rPr>
              <w:t>Умение структурировать, выделять главное и обобщать материал:</w:t>
            </w:r>
          </w:p>
          <w:p w:rsidR="000B2C29" w:rsidRPr="00825A06" w:rsidRDefault="000B2C29" w:rsidP="00C611BA">
            <w:pPr>
              <w:pStyle w:val="af0"/>
              <w:spacing w:after="0"/>
              <w:jc w:val="both"/>
              <w:rPr>
                <w:sz w:val="20"/>
                <w:szCs w:val="20"/>
              </w:rPr>
            </w:pPr>
            <w:r w:rsidRPr="00825A06">
              <w:rPr>
                <w:sz w:val="20"/>
                <w:szCs w:val="20"/>
              </w:rPr>
              <w:t>- обоснование актуальности темы для теории и практики;</w:t>
            </w:r>
          </w:p>
          <w:p w:rsidR="000B2C29" w:rsidRPr="00825A06" w:rsidRDefault="000B2C29" w:rsidP="00C611BA">
            <w:pPr>
              <w:pStyle w:val="af0"/>
              <w:spacing w:after="0"/>
              <w:jc w:val="both"/>
              <w:rPr>
                <w:sz w:val="20"/>
                <w:szCs w:val="20"/>
              </w:rPr>
            </w:pPr>
            <w:r w:rsidRPr="00825A06">
              <w:rPr>
                <w:sz w:val="20"/>
                <w:szCs w:val="20"/>
              </w:rPr>
              <w:t>- соответствие содержания теме реферата;</w:t>
            </w:r>
          </w:p>
          <w:p w:rsidR="000B2C29" w:rsidRPr="00825A06" w:rsidRDefault="000B2C29" w:rsidP="00C611BA">
            <w:pPr>
              <w:pStyle w:val="af0"/>
              <w:spacing w:after="0"/>
              <w:jc w:val="both"/>
              <w:rPr>
                <w:sz w:val="20"/>
                <w:szCs w:val="20"/>
              </w:rPr>
            </w:pPr>
            <w:r w:rsidRPr="00825A06">
              <w:rPr>
                <w:sz w:val="20"/>
                <w:szCs w:val="20"/>
              </w:rPr>
              <w:t>- охват планом всех аспектов сформулированной темы;</w:t>
            </w:r>
          </w:p>
          <w:p w:rsidR="000B2C29" w:rsidRPr="00825A06" w:rsidRDefault="000B2C29" w:rsidP="00C611BA">
            <w:pPr>
              <w:pStyle w:val="af0"/>
              <w:spacing w:after="0"/>
              <w:jc w:val="both"/>
              <w:rPr>
                <w:sz w:val="20"/>
                <w:szCs w:val="20"/>
              </w:rPr>
            </w:pPr>
            <w:r w:rsidRPr="00825A06">
              <w:rPr>
                <w:sz w:val="20"/>
                <w:szCs w:val="20"/>
              </w:rPr>
              <w:t>- постановка проблемы для обсуждения;</w:t>
            </w:r>
          </w:p>
          <w:p w:rsidR="000B2C29" w:rsidRPr="00825A06" w:rsidRDefault="000B2C29" w:rsidP="00C611BA">
            <w:pPr>
              <w:pStyle w:val="af0"/>
              <w:spacing w:after="0"/>
              <w:jc w:val="both"/>
              <w:rPr>
                <w:sz w:val="20"/>
                <w:szCs w:val="20"/>
              </w:rPr>
            </w:pPr>
            <w:r w:rsidRPr="00825A06">
              <w:rPr>
                <w:sz w:val="20"/>
                <w:szCs w:val="20"/>
              </w:rPr>
              <w:t>- формулирование выводов по каждому параграфу;</w:t>
            </w:r>
          </w:p>
          <w:p w:rsidR="000B2C29" w:rsidRPr="00825A06" w:rsidRDefault="000B2C29" w:rsidP="00C611BA">
            <w:pPr>
              <w:pStyle w:val="af0"/>
              <w:spacing w:after="0"/>
              <w:jc w:val="both"/>
              <w:rPr>
                <w:sz w:val="20"/>
                <w:szCs w:val="20"/>
              </w:rPr>
            </w:pPr>
            <w:r w:rsidRPr="00825A06">
              <w:rPr>
                <w:sz w:val="20"/>
                <w:szCs w:val="20"/>
              </w:rPr>
              <w:t>- формулирование выводов по всей работе;</w:t>
            </w:r>
          </w:p>
          <w:p w:rsidR="000B2C29" w:rsidRPr="00825A06" w:rsidRDefault="000B2C29" w:rsidP="00C611BA">
            <w:pPr>
              <w:pStyle w:val="af0"/>
              <w:spacing w:after="0"/>
              <w:jc w:val="both"/>
              <w:rPr>
                <w:sz w:val="20"/>
                <w:szCs w:val="20"/>
              </w:rPr>
            </w:pPr>
            <w:r w:rsidRPr="00825A06">
              <w:rPr>
                <w:sz w:val="20"/>
                <w:szCs w:val="20"/>
              </w:rPr>
              <w:lastRenderedPageBreak/>
              <w:t>- систематизация и структурирования материала;</w:t>
            </w:r>
          </w:p>
          <w:p w:rsidR="000B2C29" w:rsidRPr="00825A06" w:rsidRDefault="000B2C29" w:rsidP="00C611BA">
            <w:pPr>
              <w:pStyle w:val="af0"/>
              <w:spacing w:after="0"/>
              <w:jc w:val="both"/>
              <w:rPr>
                <w:sz w:val="20"/>
                <w:szCs w:val="20"/>
              </w:rPr>
            </w:pPr>
            <w:r w:rsidRPr="00825A06">
              <w:rPr>
                <w:sz w:val="20"/>
                <w:szCs w:val="20"/>
              </w:rPr>
              <w:t>- полнота и глубина раскрытия основных понятий проблемы;</w:t>
            </w:r>
          </w:p>
          <w:p w:rsidR="000B2C29" w:rsidRPr="00825A06" w:rsidRDefault="000B2C29" w:rsidP="00C611BA">
            <w:pPr>
              <w:pStyle w:val="af0"/>
              <w:spacing w:after="0"/>
              <w:jc w:val="both"/>
              <w:rPr>
                <w:sz w:val="20"/>
                <w:szCs w:val="20"/>
              </w:rPr>
            </w:pPr>
            <w:r w:rsidRPr="00825A06">
              <w:rPr>
                <w:sz w:val="20"/>
                <w:szCs w:val="20"/>
              </w:rPr>
              <w:t>- грамотное использования терминологии;</w:t>
            </w:r>
          </w:p>
          <w:p w:rsidR="000B2C29" w:rsidRPr="00825A06" w:rsidRDefault="000B2C29" w:rsidP="00C611BA">
            <w:pPr>
              <w:pStyle w:val="af0"/>
              <w:spacing w:after="0"/>
              <w:jc w:val="both"/>
              <w:rPr>
                <w:sz w:val="20"/>
                <w:szCs w:val="20"/>
              </w:rPr>
            </w:pPr>
            <w:r w:rsidRPr="00825A06">
              <w:rPr>
                <w:sz w:val="20"/>
                <w:szCs w:val="20"/>
              </w:rPr>
              <w:t>-сопоставление различных точек зрения по проблеме;</w:t>
            </w:r>
          </w:p>
          <w:p w:rsidR="000B2C29" w:rsidRPr="00825A06" w:rsidRDefault="000B2C29" w:rsidP="00C611BA">
            <w:pPr>
              <w:pStyle w:val="af0"/>
              <w:spacing w:after="0"/>
              <w:jc w:val="both"/>
              <w:rPr>
                <w:sz w:val="20"/>
                <w:szCs w:val="20"/>
              </w:rPr>
            </w:pPr>
            <w:r w:rsidRPr="00825A06">
              <w:rPr>
                <w:sz w:val="20"/>
                <w:szCs w:val="20"/>
              </w:rPr>
              <w:t>- наличие собственной авторской позиции, самостоятельность суждений;</w:t>
            </w:r>
          </w:p>
          <w:p w:rsidR="000B2C29" w:rsidRPr="00825A06" w:rsidRDefault="000B2C29" w:rsidP="00C611BA">
            <w:pPr>
              <w:pStyle w:val="af0"/>
              <w:spacing w:after="0"/>
              <w:jc w:val="both"/>
              <w:rPr>
                <w:sz w:val="20"/>
                <w:szCs w:val="20"/>
              </w:rPr>
            </w:pPr>
            <w:r w:rsidRPr="00825A06">
              <w:rPr>
                <w:sz w:val="20"/>
                <w:szCs w:val="20"/>
              </w:rPr>
              <w:t>- формулирование собственного оценочного отношения к рассматриваемому вопросу.</w:t>
            </w: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2C29" w:rsidRPr="00825A06" w:rsidRDefault="000B2C29" w:rsidP="00C611BA">
            <w:pPr>
              <w:pStyle w:val="af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825A06">
              <w:rPr>
                <w:sz w:val="20"/>
                <w:szCs w:val="20"/>
              </w:rPr>
              <w:lastRenderedPageBreak/>
              <w:t>1</w:t>
            </w:r>
          </w:p>
        </w:tc>
      </w:tr>
      <w:tr w:rsidR="000B2C29" w:rsidRPr="00825A06" w:rsidTr="007F67A2">
        <w:tc>
          <w:tcPr>
            <w:tcW w:w="79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2C29" w:rsidRPr="00825A06" w:rsidRDefault="000B2C29" w:rsidP="00C611BA">
            <w:pPr>
              <w:pStyle w:val="af0"/>
              <w:spacing w:after="0"/>
              <w:jc w:val="center"/>
              <w:rPr>
                <w:sz w:val="20"/>
                <w:szCs w:val="20"/>
              </w:rPr>
            </w:pPr>
            <w:r w:rsidRPr="00825A06">
              <w:rPr>
                <w:b/>
                <w:bCs/>
                <w:sz w:val="20"/>
                <w:szCs w:val="20"/>
              </w:rPr>
              <w:t>Умение работать с первоисточниками:</w:t>
            </w:r>
          </w:p>
          <w:p w:rsidR="000B2C29" w:rsidRPr="00825A06" w:rsidRDefault="000B2C29" w:rsidP="00C611BA">
            <w:pPr>
              <w:pStyle w:val="af0"/>
              <w:spacing w:after="0"/>
              <w:jc w:val="both"/>
              <w:rPr>
                <w:sz w:val="20"/>
                <w:szCs w:val="20"/>
              </w:rPr>
            </w:pPr>
            <w:r w:rsidRPr="00825A06">
              <w:rPr>
                <w:sz w:val="20"/>
                <w:szCs w:val="20"/>
              </w:rPr>
              <w:t>- выделение главного;</w:t>
            </w:r>
          </w:p>
          <w:p w:rsidR="000B2C29" w:rsidRPr="00825A06" w:rsidRDefault="000B2C29" w:rsidP="00C611BA">
            <w:pPr>
              <w:pStyle w:val="af0"/>
              <w:spacing w:after="0"/>
              <w:jc w:val="both"/>
              <w:rPr>
                <w:sz w:val="20"/>
                <w:szCs w:val="20"/>
              </w:rPr>
            </w:pPr>
            <w:r w:rsidRPr="00825A06">
              <w:rPr>
                <w:sz w:val="20"/>
                <w:szCs w:val="20"/>
              </w:rPr>
              <w:t>- адекватное изложение мысли мысли автора первоисточника собственными словами или с использованием цитирования;</w:t>
            </w:r>
          </w:p>
          <w:p w:rsidR="000B2C29" w:rsidRPr="00825A06" w:rsidRDefault="000B2C29" w:rsidP="00C611BA">
            <w:pPr>
              <w:pStyle w:val="af0"/>
              <w:spacing w:after="0"/>
              <w:jc w:val="both"/>
              <w:rPr>
                <w:sz w:val="20"/>
                <w:szCs w:val="20"/>
              </w:rPr>
            </w:pPr>
            <w:r w:rsidRPr="00825A06">
              <w:rPr>
                <w:sz w:val="20"/>
                <w:szCs w:val="20"/>
              </w:rPr>
              <w:t>- уместное и достаточное цитирование первоисточника;</w:t>
            </w:r>
          </w:p>
          <w:p w:rsidR="000B2C29" w:rsidRPr="00825A06" w:rsidRDefault="000B2C29" w:rsidP="00C611BA">
            <w:pPr>
              <w:pStyle w:val="af0"/>
              <w:spacing w:after="0"/>
              <w:jc w:val="both"/>
              <w:rPr>
                <w:sz w:val="20"/>
                <w:szCs w:val="20"/>
              </w:rPr>
            </w:pPr>
            <w:r w:rsidRPr="00825A06">
              <w:rPr>
                <w:sz w:val="20"/>
                <w:szCs w:val="20"/>
              </w:rPr>
              <w:t>- использование для освещения выбранной темы не менее 5-7 источников;</w:t>
            </w:r>
          </w:p>
          <w:p w:rsidR="000B2C29" w:rsidRPr="00825A06" w:rsidRDefault="000B2C29" w:rsidP="00C611BA">
            <w:pPr>
              <w:pStyle w:val="af0"/>
              <w:spacing w:after="0"/>
              <w:jc w:val="both"/>
              <w:rPr>
                <w:sz w:val="20"/>
                <w:szCs w:val="20"/>
              </w:rPr>
            </w:pPr>
            <w:r w:rsidRPr="00825A06">
              <w:rPr>
                <w:sz w:val="20"/>
                <w:szCs w:val="20"/>
              </w:rPr>
              <w:t>- круг, полнота использования литературных источников по проблеме.</w:t>
            </w: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2C29" w:rsidRPr="00825A06" w:rsidRDefault="000B2C29" w:rsidP="00C611BA">
            <w:pPr>
              <w:pStyle w:val="af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825A06">
              <w:rPr>
                <w:sz w:val="20"/>
                <w:szCs w:val="20"/>
              </w:rPr>
              <w:t>1</w:t>
            </w:r>
          </w:p>
        </w:tc>
      </w:tr>
      <w:tr w:rsidR="000B2C29" w:rsidRPr="00825A06" w:rsidTr="007F67A2">
        <w:tc>
          <w:tcPr>
            <w:tcW w:w="79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2C29" w:rsidRPr="00825A06" w:rsidRDefault="000B2C29" w:rsidP="00C611BA">
            <w:pPr>
              <w:pStyle w:val="af0"/>
              <w:spacing w:after="0"/>
              <w:jc w:val="center"/>
              <w:rPr>
                <w:sz w:val="20"/>
                <w:szCs w:val="20"/>
              </w:rPr>
            </w:pPr>
            <w:r w:rsidRPr="00825A06">
              <w:rPr>
                <w:b/>
                <w:bCs/>
                <w:sz w:val="20"/>
                <w:szCs w:val="20"/>
              </w:rPr>
              <w:t>Грамотность:</w:t>
            </w:r>
          </w:p>
          <w:p w:rsidR="000B2C29" w:rsidRPr="00825A06" w:rsidRDefault="000B2C29" w:rsidP="00C611BA">
            <w:pPr>
              <w:pStyle w:val="af0"/>
              <w:spacing w:after="0"/>
              <w:jc w:val="both"/>
              <w:rPr>
                <w:sz w:val="20"/>
                <w:szCs w:val="20"/>
              </w:rPr>
            </w:pPr>
            <w:r w:rsidRPr="00825A06">
              <w:rPr>
                <w:sz w:val="20"/>
                <w:szCs w:val="20"/>
              </w:rPr>
              <w:t>- отсутствие орфографических, синтаксических, пунктуационных ошибок;</w:t>
            </w:r>
          </w:p>
          <w:p w:rsidR="000B2C29" w:rsidRPr="00825A06" w:rsidRDefault="000B2C29" w:rsidP="00C611BA">
            <w:pPr>
              <w:pStyle w:val="af0"/>
              <w:spacing w:after="0"/>
              <w:jc w:val="both"/>
              <w:rPr>
                <w:sz w:val="20"/>
                <w:szCs w:val="20"/>
              </w:rPr>
            </w:pPr>
            <w:r w:rsidRPr="00825A06">
              <w:rPr>
                <w:sz w:val="20"/>
                <w:szCs w:val="20"/>
              </w:rPr>
              <w:t>- грамотность и культура изложения;</w:t>
            </w:r>
          </w:p>
          <w:p w:rsidR="000B2C29" w:rsidRPr="00825A06" w:rsidRDefault="000B2C29" w:rsidP="00C611BA">
            <w:pPr>
              <w:pStyle w:val="af0"/>
              <w:spacing w:after="0"/>
              <w:jc w:val="both"/>
              <w:rPr>
                <w:sz w:val="20"/>
                <w:szCs w:val="20"/>
              </w:rPr>
            </w:pPr>
            <w:r w:rsidRPr="00825A06">
              <w:rPr>
                <w:sz w:val="20"/>
                <w:szCs w:val="20"/>
              </w:rPr>
              <w:t>- научный стиль.</w:t>
            </w: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2C29" w:rsidRPr="00825A06" w:rsidRDefault="000B2C29" w:rsidP="00C611BA">
            <w:pPr>
              <w:pStyle w:val="af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825A06">
              <w:rPr>
                <w:sz w:val="20"/>
                <w:szCs w:val="20"/>
              </w:rPr>
              <w:t>1</w:t>
            </w:r>
          </w:p>
        </w:tc>
      </w:tr>
      <w:tr w:rsidR="000B2C29" w:rsidRPr="00825A06" w:rsidTr="007F67A2">
        <w:tc>
          <w:tcPr>
            <w:tcW w:w="79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2C29" w:rsidRPr="00825A06" w:rsidRDefault="000B2C29" w:rsidP="00C611BA">
            <w:pPr>
              <w:pStyle w:val="af0"/>
              <w:spacing w:after="0"/>
              <w:jc w:val="center"/>
              <w:rPr>
                <w:sz w:val="20"/>
                <w:szCs w:val="20"/>
              </w:rPr>
            </w:pPr>
            <w:r w:rsidRPr="00825A06">
              <w:rPr>
                <w:b/>
                <w:bCs/>
                <w:sz w:val="20"/>
                <w:szCs w:val="20"/>
              </w:rPr>
              <w:t>Умение оформлять письменную работу:</w:t>
            </w:r>
          </w:p>
          <w:p w:rsidR="000B2C29" w:rsidRPr="00825A06" w:rsidRDefault="000B2C29" w:rsidP="00C611BA">
            <w:pPr>
              <w:pStyle w:val="af0"/>
              <w:spacing w:after="0"/>
              <w:jc w:val="both"/>
              <w:rPr>
                <w:sz w:val="20"/>
                <w:szCs w:val="20"/>
              </w:rPr>
            </w:pPr>
            <w:r w:rsidRPr="00825A06">
              <w:rPr>
                <w:sz w:val="20"/>
                <w:szCs w:val="20"/>
              </w:rPr>
              <w:t>- правильное оформление ссылок на используемую литературу;</w:t>
            </w:r>
          </w:p>
          <w:p w:rsidR="000B2C29" w:rsidRPr="00825A06" w:rsidRDefault="000B2C29" w:rsidP="00C611BA">
            <w:pPr>
              <w:pStyle w:val="af0"/>
              <w:spacing w:after="0"/>
              <w:jc w:val="both"/>
              <w:rPr>
                <w:sz w:val="20"/>
                <w:szCs w:val="20"/>
              </w:rPr>
            </w:pPr>
            <w:r w:rsidRPr="00825A06">
              <w:rPr>
                <w:sz w:val="20"/>
                <w:szCs w:val="20"/>
              </w:rPr>
              <w:t>- грамотное составление списка использованной литературы;</w:t>
            </w:r>
          </w:p>
          <w:p w:rsidR="000B2C29" w:rsidRPr="00825A06" w:rsidRDefault="000B2C29" w:rsidP="00C611BA">
            <w:pPr>
              <w:pStyle w:val="af0"/>
              <w:spacing w:after="0"/>
              <w:jc w:val="both"/>
              <w:rPr>
                <w:sz w:val="20"/>
                <w:szCs w:val="20"/>
              </w:rPr>
            </w:pPr>
            <w:r w:rsidRPr="00825A06">
              <w:rPr>
                <w:sz w:val="20"/>
                <w:szCs w:val="20"/>
              </w:rPr>
              <w:t>- соблюдение требований к оформлению и объему реферата.</w:t>
            </w: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2C29" w:rsidRPr="00825A06" w:rsidRDefault="000B2C29" w:rsidP="00C611BA">
            <w:pPr>
              <w:pStyle w:val="af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825A06">
              <w:rPr>
                <w:sz w:val="20"/>
                <w:szCs w:val="20"/>
              </w:rPr>
              <w:t>1</w:t>
            </w:r>
          </w:p>
        </w:tc>
      </w:tr>
      <w:tr w:rsidR="000B2C29" w:rsidRPr="00825A06" w:rsidTr="007F67A2">
        <w:tc>
          <w:tcPr>
            <w:tcW w:w="79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2C29" w:rsidRPr="00825A06" w:rsidRDefault="000B2C29" w:rsidP="00C611BA">
            <w:pPr>
              <w:pStyle w:val="af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825A06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2C29" w:rsidRPr="00825A06" w:rsidRDefault="000B2C29" w:rsidP="00C611BA">
            <w:pPr>
              <w:pStyle w:val="af0"/>
              <w:spacing w:after="0"/>
              <w:jc w:val="center"/>
              <w:rPr>
                <w:sz w:val="20"/>
                <w:szCs w:val="20"/>
              </w:rPr>
            </w:pPr>
            <w:r w:rsidRPr="00825A06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:rsidR="000B2C29" w:rsidRPr="00825A06" w:rsidRDefault="000B2C29" w:rsidP="00C611BA">
      <w:pPr>
        <w:spacing w:after="0" w:line="200" w:lineRule="atLeast"/>
        <w:ind w:right="-34"/>
        <w:jc w:val="center"/>
        <w:rPr>
          <w:rFonts w:ascii="Times New Roman" w:hAnsi="Times New Roman" w:cs="Times New Roman"/>
          <w:sz w:val="20"/>
          <w:szCs w:val="20"/>
        </w:rPr>
      </w:pPr>
    </w:p>
    <w:p w:rsidR="000B2C29" w:rsidRPr="00825A06" w:rsidRDefault="000B2C29" w:rsidP="00C611BA">
      <w:pPr>
        <w:spacing w:after="0" w:line="200" w:lineRule="atLeast"/>
        <w:ind w:right="-34"/>
        <w:jc w:val="center"/>
        <w:rPr>
          <w:rFonts w:ascii="Times New Roman" w:hAnsi="Times New Roman" w:cs="Times New Roman"/>
          <w:sz w:val="20"/>
          <w:szCs w:val="20"/>
        </w:rPr>
      </w:pPr>
      <w:r w:rsidRPr="00825A06">
        <w:rPr>
          <w:rFonts w:ascii="Times New Roman" w:hAnsi="Times New Roman" w:cs="Times New Roman"/>
          <w:b/>
          <w:bCs/>
          <w:color w:val="000000"/>
          <w:spacing w:val="3"/>
          <w:sz w:val="20"/>
          <w:szCs w:val="20"/>
        </w:rPr>
        <w:t>Шкала оценивания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18"/>
        <w:gridCol w:w="3118"/>
        <w:gridCol w:w="3122"/>
      </w:tblGrid>
      <w:tr w:rsidR="000B2C29" w:rsidRPr="00825A06" w:rsidTr="007F67A2">
        <w:tc>
          <w:tcPr>
            <w:tcW w:w="3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2C29" w:rsidRPr="00825A06" w:rsidRDefault="000B2C29" w:rsidP="00C611BA">
            <w:pPr>
              <w:pStyle w:val="af0"/>
              <w:spacing w:after="0"/>
              <w:jc w:val="center"/>
              <w:rPr>
                <w:sz w:val="20"/>
                <w:szCs w:val="20"/>
              </w:rPr>
            </w:pPr>
            <w:r w:rsidRPr="00825A06">
              <w:rPr>
                <w:sz w:val="20"/>
                <w:szCs w:val="20"/>
              </w:rPr>
              <w:t>Баллы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2C29" w:rsidRPr="00825A06" w:rsidRDefault="000B2C29" w:rsidP="00C611BA">
            <w:pPr>
              <w:pStyle w:val="af0"/>
              <w:spacing w:after="0"/>
              <w:jc w:val="center"/>
              <w:rPr>
                <w:sz w:val="20"/>
                <w:szCs w:val="20"/>
              </w:rPr>
            </w:pPr>
            <w:r w:rsidRPr="00825A06">
              <w:rPr>
                <w:sz w:val="20"/>
                <w:szCs w:val="20"/>
              </w:rPr>
              <w:t>Уровень</w:t>
            </w:r>
          </w:p>
        </w:tc>
        <w:tc>
          <w:tcPr>
            <w:tcW w:w="3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2C29" w:rsidRPr="00825A06" w:rsidRDefault="000B2C29" w:rsidP="00C611BA">
            <w:pPr>
              <w:pStyle w:val="af0"/>
              <w:spacing w:after="0"/>
              <w:jc w:val="center"/>
              <w:rPr>
                <w:sz w:val="20"/>
                <w:szCs w:val="20"/>
              </w:rPr>
            </w:pPr>
            <w:r w:rsidRPr="00825A06">
              <w:rPr>
                <w:sz w:val="20"/>
                <w:szCs w:val="20"/>
              </w:rPr>
              <w:t>Оценка</w:t>
            </w:r>
          </w:p>
        </w:tc>
      </w:tr>
      <w:tr w:rsidR="000B2C29" w:rsidRPr="00825A06" w:rsidTr="007F67A2"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2C29" w:rsidRPr="00825A06" w:rsidRDefault="000B2C29" w:rsidP="00C611BA">
            <w:pPr>
              <w:pStyle w:val="af0"/>
              <w:spacing w:after="0"/>
              <w:jc w:val="center"/>
              <w:rPr>
                <w:sz w:val="20"/>
                <w:szCs w:val="20"/>
              </w:rPr>
            </w:pPr>
            <w:r w:rsidRPr="00825A06">
              <w:rPr>
                <w:sz w:val="20"/>
                <w:szCs w:val="20"/>
              </w:rPr>
              <w:t>5</w:t>
            </w: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2C29" w:rsidRPr="00825A06" w:rsidRDefault="000B2C29" w:rsidP="00C611BA">
            <w:pPr>
              <w:pStyle w:val="af0"/>
              <w:spacing w:after="0"/>
              <w:jc w:val="center"/>
              <w:rPr>
                <w:sz w:val="20"/>
                <w:szCs w:val="20"/>
              </w:rPr>
            </w:pPr>
            <w:r w:rsidRPr="00825A06">
              <w:rPr>
                <w:sz w:val="20"/>
                <w:szCs w:val="20"/>
              </w:rPr>
              <w:t>Высокий</w:t>
            </w:r>
          </w:p>
        </w:tc>
        <w:tc>
          <w:tcPr>
            <w:tcW w:w="3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2C29" w:rsidRPr="00825A06" w:rsidRDefault="000B2C29" w:rsidP="00C611BA">
            <w:pPr>
              <w:pStyle w:val="af0"/>
              <w:spacing w:after="0"/>
              <w:jc w:val="center"/>
              <w:rPr>
                <w:sz w:val="20"/>
                <w:szCs w:val="20"/>
              </w:rPr>
            </w:pPr>
            <w:r w:rsidRPr="00825A06">
              <w:rPr>
                <w:sz w:val="20"/>
                <w:szCs w:val="20"/>
              </w:rPr>
              <w:t>отлично</w:t>
            </w:r>
          </w:p>
        </w:tc>
      </w:tr>
      <w:tr w:rsidR="000B2C29" w:rsidRPr="00825A06" w:rsidTr="007F67A2"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2C29" w:rsidRPr="00825A06" w:rsidRDefault="000B2C29" w:rsidP="00C611BA">
            <w:pPr>
              <w:pStyle w:val="af0"/>
              <w:spacing w:after="0"/>
              <w:jc w:val="center"/>
              <w:rPr>
                <w:sz w:val="20"/>
                <w:szCs w:val="20"/>
              </w:rPr>
            </w:pPr>
            <w:r w:rsidRPr="00825A06">
              <w:rPr>
                <w:sz w:val="20"/>
                <w:szCs w:val="20"/>
              </w:rPr>
              <w:t>4</w:t>
            </w: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2C29" w:rsidRPr="00825A06" w:rsidRDefault="000B2C29" w:rsidP="00C611BA">
            <w:pPr>
              <w:pStyle w:val="af0"/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825A06">
              <w:rPr>
                <w:sz w:val="20"/>
                <w:szCs w:val="20"/>
              </w:rPr>
              <w:t>Выше среднего</w:t>
            </w:r>
          </w:p>
        </w:tc>
        <w:tc>
          <w:tcPr>
            <w:tcW w:w="3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2C29" w:rsidRPr="00825A06" w:rsidRDefault="000B2C29" w:rsidP="00C611BA">
            <w:pPr>
              <w:pStyle w:val="af0"/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825A06">
              <w:rPr>
                <w:sz w:val="20"/>
                <w:szCs w:val="20"/>
              </w:rPr>
              <w:t>хорошо</w:t>
            </w:r>
          </w:p>
        </w:tc>
      </w:tr>
      <w:tr w:rsidR="000B2C29" w:rsidRPr="00825A06" w:rsidTr="007F67A2"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2C29" w:rsidRPr="00825A06" w:rsidRDefault="000B2C29" w:rsidP="00C611BA">
            <w:pPr>
              <w:pStyle w:val="af0"/>
              <w:spacing w:after="0"/>
              <w:jc w:val="center"/>
              <w:rPr>
                <w:sz w:val="20"/>
                <w:szCs w:val="20"/>
              </w:rPr>
            </w:pPr>
            <w:r w:rsidRPr="00825A06">
              <w:rPr>
                <w:sz w:val="20"/>
                <w:szCs w:val="20"/>
              </w:rPr>
              <w:t>3</w:t>
            </w: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2C29" w:rsidRPr="00825A06" w:rsidRDefault="000B2C29" w:rsidP="00C611BA">
            <w:pPr>
              <w:pStyle w:val="af0"/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825A06">
              <w:rPr>
                <w:sz w:val="20"/>
                <w:szCs w:val="20"/>
              </w:rPr>
              <w:t>Средний</w:t>
            </w:r>
          </w:p>
        </w:tc>
        <w:tc>
          <w:tcPr>
            <w:tcW w:w="3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2C29" w:rsidRPr="00825A06" w:rsidRDefault="000B2C29" w:rsidP="00C611BA">
            <w:pPr>
              <w:pStyle w:val="af0"/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825A06">
              <w:rPr>
                <w:sz w:val="20"/>
                <w:szCs w:val="20"/>
              </w:rPr>
              <w:t>удовлетворительно</w:t>
            </w:r>
          </w:p>
        </w:tc>
      </w:tr>
      <w:tr w:rsidR="000B2C29" w:rsidRPr="00825A06" w:rsidTr="007F67A2"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2C29" w:rsidRPr="00825A06" w:rsidRDefault="000B2C29" w:rsidP="00C611BA">
            <w:pPr>
              <w:pStyle w:val="af0"/>
              <w:spacing w:after="0"/>
              <w:jc w:val="center"/>
              <w:rPr>
                <w:sz w:val="20"/>
                <w:szCs w:val="20"/>
              </w:rPr>
            </w:pPr>
            <w:r w:rsidRPr="00825A06">
              <w:rPr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2C29" w:rsidRPr="00825A06" w:rsidRDefault="000B2C29" w:rsidP="00C611BA">
            <w:pPr>
              <w:pStyle w:val="af0"/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825A06">
              <w:rPr>
                <w:sz w:val="20"/>
                <w:szCs w:val="20"/>
              </w:rPr>
              <w:t>Низкий</w:t>
            </w:r>
          </w:p>
        </w:tc>
        <w:tc>
          <w:tcPr>
            <w:tcW w:w="3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2C29" w:rsidRPr="00825A06" w:rsidRDefault="000B2C29" w:rsidP="00C611BA">
            <w:pPr>
              <w:pStyle w:val="af0"/>
              <w:snapToGri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825A06">
              <w:rPr>
                <w:sz w:val="20"/>
                <w:szCs w:val="20"/>
              </w:rPr>
              <w:t>неудовлетворительно</w:t>
            </w:r>
          </w:p>
        </w:tc>
      </w:tr>
    </w:tbl>
    <w:p w:rsidR="007F67A2" w:rsidRPr="004E02E4" w:rsidRDefault="009766C0" w:rsidP="00C611BA">
      <w:pPr>
        <w:pageBreakBefore/>
        <w:tabs>
          <w:tab w:val="center" w:pos="4170"/>
        </w:tabs>
        <w:spacing w:after="0" w:line="200" w:lineRule="atLeast"/>
        <w:ind w:right="-3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Вопросы к экзамену</w:t>
      </w:r>
      <w:r w:rsidR="007F67A2" w:rsidRPr="004E02E4">
        <w:rPr>
          <w:rFonts w:ascii="Times New Roman" w:hAnsi="Times New Roman" w:cs="Times New Roman"/>
          <w:b/>
          <w:bCs/>
          <w:sz w:val="24"/>
          <w:szCs w:val="24"/>
        </w:rPr>
        <w:t xml:space="preserve"> по дисциплине </w:t>
      </w:r>
      <w:r w:rsidR="007F67A2" w:rsidRPr="004E02E4">
        <w:rPr>
          <w:rFonts w:ascii="Times New Roman" w:hAnsi="Times New Roman" w:cs="Times New Roman"/>
          <w:b/>
          <w:bCs/>
          <w:sz w:val="24"/>
          <w:szCs w:val="24"/>
          <w:u w:val="single"/>
        </w:rPr>
        <w:t>Технологический практикум</w:t>
      </w:r>
    </w:p>
    <w:p w:rsidR="007F67A2" w:rsidRDefault="007F67A2" w:rsidP="00C611BA">
      <w:pPr>
        <w:pStyle w:val="af7"/>
        <w:numPr>
          <w:ilvl w:val="0"/>
          <w:numId w:val="12"/>
        </w:numPr>
        <w:suppressAutoHyphens/>
        <w:spacing w:before="280" w:after="0" w:line="240" w:lineRule="auto"/>
      </w:pPr>
      <w:r>
        <w:t>Каковы задачи занятий в учебных мастерских?</w:t>
      </w:r>
    </w:p>
    <w:p w:rsidR="007F67A2" w:rsidRDefault="007F67A2" w:rsidP="00C611BA">
      <w:pPr>
        <w:pStyle w:val="af7"/>
        <w:numPr>
          <w:ilvl w:val="0"/>
          <w:numId w:val="12"/>
        </w:numPr>
        <w:suppressAutoHyphens/>
        <w:spacing w:before="0" w:after="0" w:line="240" w:lineRule="auto"/>
      </w:pPr>
      <w:r>
        <w:t>Что называется рабочим местом в учебных мастерских?</w:t>
      </w:r>
    </w:p>
    <w:p w:rsidR="007F67A2" w:rsidRDefault="007F67A2" w:rsidP="00C611BA">
      <w:pPr>
        <w:pStyle w:val="af7"/>
        <w:numPr>
          <w:ilvl w:val="0"/>
          <w:numId w:val="12"/>
        </w:numPr>
        <w:suppressAutoHyphens/>
        <w:spacing w:before="0" w:after="0" w:line="240" w:lineRule="auto"/>
      </w:pPr>
      <w:r>
        <w:t>Какое оборудование находится на рабочем месте?</w:t>
      </w:r>
    </w:p>
    <w:p w:rsidR="007F67A2" w:rsidRDefault="007F67A2" w:rsidP="00C611BA">
      <w:pPr>
        <w:pStyle w:val="af7"/>
        <w:numPr>
          <w:ilvl w:val="0"/>
          <w:numId w:val="12"/>
        </w:numPr>
        <w:suppressAutoHyphens/>
        <w:spacing w:before="0" w:after="0" w:line="240" w:lineRule="auto"/>
      </w:pPr>
      <w:r>
        <w:t>Какие правила ТБ необходимо соблюдать при работе на слесарных тисках?</w:t>
      </w:r>
    </w:p>
    <w:p w:rsidR="007F67A2" w:rsidRDefault="007F67A2" w:rsidP="00C611BA">
      <w:pPr>
        <w:pStyle w:val="af7"/>
        <w:numPr>
          <w:ilvl w:val="0"/>
          <w:numId w:val="12"/>
        </w:numPr>
        <w:suppressAutoHyphens/>
        <w:spacing w:before="0" w:after="0" w:line="240" w:lineRule="auto"/>
      </w:pPr>
      <w:r>
        <w:t>Основные правила организации труда на рабочем месте?</w:t>
      </w:r>
    </w:p>
    <w:p w:rsidR="007F67A2" w:rsidRDefault="007F67A2" w:rsidP="00C611BA">
      <w:pPr>
        <w:pStyle w:val="af7"/>
        <w:numPr>
          <w:ilvl w:val="0"/>
          <w:numId w:val="12"/>
        </w:numPr>
        <w:suppressAutoHyphens/>
        <w:spacing w:before="0" w:after="0" w:line="240" w:lineRule="auto"/>
      </w:pPr>
      <w:r>
        <w:t>Основные условия безопасной работы в учебных мастерских?</w:t>
      </w:r>
    </w:p>
    <w:p w:rsidR="007F67A2" w:rsidRDefault="007F67A2" w:rsidP="00C611BA">
      <w:pPr>
        <w:pStyle w:val="af7"/>
        <w:numPr>
          <w:ilvl w:val="0"/>
          <w:numId w:val="12"/>
        </w:numPr>
        <w:suppressAutoHyphens/>
        <w:spacing w:before="0" w:after="0" w:line="240" w:lineRule="auto"/>
      </w:pPr>
      <w:r>
        <w:t>Назовите основные требования техники безопасности во время работы в мастерских?</w:t>
      </w:r>
    </w:p>
    <w:p w:rsidR="007F67A2" w:rsidRDefault="007F67A2" w:rsidP="00C611BA">
      <w:pPr>
        <w:pStyle w:val="af7"/>
        <w:numPr>
          <w:ilvl w:val="0"/>
          <w:numId w:val="12"/>
        </w:numPr>
        <w:suppressAutoHyphens/>
        <w:spacing w:before="0" w:after="0" w:line="240" w:lineRule="auto"/>
      </w:pPr>
      <w:r>
        <w:t>Назовите меры противопожарной защиты в мастерских?</w:t>
      </w:r>
    </w:p>
    <w:p w:rsidR="007F67A2" w:rsidRDefault="007F67A2" w:rsidP="00C611BA">
      <w:pPr>
        <w:pStyle w:val="af7"/>
        <w:numPr>
          <w:ilvl w:val="0"/>
          <w:numId w:val="12"/>
        </w:numPr>
        <w:suppressAutoHyphens/>
        <w:spacing w:before="0" w:after="0" w:line="240" w:lineRule="auto"/>
      </w:pPr>
      <w:r>
        <w:t>Какие виды брака встречаются при выполнении слесарных работ и по какой причине?</w:t>
      </w:r>
    </w:p>
    <w:p w:rsidR="007F67A2" w:rsidRDefault="007F67A2" w:rsidP="00C611BA">
      <w:pPr>
        <w:pStyle w:val="af7"/>
        <w:numPr>
          <w:ilvl w:val="0"/>
          <w:numId w:val="12"/>
        </w:numPr>
        <w:suppressAutoHyphens/>
        <w:spacing w:before="0" w:after="0" w:line="240" w:lineRule="auto"/>
      </w:pPr>
      <w:r>
        <w:t>Слесарный верстак и его устройство?</w:t>
      </w:r>
    </w:p>
    <w:p w:rsidR="007F67A2" w:rsidRDefault="007F67A2" w:rsidP="00C611BA">
      <w:pPr>
        <w:pStyle w:val="af7"/>
        <w:numPr>
          <w:ilvl w:val="0"/>
          <w:numId w:val="12"/>
        </w:numPr>
        <w:suppressAutoHyphens/>
        <w:spacing w:before="0" w:after="0" w:line="240" w:lineRule="auto"/>
      </w:pPr>
      <w:r>
        <w:t>Слесарные тиски, назначение.</w:t>
      </w:r>
    </w:p>
    <w:p w:rsidR="007F67A2" w:rsidRDefault="007F67A2" w:rsidP="00C611BA">
      <w:pPr>
        <w:pStyle w:val="af7"/>
        <w:numPr>
          <w:ilvl w:val="0"/>
          <w:numId w:val="12"/>
        </w:numPr>
        <w:suppressAutoHyphens/>
        <w:spacing w:before="0" w:after="0" w:line="240" w:lineRule="auto"/>
      </w:pPr>
      <w:r>
        <w:t>Устройство параллельных слесарных тисков.</w:t>
      </w:r>
    </w:p>
    <w:p w:rsidR="007F67A2" w:rsidRDefault="007F67A2" w:rsidP="00C611BA">
      <w:pPr>
        <w:pStyle w:val="af7"/>
        <w:numPr>
          <w:ilvl w:val="0"/>
          <w:numId w:val="12"/>
        </w:numPr>
        <w:suppressAutoHyphens/>
        <w:spacing w:before="0" w:after="0" w:line="240" w:lineRule="auto"/>
      </w:pPr>
      <w:r>
        <w:t>Какие правила необходимо соблюдать при работе с использованием слесарных тисков?</w:t>
      </w:r>
    </w:p>
    <w:p w:rsidR="007F67A2" w:rsidRDefault="007F67A2" w:rsidP="00C611BA">
      <w:pPr>
        <w:pStyle w:val="af7"/>
        <w:numPr>
          <w:ilvl w:val="0"/>
          <w:numId w:val="12"/>
        </w:numPr>
        <w:suppressAutoHyphens/>
        <w:spacing w:before="0" w:after="0" w:line="240" w:lineRule="auto"/>
      </w:pPr>
      <w:r>
        <w:t>Что называется разметкой?</w:t>
      </w:r>
    </w:p>
    <w:p w:rsidR="007F67A2" w:rsidRDefault="007F67A2" w:rsidP="00C611BA">
      <w:pPr>
        <w:pStyle w:val="af7"/>
        <w:numPr>
          <w:ilvl w:val="0"/>
          <w:numId w:val="12"/>
        </w:numPr>
        <w:suppressAutoHyphens/>
        <w:spacing w:before="0" w:after="0" w:line="240" w:lineRule="auto"/>
      </w:pPr>
      <w:r>
        <w:t>Какие виды разметки вы знаете?</w:t>
      </w:r>
    </w:p>
    <w:p w:rsidR="007F67A2" w:rsidRDefault="007F67A2" w:rsidP="00C611BA">
      <w:pPr>
        <w:pStyle w:val="af7"/>
        <w:numPr>
          <w:ilvl w:val="0"/>
          <w:numId w:val="12"/>
        </w:numPr>
        <w:suppressAutoHyphens/>
        <w:spacing w:before="0" w:after="0" w:line="240" w:lineRule="auto"/>
      </w:pPr>
      <w:r>
        <w:t>Требования техники безопасности при разметочных работах?</w:t>
      </w:r>
    </w:p>
    <w:p w:rsidR="007F67A2" w:rsidRDefault="007F67A2" w:rsidP="00C611BA">
      <w:pPr>
        <w:pStyle w:val="af7"/>
        <w:numPr>
          <w:ilvl w:val="0"/>
          <w:numId w:val="12"/>
        </w:numPr>
        <w:suppressAutoHyphens/>
        <w:spacing w:before="0" w:after="0" w:line="240" w:lineRule="auto"/>
      </w:pPr>
      <w:r>
        <w:t>Как подготовить поверхность для разметки?</w:t>
      </w:r>
    </w:p>
    <w:p w:rsidR="007F67A2" w:rsidRDefault="007F67A2" w:rsidP="00C611BA">
      <w:pPr>
        <w:pStyle w:val="af7"/>
        <w:numPr>
          <w:ilvl w:val="0"/>
          <w:numId w:val="12"/>
        </w:numPr>
        <w:suppressAutoHyphens/>
        <w:spacing w:before="0" w:after="0" w:line="240" w:lineRule="auto"/>
      </w:pPr>
      <w:r>
        <w:t>В каком порядке проводят разметку?</w:t>
      </w:r>
    </w:p>
    <w:p w:rsidR="007F67A2" w:rsidRDefault="007F67A2" w:rsidP="00C611BA">
      <w:pPr>
        <w:pStyle w:val="af7"/>
        <w:numPr>
          <w:ilvl w:val="0"/>
          <w:numId w:val="12"/>
        </w:numPr>
        <w:suppressAutoHyphens/>
        <w:spacing w:before="0" w:after="0" w:line="240" w:lineRule="auto"/>
      </w:pPr>
      <w:r>
        <w:t>Разметочные инструменты.</w:t>
      </w:r>
    </w:p>
    <w:p w:rsidR="007F67A2" w:rsidRDefault="007F67A2" w:rsidP="00C611BA">
      <w:pPr>
        <w:pStyle w:val="af7"/>
        <w:numPr>
          <w:ilvl w:val="0"/>
          <w:numId w:val="12"/>
        </w:numPr>
        <w:suppressAutoHyphens/>
        <w:spacing w:before="0" w:after="0" w:line="240" w:lineRule="auto"/>
      </w:pPr>
      <w:r>
        <w:t>Что представляет собой чертилка, для чего она служит?</w:t>
      </w:r>
    </w:p>
    <w:p w:rsidR="009766C0" w:rsidRPr="009766C0" w:rsidRDefault="009766C0" w:rsidP="009766C0">
      <w:pPr>
        <w:pStyle w:val="af8"/>
        <w:spacing w:line="200" w:lineRule="atLeast"/>
        <w:ind w:right="-34"/>
        <w:rPr>
          <w:b/>
          <w:bCs/>
        </w:rPr>
      </w:pPr>
      <w:r w:rsidRPr="009766C0">
        <w:rPr>
          <w:b/>
          <w:bCs/>
        </w:rPr>
        <w:t>Критерии оценки:</w:t>
      </w:r>
    </w:p>
    <w:tbl>
      <w:tblPr>
        <w:tblW w:w="10581" w:type="dxa"/>
        <w:tblInd w:w="-9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80"/>
        <w:gridCol w:w="2126"/>
        <w:gridCol w:w="1985"/>
        <w:gridCol w:w="1984"/>
        <w:gridCol w:w="1706"/>
      </w:tblGrid>
      <w:tr w:rsidR="009766C0" w:rsidRPr="009766C0" w:rsidTr="007B6F83">
        <w:trPr>
          <w:trHeight w:val="277"/>
        </w:trPr>
        <w:tc>
          <w:tcPr>
            <w:tcW w:w="2780" w:type="dxa"/>
            <w:vMerge w:val="restart"/>
            <w:shd w:val="clear" w:color="auto" w:fill="auto"/>
          </w:tcPr>
          <w:p w:rsidR="009766C0" w:rsidRPr="009766C0" w:rsidRDefault="009766C0" w:rsidP="009766C0">
            <w:pPr>
              <w:pStyle w:val="af0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9766C0">
              <w:rPr>
                <w:b/>
                <w:bCs/>
                <w:sz w:val="22"/>
                <w:szCs w:val="22"/>
              </w:rPr>
              <w:t>Планируемые результаты обучения</w:t>
            </w:r>
          </w:p>
        </w:tc>
        <w:tc>
          <w:tcPr>
            <w:tcW w:w="7801" w:type="dxa"/>
            <w:gridSpan w:val="4"/>
            <w:shd w:val="clear" w:color="auto" w:fill="auto"/>
          </w:tcPr>
          <w:p w:rsidR="009766C0" w:rsidRPr="009766C0" w:rsidRDefault="009766C0" w:rsidP="009766C0">
            <w:pPr>
              <w:pStyle w:val="af0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9766C0">
              <w:rPr>
                <w:b/>
                <w:bCs/>
                <w:sz w:val="22"/>
                <w:szCs w:val="22"/>
              </w:rPr>
              <w:t>Критерии оценивания результатов обучения</w:t>
            </w:r>
          </w:p>
        </w:tc>
      </w:tr>
      <w:tr w:rsidR="009766C0" w:rsidRPr="009766C0" w:rsidTr="007B6F83">
        <w:tc>
          <w:tcPr>
            <w:tcW w:w="2780" w:type="dxa"/>
            <w:vMerge/>
            <w:shd w:val="clear" w:color="auto" w:fill="auto"/>
          </w:tcPr>
          <w:p w:rsidR="009766C0" w:rsidRPr="009766C0" w:rsidRDefault="009766C0" w:rsidP="009766C0">
            <w:pPr>
              <w:pStyle w:val="af0"/>
              <w:spacing w:after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9766C0" w:rsidRPr="009766C0" w:rsidRDefault="009766C0" w:rsidP="009766C0">
            <w:pPr>
              <w:pStyle w:val="af0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9766C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9766C0" w:rsidRPr="009766C0" w:rsidRDefault="009766C0" w:rsidP="009766C0">
            <w:pPr>
              <w:pStyle w:val="af0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9766C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9766C0" w:rsidRPr="009766C0" w:rsidRDefault="009766C0" w:rsidP="009766C0">
            <w:pPr>
              <w:pStyle w:val="af0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9766C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06" w:type="dxa"/>
            <w:shd w:val="clear" w:color="auto" w:fill="auto"/>
          </w:tcPr>
          <w:p w:rsidR="009766C0" w:rsidRPr="009766C0" w:rsidRDefault="009766C0" w:rsidP="009766C0">
            <w:pPr>
              <w:pStyle w:val="af0"/>
              <w:spacing w:after="0"/>
              <w:jc w:val="center"/>
              <w:rPr>
                <w:iCs/>
                <w:color w:val="000000"/>
                <w:sz w:val="22"/>
                <w:szCs w:val="22"/>
              </w:rPr>
            </w:pPr>
            <w:r w:rsidRPr="009766C0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9766C0" w:rsidRPr="009766C0" w:rsidTr="007B6F83">
        <w:tc>
          <w:tcPr>
            <w:tcW w:w="2780" w:type="dxa"/>
            <w:shd w:val="clear" w:color="auto" w:fill="auto"/>
          </w:tcPr>
          <w:p w:rsidR="009766C0" w:rsidRPr="009766C0" w:rsidRDefault="009766C0" w:rsidP="009766C0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66C0">
              <w:rPr>
                <w:rFonts w:ascii="Times New Roman" w:hAnsi="Times New Roman" w:cs="Times New Roman"/>
                <w:iCs/>
                <w:color w:val="000000"/>
              </w:rPr>
              <w:t xml:space="preserve">знать: </w:t>
            </w:r>
          </w:p>
          <w:p w:rsidR="009766C0" w:rsidRPr="009766C0" w:rsidRDefault="009766C0" w:rsidP="009766C0">
            <w:pPr>
              <w:pStyle w:val="32"/>
              <w:tabs>
                <w:tab w:val="left" w:pos="0"/>
                <w:tab w:val="left" w:pos="708"/>
              </w:tabs>
              <w:spacing w:after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9766C0">
              <w:rPr>
                <w:rFonts w:ascii="Times New Roman" w:hAnsi="Times New Roman" w:cs="Times New Roman"/>
                <w:sz w:val="22"/>
                <w:szCs w:val="22"/>
              </w:rPr>
              <w:t>Технологические процессы при создании различных изделий из металлов утилитарного и декоративно-прикладного характера, правила техники безопасности при их создании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 с</w:t>
            </w:r>
            <w:r w:rsidRPr="009766C0">
              <w:rPr>
                <w:rFonts w:ascii="Times New Roman" w:hAnsi="Times New Roman" w:cs="Times New Roman"/>
                <w:sz w:val="22"/>
                <w:szCs w:val="22"/>
              </w:rPr>
              <w:t>овременные и традиционные художественные технологии в обработке металлов, правила по технике безопасности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9766C0" w:rsidRPr="009766C0" w:rsidRDefault="009766C0" w:rsidP="009766C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66C0">
              <w:rPr>
                <w:rFonts w:ascii="Times New Roman" w:hAnsi="Times New Roman" w:cs="Times New Roman"/>
              </w:rPr>
              <w:t xml:space="preserve">Фрагментарные знания </w:t>
            </w:r>
            <w:r w:rsidRPr="009766C0">
              <w:rPr>
                <w:rFonts w:ascii="Times New Roman" w:hAnsi="Times New Roman" w:cs="Times New Roman"/>
                <w:color w:val="000000"/>
              </w:rPr>
              <w:t xml:space="preserve">о </w:t>
            </w:r>
            <w:r>
              <w:rPr>
                <w:rFonts w:ascii="Times New Roman" w:hAnsi="Times New Roman" w:cs="Times New Roman"/>
              </w:rPr>
              <w:t>технологическом процессе</w:t>
            </w:r>
            <w:r w:rsidRPr="009766C0">
              <w:rPr>
                <w:rFonts w:ascii="Times New Roman" w:hAnsi="Times New Roman" w:cs="Times New Roman"/>
              </w:rPr>
              <w:t xml:space="preserve"> при создании различных изделий из металлов утилитарного и декоративно-прикладного характера, правила техники безопасности при их создании</w:t>
            </w:r>
            <w:r>
              <w:rPr>
                <w:rFonts w:ascii="Times New Roman" w:hAnsi="Times New Roman" w:cs="Times New Roman"/>
              </w:rPr>
              <w:t>; с</w:t>
            </w:r>
            <w:r>
              <w:rPr>
                <w:rFonts w:ascii="Times New Roman" w:hAnsi="Times New Roman" w:cs="Times New Roman"/>
              </w:rPr>
              <w:t>овременных и традиционных художественных технологий</w:t>
            </w:r>
            <w:r w:rsidRPr="009766C0">
              <w:rPr>
                <w:rFonts w:ascii="Times New Roman" w:hAnsi="Times New Roman" w:cs="Times New Roman"/>
              </w:rPr>
              <w:t xml:space="preserve"> в </w:t>
            </w:r>
            <w:r w:rsidRPr="009766C0">
              <w:rPr>
                <w:rFonts w:ascii="Times New Roman" w:hAnsi="Times New Roman" w:cs="Times New Roman"/>
              </w:rPr>
              <w:lastRenderedPageBreak/>
              <w:t>обработке металлов, правила по технике безопасности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9766C0" w:rsidRPr="009766C0" w:rsidRDefault="009766C0" w:rsidP="009766C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66C0">
              <w:rPr>
                <w:rFonts w:ascii="Times New Roman" w:hAnsi="Times New Roman" w:cs="Times New Roman"/>
              </w:rPr>
              <w:lastRenderedPageBreak/>
              <w:t xml:space="preserve">Общие, но не структурированные знания </w:t>
            </w:r>
            <w:r w:rsidRPr="009766C0">
              <w:rPr>
                <w:rFonts w:ascii="Times New Roman" w:hAnsi="Times New Roman" w:cs="Times New Roman"/>
                <w:color w:val="000000"/>
              </w:rPr>
              <w:t xml:space="preserve">о </w:t>
            </w:r>
            <w:r>
              <w:rPr>
                <w:rFonts w:ascii="Times New Roman" w:hAnsi="Times New Roman" w:cs="Times New Roman"/>
              </w:rPr>
              <w:t>технологическом процессе</w:t>
            </w:r>
            <w:r w:rsidRPr="009766C0">
              <w:rPr>
                <w:rFonts w:ascii="Times New Roman" w:hAnsi="Times New Roman" w:cs="Times New Roman"/>
              </w:rPr>
              <w:t xml:space="preserve"> при создании различных изделий из металлов утилитарного и декоративно-прикладного характера, правила техники безопасности при их создании</w:t>
            </w:r>
            <w:r>
              <w:rPr>
                <w:rFonts w:ascii="Times New Roman" w:hAnsi="Times New Roman" w:cs="Times New Roman"/>
              </w:rPr>
              <w:t xml:space="preserve">; современных и традиционных </w:t>
            </w:r>
            <w:r>
              <w:rPr>
                <w:rFonts w:ascii="Times New Roman" w:hAnsi="Times New Roman" w:cs="Times New Roman"/>
              </w:rPr>
              <w:lastRenderedPageBreak/>
              <w:t>художественных технологий</w:t>
            </w:r>
            <w:r w:rsidRPr="009766C0">
              <w:rPr>
                <w:rFonts w:ascii="Times New Roman" w:hAnsi="Times New Roman" w:cs="Times New Roman"/>
              </w:rPr>
              <w:t xml:space="preserve"> в обработке металлов, правила по технике безопасности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9766C0" w:rsidRPr="009766C0" w:rsidRDefault="009766C0" w:rsidP="009766C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66C0">
              <w:rPr>
                <w:rFonts w:ascii="Times New Roman" w:hAnsi="Times New Roman" w:cs="Times New Roman"/>
              </w:rPr>
              <w:lastRenderedPageBreak/>
              <w:t xml:space="preserve">Сформированные, но содержащие отдельные пробелы знания </w:t>
            </w:r>
            <w:r w:rsidRPr="009766C0">
              <w:rPr>
                <w:rFonts w:ascii="Times New Roman" w:hAnsi="Times New Roman" w:cs="Times New Roman"/>
                <w:color w:val="000000"/>
              </w:rPr>
              <w:t xml:space="preserve">о </w:t>
            </w:r>
            <w:r>
              <w:rPr>
                <w:rFonts w:ascii="Times New Roman" w:hAnsi="Times New Roman" w:cs="Times New Roman"/>
              </w:rPr>
              <w:t>технологическом процессе</w:t>
            </w:r>
            <w:r w:rsidRPr="009766C0">
              <w:rPr>
                <w:rFonts w:ascii="Times New Roman" w:hAnsi="Times New Roman" w:cs="Times New Roman"/>
              </w:rPr>
              <w:t xml:space="preserve"> при создании различных изделий из металлов утилитарного и декоративно-прикладного характера, правила техники безопасности при их создании</w:t>
            </w:r>
            <w:r>
              <w:rPr>
                <w:rFonts w:ascii="Times New Roman" w:hAnsi="Times New Roman" w:cs="Times New Roman"/>
              </w:rPr>
              <w:t xml:space="preserve">; современных и </w:t>
            </w:r>
            <w:r>
              <w:rPr>
                <w:rFonts w:ascii="Times New Roman" w:hAnsi="Times New Roman" w:cs="Times New Roman"/>
              </w:rPr>
              <w:lastRenderedPageBreak/>
              <w:t>традиционных художественных технологий</w:t>
            </w:r>
            <w:r w:rsidRPr="009766C0">
              <w:rPr>
                <w:rFonts w:ascii="Times New Roman" w:hAnsi="Times New Roman" w:cs="Times New Roman"/>
              </w:rPr>
              <w:t xml:space="preserve"> в обработке металлов, правила по технике безопасности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6" w:type="dxa"/>
            <w:shd w:val="clear" w:color="auto" w:fill="auto"/>
          </w:tcPr>
          <w:p w:rsidR="009766C0" w:rsidRPr="009766C0" w:rsidRDefault="009766C0" w:rsidP="009766C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66C0">
              <w:rPr>
                <w:rFonts w:ascii="Times New Roman" w:hAnsi="Times New Roman" w:cs="Times New Roman"/>
              </w:rPr>
              <w:lastRenderedPageBreak/>
              <w:t xml:space="preserve">Сформированные систематические знания </w:t>
            </w:r>
            <w:r w:rsidRPr="009766C0">
              <w:rPr>
                <w:rFonts w:ascii="Times New Roman" w:hAnsi="Times New Roman" w:cs="Times New Roman"/>
                <w:color w:val="000000"/>
              </w:rPr>
              <w:t xml:space="preserve">о </w:t>
            </w:r>
            <w:r>
              <w:rPr>
                <w:rFonts w:ascii="Times New Roman" w:hAnsi="Times New Roman" w:cs="Times New Roman"/>
              </w:rPr>
              <w:t>технологическом процессе</w:t>
            </w:r>
            <w:r w:rsidRPr="009766C0">
              <w:rPr>
                <w:rFonts w:ascii="Times New Roman" w:hAnsi="Times New Roman" w:cs="Times New Roman"/>
              </w:rPr>
              <w:t xml:space="preserve"> при создании различных изделий из металлов утилитарного и декоративно-прикладного характера, правила техники безопасности при их создании</w:t>
            </w:r>
            <w:r>
              <w:rPr>
                <w:rFonts w:ascii="Times New Roman" w:hAnsi="Times New Roman" w:cs="Times New Roman"/>
              </w:rPr>
              <w:t xml:space="preserve">; </w:t>
            </w:r>
            <w:r>
              <w:rPr>
                <w:rFonts w:ascii="Times New Roman" w:hAnsi="Times New Roman" w:cs="Times New Roman"/>
              </w:rPr>
              <w:lastRenderedPageBreak/>
              <w:t>современных и традиционных художественных технологий</w:t>
            </w:r>
            <w:r w:rsidRPr="009766C0">
              <w:rPr>
                <w:rFonts w:ascii="Times New Roman" w:hAnsi="Times New Roman" w:cs="Times New Roman"/>
              </w:rPr>
              <w:t xml:space="preserve"> в обработке металлов, правила по технике безопасности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766C0" w:rsidRPr="009766C0" w:rsidTr="007B6F83">
        <w:tc>
          <w:tcPr>
            <w:tcW w:w="2780" w:type="dxa"/>
            <w:shd w:val="clear" w:color="auto" w:fill="auto"/>
          </w:tcPr>
          <w:p w:rsidR="009766C0" w:rsidRPr="009766C0" w:rsidRDefault="009766C0" w:rsidP="009766C0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66C0">
              <w:rPr>
                <w:rFonts w:ascii="Times New Roman" w:hAnsi="Times New Roman" w:cs="Times New Roman"/>
                <w:iCs/>
                <w:color w:val="000000"/>
              </w:rPr>
              <w:lastRenderedPageBreak/>
              <w:t>уметь</w:t>
            </w:r>
            <w:r w:rsidRPr="009766C0">
              <w:rPr>
                <w:rFonts w:ascii="Times New Roman" w:hAnsi="Times New Roman" w:cs="Times New Roman"/>
                <w:color w:val="000000"/>
              </w:rPr>
              <w:t>:</w:t>
            </w:r>
          </w:p>
          <w:p w:rsidR="009766C0" w:rsidRPr="009766C0" w:rsidRDefault="009766C0" w:rsidP="009766C0">
            <w:pPr>
              <w:pStyle w:val="32"/>
              <w:tabs>
                <w:tab w:val="left" w:pos="0"/>
                <w:tab w:val="left" w:pos="708"/>
              </w:tabs>
              <w:spacing w:after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9766C0">
              <w:rPr>
                <w:rFonts w:ascii="Times New Roman" w:hAnsi="Times New Roman" w:cs="Times New Roman"/>
                <w:sz w:val="22"/>
                <w:szCs w:val="22"/>
              </w:rPr>
              <w:t>выполнять ручные слесарные оп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ерации, механические токарные, </w:t>
            </w:r>
            <w:r w:rsidRPr="009766C0">
              <w:rPr>
                <w:rFonts w:ascii="Times New Roman" w:hAnsi="Times New Roman" w:cs="Times New Roman"/>
                <w:sz w:val="22"/>
                <w:szCs w:val="22"/>
              </w:rPr>
              <w:t>сверлильные, фрезерные и шлифовочные  операции на металлообрабатывающих станках в учебных мастерских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 w:rsidRPr="009766C0">
              <w:rPr>
                <w:rFonts w:ascii="Times New Roman" w:hAnsi="Times New Roman" w:cs="Times New Roman"/>
                <w:sz w:val="22"/>
                <w:szCs w:val="22"/>
              </w:rPr>
              <w:t>пользоваться слесарным  ручным и электрофицированным инструментом, приспособлениями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9766C0" w:rsidRPr="009766C0" w:rsidRDefault="009766C0" w:rsidP="009766C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66C0">
              <w:rPr>
                <w:rFonts w:ascii="Times New Roman" w:hAnsi="Times New Roman" w:cs="Times New Roman"/>
              </w:rPr>
              <w:t>Частично освоенное умение выполнять ручные слесарные оп</w:t>
            </w:r>
            <w:r>
              <w:rPr>
                <w:rFonts w:ascii="Times New Roman" w:hAnsi="Times New Roman" w:cs="Times New Roman"/>
              </w:rPr>
              <w:t xml:space="preserve">ерации, механические токарные, </w:t>
            </w:r>
            <w:r w:rsidRPr="009766C0">
              <w:rPr>
                <w:rFonts w:ascii="Times New Roman" w:hAnsi="Times New Roman" w:cs="Times New Roman"/>
              </w:rPr>
              <w:t>сверлильные, фрезерные и шлифовочные  операции на металлообрабатывающих станках в учебных мастерских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9766C0">
              <w:rPr>
                <w:rFonts w:ascii="Times New Roman" w:hAnsi="Times New Roman" w:cs="Times New Roman"/>
              </w:rPr>
              <w:t>пользоваться слесарным  ручным и электрофицированным инструментом, приспособлениями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9766C0" w:rsidRPr="009766C0" w:rsidRDefault="009766C0" w:rsidP="009766C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66C0">
              <w:rPr>
                <w:rFonts w:ascii="Times New Roman" w:hAnsi="Times New Roman" w:cs="Times New Roman"/>
              </w:rPr>
              <w:t>В целом успешное, но не систематическое умение</w:t>
            </w:r>
            <w:r w:rsidRPr="009766C0">
              <w:rPr>
                <w:rFonts w:ascii="Times New Roman" w:hAnsi="Times New Roman" w:cs="Times New Roman"/>
                <w:color w:val="000000"/>
              </w:rPr>
              <w:t>.</w:t>
            </w:r>
            <w:r w:rsidRPr="009766C0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 </w:t>
            </w:r>
            <w:r w:rsidRPr="009766C0">
              <w:rPr>
                <w:rFonts w:ascii="Times New Roman" w:hAnsi="Times New Roman" w:cs="Times New Roman"/>
              </w:rPr>
              <w:t>выполнять ручные слесарные оп</w:t>
            </w:r>
            <w:r>
              <w:rPr>
                <w:rFonts w:ascii="Times New Roman" w:hAnsi="Times New Roman" w:cs="Times New Roman"/>
              </w:rPr>
              <w:t xml:space="preserve">ерации, механические токарные, </w:t>
            </w:r>
            <w:r w:rsidRPr="009766C0">
              <w:rPr>
                <w:rFonts w:ascii="Times New Roman" w:hAnsi="Times New Roman" w:cs="Times New Roman"/>
              </w:rPr>
              <w:t>сверлильные, фрезерные и шлифовочные  операции на металлообрабатывающих станках в учебных мастерских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9766C0">
              <w:rPr>
                <w:rFonts w:ascii="Times New Roman" w:hAnsi="Times New Roman" w:cs="Times New Roman"/>
              </w:rPr>
              <w:t>пользоваться слесарным  ручным и электрофицированным инструментом, приспособлениями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9766C0" w:rsidRPr="009766C0" w:rsidRDefault="009766C0" w:rsidP="009766C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66C0">
              <w:rPr>
                <w:rFonts w:ascii="Times New Roman" w:hAnsi="Times New Roman" w:cs="Times New Roman"/>
              </w:rPr>
              <w:t>В целом успешное, но содержащее отдельные пробелы умение выполнять ручные слесарные оп</w:t>
            </w:r>
            <w:r>
              <w:rPr>
                <w:rFonts w:ascii="Times New Roman" w:hAnsi="Times New Roman" w:cs="Times New Roman"/>
              </w:rPr>
              <w:t xml:space="preserve">ерации, механические токарные, </w:t>
            </w:r>
            <w:r w:rsidRPr="009766C0">
              <w:rPr>
                <w:rFonts w:ascii="Times New Roman" w:hAnsi="Times New Roman" w:cs="Times New Roman"/>
              </w:rPr>
              <w:t>сверлильные, фрезерные и шлифовочные  операции на металлообрабатывающих станках в учебных мастерских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9766C0">
              <w:rPr>
                <w:rFonts w:ascii="Times New Roman" w:hAnsi="Times New Roman" w:cs="Times New Roman"/>
              </w:rPr>
              <w:t>пользоваться слесарным  ручным и электрофицированным инструментом, приспособлениями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6" w:type="dxa"/>
            <w:shd w:val="clear" w:color="auto" w:fill="auto"/>
          </w:tcPr>
          <w:p w:rsidR="009766C0" w:rsidRPr="009766C0" w:rsidRDefault="009766C0" w:rsidP="009766C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66C0">
              <w:rPr>
                <w:rFonts w:ascii="Times New Roman" w:hAnsi="Times New Roman" w:cs="Times New Roman"/>
              </w:rPr>
              <w:t>Сформированное умение выполнять ручные слесарные оп</w:t>
            </w:r>
            <w:r>
              <w:rPr>
                <w:rFonts w:ascii="Times New Roman" w:hAnsi="Times New Roman" w:cs="Times New Roman"/>
              </w:rPr>
              <w:t xml:space="preserve">ерации, механические токарные, </w:t>
            </w:r>
            <w:r w:rsidRPr="009766C0">
              <w:rPr>
                <w:rFonts w:ascii="Times New Roman" w:hAnsi="Times New Roman" w:cs="Times New Roman"/>
              </w:rPr>
              <w:t>сверлильные, фрезерные и шлифовочные  операции на металлообрабатывающих станках в учебных мастерских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9766C0">
              <w:rPr>
                <w:rFonts w:ascii="Times New Roman" w:hAnsi="Times New Roman" w:cs="Times New Roman"/>
              </w:rPr>
              <w:t>пользоваться слесарным  ручным и электрофицированным инструментом, приспособлениями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766C0" w:rsidRPr="009766C0" w:rsidTr="007B6F83">
        <w:tc>
          <w:tcPr>
            <w:tcW w:w="2780" w:type="dxa"/>
            <w:shd w:val="clear" w:color="auto" w:fill="auto"/>
          </w:tcPr>
          <w:p w:rsidR="009766C0" w:rsidRPr="009766C0" w:rsidRDefault="009766C0" w:rsidP="009766C0">
            <w:pPr>
              <w:spacing w:after="0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 w:rsidRPr="009766C0">
              <w:rPr>
                <w:rFonts w:ascii="Times New Roman" w:hAnsi="Times New Roman" w:cs="Times New Roman"/>
                <w:iCs/>
                <w:color w:val="000000"/>
              </w:rPr>
              <w:lastRenderedPageBreak/>
              <w:t>владеть:</w:t>
            </w:r>
          </w:p>
          <w:p w:rsidR="009766C0" w:rsidRPr="009766C0" w:rsidRDefault="009766C0" w:rsidP="009766C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766C0">
              <w:rPr>
                <w:rFonts w:ascii="Times New Roman" w:hAnsi="Times New Roman" w:cs="Times New Roman"/>
              </w:rPr>
              <w:t>владения слесарными  ручными и электрофицированными инструментами; владения традиционной художественной обработкой металлов.</w:t>
            </w:r>
          </w:p>
        </w:tc>
        <w:tc>
          <w:tcPr>
            <w:tcW w:w="2126" w:type="dxa"/>
            <w:shd w:val="clear" w:color="auto" w:fill="auto"/>
          </w:tcPr>
          <w:p w:rsidR="009766C0" w:rsidRPr="009766C0" w:rsidRDefault="009766C0" w:rsidP="009766C0">
            <w:pPr>
              <w:pStyle w:val="9"/>
              <w:widowControl w:val="0"/>
              <w:tabs>
                <w:tab w:val="left" w:pos="360"/>
              </w:tabs>
              <w:spacing w:before="0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9766C0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Фрагментарное применение навыков </w:t>
            </w:r>
            <w:r w:rsidRPr="009766C0">
              <w:rPr>
                <w:rFonts w:ascii="Times New Roman" w:hAnsi="Times New Roman" w:cs="Times New Roman"/>
                <w:i w:val="0"/>
              </w:rPr>
              <w:t>владения слесарными  ручными и электрофицированными инструментами; владения традиционной художественной обработкой металлов.</w:t>
            </w:r>
          </w:p>
        </w:tc>
        <w:tc>
          <w:tcPr>
            <w:tcW w:w="1985" w:type="dxa"/>
            <w:shd w:val="clear" w:color="auto" w:fill="auto"/>
          </w:tcPr>
          <w:p w:rsidR="009766C0" w:rsidRPr="009766C0" w:rsidRDefault="009766C0" w:rsidP="009766C0">
            <w:pPr>
              <w:pStyle w:val="9"/>
              <w:widowControl w:val="0"/>
              <w:tabs>
                <w:tab w:val="left" w:pos="360"/>
              </w:tabs>
              <w:spacing w:before="0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9766C0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В целом успешное, но не систематическое применение навыков </w:t>
            </w:r>
            <w:r w:rsidRPr="009766C0">
              <w:rPr>
                <w:rFonts w:ascii="Times New Roman" w:hAnsi="Times New Roman" w:cs="Times New Roman"/>
                <w:i w:val="0"/>
              </w:rPr>
              <w:t>владения слесарными  ручными и электрофицированными инструментами; владения традиционной художественной обработкой металлов.</w:t>
            </w:r>
          </w:p>
        </w:tc>
        <w:tc>
          <w:tcPr>
            <w:tcW w:w="1984" w:type="dxa"/>
            <w:shd w:val="clear" w:color="auto" w:fill="auto"/>
          </w:tcPr>
          <w:p w:rsidR="009766C0" w:rsidRPr="009766C0" w:rsidRDefault="009766C0" w:rsidP="009766C0">
            <w:pPr>
              <w:pStyle w:val="9"/>
              <w:widowControl w:val="0"/>
              <w:tabs>
                <w:tab w:val="left" w:pos="360"/>
              </w:tabs>
              <w:spacing w:before="0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9766C0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В целом успешное, но содержащее отдельные пробелы применение навыков </w:t>
            </w:r>
            <w:r w:rsidRPr="009766C0">
              <w:rPr>
                <w:rFonts w:ascii="Times New Roman" w:hAnsi="Times New Roman" w:cs="Times New Roman"/>
                <w:i w:val="0"/>
              </w:rPr>
              <w:t>владения слесарными  ручными и электрофицированными инструментами; владения традиционной художественной обработкой металлов.</w:t>
            </w:r>
          </w:p>
        </w:tc>
        <w:tc>
          <w:tcPr>
            <w:tcW w:w="1706" w:type="dxa"/>
            <w:shd w:val="clear" w:color="auto" w:fill="auto"/>
          </w:tcPr>
          <w:p w:rsidR="009766C0" w:rsidRPr="009766C0" w:rsidRDefault="009766C0" w:rsidP="009766C0">
            <w:pPr>
              <w:pStyle w:val="9"/>
              <w:widowControl w:val="0"/>
              <w:tabs>
                <w:tab w:val="left" w:pos="360"/>
              </w:tabs>
              <w:spacing w:before="0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9766C0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Успешное и систематическое применение навыков </w:t>
            </w:r>
            <w:r w:rsidRPr="009766C0">
              <w:rPr>
                <w:rFonts w:ascii="Times New Roman" w:hAnsi="Times New Roman" w:cs="Times New Roman"/>
                <w:i w:val="0"/>
              </w:rPr>
              <w:t>владения слесарными  ручными и электрофицированными инструментами; владения традиционной художественной обработкой металлов.</w:t>
            </w:r>
          </w:p>
        </w:tc>
      </w:tr>
    </w:tbl>
    <w:p w:rsidR="009766C0" w:rsidRPr="009766C0" w:rsidRDefault="009766C0" w:rsidP="009766C0">
      <w:pPr>
        <w:pStyle w:val="af8"/>
        <w:spacing w:after="0" w:line="200" w:lineRule="atLeast"/>
        <w:ind w:left="0"/>
        <w:rPr>
          <w:sz w:val="22"/>
          <w:szCs w:val="22"/>
        </w:rPr>
      </w:pPr>
    </w:p>
    <w:p w:rsidR="009766C0" w:rsidRPr="009766C0" w:rsidRDefault="009766C0" w:rsidP="009766C0">
      <w:pPr>
        <w:pStyle w:val="af8"/>
        <w:spacing w:after="0" w:line="200" w:lineRule="atLeast"/>
        <w:ind w:left="0"/>
        <w:rPr>
          <w:sz w:val="22"/>
          <w:szCs w:val="22"/>
        </w:rPr>
      </w:pPr>
      <w:r w:rsidRPr="009766C0">
        <w:rPr>
          <w:sz w:val="22"/>
          <w:szCs w:val="22"/>
        </w:rPr>
        <w:t>Шкала оценивания сформированности результатов обучения</w:t>
      </w:r>
    </w:p>
    <w:tbl>
      <w:tblPr>
        <w:tblW w:w="9355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85"/>
        <w:gridCol w:w="2692"/>
        <w:gridCol w:w="4678"/>
      </w:tblGrid>
      <w:tr w:rsidR="009766C0" w:rsidRPr="009766C0" w:rsidTr="007B6F8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766C0" w:rsidRPr="009766C0" w:rsidRDefault="009766C0" w:rsidP="009766C0">
            <w:pPr>
              <w:pStyle w:val="af0"/>
              <w:spacing w:after="0" w:line="256" w:lineRule="auto"/>
              <w:jc w:val="center"/>
              <w:rPr>
                <w:sz w:val="22"/>
                <w:szCs w:val="22"/>
              </w:rPr>
            </w:pPr>
            <w:r w:rsidRPr="009766C0">
              <w:rPr>
                <w:sz w:val="22"/>
                <w:szCs w:val="22"/>
              </w:rPr>
              <w:t>Баллы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766C0" w:rsidRPr="009766C0" w:rsidRDefault="009766C0" w:rsidP="009766C0">
            <w:pPr>
              <w:pStyle w:val="af0"/>
              <w:spacing w:after="0" w:line="256" w:lineRule="auto"/>
              <w:jc w:val="center"/>
              <w:rPr>
                <w:sz w:val="22"/>
                <w:szCs w:val="22"/>
              </w:rPr>
            </w:pPr>
            <w:r w:rsidRPr="009766C0">
              <w:rPr>
                <w:sz w:val="22"/>
                <w:szCs w:val="22"/>
              </w:rPr>
              <w:t>Оценка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9766C0" w:rsidRPr="009766C0" w:rsidRDefault="009766C0" w:rsidP="009766C0">
            <w:pPr>
              <w:pStyle w:val="af0"/>
              <w:spacing w:after="0" w:line="256" w:lineRule="auto"/>
              <w:jc w:val="center"/>
              <w:rPr>
                <w:sz w:val="22"/>
                <w:szCs w:val="22"/>
              </w:rPr>
            </w:pPr>
            <w:r w:rsidRPr="009766C0">
              <w:rPr>
                <w:sz w:val="22"/>
                <w:szCs w:val="22"/>
              </w:rPr>
              <w:t>Уровень сформированности результатов обучения</w:t>
            </w:r>
          </w:p>
        </w:tc>
      </w:tr>
      <w:tr w:rsidR="009766C0" w:rsidRPr="009766C0" w:rsidTr="007B6F83"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766C0" w:rsidRPr="009766C0" w:rsidRDefault="009766C0" w:rsidP="009766C0">
            <w:pPr>
              <w:pStyle w:val="af0"/>
              <w:spacing w:after="0" w:line="256" w:lineRule="auto"/>
              <w:jc w:val="center"/>
              <w:rPr>
                <w:sz w:val="22"/>
                <w:szCs w:val="22"/>
              </w:rPr>
            </w:pPr>
            <w:r w:rsidRPr="009766C0">
              <w:rPr>
                <w:sz w:val="22"/>
                <w:szCs w:val="22"/>
              </w:rPr>
              <w:t>5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766C0" w:rsidRPr="009766C0" w:rsidRDefault="009766C0" w:rsidP="009766C0">
            <w:pPr>
              <w:pStyle w:val="af0"/>
              <w:spacing w:after="0" w:line="256" w:lineRule="auto"/>
              <w:jc w:val="center"/>
              <w:rPr>
                <w:sz w:val="22"/>
                <w:szCs w:val="22"/>
              </w:rPr>
            </w:pPr>
            <w:r w:rsidRPr="009766C0">
              <w:rPr>
                <w:sz w:val="22"/>
                <w:szCs w:val="22"/>
              </w:rPr>
              <w:t>Отлично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9766C0" w:rsidRPr="009766C0" w:rsidRDefault="009766C0" w:rsidP="009766C0">
            <w:pPr>
              <w:pStyle w:val="af0"/>
              <w:spacing w:after="0" w:line="256" w:lineRule="auto"/>
              <w:jc w:val="center"/>
              <w:rPr>
                <w:sz w:val="22"/>
                <w:szCs w:val="22"/>
              </w:rPr>
            </w:pPr>
            <w:r w:rsidRPr="009766C0">
              <w:rPr>
                <w:sz w:val="22"/>
                <w:szCs w:val="22"/>
              </w:rPr>
              <w:t>высокий</w:t>
            </w:r>
          </w:p>
        </w:tc>
      </w:tr>
      <w:tr w:rsidR="009766C0" w:rsidRPr="009766C0" w:rsidTr="007B6F83"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766C0" w:rsidRPr="009766C0" w:rsidRDefault="009766C0" w:rsidP="009766C0">
            <w:pPr>
              <w:pStyle w:val="af0"/>
              <w:spacing w:after="0" w:line="256" w:lineRule="auto"/>
              <w:jc w:val="center"/>
              <w:rPr>
                <w:sz w:val="22"/>
                <w:szCs w:val="22"/>
              </w:rPr>
            </w:pPr>
            <w:r w:rsidRPr="009766C0">
              <w:rPr>
                <w:sz w:val="22"/>
                <w:szCs w:val="22"/>
              </w:rPr>
              <w:t>4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766C0" w:rsidRPr="009766C0" w:rsidRDefault="009766C0" w:rsidP="009766C0">
            <w:pPr>
              <w:pStyle w:val="af0"/>
              <w:spacing w:after="0" w:line="256" w:lineRule="auto"/>
              <w:jc w:val="center"/>
              <w:rPr>
                <w:sz w:val="22"/>
                <w:szCs w:val="22"/>
              </w:rPr>
            </w:pPr>
            <w:r w:rsidRPr="009766C0">
              <w:rPr>
                <w:sz w:val="22"/>
                <w:szCs w:val="22"/>
              </w:rPr>
              <w:t>Хорошо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9766C0" w:rsidRPr="009766C0" w:rsidRDefault="009766C0" w:rsidP="009766C0">
            <w:pPr>
              <w:pStyle w:val="af0"/>
              <w:spacing w:after="0" w:line="256" w:lineRule="auto"/>
              <w:jc w:val="center"/>
              <w:rPr>
                <w:sz w:val="22"/>
                <w:szCs w:val="22"/>
              </w:rPr>
            </w:pPr>
            <w:r w:rsidRPr="009766C0">
              <w:rPr>
                <w:sz w:val="22"/>
                <w:szCs w:val="22"/>
              </w:rPr>
              <w:t>выше среднего</w:t>
            </w:r>
          </w:p>
        </w:tc>
      </w:tr>
      <w:tr w:rsidR="009766C0" w:rsidRPr="009766C0" w:rsidTr="007B6F83"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766C0" w:rsidRPr="009766C0" w:rsidRDefault="009766C0" w:rsidP="009766C0">
            <w:pPr>
              <w:pStyle w:val="af0"/>
              <w:spacing w:after="0" w:line="256" w:lineRule="auto"/>
              <w:jc w:val="center"/>
              <w:rPr>
                <w:sz w:val="22"/>
                <w:szCs w:val="22"/>
              </w:rPr>
            </w:pPr>
            <w:r w:rsidRPr="009766C0">
              <w:rPr>
                <w:sz w:val="22"/>
                <w:szCs w:val="22"/>
              </w:rPr>
              <w:t>3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766C0" w:rsidRPr="009766C0" w:rsidRDefault="009766C0" w:rsidP="009766C0">
            <w:pPr>
              <w:pStyle w:val="af0"/>
              <w:spacing w:after="0" w:line="256" w:lineRule="auto"/>
              <w:jc w:val="center"/>
              <w:rPr>
                <w:sz w:val="22"/>
                <w:szCs w:val="22"/>
              </w:rPr>
            </w:pPr>
            <w:r w:rsidRPr="009766C0">
              <w:rPr>
                <w:sz w:val="22"/>
                <w:szCs w:val="22"/>
              </w:rPr>
              <w:t>Удовлетворительно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9766C0" w:rsidRPr="009766C0" w:rsidRDefault="009766C0" w:rsidP="009766C0">
            <w:pPr>
              <w:pStyle w:val="af0"/>
              <w:spacing w:after="0" w:line="256" w:lineRule="auto"/>
              <w:jc w:val="center"/>
              <w:rPr>
                <w:sz w:val="22"/>
                <w:szCs w:val="22"/>
              </w:rPr>
            </w:pPr>
            <w:r w:rsidRPr="009766C0">
              <w:rPr>
                <w:sz w:val="22"/>
                <w:szCs w:val="22"/>
              </w:rPr>
              <w:t>средний</w:t>
            </w:r>
          </w:p>
        </w:tc>
      </w:tr>
      <w:tr w:rsidR="009766C0" w:rsidRPr="009766C0" w:rsidTr="007B6F83"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766C0" w:rsidRPr="009766C0" w:rsidRDefault="009766C0" w:rsidP="009766C0">
            <w:pPr>
              <w:pStyle w:val="af0"/>
              <w:spacing w:after="0" w:line="256" w:lineRule="auto"/>
              <w:jc w:val="center"/>
              <w:rPr>
                <w:sz w:val="22"/>
                <w:szCs w:val="22"/>
              </w:rPr>
            </w:pPr>
            <w:r w:rsidRPr="009766C0">
              <w:rPr>
                <w:sz w:val="22"/>
                <w:szCs w:val="22"/>
              </w:rPr>
              <w:t>2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</w:tcPr>
          <w:p w:rsidR="009766C0" w:rsidRPr="009766C0" w:rsidRDefault="009766C0" w:rsidP="009766C0">
            <w:pPr>
              <w:pStyle w:val="af0"/>
              <w:spacing w:after="0" w:line="256" w:lineRule="auto"/>
              <w:jc w:val="center"/>
              <w:rPr>
                <w:sz w:val="22"/>
                <w:szCs w:val="22"/>
              </w:rPr>
            </w:pPr>
            <w:r w:rsidRPr="009766C0">
              <w:rPr>
                <w:sz w:val="22"/>
                <w:szCs w:val="22"/>
              </w:rPr>
              <w:t>Неудовлетворительно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6C0" w:rsidRPr="009766C0" w:rsidRDefault="009766C0" w:rsidP="009766C0">
            <w:pPr>
              <w:pStyle w:val="af0"/>
              <w:spacing w:after="0" w:line="256" w:lineRule="auto"/>
              <w:jc w:val="center"/>
              <w:rPr>
                <w:sz w:val="22"/>
                <w:szCs w:val="22"/>
              </w:rPr>
            </w:pPr>
            <w:r w:rsidRPr="009766C0">
              <w:rPr>
                <w:sz w:val="22"/>
                <w:szCs w:val="22"/>
              </w:rPr>
              <w:t>низкий</w:t>
            </w:r>
          </w:p>
        </w:tc>
      </w:tr>
    </w:tbl>
    <w:p w:rsidR="009766C0" w:rsidRPr="009766C0" w:rsidRDefault="009766C0" w:rsidP="009766C0">
      <w:pPr>
        <w:pStyle w:val="af8"/>
        <w:tabs>
          <w:tab w:val="left" w:pos="-2268"/>
        </w:tabs>
        <w:spacing w:after="0" w:line="100" w:lineRule="atLeast"/>
        <w:ind w:left="0"/>
        <w:rPr>
          <w:sz w:val="22"/>
          <w:szCs w:val="22"/>
        </w:rPr>
      </w:pPr>
    </w:p>
    <w:p w:rsidR="009766C0" w:rsidRPr="009766C0" w:rsidRDefault="009766C0" w:rsidP="009766C0">
      <w:pPr>
        <w:pStyle w:val="af8"/>
        <w:tabs>
          <w:tab w:val="left" w:pos="-2268"/>
        </w:tabs>
        <w:spacing w:after="0" w:line="100" w:lineRule="atLeast"/>
        <w:ind w:left="0"/>
        <w:rPr>
          <w:sz w:val="22"/>
          <w:szCs w:val="22"/>
        </w:rPr>
      </w:pPr>
      <w:r w:rsidRPr="009766C0">
        <w:rPr>
          <w:sz w:val="22"/>
          <w:szCs w:val="22"/>
        </w:rPr>
        <w:t>Шкала оценивания сформированности планируемых результатов обучения по дисциплине (экзамен)</w:t>
      </w:r>
    </w:p>
    <w:tbl>
      <w:tblPr>
        <w:tblW w:w="978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368"/>
        <w:gridCol w:w="3443"/>
        <w:gridCol w:w="2974"/>
      </w:tblGrid>
      <w:tr w:rsidR="009766C0" w:rsidRPr="009766C0" w:rsidTr="007B6F83">
        <w:tc>
          <w:tcPr>
            <w:tcW w:w="3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766C0" w:rsidRPr="009766C0" w:rsidRDefault="009766C0" w:rsidP="009766C0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9766C0">
              <w:rPr>
                <w:rFonts w:cs="Times New Roman"/>
                <w:sz w:val="22"/>
                <w:szCs w:val="22"/>
              </w:rPr>
              <w:t>Сумма баллов</w:t>
            </w:r>
          </w:p>
        </w:tc>
        <w:tc>
          <w:tcPr>
            <w:tcW w:w="3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766C0" w:rsidRPr="009766C0" w:rsidRDefault="009766C0" w:rsidP="009766C0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9766C0">
              <w:rPr>
                <w:rFonts w:cs="Times New Roman"/>
                <w:sz w:val="22"/>
                <w:szCs w:val="22"/>
              </w:rPr>
              <w:t>Уровень</w:t>
            </w:r>
          </w:p>
        </w:tc>
        <w:tc>
          <w:tcPr>
            <w:tcW w:w="2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66C0" w:rsidRPr="009766C0" w:rsidRDefault="009766C0" w:rsidP="009766C0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9766C0">
              <w:rPr>
                <w:rFonts w:cs="Times New Roman"/>
                <w:sz w:val="22"/>
                <w:szCs w:val="22"/>
              </w:rPr>
              <w:t>Оценка</w:t>
            </w:r>
          </w:p>
        </w:tc>
      </w:tr>
      <w:tr w:rsidR="009766C0" w:rsidRPr="009766C0" w:rsidTr="007B6F83">
        <w:tc>
          <w:tcPr>
            <w:tcW w:w="3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766C0" w:rsidRPr="009766C0" w:rsidRDefault="009766C0" w:rsidP="009766C0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9766C0">
              <w:rPr>
                <w:rFonts w:eastAsia="Calibri" w:cs="Times New Roman"/>
                <w:sz w:val="22"/>
                <w:szCs w:val="22"/>
              </w:rPr>
              <w:t>14-15</w:t>
            </w:r>
          </w:p>
        </w:tc>
        <w:tc>
          <w:tcPr>
            <w:tcW w:w="3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766C0" w:rsidRPr="009766C0" w:rsidRDefault="009766C0" w:rsidP="009766C0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9766C0">
              <w:rPr>
                <w:rFonts w:cs="Times New Roman"/>
                <w:sz w:val="22"/>
                <w:szCs w:val="22"/>
              </w:rPr>
              <w:t>высокий</w:t>
            </w:r>
          </w:p>
        </w:tc>
        <w:tc>
          <w:tcPr>
            <w:tcW w:w="2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66C0" w:rsidRPr="009766C0" w:rsidRDefault="009766C0" w:rsidP="009766C0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9766C0">
              <w:rPr>
                <w:rFonts w:cs="Times New Roman"/>
                <w:sz w:val="22"/>
                <w:szCs w:val="22"/>
                <w:lang w:val="ru-RU"/>
              </w:rPr>
              <w:t>Отлично</w:t>
            </w:r>
          </w:p>
        </w:tc>
      </w:tr>
      <w:tr w:rsidR="009766C0" w:rsidRPr="009766C0" w:rsidTr="007B6F83">
        <w:tc>
          <w:tcPr>
            <w:tcW w:w="3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766C0" w:rsidRPr="009766C0" w:rsidRDefault="009766C0" w:rsidP="009766C0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9766C0">
              <w:rPr>
                <w:rFonts w:eastAsia="Calibri" w:cs="Times New Roman"/>
                <w:sz w:val="22"/>
                <w:szCs w:val="22"/>
              </w:rPr>
              <w:t>11-13</w:t>
            </w:r>
          </w:p>
        </w:tc>
        <w:tc>
          <w:tcPr>
            <w:tcW w:w="3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766C0" w:rsidRPr="009766C0" w:rsidRDefault="009766C0" w:rsidP="009766C0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9766C0">
              <w:rPr>
                <w:rFonts w:cs="Times New Roman"/>
                <w:sz w:val="22"/>
                <w:szCs w:val="22"/>
              </w:rPr>
              <w:t>выше среднего</w:t>
            </w:r>
          </w:p>
        </w:tc>
        <w:tc>
          <w:tcPr>
            <w:tcW w:w="2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66C0" w:rsidRPr="009766C0" w:rsidRDefault="009766C0" w:rsidP="009766C0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9766C0">
              <w:rPr>
                <w:rFonts w:cs="Times New Roman"/>
                <w:sz w:val="22"/>
                <w:szCs w:val="22"/>
                <w:lang w:val="ru-RU"/>
              </w:rPr>
              <w:t>Хорошо</w:t>
            </w:r>
          </w:p>
        </w:tc>
      </w:tr>
      <w:tr w:rsidR="009766C0" w:rsidRPr="009766C0" w:rsidTr="007B6F83">
        <w:tc>
          <w:tcPr>
            <w:tcW w:w="3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766C0" w:rsidRPr="009766C0" w:rsidRDefault="009766C0" w:rsidP="009766C0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9766C0">
              <w:rPr>
                <w:rFonts w:eastAsia="Calibri" w:cs="Times New Roman"/>
                <w:sz w:val="22"/>
                <w:szCs w:val="22"/>
              </w:rPr>
              <w:t>8-10</w:t>
            </w:r>
          </w:p>
        </w:tc>
        <w:tc>
          <w:tcPr>
            <w:tcW w:w="3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766C0" w:rsidRPr="009766C0" w:rsidRDefault="009766C0" w:rsidP="009766C0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9766C0">
              <w:rPr>
                <w:rFonts w:cs="Times New Roman"/>
                <w:sz w:val="22"/>
                <w:szCs w:val="22"/>
              </w:rPr>
              <w:t>средний</w:t>
            </w:r>
          </w:p>
        </w:tc>
        <w:tc>
          <w:tcPr>
            <w:tcW w:w="2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766C0" w:rsidRPr="009766C0" w:rsidRDefault="009766C0" w:rsidP="009766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66C0">
              <w:rPr>
                <w:rFonts w:ascii="Times New Roman" w:hAnsi="Times New Roman" w:cs="Times New Roman"/>
              </w:rPr>
              <w:t>Удовлетворительно</w:t>
            </w:r>
          </w:p>
        </w:tc>
      </w:tr>
      <w:tr w:rsidR="009766C0" w:rsidRPr="009766C0" w:rsidTr="007B6F83">
        <w:tc>
          <w:tcPr>
            <w:tcW w:w="3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766C0" w:rsidRPr="009766C0" w:rsidRDefault="009766C0" w:rsidP="009766C0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9766C0">
              <w:rPr>
                <w:rFonts w:eastAsia="Calibri" w:cs="Times New Roman"/>
                <w:sz w:val="22"/>
                <w:szCs w:val="22"/>
              </w:rPr>
              <w:t>менее 8</w:t>
            </w:r>
          </w:p>
        </w:tc>
        <w:tc>
          <w:tcPr>
            <w:tcW w:w="3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766C0" w:rsidRPr="009766C0" w:rsidRDefault="009766C0" w:rsidP="009766C0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9766C0">
              <w:rPr>
                <w:rFonts w:cs="Times New Roman"/>
                <w:sz w:val="22"/>
                <w:szCs w:val="22"/>
              </w:rPr>
              <w:t>низкий</w:t>
            </w:r>
          </w:p>
        </w:tc>
        <w:tc>
          <w:tcPr>
            <w:tcW w:w="2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766C0" w:rsidRPr="009766C0" w:rsidRDefault="009766C0" w:rsidP="009766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66C0">
              <w:rPr>
                <w:rFonts w:ascii="Times New Roman" w:hAnsi="Times New Roman" w:cs="Times New Roman"/>
              </w:rPr>
              <w:t>Неудовлетворительно</w:t>
            </w:r>
          </w:p>
        </w:tc>
      </w:tr>
    </w:tbl>
    <w:p w:rsidR="007F67A2" w:rsidRDefault="007F67A2" w:rsidP="00C611BA">
      <w:pPr>
        <w:pStyle w:val="af7"/>
        <w:tabs>
          <w:tab w:val="clear" w:pos="708"/>
        </w:tabs>
        <w:suppressAutoHyphens/>
        <w:spacing w:before="0" w:after="0" w:line="240" w:lineRule="auto"/>
        <w:ind w:left="720"/>
      </w:pPr>
    </w:p>
    <w:p w:rsidR="007F67A2" w:rsidRPr="007F67A2" w:rsidRDefault="007F67A2" w:rsidP="00C611BA">
      <w:pPr>
        <w:pStyle w:val="af7"/>
        <w:suppressAutoHyphens/>
        <w:spacing w:before="0" w:after="0" w:line="240" w:lineRule="auto"/>
        <w:ind w:left="720"/>
        <w:jc w:val="center"/>
        <w:rPr>
          <w:b/>
          <w:u w:val="single"/>
        </w:rPr>
      </w:pPr>
      <w:r w:rsidRPr="007F67A2">
        <w:rPr>
          <w:b/>
        </w:rPr>
        <w:t xml:space="preserve">Вопросы к экзамену по дисциплине </w:t>
      </w:r>
      <w:r w:rsidRPr="007F67A2">
        <w:rPr>
          <w:b/>
          <w:u w:val="single"/>
        </w:rPr>
        <w:t>Технологический практикум</w:t>
      </w:r>
    </w:p>
    <w:p w:rsidR="007F67A2" w:rsidRDefault="007F67A2" w:rsidP="00C611BA">
      <w:pPr>
        <w:pStyle w:val="af7"/>
        <w:suppressAutoHyphens/>
        <w:spacing w:before="280" w:after="0" w:line="240" w:lineRule="auto"/>
      </w:pPr>
      <w:r>
        <w:t xml:space="preserve">      1. Каковы задачи занятий в учебных мастерских?</w:t>
      </w:r>
    </w:p>
    <w:p w:rsidR="007F67A2" w:rsidRDefault="007F67A2" w:rsidP="00C611BA">
      <w:pPr>
        <w:pStyle w:val="af7"/>
        <w:suppressAutoHyphens/>
        <w:spacing w:before="0" w:after="0" w:line="240" w:lineRule="auto"/>
        <w:ind w:left="360"/>
      </w:pPr>
      <w:r>
        <w:t>2. Что называется рабочим местом в учебных мастерских?</w:t>
      </w:r>
    </w:p>
    <w:p w:rsidR="007F67A2" w:rsidRDefault="007F67A2" w:rsidP="00C611BA">
      <w:pPr>
        <w:pStyle w:val="af7"/>
        <w:suppressAutoHyphens/>
        <w:spacing w:before="0" w:after="0" w:line="240" w:lineRule="auto"/>
        <w:ind w:left="360"/>
      </w:pPr>
      <w:r>
        <w:t>3. Какое оборудование находится на рабочем месте?</w:t>
      </w:r>
    </w:p>
    <w:p w:rsidR="007F67A2" w:rsidRDefault="007F67A2" w:rsidP="00C611BA">
      <w:pPr>
        <w:pStyle w:val="af7"/>
        <w:suppressAutoHyphens/>
        <w:spacing w:before="0" w:after="0" w:line="240" w:lineRule="auto"/>
        <w:ind w:left="360"/>
      </w:pPr>
      <w:r>
        <w:t>4. Какие правила ТБ необходимо соблюдать при работе на слесарных тисках?</w:t>
      </w:r>
    </w:p>
    <w:p w:rsidR="007F67A2" w:rsidRDefault="007F67A2" w:rsidP="00C611BA">
      <w:pPr>
        <w:pStyle w:val="af7"/>
        <w:suppressAutoHyphens/>
        <w:spacing w:before="0" w:after="0" w:line="240" w:lineRule="auto"/>
        <w:ind w:left="360"/>
      </w:pPr>
      <w:r>
        <w:t>5. Основные правила организации труда на рабочем месте?</w:t>
      </w:r>
    </w:p>
    <w:p w:rsidR="007F67A2" w:rsidRDefault="007F67A2" w:rsidP="00C611BA">
      <w:pPr>
        <w:pStyle w:val="af7"/>
        <w:suppressAutoHyphens/>
        <w:spacing w:before="0" w:after="0" w:line="240" w:lineRule="auto"/>
        <w:ind w:left="360"/>
      </w:pPr>
      <w:r>
        <w:t>6. Основные условия безопасной работы в учебных мастерских?</w:t>
      </w:r>
    </w:p>
    <w:p w:rsidR="007F67A2" w:rsidRDefault="007F67A2" w:rsidP="00C611BA">
      <w:pPr>
        <w:pStyle w:val="af7"/>
        <w:suppressAutoHyphens/>
        <w:spacing w:before="0" w:after="0" w:line="240" w:lineRule="auto"/>
        <w:ind w:left="360"/>
      </w:pPr>
      <w:r>
        <w:t>7. Назовите основные требования техники безопасности во время работы в мастерских?</w:t>
      </w:r>
    </w:p>
    <w:p w:rsidR="007F67A2" w:rsidRDefault="007F67A2" w:rsidP="00C611BA">
      <w:pPr>
        <w:pStyle w:val="af7"/>
        <w:suppressAutoHyphens/>
        <w:spacing w:before="0" w:after="0" w:line="240" w:lineRule="auto"/>
        <w:ind w:left="360"/>
      </w:pPr>
      <w:r>
        <w:t>8. Назовите меры противопожарной защиты в мастерских?</w:t>
      </w:r>
    </w:p>
    <w:p w:rsidR="007F67A2" w:rsidRDefault="007F67A2" w:rsidP="00C611BA">
      <w:pPr>
        <w:pStyle w:val="af7"/>
        <w:suppressAutoHyphens/>
        <w:spacing w:before="0" w:after="0" w:line="240" w:lineRule="auto"/>
        <w:ind w:left="360"/>
      </w:pPr>
      <w:r>
        <w:t>9. Какие виды брака встречаются при выполнении слесарных работ и по какой причине?</w:t>
      </w:r>
    </w:p>
    <w:p w:rsidR="007F67A2" w:rsidRDefault="007F67A2" w:rsidP="00C611BA">
      <w:pPr>
        <w:pStyle w:val="af7"/>
        <w:suppressAutoHyphens/>
        <w:spacing w:before="0" w:after="0" w:line="240" w:lineRule="auto"/>
      </w:pPr>
      <w:r>
        <w:t xml:space="preserve">      10. Слесарный верстак и его устройство?</w:t>
      </w:r>
    </w:p>
    <w:p w:rsidR="007F67A2" w:rsidRDefault="007F67A2" w:rsidP="00C611BA">
      <w:pPr>
        <w:pStyle w:val="af7"/>
        <w:suppressAutoHyphens/>
        <w:spacing w:before="0" w:after="0" w:line="240" w:lineRule="auto"/>
        <w:ind w:left="360"/>
      </w:pPr>
      <w:r>
        <w:lastRenderedPageBreak/>
        <w:t>11. Слесарные тиски, назначение.</w:t>
      </w:r>
    </w:p>
    <w:p w:rsidR="007F67A2" w:rsidRDefault="007F67A2" w:rsidP="00C611BA">
      <w:pPr>
        <w:pStyle w:val="af7"/>
        <w:suppressAutoHyphens/>
        <w:spacing w:before="0" w:after="0" w:line="240" w:lineRule="auto"/>
        <w:ind w:left="360"/>
      </w:pPr>
      <w:r>
        <w:t>12. Устройство параллельных слесарных тисков.</w:t>
      </w:r>
    </w:p>
    <w:p w:rsidR="007F67A2" w:rsidRDefault="007F67A2" w:rsidP="00C611BA">
      <w:pPr>
        <w:pStyle w:val="af7"/>
        <w:suppressAutoHyphens/>
        <w:spacing w:before="0" w:after="0" w:line="240" w:lineRule="auto"/>
        <w:ind w:left="360"/>
      </w:pPr>
      <w:r>
        <w:t>13. Какие правила необходимо соблюдать при работе с использованием слесарных тисков?</w:t>
      </w:r>
    </w:p>
    <w:p w:rsidR="007F67A2" w:rsidRDefault="007F67A2" w:rsidP="00C611BA">
      <w:pPr>
        <w:pStyle w:val="af7"/>
        <w:suppressAutoHyphens/>
        <w:spacing w:before="0" w:after="0" w:line="240" w:lineRule="auto"/>
        <w:ind w:left="360"/>
      </w:pPr>
      <w:r>
        <w:t>14. Что называется разметкой?</w:t>
      </w:r>
    </w:p>
    <w:p w:rsidR="007F67A2" w:rsidRDefault="007F67A2" w:rsidP="00C611BA">
      <w:pPr>
        <w:pStyle w:val="af7"/>
        <w:suppressAutoHyphens/>
        <w:spacing w:before="0" w:after="0" w:line="240" w:lineRule="auto"/>
        <w:ind w:left="360"/>
      </w:pPr>
      <w:r>
        <w:t>15. Какие виды разметки вы знаете?</w:t>
      </w:r>
    </w:p>
    <w:p w:rsidR="007F67A2" w:rsidRDefault="007F67A2" w:rsidP="00C611BA">
      <w:pPr>
        <w:pStyle w:val="af7"/>
        <w:suppressAutoHyphens/>
        <w:spacing w:before="0" w:after="0" w:line="240" w:lineRule="auto"/>
        <w:ind w:left="360"/>
      </w:pPr>
      <w:r>
        <w:t>16. Требования техники безопасности при разметочных работах?</w:t>
      </w:r>
    </w:p>
    <w:p w:rsidR="007F67A2" w:rsidRDefault="007F67A2" w:rsidP="00C611BA">
      <w:pPr>
        <w:pStyle w:val="af7"/>
        <w:suppressAutoHyphens/>
        <w:spacing w:before="0" w:after="0" w:line="240" w:lineRule="auto"/>
        <w:ind w:left="360"/>
      </w:pPr>
      <w:r>
        <w:t>17. Как подготовить поверхность для разметки?</w:t>
      </w:r>
    </w:p>
    <w:p w:rsidR="007F67A2" w:rsidRDefault="007F67A2" w:rsidP="00C611BA">
      <w:pPr>
        <w:pStyle w:val="af7"/>
        <w:suppressAutoHyphens/>
        <w:spacing w:before="0" w:after="0" w:line="240" w:lineRule="auto"/>
        <w:ind w:left="360"/>
      </w:pPr>
      <w:r>
        <w:t>18. В каком порядке проводят разметку?</w:t>
      </w:r>
    </w:p>
    <w:p w:rsidR="007F67A2" w:rsidRDefault="007F67A2" w:rsidP="00C611BA">
      <w:pPr>
        <w:pStyle w:val="af7"/>
        <w:suppressAutoHyphens/>
        <w:spacing w:before="0" w:after="0" w:line="240" w:lineRule="auto"/>
        <w:ind w:left="360"/>
      </w:pPr>
      <w:r>
        <w:t>19. Разметочные инструменты.</w:t>
      </w:r>
    </w:p>
    <w:p w:rsidR="007F67A2" w:rsidRDefault="007F67A2" w:rsidP="00C611BA">
      <w:pPr>
        <w:pStyle w:val="af7"/>
        <w:suppressAutoHyphens/>
        <w:spacing w:before="0" w:after="0" w:line="240" w:lineRule="auto"/>
        <w:ind w:left="360"/>
      </w:pPr>
      <w:r>
        <w:t>20. Что представляет собой чертилка, для чего она служит?</w:t>
      </w:r>
    </w:p>
    <w:p w:rsidR="007F67A2" w:rsidRDefault="007F67A2" w:rsidP="00C611BA">
      <w:pPr>
        <w:pStyle w:val="af7"/>
        <w:numPr>
          <w:ilvl w:val="0"/>
          <w:numId w:val="12"/>
        </w:numPr>
        <w:suppressAutoHyphens/>
        <w:spacing w:before="0" w:after="0" w:line="240" w:lineRule="auto"/>
      </w:pPr>
      <w:r>
        <w:t>Кернер. Назначение, устройство, применение.</w:t>
      </w:r>
    </w:p>
    <w:p w:rsidR="007F67A2" w:rsidRDefault="007F67A2" w:rsidP="00C611BA">
      <w:pPr>
        <w:pStyle w:val="af7"/>
        <w:numPr>
          <w:ilvl w:val="0"/>
          <w:numId w:val="12"/>
        </w:numPr>
        <w:suppressAutoHyphens/>
        <w:spacing w:before="0" w:after="0" w:line="240" w:lineRule="auto"/>
      </w:pPr>
      <w:r>
        <w:t>В каких условиях применяют разметку по шаблону?</w:t>
      </w:r>
    </w:p>
    <w:p w:rsidR="007F67A2" w:rsidRDefault="007F67A2" w:rsidP="00C611BA">
      <w:pPr>
        <w:pStyle w:val="af7"/>
        <w:numPr>
          <w:ilvl w:val="0"/>
          <w:numId w:val="12"/>
        </w:numPr>
        <w:suppressAutoHyphens/>
        <w:spacing w:before="0" w:after="0" w:line="240" w:lineRule="auto"/>
      </w:pPr>
      <w:r>
        <w:t>В чем заключается сущность операции разрезания металла ножницами?</w:t>
      </w:r>
    </w:p>
    <w:p w:rsidR="007F67A2" w:rsidRDefault="007F67A2" w:rsidP="00C611BA">
      <w:pPr>
        <w:pStyle w:val="af7"/>
        <w:numPr>
          <w:ilvl w:val="0"/>
          <w:numId w:val="12"/>
        </w:numPr>
        <w:suppressAutoHyphens/>
        <w:spacing w:before="0" w:after="0" w:line="240" w:lineRule="auto"/>
      </w:pPr>
      <w:r>
        <w:t xml:space="preserve">Какими ручными и механизированными инструментами производит разрезание металла? </w:t>
      </w:r>
    </w:p>
    <w:p w:rsidR="007F67A2" w:rsidRDefault="007F67A2" w:rsidP="00C611BA">
      <w:pPr>
        <w:pStyle w:val="af7"/>
        <w:numPr>
          <w:ilvl w:val="0"/>
          <w:numId w:val="12"/>
        </w:numPr>
        <w:suppressAutoHyphens/>
        <w:spacing w:before="0" w:after="0" w:line="240" w:lineRule="auto"/>
      </w:pPr>
      <w:r>
        <w:t>Каковы должны быть рабочая стойка и хватка инструментов при пилении металла ножовкой?</w:t>
      </w:r>
    </w:p>
    <w:p w:rsidR="007F67A2" w:rsidRDefault="007F67A2" w:rsidP="00C611BA">
      <w:pPr>
        <w:pStyle w:val="af7"/>
        <w:numPr>
          <w:ilvl w:val="0"/>
          <w:numId w:val="12"/>
        </w:numPr>
        <w:suppressAutoHyphens/>
        <w:spacing w:before="0" w:after="0" w:line="240" w:lineRule="auto"/>
      </w:pPr>
      <w:r>
        <w:t>Какие основные правила безопасности труда необходимо соблюдать при разрезании металла?</w:t>
      </w:r>
    </w:p>
    <w:p w:rsidR="007F67A2" w:rsidRDefault="007F67A2" w:rsidP="00C611BA">
      <w:pPr>
        <w:pStyle w:val="af7"/>
        <w:numPr>
          <w:ilvl w:val="0"/>
          <w:numId w:val="12"/>
        </w:numPr>
        <w:suppressAutoHyphens/>
        <w:spacing w:before="0" w:after="0" w:line="240" w:lineRule="auto"/>
      </w:pPr>
      <w:r>
        <w:t>Что представляют собой электрические ножницы?</w:t>
      </w:r>
    </w:p>
    <w:p w:rsidR="007F67A2" w:rsidRDefault="007F67A2" w:rsidP="00C611BA">
      <w:pPr>
        <w:pStyle w:val="af7"/>
        <w:numPr>
          <w:ilvl w:val="0"/>
          <w:numId w:val="12"/>
        </w:numPr>
        <w:suppressAutoHyphens/>
        <w:spacing w:before="0" w:after="0" w:line="240" w:lineRule="auto"/>
      </w:pPr>
      <w:r>
        <w:t>Каковы разновидности ручных ножниц?</w:t>
      </w:r>
    </w:p>
    <w:p w:rsidR="007F67A2" w:rsidRDefault="007F67A2" w:rsidP="00C611BA">
      <w:pPr>
        <w:pStyle w:val="af7"/>
        <w:numPr>
          <w:ilvl w:val="0"/>
          <w:numId w:val="12"/>
        </w:numPr>
        <w:suppressAutoHyphens/>
        <w:spacing w:before="0" w:after="0" w:line="240" w:lineRule="auto"/>
      </w:pPr>
      <w:r>
        <w:t>Устройство прямых ножниц.</w:t>
      </w:r>
    </w:p>
    <w:p w:rsidR="007F67A2" w:rsidRDefault="007F67A2" w:rsidP="00C611BA">
      <w:pPr>
        <w:pStyle w:val="af7"/>
        <w:numPr>
          <w:ilvl w:val="0"/>
          <w:numId w:val="12"/>
        </w:numPr>
        <w:suppressAutoHyphens/>
        <w:spacing w:before="0" w:after="0" w:line="240" w:lineRule="auto"/>
      </w:pPr>
      <w:r>
        <w:t>Как устроена ручная ножовка?</w:t>
      </w:r>
    </w:p>
    <w:p w:rsidR="007F67A2" w:rsidRDefault="007F67A2" w:rsidP="00C611BA">
      <w:pPr>
        <w:pStyle w:val="af7"/>
        <w:numPr>
          <w:ilvl w:val="0"/>
          <w:numId w:val="12"/>
        </w:numPr>
        <w:suppressAutoHyphens/>
        <w:spacing w:before="0" w:after="0" w:line="240" w:lineRule="auto"/>
      </w:pPr>
      <w:r>
        <w:t xml:space="preserve">ТБ при разрезании тонколистового металла ножницами. </w:t>
      </w:r>
    </w:p>
    <w:p w:rsidR="007F67A2" w:rsidRDefault="007F67A2" w:rsidP="00C611BA">
      <w:pPr>
        <w:pStyle w:val="af7"/>
        <w:numPr>
          <w:ilvl w:val="0"/>
          <w:numId w:val="12"/>
        </w:numPr>
        <w:suppressAutoHyphens/>
        <w:spacing w:before="0" w:after="0" w:line="240" w:lineRule="auto"/>
      </w:pPr>
      <w:r>
        <w:t>Что называется рубкой металла?</w:t>
      </w:r>
    </w:p>
    <w:p w:rsidR="007F67A2" w:rsidRDefault="007F67A2" w:rsidP="00C611BA">
      <w:pPr>
        <w:pStyle w:val="af7"/>
        <w:numPr>
          <w:ilvl w:val="0"/>
          <w:numId w:val="12"/>
        </w:numPr>
        <w:suppressAutoHyphens/>
        <w:spacing w:before="0" w:after="0" w:line="240" w:lineRule="auto"/>
      </w:pPr>
      <w:r>
        <w:t>Как производится рубка металла в тисках?</w:t>
      </w:r>
    </w:p>
    <w:p w:rsidR="007F67A2" w:rsidRDefault="007F67A2" w:rsidP="00C611BA">
      <w:pPr>
        <w:pStyle w:val="af7"/>
        <w:numPr>
          <w:ilvl w:val="0"/>
          <w:numId w:val="12"/>
        </w:numPr>
        <w:suppressAutoHyphens/>
        <w:spacing w:before="0" w:after="0" w:line="240" w:lineRule="auto"/>
      </w:pPr>
      <w:r>
        <w:t>Как производится рубка металла на плите?</w:t>
      </w:r>
    </w:p>
    <w:p w:rsidR="007F67A2" w:rsidRDefault="007F67A2" w:rsidP="00C611BA">
      <w:pPr>
        <w:pStyle w:val="af7"/>
        <w:numPr>
          <w:ilvl w:val="0"/>
          <w:numId w:val="12"/>
        </w:numPr>
        <w:suppressAutoHyphens/>
        <w:spacing w:before="0" w:after="0" w:line="240" w:lineRule="auto"/>
      </w:pPr>
      <w:r>
        <w:t>Что представляет собой кистевой, локтевой и плечевой удары молотком?</w:t>
      </w:r>
    </w:p>
    <w:p w:rsidR="007F67A2" w:rsidRDefault="007F67A2" w:rsidP="00C611BA">
      <w:pPr>
        <w:pStyle w:val="af7"/>
        <w:numPr>
          <w:ilvl w:val="0"/>
          <w:numId w:val="12"/>
        </w:numPr>
        <w:suppressAutoHyphens/>
        <w:spacing w:before="0" w:after="0" w:line="240" w:lineRule="auto"/>
      </w:pPr>
      <w:r>
        <w:t>Какие инструменты применяются при рубке металла?</w:t>
      </w:r>
    </w:p>
    <w:p w:rsidR="007F67A2" w:rsidRDefault="007F67A2" w:rsidP="00C611BA">
      <w:pPr>
        <w:pStyle w:val="af7"/>
        <w:numPr>
          <w:ilvl w:val="0"/>
          <w:numId w:val="12"/>
        </w:numPr>
        <w:suppressAutoHyphens/>
        <w:spacing w:before="0" w:after="0" w:line="240" w:lineRule="auto"/>
      </w:pPr>
      <w:r>
        <w:t>Назовите основные части зубила?</w:t>
      </w:r>
    </w:p>
    <w:p w:rsidR="007F67A2" w:rsidRDefault="007F67A2" w:rsidP="00C611BA">
      <w:pPr>
        <w:pStyle w:val="af7"/>
        <w:numPr>
          <w:ilvl w:val="0"/>
          <w:numId w:val="12"/>
        </w:numPr>
        <w:suppressAutoHyphens/>
        <w:spacing w:before="0" w:after="0" w:line="240" w:lineRule="auto"/>
      </w:pPr>
      <w:r>
        <w:t>Какие рекомендуют углы заточки зубила в зависимости от обрабатываемого материала?</w:t>
      </w:r>
    </w:p>
    <w:p w:rsidR="007F67A2" w:rsidRDefault="007F67A2" w:rsidP="00C611BA">
      <w:pPr>
        <w:pStyle w:val="af7"/>
        <w:numPr>
          <w:ilvl w:val="0"/>
          <w:numId w:val="12"/>
        </w:numPr>
        <w:suppressAutoHyphens/>
        <w:spacing w:before="0" w:after="0" w:line="240" w:lineRule="auto"/>
      </w:pPr>
      <w:r>
        <w:t>Из какого материала изготавливают зубило?</w:t>
      </w:r>
    </w:p>
    <w:p w:rsidR="007F67A2" w:rsidRDefault="007F67A2" w:rsidP="00C611BA">
      <w:pPr>
        <w:pStyle w:val="af7"/>
        <w:numPr>
          <w:ilvl w:val="0"/>
          <w:numId w:val="12"/>
        </w:numPr>
        <w:suppressAutoHyphens/>
        <w:spacing w:before="0" w:after="0" w:line="240" w:lineRule="auto"/>
      </w:pPr>
      <w:r>
        <w:t>Как затачивается зубило (крейцмейсель)?</w:t>
      </w:r>
    </w:p>
    <w:p w:rsidR="009766C0" w:rsidRPr="009766C0" w:rsidRDefault="009766C0" w:rsidP="009766C0">
      <w:pPr>
        <w:spacing w:line="200" w:lineRule="atLeast"/>
        <w:ind w:left="360" w:right="-34"/>
        <w:rPr>
          <w:b/>
          <w:bCs/>
        </w:rPr>
      </w:pPr>
      <w:bookmarkStart w:id="0" w:name="_GoBack"/>
      <w:bookmarkEnd w:id="0"/>
      <w:r w:rsidRPr="009766C0">
        <w:rPr>
          <w:b/>
          <w:bCs/>
        </w:rPr>
        <w:t>Критерии оценки:</w:t>
      </w:r>
    </w:p>
    <w:tbl>
      <w:tblPr>
        <w:tblW w:w="10581" w:type="dxa"/>
        <w:tblInd w:w="-9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80"/>
        <w:gridCol w:w="2126"/>
        <w:gridCol w:w="1985"/>
        <w:gridCol w:w="1984"/>
        <w:gridCol w:w="1706"/>
      </w:tblGrid>
      <w:tr w:rsidR="009766C0" w:rsidRPr="009766C0" w:rsidTr="007B6F83">
        <w:trPr>
          <w:trHeight w:val="277"/>
        </w:trPr>
        <w:tc>
          <w:tcPr>
            <w:tcW w:w="2780" w:type="dxa"/>
            <w:vMerge w:val="restart"/>
            <w:shd w:val="clear" w:color="auto" w:fill="auto"/>
          </w:tcPr>
          <w:p w:rsidR="009766C0" w:rsidRPr="009766C0" w:rsidRDefault="009766C0" w:rsidP="007B6F83">
            <w:pPr>
              <w:pStyle w:val="af0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9766C0">
              <w:rPr>
                <w:b/>
                <w:bCs/>
                <w:sz w:val="22"/>
                <w:szCs w:val="22"/>
              </w:rPr>
              <w:t>Планируемые результаты обучения</w:t>
            </w:r>
          </w:p>
        </w:tc>
        <w:tc>
          <w:tcPr>
            <w:tcW w:w="7801" w:type="dxa"/>
            <w:gridSpan w:val="4"/>
            <w:shd w:val="clear" w:color="auto" w:fill="auto"/>
          </w:tcPr>
          <w:p w:rsidR="009766C0" w:rsidRPr="009766C0" w:rsidRDefault="009766C0" w:rsidP="007B6F83">
            <w:pPr>
              <w:pStyle w:val="af0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9766C0">
              <w:rPr>
                <w:b/>
                <w:bCs/>
                <w:sz w:val="22"/>
                <w:szCs w:val="22"/>
              </w:rPr>
              <w:t>Критерии оценивания результатов обучения</w:t>
            </w:r>
          </w:p>
        </w:tc>
      </w:tr>
      <w:tr w:rsidR="009766C0" w:rsidRPr="009766C0" w:rsidTr="007B6F83">
        <w:tc>
          <w:tcPr>
            <w:tcW w:w="2780" w:type="dxa"/>
            <w:vMerge/>
            <w:shd w:val="clear" w:color="auto" w:fill="auto"/>
          </w:tcPr>
          <w:p w:rsidR="009766C0" w:rsidRPr="009766C0" w:rsidRDefault="009766C0" w:rsidP="007B6F83">
            <w:pPr>
              <w:pStyle w:val="af0"/>
              <w:spacing w:after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9766C0" w:rsidRPr="009766C0" w:rsidRDefault="009766C0" w:rsidP="007B6F83">
            <w:pPr>
              <w:pStyle w:val="af0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9766C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9766C0" w:rsidRPr="009766C0" w:rsidRDefault="009766C0" w:rsidP="007B6F83">
            <w:pPr>
              <w:pStyle w:val="af0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9766C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9766C0" w:rsidRPr="009766C0" w:rsidRDefault="009766C0" w:rsidP="007B6F83">
            <w:pPr>
              <w:pStyle w:val="af0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9766C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06" w:type="dxa"/>
            <w:shd w:val="clear" w:color="auto" w:fill="auto"/>
          </w:tcPr>
          <w:p w:rsidR="009766C0" w:rsidRPr="009766C0" w:rsidRDefault="009766C0" w:rsidP="007B6F83">
            <w:pPr>
              <w:pStyle w:val="af0"/>
              <w:spacing w:after="0"/>
              <w:jc w:val="center"/>
              <w:rPr>
                <w:iCs/>
                <w:color w:val="000000"/>
                <w:sz w:val="22"/>
                <w:szCs w:val="22"/>
              </w:rPr>
            </w:pPr>
            <w:r w:rsidRPr="009766C0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9766C0" w:rsidRPr="009766C0" w:rsidTr="007B6F83">
        <w:tc>
          <w:tcPr>
            <w:tcW w:w="2780" w:type="dxa"/>
            <w:shd w:val="clear" w:color="auto" w:fill="auto"/>
          </w:tcPr>
          <w:p w:rsidR="009766C0" w:rsidRPr="009766C0" w:rsidRDefault="009766C0" w:rsidP="007B6F83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66C0">
              <w:rPr>
                <w:rFonts w:ascii="Times New Roman" w:hAnsi="Times New Roman" w:cs="Times New Roman"/>
                <w:iCs/>
                <w:color w:val="000000"/>
              </w:rPr>
              <w:t xml:space="preserve">знать: </w:t>
            </w:r>
          </w:p>
          <w:p w:rsidR="009766C0" w:rsidRPr="009766C0" w:rsidRDefault="009766C0" w:rsidP="007B6F83">
            <w:pPr>
              <w:pStyle w:val="32"/>
              <w:tabs>
                <w:tab w:val="left" w:pos="0"/>
                <w:tab w:val="left" w:pos="708"/>
              </w:tabs>
              <w:spacing w:after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9766C0">
              <w:rPr>
                <w:rFonts w:ascii="Times New Roman" w:hAnsi="Times New Roman" w:cs="Times New Roman"/>
                <w:sz w:val="22"/>
                <w:szCs w:val="22"/>
              </w:rPr>
              <w:t xml:space="preserve">Технологические процессы при создании различных изделий из металлов утилитарного и декоративно-прикладного характера, правила техники безопасности при их </w:t>
            </w:r>
            <w:r w:rsidRPr="009766C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создании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 с</w:t>
            </w:r>
            <w:r w:rsidRPr="009766C0">
              <w:rPr>
                <w:rFonts w:ascii="Times New Roman" w:hAnsi="Times New Roman" w:cs="Times New Roman"/>
                <w:sz w:val="22"/>
                <w:szCs w:val="22"/>
              </w:rPr>
              <w:t>овременные и традиционные художественные технологии в обработке металлов, правила по технике безопасности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9766C0" w:rsidRPr="009766C0" w:rsidRDefault="009766C0" w:rsidP="007B6F83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66C0">
              <w:rPr>
                <w:rFonts w:ascii="Times New Roman" w:hAnsi="Times New Roman" w:cs="Times New Roman"/>
              </w:rPr>
              <w:lastRenderedPageBreak/>
              <w:t xml:space="preserve">Фрагментарные знания </w:t>
            </w:r>
            <w:r w:rsidRPr="009766C0">
              <w:rPr>
                <w:rFonts w:ascii="Times New Roman" w:hAnsi="Times New Roman" w:cs="Times New Roman"/>
                <w:color w:val="000000"/>
              </w:rPr>
              <w:t xml:space="preserve">о </w:t>
            </w:r>
            <w:r>
              <w:rPr>
                <w:rFonts w:ascii="Times New Roman" w:hAnsi="Times New Roman" w:cs="Times New Roman"/>
              </w:rPr>
              <w:t>технологическом процессе</w:t>
            </w:r>
            <w:r w:rsidRPr="009766C0">
              <w:rPr>
                <w:rFonts w:ascii="Times New Roman" w:hAnsi="Times New Roman" w:cs="Times New Roman"/>
              </w:rPr>
              <w:t xml:space="preserve"> при создании различных изделий из металлов утилитарного и декоративно-</w:t>
            </w:r>
            <w:r w:rsidRPr="009766C0">
              <w:rPr>
                <w:rFonts w:ascii="Times New Roman" w:hAnsi="Times New Roman" w:cs="Times New Roman"/>
              </w:rPr>
              <w:lastRenderedPageBreak/>
              <w:t>прикладного характера, правила техники безопасности при их создании</w:t>
            </w:r>
            <w:r>
              <w:rPr>
                <w:rFonts w:ascii="Times New Roman" w:hAnsi="Times New Roman" w:cs="Times New Roman"/>
              </w:rPr>
              <w:t>; современных и традиционных художественных технологий</w:t>
            </w:r>
            <w:r w:rsidRPr="009766C0">
              <w:rPr>
                <w:rFonts w:ascii="Times New Roman" w:hAnsi="Times New Roman" w:cs="Times New Roman"/>
              </w:rPr>
              <w:t xml:space="preserve"> в обработке металлов, правила по технике безопасности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9766C0" w:rsidRPr="009766C0" w:rsidRDefault="009766C0" w:rsidP="007B6F83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66C0">
              <w:rPr>
                <w:rFonts w:ascii="Times New Roman" w:hAnsi="Times New Roman" w:cs="Times New Roman"/>
              </w:rPr>
              <w:lastRenderedPageBreak/>
              <w:t xml:space="preserve">Общие, но не структурированные знания </w:t>
            </w:r>
            <w:r w:rsidRPr="009766C0">
              <w:rPr>
                <w:rFonts w:ascii="Times New Roman" w:hAnsi="Times New Roman" w:cs="Times New Roman"/>
                <w:color w:val="000000"/>
              </w:rPr>
              <w:t xml:space="preserve">о </w:t>
            </w:r>
            <w:r>
              <w:rPr>
                <w:rFonts w:ascii="Times New Roman" w:hAnsi="Times New Roman" w:cs="Times New Roman"/>
              </w:rPr>
              <w:t>технологическом процессе</w:t>
            </w:r>
            <w:r w:rsidRPr="009766C0">
              <w:rPr>
                <w:rFonts w:ascii="Times New Roman" w:hAnsi="Times New Roman" w:cs="Times New Roman"/>
              </w:rPr>
              <w:t xml:space="preserve"> при создании различных изделий из металлов </w:t>
            </w:r>
            <w:r w:rsidRPr="009766C0">
              <w:rPr>
                <w:rFonts w:ascii="Times New Roman" w:hAnsi="Times New Roman" w:cs="Times New Roman"/>
              </w:rPr>
              <w:lastRenderedPageBreak/>
              <w:t>утилитарного и декоративно-прикладного характера, правила техники безопасности при их создании</w:t>
            </w:r>
            <w:r>
              <w:rPr>
                <w:rFonts w:ascii="Times New Roman" w:hAnsi="Times New Roman" w:cs="Times New Roman"/>
              </w:rPr>
              <w:t>; современных и традиционных художественных технологий</w:t>
            </w:r>
            <w:r w:rsidRPr="009766C0">
              <w:rPr>
                <w:rFonts w:ascii="Times New Roman" w:hAnsi="Times New Roman" w:cs="Times New Roman"/>
              </w:rPr>
              <w:t xml:space="preserve"> в обработке металлов, правила по технике безопасности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9766C0" w:rsidRPr="009766C0" w:rsidRDefault="009766C0" w:rsidP="007B6F83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66C0">
              <w:rPr>
                <w:rFonts w:ascii="Times New Roman" w:hAnsi="Times New Roman" w:cs="Times New Roman"/>
              </w:rPr>
              <w:lastRenderedPageBreak/>
              <w:t xml:space="preserve">Сформированные, но содержащие отдельные пробелы знания </w:t>
            </w:r>
            <w:r w:rsidRPr="009766C0">
              <w:rPr>
                <w:rFonts w:ascii="Times New Roman" w:hAnsi="Times New Roman" w:cs="Times New Roman"/>
                <w:color w:val="000000"/>
              </w:rPr>
              <w:t xml:space="preserve">о </w:t>
            </w:r>
            <w:r>
              <w:rPr>
                <w:rFonts w:ascii="Times New Roman" w:hAnsi="Times New Roman" w:cs="Times New Roman"/>
              </w:rPr>
              <w:t>технологическом процессе</w:t>
            </w:r>
            <w:r w:rsidRPr="009766C0">
              <w:rPr>
                <w:rFonts w:ascii="Times New Roman" w:hAnsi="Times New Roman" w:cs="Times New Roman"/>
              </w:rPr>
              <w:t xml:space="preserve"> при создании различных изделий </w:t>
            </w:r>
            <w:r w:rsidRPr="009766C0">
              <w:rPr>
                <w:rFonts w:ascii="Times New Roman" w:hAnsi="Times New Roman" w:cs="Times New Roman"/>
              </w:rPr>
              <w:lastRenderedPageBreak/>
              <w:t>из металлов утилитарного и декоративно-прикладного характера, правила техники безопасности при их создании</w:t>
            </w:r>
            <w:r>
              <w:rPr>
                <w:rFonts w:ascii="Times New Roman" w:hAnsi="Times New Roman" w:cs="Times New Roman"/>
              </w:rPr>
              <w:t>; современных и традиционных художественных технологий</w:t>
            </w:r>
            <w:r w:rsidRPr="009766C0">
              <w:rPr>
                <w:rFonts w:ascii="Times New Roman" w:hAnsi="Times New Roman" w:cs="Times New Roman"/>
              </w:rPr>
              <w:t xml:space="preserve"> в обработке металлов, правила по технике безопасности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6" w:type="dxa"/>
            <w:shd w:val="clear" w:color="auto" w:fill="auto"/>
          </w:tcPr>
          <w:p w:rsidR="009766C0" w:rsidRPr="009766C0" w:rsidRDefault="009766C0" w:rsidP="007B6F83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66C0">
              <w:rPr>
                <w:rFonts w:ascii="Times New Roman" w:hAnsi="Times New Roman" w:cs="Times New Roman"/>
              </w:rPr>
              <w:lastRenderedPageBreak/>
              <w:t xml:space="preserve">Сформированные систематические знания </w:t>
            </w:r>
            <w:r w:rsidRPr="009766C0">
              <w:rPr>
                <w:rFonts w:ascii="Times New Roman" w:hAnsi="Times New Roman" w:cs="Times New Roman"/>
                <w:color w:val="000000"/>
              </w:rPr>
              <w:t xml:space="preserve">о </w:t>
            </w:r>
            <w:r>
              <w:rPr>
                <w:rFonts w:ascii="Times New Roman" w:hAnsi="Times New Roman" w:cs="Times New Roman"/>
              </w:rPr>
              <w:t>технологическом процессе</w:t>
            </w:r>
            <w:r w:rsidRPr="009766C0">
              <w:rPr>
                <w:rFonts w:ascii="Times New Roman" w:hAnsi="Times New Roman" w:cs="Times New Roman"/>
              </w:rPr>
              <w:t xml:space="preserve"> при создании различных </w:t>
            </w:r>
            <w:r w:rsidRPr="009766C0">
              <w:rPr>
                <w:rFonts w:ascii="Times New Roman" w:hAnsi="Times New Roman" w:cs="Times New Roman"/>
              </w:rPr>
              <w:lastRenderedPageBreak/>
              <w:t>изделий из металлов утилитарного и декоративно-прикладного характера, правила техники безопасности при их создании</w:t>
            </w:r>
            <w:r>
              <w:rPr>
                <w:rFonts w:ascii="Times New Roman" w:hAnsi="Times New Roman" w:cs="Times New Roman"/>
              </w:rPr>
              <w:t>; современных и традиционных художественных технологий</w:t>
            </w:r>
            <w:r w:rsidRPr="009766C0">
              <w:rPr>
                <w:rFonts w:ascii="Times New Roman" w:hAnsi="Times New Roman" w:cs="Times New Roman"/>
              </w:rPr>
              <w:t xml:space="preserve"> в обработке металлов, правила по технике безопасности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766C0" w:rsidRPr="009766C0" w:rsidTr="007B6F83">
        <w:tc>
          <w:tcPr>
            <w:tcW w:w="2780" w:type="dxa"/>
            <w:shd w:val="clear" w:color="auto" w:fill="auto"/>
          </w:tcPr>
          <w:p w:rsidR="009766C0" w:rsidRPr="009766C0" w:rsidRDefault="009766C0" w:rsidP="007B6F83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66C0">
              <w:rPr>
                <w:rFonts w:ascii="Times New Roman" w:hAnsi="Times New Roman" w:cs="Times New Roman"/>
                <w:iCs/>
                <w:color w:val="000000"/>
              </w:rPr>
              <w:lastRenderedPageBreak/>
              <w:t>уметь</w:t>
            </w:r>
            <w:r w:rsidRPr="009766C0">
              <w:rPr>
                <w:rFonts w:ascii="Times New Roman" w:hAnsi="Times New Roman" w:cs="Times New Roman"/>
                <w:color w:val="000000"/>
              </w:rPr>
              <w:t>:</w:t>
            </w:r>
          </w:p>
          <w:p w:rsidR="009766C0" w:rsidRPr="009766C0" w:rsidRDefault="009766C0" w:rsidP="007B6F83">
            <w:pPr>
              <w:pStyle w:val="32"/>
              <w:tabs>
                <w:tab w:val="left" w:pos="0"/>
                <w:tab w:val="left" w:pos="708"/>
              </w:tabs>
              <w:spacing w:after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9766C0">
              <w:rPr>
                <w:rFonts w:ascii="Times New Roman" w:hAnsi="Times New Roman" w:cs="Times New Roman"/>
                <w:sz w:val="22"/>
                <w:szCs w:val="22"/>
              </w:rPr>
              <w:t>выполнять ручные слесарные оп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ерации, механические токарные, </w:t>
            </w:r>
            <w:r w:rsidRPr="009766C0">
              <w:rPr>
                <w:rFonts w:ascii="Times New Roman" w:hAnsi="Times New Roman" w:cs="Times New Roman"/>
                <w:sz w:val="22"/>
                <w:szCs w:val="22"/>
              </w:rPr>
              <w:t>сверлильные, фрезерные и шлифовочные  операции на металлообрабатывающих станках в учебных мастерских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 w:rsidRPr="009766C0">
              <w:rPr>
                <w:rFonts w:ascii="Times New Roman" w:hAnsi="Times New Roman" w:cs="Times New Roman"/>
                <w:sz w:val="22"/>
                <w:szCs w:val="22"/>
              </w:rPr>
              <w:t>пользоваться слесарным  ручным и электрофицированным инструментом, приспособлениями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9766C0" w:rsidRPr="009766C0" w:rsidRDefault="009766C0" w:rsidP="007B6F83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66C0">
              <w:rPr>
                <w:rFonts w:ascii="Times New Roman" w:hAnsi="Times New Roman" w:cs="Times New Roman"/>
              </w:rPr>
              <w:t>Частично освоенное умение выполнять ручные слесарные оп</w:t>
            </w:r>
            <w:r>
              <w:rPr>
                <w:rFonts w:ascii="Times New Roman" w:hAnsi="Times New Roman" w:cs="Times New Roman"/>
              </w:rPr>
              <w:t xml:space="preserve">ерации, механические токарные, </w:t>
            </w:r>
            <w:r w:rsidRPr="009766C0">
              <w:rPr>
                <w:rFonts w:ascii="Times New Roman" w:hAnsi="Times New Roman" w:cs="Times New Roman"/>
              </w:rPr>
              <w:t>сверлильные, фрезерные и шлифовочные  операции на металлообрабатывающих станках в учебных мастерских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9766C0">
              <w:rPr>
                <w:rFonts w:ascii="Times New Roman" w:hAnsi="Times New Roman" w:cs="Times New Roman"/>
              </w:rPr>
              <w:t>пользоваться слесарным  ручным и электрофицированным инструментом, приспособлениями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9766C0" w:rsidRPr="009766C0" w:rsidRDefault="009766C0" w:rsidP="007B6F83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66C0">
              <w:rPr>
                <w:rFonts w:ascii="Times New Roman" w:hAnsi="Times New Roman" w:cs="Times New Roman"/>
              </w:rPr>
              <w:t>В целом успешное, но не систематическое умение</w:t>
            </w:r>
            <w:r w:rsidRPr="009766C0">
              <w:rPr>
                <w:rFonts w:ascii="Times New Roman" w:hAnsi="Times New Roman" w:cs="Times New Roman"/>
                <w:color w:val="000000"/>
              </w:rPr>
              <w:t>.</w:t>
            </w:r>
            <w:r w:rsidRPr="009766C0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 </w:t>
            </w:r>
            <w:r w:rsidRPr="009766C0">
              <w:rPr>
                <w:rFonts w:ascii="Times New Roman" w:hAnsi="Times New Roman" w:cs="Times New Roman"/>
              </w:rPr>
              <w:t>выполнять ручные слесарные оп</w:t>
            </w:r>
            <w:r>
              <w:rPr>
                <w:rFonts w:ascii="Times New Roman" w:hAnsi="Times New Roman" w:cs="Times New Roman"/>
              </w:rPr>
              <w:t xml:space="preserve">ерации, механические токарные, </w:t>
            </w:r>
            <w:r w:rsidRPr="009766C0">
              <w:rPr>
                <w:rFonts w:ascii="Times New Roman" w:hAnsi="Times New Roman" w:cs="Times New Roman"/>
              </w:rPr>
              <w:t>сверлильные, фрезерные и шлифовочные  операции на металлообрабатывающих станках в учебных мастерских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9766C0">
              <w:rPr>
                <w:rFonts w:ascii="Times New Roman" w:hAnsi="Times New Roman" w:cs="Times New Roman"/>
              </w:rPr>
              <w:t>пользоваться слесарным  ручным и электрофицированным инструментом, приспособлениями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9766C0" w:rsidRPr="009766C0" w:rsidRDefault="009766C0" w:rsidP="007B6F83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66C0">
              <w:rPr>
                <w:rFonts w:ascii="Times New Roman" w:hAnsi="Times New Roman" w:cs="Times New Roman"/>
              </w:rPr>
              <w:t>В целом успешное, но содержащее отдельные пробелы умение выполнять ручные слесарные оп</w:t>
            </w:r>
            <w:r>
              <w:rPr>
                <w:rFonts w:ascii="Times New Roman" w:hAnsi="Times New Roman" w:cs="Times New Roman"/>
              </w:rPr>
              <w:t xml:space="preserve">ерации, механические токарные, </w:t>
            </w:r>
            <w:r w:rsidRPr="009766C0">
              <w:rPr>
                <w:rFonts w:ascii="Times New Roman" w:hAnsi="Times New Roman" w:cs="Times New Roman"/>
              </w:rPr>
              <w:t>сверлильные, фрезерные и шлифовочные  операции на металлообрабатывающих станках в учебных мастерских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9766C0">
              <w:rPr>
                <w:rFonts w:ascii="Times New Roman" w:hAnsi="Times New Roman" w:cs="Times New Roman"/>
              </w:rPr>
              <w:t>пользоваться слесарным  ручным и электрофицированным инструментом, приспособлениями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6" w:type="dxa"/>
            <w:shd w:val="clear" w:color="auto" w:fill="auto"/>
          </w:tcPr>
          <w:p w:rsidR="009766C0" w:rsidRPr="009766C0" w:rsidRDefault="009766C0" w:rsidP="007B6F83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66C0">
              <w:rPr>
                <w:rFonts w:ascii="Times New Roman" w:hAnsi="Times New Roman" w:cs="Times New Roman"/>
              </w:rPr>
              <w:t>Сформированное умение выполнять ручные слесарные оп</w:t>
            </w:r>
            <w:r>
              <w:rPr>
                <w:rFonts w:ascii="Times New Roman" w:hAnsi="Times New Roman" w:cs="Times New Roman"/>
              </w:rPr>
              <w:t xml:space="preserve">ерации, механические токарные, </w:t>
            </w:r>
            <w:r w:rsidRPr="009766C0">
              <w:rPr>
                <w:rFonts w:ascii="Times New Roman" w:hAnsi="Times New Roman" w:cs="Times New Roman"/>
              </w:rPr>
              <w:t>сверлильные, фрезерные и шлифовочные  операции на металлообрабатывающих станках в учебных мастерских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9766C0">
              <w:rPr>
                <w:rFonts w:ascii="Times New Roman" w:hAnsi="Times New Roman" w:cs="Times New Roman"/>
              </w:rPr>
              <w:t>пользоваться слесарным  ручным и электрофицированным инструментом, приспособлениями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766C0" w:rsidRPr="009766C0" w:rsidTr="007B6F83">
        <w:tc>
          <w:tcPr>
            <w:tcW w:w="2780" w:type="dxa"/>
            <w:shd w:val="clear" w:color="auto" w:fill="auto"/>
          </w:tcPr>
          <w:p w:rsidR="009766C0" w:rsidRPr="009766C0" w:rsidRDefault="009766C0" w:rsidP="007B6F83">
            <w:pPr>
              <w:spacing w:after="0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 w:rsidRPr="009766C0">
              <w:rPr>
                <w:rFonts w:ascii="Times New Roman" w:hAnsi="Times New Roman" w:cs="Times New Roman"/>
                <w:iCs/>
                <w:color w:val="000000"/>
              </w:rPr>
              <w:lastRenderedPageBreak/>
              <w:t>владеть:</w:t>
            </w:r>
          </w:p>
          <w:p w:rsidR="009766C0" w:rsidRPr="009766C0" w:rsidRDefault="009766C0" w:rsidP="007B6F8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766C0">
              <w:rPr>
                <w:rFonts w:ascii="Times New Roman" w:hAnsi="Times New Roman" w:cs="Times New Roman"/>
              </w:rPr>
              <w:t>владения слесарными  ручными и электрофицированными инструментами; владения традиционной художественной обработкой металлов.</w:t>
            </w:r>
          </w:p>
        </w:tc>
        <w:tc>
          <w:tcPr>
            <w:tcW w:w="2126" w:type="dxa"/>
            <w:shd w:val="clear" w:color="auto" w:fill="auto"/>
          </w:tcPr>
          <w:p w:rsidR="009766C0" w:rsidRPr="009766C0" w:rsidRDefault="009766C0" w:rsidP="007B6F83">
            <w:pPr>
              <w:pStyle w:val="9"/>
              <w:widowControl w:val="0"/>
              <w:tabs>
                <w:tab w:val="left" w:pos="360"/>
              </w:tabs>
              <w:spacing w:before="0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9766C0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Фрагментарное применение навыков </w:t>
            </w:r>
            <w:r w:rsidRPr="009766C0">
              <w:rPr>
                <w:rFonts w:ascii="Times New Roman" w:hAnsi="Times New Roman" w:cs="Times New Roman"/>
                <w:i w:val="0"/>
              </w:rPr>
              <w:t>владения слесарными  ручными и электрофицированными инструментами; владения традиционной художественной обработкой металлов.</w:t>
            </w:r>
          </w:p>
        </w:tc>
        <w:tc>
          <w:tcPr>
            <w:tcW w:w="1985" w:type="dxa"/>
            <w:shd w:val="clear" w:color="auto" w:fill="auto"/>
          </w:tcPr>
          <w:p w:rsidR="009766C0" w:rsidRPr="009766C0" w:rsidRDefault="009766C0" w:rsidP="007B6F83">
            <w:pPr>
              <w:pStyle w:val="9"/>
              <w:widowControl w:val="0"/>
              <w:tabs>
                <w:tab w:val="left" w:pos="360"/>
              </w:tabs>
              <w:spacing w:before="0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9766C0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В целом успешное, но не систематическое применение навыков </w:t>
            </w:r>
            <w:r w:rsidRPr="009766C0">
              <w:rPr>
                <w:rFonts w:ascii="Times New Roman" w:hAnsi="Times New Roman" w:cs="Times New Roman"/>
                <w:i w:val="0"/>
              </w:rPr>
              <w:t>владения слесарными  ручными и электрофицированными инструментами; владения традиционной художественной обработкой металлов.</w:t>
            </w:r>
          </w:p>
        </w:tc>
        <w:tc>
          <w:tcPr>
            <w:tcW w:w="1984" w:type="dxa"/>
            <w:shd w:val="clear" w:color="auto" w:fill="auto"/>
          </w:tcPr>
          <w:p w:rsidR="009766C0" w:rsidRPr="009766C0" w:rsidRDefault="009766C0" w:rsidP="007B6F83">
            <w:pPr>
              <w:pStyle w:val="9"/>
              <w:widowControl w:val="0"/>
              <w:tabs>
                <w:tab w:val="left" w:pos="360"/>
              </w:tabs>
              <w:spacing w:before="0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9766C0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В целом успешное, но содержащее отдельные пробелы применение навыков </w:t>
            </w:r>
            <w:r w:rsidRPr="009766C0">
              <w:rPr>
                <w:rFonts w:ascii="Times New Roman" w:hAnsi="Times New Roman" w:cs="Times New Roman"/>
                <w:i w:val="0"/>
              </w:rPr>
              <w:t>владения слесарными  ручными и электрофицированными инструментами; владения традиционной художественной обработкой металлов.</w:t>
            </w:r>
          </w:p>
        </w:tc>
        <w:tc>
          <w:tcPr>
            <w:tcW w:w="1706" w:type="dxa"/>
            <w:shd w:val="clear" w:color="auto" w:fill="auto"/>
          </w:tcPr>
          <w:p w:rsidR="009766C0" w:rsidRPr="009766C0" w:rsidRDefault="009766C0" w:rsidP="007B6F83">
            <w:pPr>
              <w:pStyle w:val="9"/>
              <w:widowControl w:val="0"/>
              <w:tabs>
                <w:tab w:val="left" w:pos="360"/>
              </w:tabs>
              <w:spacing w:before="0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9766C0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Успешное и систематическое применение навыков </w:t>
            </w:r>
            <w:r w:rsidRPr="009766C0">
              <w:rPr>
                <w:rFonts w:ascii="Times New Roman" w:hAnsi="Times New Roman" w:cs="Times New Roman"/>
                <w:i w:val="0"/>
              </w:rPr>
              <w:t>владения слесарными  ручными и электрофицированными инструментами; владения традиционной художественной обработкой металлов.</w:t>
            </w:r>
          </w:p>
        </w:tc>
      </w:tr>
    </w:tbl>
    <w:p w:rsidR="009766C0" w:rsidRPr="009766C0" w:rsidRDefault="009766C0" w:rsidP="009766C0">
      <w:pPr>
        <w:pStyle w:val="af8"/>
        <w:spacing w:after="0" w:line="200" w:lineRule="atLeast"/>
        <w:rPr>
          <w:sz w:val="22"/>
          <w:szCs w:val="22"/>
        </w:rPr>
      </w:pPr>
    </w:p>
    <w:p w:rsidR="009766C0" w:rsidRPr="009766C0" w:rsidRDefault="009766C0" w:rsidP="009766C0">
      <w:pPr>
        <w:pStyle w:val="af8"/>
        <w:spacing w:after="0" w:line="200" w:lineRule="atLeast"/>
        <w:rPr>
          <w:sz w:val="22"/>
          <w:szCs w:val="22"/>
        </w:rPr>
      </w:pPr>
      <w:r w:rsidRPr="009766C0">
        <w:rPr>
          <w:sz w:val="22"/>
          <w:szCs w:val="22"/>
        </w:rPr>
        <w:t>Шкала оценивания сформированности результатов обучения</w:t>
      </w:r>
    </w:p>
    <w:tbl>
      <w:tblPr>
        <w:tblW w:w="9355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85"/>
        <w:gridCol w:w="2692"/>
        <w:gridCol w:w="4678"/>
      </w:tblGrid>
      <w:tr w:rsidR="009766C0" w:rsidRPr="009766C0" w:rsidTr="007B6F8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766C0" w:rsidRPr="009766C0" w:rsidRDefault="009766C0" w:rsidP="007B6F83">
            <w:pPr>
              <w:pStyle w:val="af0"/>
              <w:spacing w:after="0" w:line="256" w:lineRule="auto"/>
              <w:jc w:val="center"/>
              <w:rPr>
                <w:sz w:val="22"/>
                <w:szCs w:val="22"/>
              </w:rPr>
            </w:pPr>
            <w:r w:rsidRPr="009766C0">
              <w:rPr>
                <w:sz w:val="22"/>
                <w:szCs w:val="22"/>
              </w:rPr>
              <w:t>Баллы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766C0" w:rsidRPr="009766C0" w:rsidRDefault="009766C0" w:rsidP="007B6F83">
            <w:pPr>
              <w:pStyle w:val="af0"/>
              <w:spacing w:after="0" w:line="256" w:lineRule="auto"/>
              <w:jc w:val="center"/>
              <w:rPr>
                <w:sz w:val="22"/>
                <w:szCs w:val="22"/>
              </w:rPr>
            </w:pPr>
            <w:r w:rsidRPr="009766C0">
              <w:rPr>
                <w:sz w:val="22"/>
                <w:szCs w:val="22"/>
              </w:rPr>
              <w:t>Оценка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9766C0" w:rsidRPr="009766C0" w:rsidRDefault="009766C0" w:rsidP="007B6F83">
            <w:pPr>
              <w:pStyle w:val="af0"/>
              <w:spacing w:after="0" w:line="256" w:lineRule="auto"/>
              <w:jc w:val="center"/>
              <w:rPr>
                <w:sz w:val="22"/>
                <w:szCs w:val="22"/>
              </w:rPr>
            </w:pPr>
            <w:r w:rsidRPr="009766C0">
              <w:rPr>
                <w:sz w:val="22"/>
                <w:szCs w:val="22"/>
              </w:rPr>
              <w:t>Уровень сформированности результатов обучения</w:t>
            </w:r>
          </w:p>
        </w:tc>
      </w:tr>
      <w:tr w:rsidR="009766C0" w:rsidRPr="009766C0" w:rsidTr="007B6F83"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766C0" w:rsidRPr="009766C0" w:rsidRDefault="009766C0" w:rsidP="007B6F83">
            <w:pPr>
              <w:pStyle w:val="af0"/>
              <w:spacing w:after="0" w:line="256" w:lineRule="auto"/>
              <w:jc w:val="center"/>
              <w:rPr>
                <w:sz w:val="22"/>
                <w:szCs w:val="22"/>
              </w:rPr>
            </w:pPr>
            <w:r w:rsidRPr="009766C0">
              <w:rPr>
                <w:sz w:val="22"/>
                <w:szCs w:val="22"/>
              </w:rPr>
              <w:t>5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766C0" w:rsidRPr="009766C0" w:rsidRDefault="009766C0" w:rsidP="007B6F83">
            <w:pPr>
              <w:pStyle w:val="af0"/>
              <w:spacing w:after="0" w:line="256" w:lineRule="auto"/>
              <w:jc w:val="center"/>
              <w:rPr>
                <w:sz w:val="22"/>
                <w:szCs w:val="22"/>
              </w:rPr>
            </w:pPr>
            <w:r w:rsidRPr="009766C0">
              <w:rPr>
                <w:sz w:val="22"/>
                <w:szCs w:val="22"/>
              </w:rPr>
              <w:t>Отлично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9766C0" w:rsidRPr="009766C0" w:rsidRDefault="009766C0" w:rsidP="007B6F83">
            <w:pPr>
              <w:pStyle w:val="af0"/>
              <w:spacing w:after="0" w:line="256" w:lineRule="auto"/>
              <w:jc w:val="center"/>
              <w:rPr>
                <w:sz w:val="22"/>
                <w:szCs w:val="22"/>
              </w:rPr>
            </w:pPr>
            <w:r w:rsidRPr="009766C0">
              <w:rPr>
                <w:sz w:val="22"/>
                <w:szCs w:val="22"/>
              </w:rPr>
              <w:t>высокий</w:t>
            </w:r>
          </w:p>
        </w:tc>
      </w:tr>
      <w:tr w:rsidR="009766C0" w:rsidRPr="009766C0" w:rsidTr="007B6F83"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766C0" w:rsidRPr="009766C0" w:rsidRDefault="009766C0" w:rsidP="007B6F83">
            <w:pPr>
              <w:pStyle w:val="af0"/>
              <w:spacing w:after="0" w:line="256" w:lineRule="auto"/>
              <w:jc w:val="center"/>
              <w:rPr>
                <w:sz w:val="22"/>
                <w:szCs w:val="22"/>
              </w:rPr>
            </w:pPr>
            <w:r w:rsidRPr="009766C0">
              <w:rPr>
                <w:sz w:val="22"/>
                <w:szCs w:val="22"/>
              </w:rPr>
              <w:t>4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766C0" w:rsidRPr="009766C0" w:rsidRDefault="009766C0" w:rsidP="007B6F83">
            <w:pPr>
              <w:pStyle w:val="af0"/>
              <w:spacing w:after="0" w:line="256" w:lineRule="auto"/>
              <w:jc w:val="center"/>
              <w:rPr>
                <w:sz w:val="22"/>
                <w:szCs w:val="22"/>
              </w:rPr>
            </w:pPr>
            <w:r w:rsidRPr="009766C0">
              <w:rPr>
                <w:sz w:val="22"/>
                <w:szCs w:val="22"/>
              </w:rPr>
              <w:t>Хорошо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9766C0" w:rsidRPr="009766C0" w:rsidRDefault="009766C0" w:rsidP="007B6F83">
            <w:pPr>
              <w:pStyle w:val="af0"/>
              <w:spacing w:after="0" w:line="256" w:lineRule="auto"/>
              <w:jc w:val="center"/>
              <w:rPr>
                <w:sz w:val="22"/>
                <w:szCs w:val="22"/>
              </w:rPr>
            </w:pPr>
            <w:r w:rsidRPr="009766C0">
              <w:rPr>
                <w:sz w:val="22"/>
                <w:szCs w:val="22"/>
              </w:rPr>
              <w:t>выше среднего</w:t>
            </w:r>
          </w:p>
        </w:tc>
      </w:tr>
      <w:tr w:rsidR="009766C0" w:rsidRPr="009766C0" w:rsidTr="007B6F83"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766C0" w:rsidRPr="009766C0" w:rsidRDefault="009766C0" w:rsidP="007B6F83">
            <w:pPr>
              <w:pStyle w:val="af0"/>
              <w:spacing w:after="0" w:line="256" w:lineRule="auto"/>
              <w:jc w:val="center"/>
              <w:rPr>
                <w:sz w:val="22"/>
                <w:szCs w:val="22"/>
              </w:rPr>
            </w:pPr>
            <w:r w:rsidRPr="009766C0">
              <w:rPr>
                <w:sz w:val="22"/>
                <w:szCs w:val="22"/>
              </w:rPr>
              <w:t>3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766C0" w:rsidRPr="009766C0" w:rsidRDefault="009766C0" w:rsidP="007B6F83">
            <w:pPr>
              <w:pStyle w:val="af0"/>
              <w:spacing w:after="0" w:line="256" w:lineRule="auto"/>
              <w:jc w:val="center"/>
              <w:rPr>
                <w:sz w:val="22"/>
                <w:szCs w:val="22"/>
              </w:rPr>
            </w:pPr>
            <w:r w:rsidRPr="009766C0">
              <w:rPr>
                <w:sz w:val="22"/>
                <w:szCs w:val="22"/>
              </w:rPr>
              <w:t>Удовлетворительно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9766C0" w:rsidRPr="009766C0" w:rsidRDefault="009766C0" w:rsidP="007B6F83">
            <w:pPr>
              <w:pStyle w:val="af0"/>
              <w:spacing w:after="0" w:line="256" w:lineRule="auto"/>
              <w:jc w:val="center"/>
              <w:rPr>
                <w:sz w:val="22"/>
                <w:szCs w:val="22"/>
              </w:rPr>
            </w:pPr>
            <w:r w:rsidRPr="009766C0">
              <w:rPr>
                <w:sz w:val="22"/>
                <w:szCs w:val="22"/>
              </w:rPr>
              <w:t>средний</w:t>
            </w:r>
          </w:p>
        </w:tc>
      </w:tr>
      <w:tr w:rsidR="009766C0" w:rsidRPr="009766C0" w:rsidTr="007B6F83"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766C0" w:rsidRPr="009766C0" w:rsidRDefault="009766C0" w:rsidP="007B6F83">
            <w:pPr>
              <w:pStyle w:val="af0"/>
              <w:spacing w:after="0" w:line="256" w:lineRule="auto"/>
              <w:jc w:val="center"/>
              <w:rPr>
                <w:sz w:val="22"/>
                <w:szCs w:val="22"/>
              </w:rPr>
            </w:pPr>
            <w:r w:rsidRPr="009766C0">
              <w:rPr>
                <w:sz w:val="22"/>
                <w:szCs w:val="22"/>
              </w:rPr>
              <w:t>2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</w:tcPr>
          <w:p w:rsidR="009766C0" w:rsidRPr="009766C0" w:rsidRDefault="009766C0" w:rsidP="007B6F83">
            <w:pPr>
              <w:pStyle w:val="af0"/>
              <w:spacing w:after="0" w:line="256" w:lineRule="auto"/>
              <w:jc w:val="center"/>
              <w:rPr>
                <w:sz w:val="22"/>
                <w:szCs w:val="22"/>
              </w:rPr>
            </w:pPr>
            <w:r w:rsidRPr="009766C0">
              <w:rPr>
                <w:sz w:val="22"/>
                <w:szCs w:val="22"/>
              </w:rPr>
              <w:t>Неудовлетворительно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6C0" w:rsidRPr="009766C0" w:rsidRDefault="009766C0" w:rsidP="007B6F83">
            <w:pPr>
              <w:pStyle w:val="af0"/>
              <w:spacing w:after="0" w:line="256" w:lineRule="auto"/>
              <w:jc w:val="center"/>
              <w:rPr>
                <w:sz w:val="22"/>
                <w:szCs w:val="22"/>
              </w:rPr>
            </w:pPr>
            <w:r w:rsidRPr="009766C0">
              <w:rPr>
                <w:sz w:val="22"/>
                <w:szCs w:val="22"/>
              </w:rPr>
              <w:t>низкий</w:t>
            </w:r>
          </w:p>
        </w:tc>
      </w:tr>
    </w:tbl>
    <w:p w:rsidR="009766C0" w:rsidRPr="009766C0" w:rsidRDefault="009766C0" w:rsidP="009766C0">
      <w:pPr>
        <w:pStyle w:val="af8"/>
        <w:tabs>
          <w:tab w:val="left" w:pos="-2268"/>
        </w:tabs>
        <w:spacing w:after="0" w:line="100" w:lineRule="atLeast"/>
        <w:rPr>
          <w:sz w:val="22"/>
          <w:szCs w:val="22"/>
        </w:rPr>
      </w:pPr>
    </w:p>
    <w:p w:rsidR="009766C0" w:rsidRPr="009766C0" w:rsidRDefault="009766C0" w:rsidP="009766C0">
      <w:pPr>
        <w:pStyle w:val="af8"/>
        <w:tabs>
          <w:tab w:val="left" w:pos="-2268"/>
        </w:tabs>
        <w:spacing w:after="0" w:line="100" w:lineRule="atLeast"/>
        <w:rPr>
          <w:sz w:val="22"/>
          <w:szCs w:val="22"/>
        </w:rPr>
      </w:pPr>
      <w:r w:rsidRPr="009766C0">
        <w:rPr>
          <w:sz w:val="22"/>
          <w:szCs w:val="22"/>
        </w:rPr>
        <w:t>Шкала оценивания сформированности планируемых результатов обучения по дисциплине (экзамен)</w:t>
      </w:r>
    </w:p>
    <w:tbl>
      <w:tblPr>
        <w:tblW w:w="978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368"/>
        <w:gridCol w:w="3443"/>
        <w:gridCol w:w="2974"/>
      </w:tblGrid>
      <w:tr w:rsidR="009766C0" w:rsidRPr="009766C0" w:rsidTr="007B6F83">
        <w:tc>
          <w:tcPr>
            <w:tcW w:w="3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766C0" w:rsidRPr="009766C0" w:rsidRDefault="009766C0" w:rsidP="007B6F83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9766C0">
              <w:rPr>
                <w:rFonts w:cs="Times New Roman"/>
                <w:sz w:val="22"/>
                <w:szCs w:val="22"/>
              </w:rPr>
              <w:t>Сумма баллов</w:t>
            </w:r>
          </w:p>
        </w:tc>
        <w:tc>
          <w:tcPr>
            <w:tcW w:w="3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766C0" w:rsidRPr="009766C0" w:rsidRDefault="009766C0" w:rsidP="007B6F83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9766C0">
              <w:rPr>
                <w:rFonts w:cs="Times New Roman"/>
                <w:sz w:val="22"/>
                <w:szCs w:val="22"/>
              </w:rPr>
              <w:t>Уровень</w:t>
            </w:r>
          </w:p>
        </w:tc>
        <w:tc>
          <w:tcPr>
            <w:tcW w:w="2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66C0" w:rsidRPr="009766C0" w:rsidRDefault="009766C0" w:rsidP="007B6F83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9766C0">
              <w:rPr>
                <w:rFonts w:cs="Times New Roman"/>
                <w:sz w:val="22"/>
                <w:szCs w:val="22"/>
              </w:rPr>
              <w:t>Оценка</w:t>
            </w:r>
          </w:p>
        </w:tc>
      </w:tr>
      <w:tr w:rsidR="009766C0" w:rsidRPr="009766C0" w:rsidTr="007B6F83">
        <w:tc>
          <w:tcPr>
            <w:tcW w:w="3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766C0" w:rsidRPr="009766C0" w:rsidRDefault="009766C0" w:rsidP="007B6F83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9766C0">
              <w:rPr>
                <w:rFonts w:eastAsia="Calibri" w:cs="Times New Roman"/>
                <w:sz w:val="22"/>
                <w:szCs w:val="22"/>
              </w:rPr>
              <w:t>14-15</w:t>
            </w:r>
          </w:p>
        </w:tc>
        <w:tc>
          <w:tcPr>
            <w:tcW w:w="3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766C0" w:rsidRPr="009766C0" w:rsidRDefault="009766C0" w:rsidP="007B6F83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9766C0">
              <w:rPr>
                <w:rFonts w:cs="Times New Roman"/>
                <w:sz w:val="22"/>
                <w:szCs w:val="22"/>
              </w:rPr>
              <w:t>высокий</w:t>
            </w:r>
          </w:p>
        </w:tc>
        <w:tc>
          <w:tcPr>
            <w:tcW w:w="2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66C0" w:rsidRPr="009766C0" w:rsidRDefault="009766C0" w:rsidP="007B6F83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9766C0">
              <w:rPr>
                <w:rFonts w:cs="Times New Roman"/>
                <w:sz w:val="22"/>
                <w:szCs w:val="22"/>
                <w:lang w:val="ru-RU"/>
              </w:rPr>
              <w:t>Отлично</w:t>
            </w:r>
          </w:p>
        </w:tc>
      </w:tr>
      <w:tr w:rsidR="009766C0" w:rsidRPr="009766C0" w:rsidTr="007B6F83">
        <w:tc>
          <w:tcPr>
            <w:tcW w:w="3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766C0" w:rsidRPr="009766C0" w:rsidRDefault="009766C0" w:rsidP="007B6F83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9766C0">
              <w:rPr>
                <w:rFonts w:eastAsia="Calibri" w:cs="Times New Roman"/>
                <w:sz w:val="22"/>
                <w:szCs w:val="22"/>
              </w:rPr>
              <w:t>11-13</w:t>
            </w:r>
          </w:p>
        </w:tc>
        <w:tc>
          <w:tcPr>
            <w:tcW w:w="3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766C0" w:rsidRPr="009766C0" w:rsidRDefault="009766C0" w:rsidP="007B6F83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9766C0">
              <w:rPr>
                <w:rFonts w:cs="Times New Roman"/>
                <w:sz w:val="22"/>
                <w:szCs w:val="22"/>
              </w:rPr>
              <w:t>выше среднего</w:t>
            </w:r>
          </w:p>
        </w:tc>
        <w:tc>
          <w:tcPr>
            <w:tcW w:w="2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766C0" w:rsidRPr="009766C0" w:rsidRDefault="009766C0" w:rsidP="007B6F83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9766C0">
              <w:rPr>
                <w:rFonts w:cs="Times New Roman"/>
                <w:sz w:val="22"/>
                <w:szCs w:val="22"/>
                <w:lang w:val="ru-RU"/>
              </w:rPr>
              <w:t>Хорошо</w:t>
            </w:r>
          </w:p>
        </w:tc>
      </w:tr>
      <w:tr w:rsidR="009766C0" w:rsidRPr="009766C0" w:rsidTr="007B6F83">
        <w:tc>
          <w:tcPr>
            <w:tcW w:w="3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766C0" w:rsidRPr="009766C0" w:rsidRDefault="009766C0" w:rsidP="007B6F83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9766C0">
              <w:rPr>
                <w:rFonts w:eastAsia="Calibri" w:cs="Times New Roman"/>
                <w:sz w:val="22"/>
                <w:szCs w:val="22"/>
              </w:rPr>
              <w:t>8-10</w:t>
            </w:r>
          </w:p>
        </w:tc>
        <w:tc>
          <w:tcPr>
            <w:tcW w:w="3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766C0" w:rsidRPr="009766C0" w:rsidRDefault="009766C0" w:rsidP="007B6F83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9766C0">
              <w:rPr>
                <w:rFonts w:cs="Times New Roman"/>
                <w:sz w:val="22"/>
                <w:szCs w:val="22"/>
              </w:rPr>
              <w:t>средний</w:t>
            </w:r>
          </w:p>
        </w:tc>
        <w:tc>
          <w:tcPr>
            <w:tcW w:w="2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766C0" w:rsidRPr="009766C0" w:rsidRDefault="009766C0" w:rsidP="007B6F8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66C0">
              <w:rPr>
                <w:rFonts w:ascii="Times New Roman" w:hAnsi="Times New Roman" w:cs="Times New Roman"/>
              </w:rPr>
              <w:t>Удовлетворительно</w:t>
            </w:r>
          </w:p>
        </w:tc>
      </w:tr>
      <w:tr w:rsidR="009766C0" w:rsidRPr="009766C0" w:rsidTr="007B6F83">
        <w:tc>
          <w:tcPr>
            <w:tcW w:w="3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766C0" w:rsidRPr="009766C0" w:rsidRDefault="009766C0" w:rsidP="007B6F83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9766C0">
              <w:rPr>
                <w:rFonts w:eastAsia="Calibri" w:cs="Times New Roman"/>
                <w:sz w:val="22"/>
                <w:szCs w:val="22"/>
              </w:rPr>
              <w:t>менее 8</w:t>
            </w:r>
          </w:p>
        </w:tc>
        <w:tc>
          <w:tcPr>
            <w:tcW w:w="3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766C0" w:rsidRPr="009766C0" w:rsidRDefault="009766C0" w:rsidP="007B6F83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9766C0">
              <w:rPr>
                <w:rFonts w:cs="Times New Roman"/>
                <w:sz w:val="22"/>
                <w:szCs w:val="22"/>
              </w:rPr>
              <w:t>низкий</w:t>
            </w:r>
          </w:p>
        </w:tc>
        <w:tc>
          <w:tcPr>
            <w:tcW w:w="2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766C0" w:rsidRPr="009766C0" w:rsidRDefault="009766C0" w:rsidP="007B6F8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66C0">
              <w:rPr>
                <w:rFonts w:ascii="Times New Roman" w:hAnsi="Times New Roman" w:cs="Times New Roman"/>
              </w:rPr>
              <w:t>Неудовлетворительно</w:t>
            </w:r>
          </w:p>
        </w:tc>
      </w:tr>
    </w:tbl>
    <w:p w:rsidR="00AB1ABA" w:rsidRDefault="00AB1ABA" w:rsidP="00C611BA">
      <w:pPr>
        <w:spacing w:after="0" w:line="200" w:lineRule="atLeast"/>
        <w:ind w:right="-34"/>
        <w:jc w:val="both"/>
      </w:pPr>
    </w:p>
    <w:p w:rsidR="007F67A2" w:rsidRDefault="007F67A2" w:rsidP="00C611BA">
      <w:pPr>
        <w:spacing w:after="0"/>
        <w:jc w:val="both"/>
        <w:rPr>
          <w:bCs/>
          <w:color w:val="333366"/>
        </w:rPr>
      </w:pPr>
    </w:p>
    <w:p w:rsidR="0014673B" w:rsidRDefault="001B5DE4" w:rsidP="00C611BA">
      <w:pPr>
        <w:pStyle w:val="a0"/>
        <w:spacing w:after="0" w:line="200" w:lineRule="atLeast"/>
        <w:ind w:right="-34"/>
        <w:jc w:val="both"/>
      </w:pPr>
      <w:r>
        <w:t>Разработчик:</w:t>
      </w:r>
    </w:p>
    <w:p w:rsidR="0014673B" w:rsidRDefault="00A035C5" w:rsidP="00C611BA">
      <w:pPr>
        <w:pStyle w:val="a0"/>
        <w:spacing w:after="0" w:line="200" w:lineRule="atLeast"/>
        <w:ind w:right="-34"/>
        <w:jc w:val="both"/>
      </w:pPr>
      <w:bookmarkStart w:id="1" w:name="__DdeLink__392_726991444"/>
      <w:bookmarkEnd w:id="1"/>
      <w:r>
        <w:t>Г.М. Исмаилов, доцент кафедры ТДиКГ, канд. техн. наук.</w:t>
      </w:r>
    </w:p>
    <w:sectPr w:rsidR="0014673B">
      <w:pgSz w:w="11906" w:h="16838"/>
      <w:pgMar w:top="1716" w:right="1800" w:bottom="1716" w:left="1800" w:header="1440" w:footer="1440" w:gutter="0"/>
      <w:cols w:space="720"/>
      <w:formProt w:val="0"/>
      <w:docGrid w:linePitch="401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867" w:rsidRDefault="00850867">
      <w:pPr>
        <w:spacing w:after="0" w:line="240" w:lineRule="auto"/>
      </w:pPr>
      <w:r>
        <w:separator/>
      </w:r>
    </w:p>
  </w:endnote>
  <w:endnote w:type="continuationSeparator" w:id="0">
    <w:p w:rsidR="00850867" w:rsidRDefault="00850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OpenSymbol">
    <w:altName w:val="MS Gothic"/>
    <w:charset w:val="00"/>
    <w:family w:val="auto"/>
    <w:pitch w:val="variable"/>
  </w:font>
  <w:font w:name="Liberation Sans">
    <w:altName w:val="Arial Unicode MS"/>
    <w:charset w:val="80"/>
    <w:family w:val="swiss"/>
    <w:pitch w:val="variable"/>
  </w:font>
  <w:font w:name="DejaVu Sans">
    <w:altName w:val="Times New Roman"/>
    <w:charset w:val="CC"/>
    <w:family w:val="swiss"/>
    <w:pitch w:val="variable"/>
  </w:font>
  <w:font w:name="Lohit Hindi">
    <w:altName w:val="MS Gothic"/>
    <w:charset w:val="80"/>
    <w:family w:val="auto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867" w:rsidRDefault="00850867">
      <w:r>
        <w:separator/>
      </w:r>
    </w:p>
  </w:footnote>
  <w:footnote w:type="continuationSeparator" w:id="0">
    <w:p w:rsidR="00850867" w:rsidRDefault="008508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5" w15:restartNumberingAfterBreak="0">
    <w:nsid w:val="00000012"/>
    <w:multiLevelType w:val="singleLevel"/>
    <w:tmpl w:val="00000012"/>
    <w:name w:val="WW8Num18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 w15:restartNumberingAfterBreak="0">
    <w:nsid w:val="00000013"/>
    <w:multiLevelType w:val="multilevel"/>
    <w:tmpl w:val="00000013"/>
    <w:name w:val="WW8Num19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8AD0900"/>
    <w:multiLevelType w:val="multilevel"/>
    <w:tmpl w:val="CDD018B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  <w:sz w:val="22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  <w:sz w:val="22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1A31A8E"/>
    <w:multiLevelType w:val="multilevel"/>
    <w:tmpl w:val="D95C4630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724E727B"/>
    <w:multiLevelType w:val="multilevel"/>
    <w:tmpl w:val="62386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7675263A"/>
    <w:multiLevelType w:val="multilevel"/>
    <w:tmpl w:val="96D022F2"/>
    <w:lvl w:ilvl="0">
      <w:start w:val="1"/>
      <w:numFmt w:val="decimal"/>
      <w:lvlText w:val="%1."/>
      <w:lvlJc w:val="left"/>
      <w:pPr>
        <w:tabs>
          <w:tab w:val="num" w:pos="1004"/>
        </w:tabs>
        <w:ind w:left="284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8"/>
  </w:num>
  <w:num w:numId="5">
    <w:abstractNumId w:val="6"/>
  </w:num>
  <w:num w:numId="6">
    <w:abstractNumId w:val="5"/>
  </w:num>
  <w:num w:numId="7">
    <w:abstractNumId w:val="3"/>
  </w:num>
  <w:num w:numId="8">
    <w:abstractNumId w:val="1"/>
  </w:num>
  <w:num w:numId="9">
    <w:abstractNumId w:val="4"/>
  </w:num>
  <w:num w:numId="10">
    <w:abstractNumId w:val="2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73B"/>
    <w:rsid w:val="00001659"/>
    <w:rsid w:val="00074C30"/>
    <w:rsid w:val="00092B6E"/>
    <w:rsid w:val="000B2C29"/>
    <w:rsid w:val="000B5469"/>
    <w:rsid w:val="000D7B99"/>
    <w:rsid w:val="0012182E"/>
    <w:rsid w:val="0014673B"/>
    <w:rsid w:val="001B1FBE"/>
    <w:rsid w:val="001B5DE4"/>
    <w:rsid w:val="001D2DC3"/>
    <w:rsid w:val="001E4CBA"/>
    <w:rsid w:val="002202BB"/>
    <w:rsid w:val="0022550A"/>
    <w:rsid w:val="00242E49"/>
    <w:rsid w:val="00286218"/>
    <w:rsid w:val="0028705D"/>
    <w:rsid w:val="002B6348"/>
    <w:rsid w:val="002C2A96"/>
    <w:rsid w:val="00303D7A"/>
    <w:rsid w:val="00332437"/>
    <w:rsid w:val="00351DB7"/>
    <w:rsid w:val="00373625"/>
    <w:rsid w:val="00373695"/>
    <w:rsid w:val="003E5BB8"/>
    <w:rsid w:val="004448C6"/>
    <w:rsid w:val="00451A46"/>
    <w:rsid w:val="004850F4"/>
    <w:rsid w:val="00485EA8"/>
    <w:rsid w:val="00487399"/>
    <w:rsid w:val="004A2BAC"/>
    <w:rsid w:val="004A351B"/>
    <w:rsid w:val="004B292D"/>
    <w:rsid w:val="004C366A"/>
    <w:rsid w:val="004E02E4"/>
    <w:rsid w:val="004E4DDD"/>
    <w:rsid w:val="004F4870"/>
    <w:rsid w:val="005005DE"/>
    <w:rsid w:val="005055A1"/>
    <w:rsid w:val="00505EDE"/>
    <w:rsid w:val="00530A95"/>
    <w:rsid w:val="005A3D53"/>
    <w:rsid w:val="005C3C40"/>
    <w:rsid w:val="005C5736"/>
    <w:rsid w:val="005D7F74"/>
    <w:rsid w:val="005E1D0C"/>
    <w:rsid w:val="005F2725"/>
    <w:rsid w:val="00603713"/>
    <w:rsid w:val="006C13DA"/>
    <w:rsid w:val="006D779E"/>
    <w:rsid w:val="00701CFE"/>
    <w:rsid w:val="00714CAD"/>
    <w:rsid w:val="007247A2"/>
    <w:rsid w:val="00771F27"/>
    <w:rsid w:val="007952EE"/>
    <w:rsid w:val="007B31F7"/>
    <w:rsid w:val="007C4FBD"/>
    <w:rsid w:val="007F67A2"/>
    <w:rsid w:val="0080658A"/>
    <w:rsid w:val="008125F4"/>
    <w:rsid w:val="00825A06"/>
    <w:rsid w:val="008325F1"/>
    <w:rsid w:val="00850867"/>
    <w:rsid w:val="00875925"/>
    <w:rsid w:val="008D7000"/>
    <w:rsid w:val="009242CD"/>
    <w:rsid w:val="00931A4F"/>
    <w:rsid w:val="009766C0"/>
    <w:rsid w:val="00985C35"/>
    <w:rsid w:val="00992BCD"/>
    <w:rsid w:val="009935C1"/>
    <w:rsid w:val="009C1070"/>
    <w:rsid w:val="009D2538"/>
    <w:rsid w:val="009E2B77"/>
    <w:rsid w:val="009F309F"/>
    <w:rsid w:val="00A01A14"/>
    <w:rsid w:val="00A035C5"/>
    <w:rsid w:val="00A07B13"/>
    <w:rsid w:val="00A3245F"/>
    <w:rsid w:val="00A40AE7"/>
    <w:rsid w:val="00AA3B97"/>
    <w:rsid w:val="00AB1ABA"/>
    <w:rsid w:val="00AB47A6"/>
    <w:rsid w:val="00AE15CF"/>
    <w:rsid w:val="00AF0B8B"/>
    <w:rsid w:val="00AF684D"/>
    <w:rsid w:val="00B54689"/>
    <w:rsid w:val="00B557A9"/>
    <w:rsid w:val="00B63FA2"/>
    <w:rsid w:val="00B70413"/>
    <w:rsid w:val="00B74528"/>
    <w:rsid w:val="00B8304A"/>
    <w:rsid w:val="00B94227"/>
    <w:rsid w:val="00BA1DA5"/>
    <w:rsid w:val="00C05B98"/>
    <w:rsid w:val="00C20EC6"/>
    <w:rsid w:val="00C51ECC"/>
    <w:rsid w:val="00C611BA"/>
    <w:rsid w:val="00C80DFE"/>
    <w:rsid w:val="00D16158"/>
    <w:rsid w:val="00D27A23"/>
    <w:rsid w:val="00D45C38"/>
    <w:rsid w:val="00D84B41"/>
    <w:rsid w:val="00D869C7"/>
    <w:rsid w:val="00E17A0E"/>
    <w:rsid w:val="00E43921"/>
    <w:rsid w:val="00E814B7"/>
    <w:rsid w:val="00EB02EE"/>
    <w:rsid w:val="00F00BE3"/>
    <w:rsid w:val="00F04DF7"/>
    <w:rsid w:val="00F20907"/>
    <w:rsid w:val="00F21DB4"/>
    <w:rsid w:val="00F76DAD"/>
    <w:rsid w:val="00F9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AAB3A7-E38D-4321-A555-95B9FFFA3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0"/>
    <w:next w:val="a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4">
    <w:name w:val="heading 4"/>
    <w:basedOn w:val="a0"/>
    <w:next w:val="a1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66C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pPr>
      <w:tabs>
        <w:tab w:val="left" w:pos="708"/>
      </w:tabs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24z0">
    <w:name w:val="WW8Num24z0"/>
    <w:rPr>
      <w:rFonts w:ascii="Times New Roman" w:hAnsi="Times New Roman"/>
      <w:b w:val="0"/>
      <w:i w:val="0"/>
      <w:caps w:val="0"/>
      <w:smallCaps w:val="0"/>
      <w:strike w:val="0"/>
      <w:dstrike w:val="0"/>
      <w:vanish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3">
    <w:name w:val="Основной шрифт абзаца3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-Absatz-Standardschriftart1111">
    <w:name w:val="WW-Absatz-Standardschriftart1111"/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2">
    <w:name w:val="Основной шрифт абзаца2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0">
    <w:name w:val="Основной шрифт абзаца1"/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customStyle="1" w:styleId="-">
    <w:name w:val="Интернет-ссылка"/>
    <w:rPr>
      <w:color w:val="000080"/>
      <w:u w:val="single"/>
      <w:lang w:val="ru-RU" w:eastAsia="ru-RU" w:bidi="ru-RU"/>
    </w:rPr>
  </w:style>
  <w:style w:type="character" w:styleId="a6">
    <w:name w:val="FollowedHyperlink"/>
    <w:rPr>
      <w:color w:val="800000"/>
      <w:u w:val="single"/>
    </w:rPr>
  </w:style>
  <w:style w:type="character" w:customStyle="1" w:styleId="11">
    <w:name w:val="Заголовок 1 Знак"/>
    <w:rPr>
      <w:rFonts w:ascii="Arial" w:hAnsi="Arial" w:cs="Arial"/>
      <w:b/>
      <w:bCs/>
      <w:sz w:val="32"/>
      <w:szCs w:val="32"/>
    </w:rPr>
  </w:style>
  <w:style w:type="character" w:customStyle="1" w:styleId="40">
    <w:name w:val="Заголовок 4 Знак"/>
    <w:rPr>
      <w:b/>
      <w:bCs/>
      <w:sz w:val="28"/>
      <w:szCs w:val="28"/>
    </w:rPr>
  </w:style>
  <w:style w:type="character" w:customStyle="1" w:styleId="a7">
    <w:name w:val="Основной текст с отступом Знак"/>
    <w:rPr>
      <w:sz w:val="24"/>
      <w:szCs w:val="24"/>
      <w:lang w:eastAsia="ar-SA"/>
    </w:rPr>
  </w:style>
  <w:style w:type="character" w:customStyle="1" w:styleId="ListLabel1">
    <w:name w:val="ListLabel 1"/>
    <w:rPr>
      <w:rFonts w:cs="OpenSymbol"/>
    </w:rPr>
  </w:style>
  <w:style w:type="character" w:customStyle="1" w:styleId="ListLabel2">
    <w:name w:val="ListLabel 2"/>
    <w:rPr>
      <w:rFonts w:cs="Symbol"/>
      <w:sz w:val="22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a8">
    <w:name w:val="Символ сноски"/>
    <w:rPr>
      <w:vertAlign w:val="superscript"/>
    </w:rPr>
  </w:style>
  <w:style w:type="character" w:customStyle="1" w:styleId="a9">
    <w:name w:val="Привязка сноски"/>
    <w:rPr>
      <w:vertAlign w:val="superscript"/>
    </w:rPr>
  </w:style>
  <w:style w:type="character" w:customStyle="1" w:styleId="aa">
    <w:name w:val="Привязка концевой сноски"/>
    <w:rPr>
      <w:vertAlign w:val="superscript"/>
    </w:rPr>
  </w:style>
  <w:style w:type="character" w:customStyle="1" w:styleId="ListLabel7">
    <w:name w:val="ListLabel 7"/>
    <w:rPr>
      <w:rFonts w:cs="Symbol"/>
      <w:sz w:val="22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character" w:customStyle="1" w:styleId="ab">
    <w:name w:val="Символы концевой сноски"/>
  </w:style>
  <w:style w:type="character" w:customStyle="1" w:styleId="ac">
    <w:name w:val="Символ нумерации"/>
  </w:style>
  <w:style w:type="paragraph" w:customStyle="1" w:styleId="12">
    <w:name w:val="Заголовок1"/>
    <w:basedOn w:val="a0"/>
    <w:next w:val="a1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1">
    <w:name w:val="Body Text"/>
    <w:basedOn w:val="a0"/>
    <w:pPr>
      <w:spacing w:after="120"/>
    </w:pPr>
  </w:style>
  <w:style w:type="paragraph" w:styleId="ad">
    <w:name w:val="List"/>
    <w:basedOn w:val="a1"/>
    <w:rPr>
      <w:rFonts w:cs="Lohit Hindi"/>
    </w:rPr>
  </w:style>
  <w:style w:type="paragraph" w:styleId="ae">
    <w:name w:val="Title"/>
    <w:basedOn w:val="a0"/>
    <w:pPr>
      <w:suppressLineNumbers/>
      <w:spacing w:before="120" w:after="120"/>
    </w:pPr>
    <w:rPr>
      <w:rFonts w:cs="Lohit Hindi"/>
      <w:i/>
      <w:iCs/>
    </w:rPr>
  </w:style>
  <w:style w:type="paragraph" w:styleId="af">
    <w:name w:val="index heading"/>
    <w:basedOn w:val="a0"/>
    <w:pPr>
      <w:suppressLineNumbers/>
    </w:pPr>
    <w:rPr>
      <w:rFonts w:cs="Lohit Hindi"/>
    </w:rPr>
  </w:style>
  <w:style w:type="paragraph" w:customStyle="1" w:styleId="30">
    <w:name w:val="Название3"/>
    <w:basedOn w:val="a0"/>
    <w:pPr>
      <w:suppressLineNumbers/>
      <w:spacing w:before="120" w:after="120"/>
    </w:pPr>
    <w:rPr>
      <w:i/>
      <w:iCs/>
    </w:rPr>
  </w:style>
  <w:style w:type="paragraph" w:customStyle="1" w:styleId="31">
    <w:name w:val="Указатель3"/>
    <w:basedOn w:val="a0"/>
    <w:pPr>
      <w:suppressLineNumbers/>
    </w:pPr>
  </w:style>
  <w:style w:type="paragraph" w:customStyle="1" w:styleId="20">
    <w:name w:val="Название2"/>
    <w:basedOn w:val="a0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0"/>
    <w:pPr>
      <w:suppressLineNumbers/>
    </w:pPr>
  </w:style>
  <w:style w:type="paragraph" w:customStyle="1" w:styleId="13">
    <w:name w:val="Название1"/>
    <w:basedOn w:val="a0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0"/>
    <w:pPr>
      <w:suppressLineNumbers/>
    </w:pPr>
  </w:style>
  <w:style w:type="paragraph" w:customStyle="1" w:styleId="af0">
    <w:name w:val="Содержимое таблицы"/>
    <w:basedOn w:val="a0"/>
    <w:pPr>
      <w:suppressLineNumbers/>
    </w:pPr>
  </w:style>
  <w:style w:type="paragraph" w:customStyle="1" w:styleId="210">
    <w:name w:val="Основной текст 21"/>
    <w:basedOn w:val="a0"/>
    <w:pPr>
      <w:widowControl w:val="0"/>
      <w:tabs>
        <w:tab w:val="decimal" w:pos="0"/>
      </w:tabs>
      <w:spacing w:line="360" w:lineRule="auto"/>
      <w:jc w:val="both"/>
    </w:pPr>
    <w:rPr>
      <w:rFonts w:ascii="Arial" w:eastAsia="DejaVu Sans" w:hAnsi="Arial"/>
      <w:lang w:val="en-GB"/>
    </w:r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styleId="af2">
    <w:name w:val="Subtitle"/>
    <w:basedOn w:val="a0"/>
    <w:next w:val="a1"/>
    <w:pPr>
      <w:jc w:val="center"/>
    </w:pPr>
    <w:rPr>
      <w:b/>
      <w:bCs/>
      <w:i/>
      <w:iCs/>
      <w:sz w:val="28"/>
      <w:szCs w:val="28"/>
    </w:rPr>
  </w:style>
  <w:style w:type="paragraph" w:styleId="af3">
    <w:name w:val="footer"/>
    <w:basedOn w:val="a0"/>
    <w:pPr>
      <w:suppressLineNumbers/>
      <w:tabs>
        <w:tab w:val="center" w:pos="4153"/>
        <w:tab w:val="right" w:pos="8306"/>
      </w:tabs>
    </w:pPr>
  </w:style>
  <w:style w:type="paragraph" w:styleId="af4">
    <w:name w:val="header"/>
    <w:basedOn w:val="a0"/>
    <w:pPr>
      <w:suppressLineNumbers/>
      <w:tabs>
        <w:tab w:val="center" w:pos="4677"/>
        <w:tab w:val="right" w:pos="9354"/>
      </w:tabs>
    </w:pPr>
  </w:style>
  <w:style w:type="paragraph" w:customStyle="1" w:styleId="af5">
    <w:name w:val="Для таблиц"/>
    <w:basedOn w:val="a0"/>
  </w:style>
  <w:style w:type="paragraph" w:customStyle="1" w:styleId="FR5">
    <w:name w:val="FR5"/>
    <w:pPr>
      <w:widowControl w:val="0"/>
      <w:tabs>
        <w:tab w:val="left" w:pos="708"/>
      </w:tabs>
      <w:suppressAutoHyphens/>
      <w:jc w:val="center"/>
    </w:pPr>
    <w:rPr>
      <w:rFonts w:ascii="Arial" w:eastAsia="Arial" w:hAnsi="Arial" w:cs="Times New Roman"/>
      <w:color w:val="00000A"/>
      <w:sz w:val="24"/>
      <w:szCs w:val="20"/>
      <w:lang w:eastAsia="ar-SA"/>
    </w:rPr>
  </w:style>
  <w:style w:type="paragraph" w:customStyle="1" w:styleId="22">
    <w:name w:val="Основной текст 22"/>
    <w:basedOn w:val="a0"/>
    <w:pPr>
      <w:tabs>
        <w:tab w:val="decimal" w:pos="0"/>
      </w:tabs>
      <w:spacing w:line="360" w:lineRule="auto"/>
      <w:jc w:val="both"/>
    </w:pPr>
    <w:rPr>
      <w:rFonts w:ascii="Arial" w:hAnsi="Arial"/>
      <w:lang w:val="en-GB"/>
    </w:rPr>
  </w:style>
  <w:style w:type="paragraph" w:customStyle="1" w:styleId="310">
    <w:name w:val="Основной текст с отступом 31"/>
    <w:basedOn w:val="a0"/>
    <w:pPr>
      <w:ind w:firstLine="317"/>
      <w:jc w:val="both"/>
    </w:pPr>
    <w:rPr>
      <w:sz w:val="28"/>
      <w:szCs w:val="20"/>
    </w:rPr>
  </w:style>
  <w:style w:type="paragraph" w:customStyle="1" w:styleId="FR1">
    <w:name w:val="FR1"/>
    <w:pPr>
      <w:widowControl w:val="0"/>
      <w:tabs>
        <w:tab w:val="left" w:pos="708"/>
      </w:tabs>
      <w:suppressAutoHyphens/>
      <w:jc w:val="right"/>
    </w:pPr>
    <w:rPr>
      <w:rFonts w:ascii="Arial" w:eastAsia="Arial" w:hAnsi="Arial" w:cs="Times New Roman"/>
      <w:color w:val="00000A"/>
      <w:sz w:val="28"/>
      <w:szCs w:val="20"/>
      <w:lang w:eastAsia="ar-SA"/>
    </w:rPr>
  </w:style>
  <w:style w:type="paragraph" w:customStyle="1" w:styleId="FR2">
    <w:name w:val="FR2"/>
    <w:pPr>
      <w:widowControl w:val="0"/>
      <w:tabs>
        <w:tab w:val="left" w:pos="2548"/>
      </w:tabs>
      <w:suppressAutoHyphens/>
      <w:spacing w:before="1040" w:after="0"/>
      <w:ind w:left="920"/>
    </w:pPr>
    <w:rPr>
      <w:rFonts w:ascii="Times New Roman" w:eastAsia="Arial" w:hAnsi="Times New Roman" w:cs="Times New Roman"/>
      <w:color w:val="00000A"/>
      <w:sz w:val="20"/>
      <w:szCs w:val="20"/>
      <w:lang w:eastAsia="ar-SA"/>
    </w:rPr>
  </w:style>
  <w:style w:type="paragraph" w:styleId="af6">
    <w:name w:val="Body Text Indent"/>
    <w:basedOn w:val="a0"/>
    <w:pPr>
      <w:spacing w:after="120"/>
      <w:ind w:left="283"/>
    </w:pPr>
  </w:style>
  <w:style w:type="paragraph" w:styleId="af7">
    <w:name w:val="Normal (Web)"/>
    <w:basedOn w:val="a0"/>
    <w:pPr>
      <w:suppressAutoHyphens w:val="0"/>
      <w:spacing w:before="28" w:after="28"/>
    </w:pPr>
    <w:rPr>
      <w:lang w:eastAsia="ru-RU"/>
    </w:rPr>
  </w:style>
  <w:style w:type="paragraph" w:styleId="af8">
    <w:name w:val="List Paragraph"/>
    <w:basedOn w:val="a0"/>
    <w:pPr>
      <w:ind w:left="720"/>
    </w:pPr>
  </w:style>
  <w:style w:type="paragraph" w:customStyle="1" w:styleId="af9">
    <w:name w:val="Сноска"/>
    <w:basedOn w:val="a0"/>
    <w:pPr>
      <w:suppressLineNumbers/>
      <w:ind w:left="339" w:hanging="339"/>
    </w:pPr>
    <w:rPr>
      <w:sz w:val="20"/>
      <w:szCs w:val="20"/>
    </w:rPr>
  </w:style>
  <w:style w:type="paragraph" w:styleId="afa">
    <w:name w:val="Balloon Text"/>
    <w:basedOn w:val="a"/>
    <w:link w:val="afb"/>
    <w:uiPriority w:val="99"/>
    <w:semiHidden/>
    <w:unhideWhenUsed/>
    <w:rsid w:val="00F94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2"/>
    <w:link w:val="afa"/>
    <w:uiPriority w:val="99"/>
    <w:semiHidden/>
    <w:rsid w:val="00F9441B"/>
    <w:rPr>
      <w:rFonts w:ascii="Segoe UI" w:hAnsi="Segoe UI" w:cs="Segoe UI"/>
      <w:sz w:val="18"/>
      <w:szCs w:val="18"/>
    </w:rPr>
  </w:style>
  <w:style w:type="table" w:styleId="afc">
    <w:name w:val="Table Grid"/>
    <w:basedOn w:val="a3"/>
    <w:uiPriority w:val="39"/>
    <w:rsid w:val="00242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2"/>
    <w:link w:val="9"/>
    <w:uiPriority w:val="9"/>
    <w:semiHidden/>
    <w:rsid w:val="009766C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32">
    <w:name w:val="Body Text Indent 3"/>
    <w:basedOn w:val="a"/>
    <w:link w:val="33"/>
    <w:uiPriority w:val="99"/>
    <w:semiHidden/>
    <w:unhideWhenUsed/>
    <w:rsid w:val="009766C0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2"/>
    <w:link w:val="32"/>
    <w:uiPriority w:val="99"/>
    <w:semiHidden/>
    <w:rsid w:val="009766C0"/>
    <w:rPr>
      <w:sz w:val="16"/>
      <w:szCs w:val="16"/>
    </w:rPr>
  </w:style>
  <w:style w:type="paragraph" w:customStyle="1" w:styleId="Standard">
    <w:name w:val="Standard"/>
    <w:rsid w:val="009766C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11</Pages>
  <Words>2653</Words>
  <Characters>15126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17744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Art</dc:creator>
  <cp:lastModifiedBy>pc1</cp:lastModifiedBy>
  <cp:revision>25</cp:revision>
  <cp:lastPrinted>2018-11-16T07:44:00Z</cp:lastPrinted>
  <dcterms:created xsi:type="dcterms:W3CDTF">2018-05-18T11:20:00Z</dcterms:created>
  <dcterms:modified xsi:type="dcterms:W3CDTF">2021-05-21T06:15:00Z</dcterms:modified>
</cp:coreProperties>
</file>