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492" w:rsidRDefault="00EC2492"/>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r>
        <w:rPr>
          <w:b/>
          <w:bCs/>
          <w:sz w:val="24"/>
          <w:szCs w:val="24"/>
        </w:rPr>
        <w:t>Пояснительная записка</w:t>
      </w:r>
    </w:p>
    <w:p w:rsidR="00490C12" w:rsidRDefault="00490C12" w:rsidP="00490C12">
      <w:pPr>
        <w:jc w:val="center"/>
        <w:rPr>
          <w:sz w:val="24"/>
          <w:szCs w:val="24"/>
        </w:rPr>
      </w:pPr>
      <w:r>
        <w:rPr>
          <w:b/>
          <w:sz w:val="24"/>
          <w:szCs w:val="24"/>
        </w:rPr>
        <w:t>1. Назначение оценочных средств.</w:t>
      </w:r>
      <w:r>
        <w:rPr>
          <w:b/>
          <w:i/>
          <w:sz w:val="24"/>
          <w:szCs w:val="24"/>
        </w:rPr>
        <w:t xml:space="preserve"> </w:t>
      </w:r>
      <w:r>
        <w:rPr>
          <w:sz w:val="24"/>
          <w:szCs w:val="24"/>
        </w:rPr>
        <w:t>Оценочные средства предназначены для контроля и оценки образовательных достижений обучающихся, осваивающих (</w:t>
      </w:r>
      <w:r>
        <w:rPr>
          <w:i/>
          <w:sz w:val="24"/>
          <w:szCs w:val="24"/>
        </w:rPr>
        <w:t>освоивших</w:t>
      </w:r>
      <w:r>
        <w:rPr>
          <w:sz w:val="24"/>
          <w:szCs w:val="24"/>
        </w:rPr>
        <w:t xml:space="preserve">) программу учебной дисциплины «Русский язык и культура речи». </w:t>
      </w:r>
    </w:p>
    <w:p w:rsidR="00490C12" w:rsidRDefault="00490C12" w:rsidP="00490C12">
      <w:pPr>
        <w:tabs>
          <w:tab w:val="left" w:pos="0"/>
        </w:tabs>
        <w:ind w:firstLine="709"/>
        <w:jc w:val="both"/>
        <w:rPr>
          <w:sz w:val="24"/>
          <w:szCs w:val="24"/>
        </w:rPr>
      </w:pPr>
      <w:r>
        <w:rPr>
          <w:b/>
          <w:sz w:val="24"/>
          <w:szCs w:val="24"/>
        </w:rPr>
        <w:t xml:space="preserve">2. Оценочные и методические материалы </w:t>
      </w:r>
      <w:r>
        <w:rPr>
          <w:sz w:val="24"/>
          <w:szCs w:val="24"/>
        </w:rPr>
        <w:t>включают контрольные материалы для проведения текущего контроля и промежуточной аттестации в форме тестовых заданий, контрольных и самостоятельных работ, тематики докладов, вопросов и заданий к зачету.</w:t>
      </w:r>
    </w:p>
    <w:p w:rsidR="00490C12" w:rsidRDefault="00490C12" w:rsidP="00490C12">
      <w:pPr>
        <w:tabs>
          <w:tab w:val="left" w:pos="0"/>
        </w:tabs>
        <w:ind w:firstLine="709"/>
        <w:jc w:val="both"/>
        <w:rPr>
          <w:b/>
          <w:sz w:val="24"/>
          <w:szCs w:val="24"/>
        </w:rPr>
      </w:pPr>
      <w:r>
        <w:rPr>
          <w:b/>
          <w:sz w:val="24"/>
          <w:szCs w:val="24"/>
        </w:rPr>
        <w:t>3. Структура и содержание заданий разработаны в соответствии с рабочей</w:t>
      </w:r>
      <w:r>
        <w:rPr>
          <w:sz w:val="24"/>
          <w:szCs w:val="24"/>
        </w:rPr>
        <w:t xml:space="preserve"> программой учебной дисциплины «Русский язык и культура речи»</w:t>
      </w:r>
      <w:r>
        <w:rPr>
          <w:b/>
          <w:sz w:val="24"/>
          <w:szCs w:val="24"/>
        </w:rPr>
        <w:t>.</w:t>
      </w:r>
    </w:p>
    <w:p w:rsidR="00490C12" w:rsidRPr="00B3541C" w:rsidRDefault="00490C12" w:rsidP="00490C12">
      <w:pPr>
        <w:tabs>
          <w:tab w:val="left" w:pos="0"/>
        </w:tabs>
        <w:ind w:firstLine="709"/>
        <w:jc w:val="both"/>
        <w:rPr>
          <w:b/>
          <w:sz w:val="24"/>
          <w:szCs w:val="24"/>
        </w:rPr>
      </w:pPr>
      <w:r>
        <w:rPr>
          <w:b/>
          <w:sz w:val="24"/>
          <w:szCs w:val="24"/>
        </w:rPr>
        <w:t xml:space="preserve">4. Перечень компетенций, формируемых дисциплиной:  </w:t>
      </w:r>
      <w:r>
        <w:rPr>
          <w:sz w:val="24"/>
          <w:szCs w:val="24"/>
        </w:rPr>
        <w:t>УК-4</w:t>
      </w:r>
    </w:p>
    <w:p w:rsidR="00490C12" w:rsidRDefault="00490C12" w:rsidP="00490C12">
      <w:pPr>
        <w:ind w:firstLine="709"/>
        <w:jc w:val="both"/>
        <w:rPr>
          <w:b/>
          <w:sz w:val="24"/>
          <w:szCs w:val="24"/>
        </w:rPr>
      </w:pPr>
      <w:r>
        <w:rPr>
          <w:b/>
          <w:sz w:val="24"/>
          <w:szCs w:val="24"/>
        </w:rPr>
        <w:t>5. Проверка и оценка результатов выполнения заданий:</w:t>
      </w:r>
    </w:p>
    <w:p w:rsidR="00490C12" w:rsidRDefault="00490C12" w:rsidP="00490C12">
      <w:pPr>
        <w:tabs>
          <w:tab w:val="left" w:pos="709"/>
        </w:tabs>
        <w:jc w:val="both"/>
        <w:rPr>
          <w:sz w:val="24"/>
          <w:szCs w:val="24"/>
        </w:rPr>
      </w:pPr>
      <w:r>
        <w:rPr>
          <w:sz w:val="24"/>
          <w:szCs w:val="24"/>
        </w:rPr>
        <w:t>Формируется в соответствии с критериями и шкалами оценивания по каждому виду контроля.</w:t>
      </w:r>
    </w:p>
    <w:p w:rsidR="00490C12" w:rsidRDefault="00490C12" w:rsidP="00490C12">
      <w:pPr>
        <w:tabs>
          <w:tab w:val="left" w:pos="709"/>
        </w:tabs>
        <w:jc w:val="center"/>
        <w:rPr>
          <w:b/>
          <w:sz w:val="24"/>
          <w:szCs w:val="24"/>
        </w:rPr>
      </w:pPr>
      <w:r>
        <w:rPr>
          <w:b/>
          <w:sz w:val="24"/>
          <w:szCs w:val="24"/>
        </w:rPr>
        <w:t>Наименование оценочных средств по контролируемым разделам дисциплины</w:t>
      </w:r>
    </w:p>
    <w:p w:rsidR="00490C12" w:rsidRDefault="00490C12" w:rsidP="00490C12">
      <w:pPr>
        <w:jc w:val="center"/>
        <w:rPr>
          <w:b/>
          <w:sz w:val="24"/>
          <w:szCs w:val="24"/>
        </w:rPr>
      </w:pPr>
      <w:r>
        <w:rPr>
          <w:b/>
          <w:sz w:val="24"/>
          <w:szCs w:val="24"/>
        </w:rPr>
        <w:t>«Русский язык и культура речи»</w:t>
      </w:r>
    </w:p>
    <w:tbl>
      <w:tblPr>
        <w:tblW w:w="0" w:type="auto"/>
        <w:tblInd w:w="-15" w:type="dxa"/>
        <w:tblLayout w:type="fixed"/>
        <w:tblLook w:val="04A0" w:firstRow="1" w:lastRow="0" w:firstColumn="1" w:lastColumn="0" w:noHBand="0" w:noVBand="1"/>
      </w:tblPr>
      <w:tblGrid>
        <w:gridCol w:w="609"/>
        <w:gridCol w:w="3119"/>
        <w:gridCol w:w="2872"/>
        <w:gridCol w:w="2946"/>
      </w:tblGrid>
      <w:tr w:rsidR="00490C12" w:rsidTr="007D2994">
        <w:tc>
          <w:tcPr>
            <w:tcW w:w="609"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3119"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jc w:val="center"/>
              <w:rPr>
                <w:sz w:val="24"/>
                <w:szCs w:val="24"/>
              </w:rPr>
            </w:pPr>
            <w:r>
              <w:rPr>
                <w:sz w:val="24"/>
                <w:szCs w:val="24"/>
              </w:rPr>
              <w:t>Контролируемые разделы</w:t>
            </w:r>
            <w:r>
              <w:rPr>
                <w:sz w:val="24"/>
                <w:szCs w:val="24"/>
              </w:rPr>
              <w:br/>
              <w:t>(темы) дисциплины</w:t>
            </w:r>
            <w:r>
              <w:rPr>
                <w:rStyle w:val="aff5"/>
              </w:rPr>
              <w:footnoteReference w:id="1"/>
            </w:r>
          </w:p>
        </w:tc>
        <w:tc>
          <w:tcPr>
            <w:tcW w:w="2872"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jc w:val="center"/>
              <w:rPr>
                <w:sz w:val="24"/>
                <w:szCs w:val="24"/>
              </w:rPr>
            </w:pPr>
            <w:r>
              <w:rPr>
                <w:sz w:val="24"/>
                <w:szCs w:val="24"/>
              </w:rPr>
              <w:t>Код контролируемой компетенции (или ее части)</w:t>
            </w:r>
            <w:r>
              <w:rPr>
                <w:rStyle w:val="aff5"/>
              </w:rPr>
              <w:footnoteReference w:id="2"/>
            </w:r>
          </w:p>
        </w:tc>
        <w:tc>
          <w:tcPr>
            <w:tcW w:w="2946"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snapToGrid w:val="0"/>
              <w:spacing w:line="276" w:lineRule="auto"/>
              <w:jc w:val="center"/>
              <w:rPr>
                <w:sz w:val="24"/>
                <w:szCs w:val="24"/>
              </w:rPr>
            </w:pPr>
            <w:r>
              <w:rPr>
                <w:sz w:val="24"/>
                <w:szCs w:val="24"/>
              </w:rPr>
              <w:t xml:space="preserve">Наименование </w:t>
            </w:r>
          </w:p>
          <w:p w:rsidR="00490C12" w:rsidRDefault="00490C12" w:rsidP="007D2994">
            <w:pPr>
              <w:spacing w:line="276" w:lineRule="auto"/>
              <w:jc w:val="center"/>
              <w:rPr>
                <w:sz w:val="24"/>
                <w:szCs w:val="24"/>
              </w:rPr>
            </w:pPr>
            <w:r>
              <w:rPr>
                <w:sz w:val="24"/>
                <w:szCs w:val="24"/>
              </w:rPr>
              <w:t xml:space="preserve">оценочного средства </w:t>
            </w:r>
          </w:p>
        </w:tc>
      </w:tr>
      <w:tr w:rsidR="00490C12" w:rsidTr="007D2994">
        <w:trPr>
          <w:trHeight w:val="860"/>
        </w:trPr>
        <w:tc>
          <w:tcPr>
            <w:tcW w:w="609" w:type="dxa"/>
            <w:tcBorders>
              <w:top w:val="single" w:sz="4" w:space="0" w:color="000000"/>
              <w:left w:val="single" w:sz="4" w:space="0" w:color="000000"/>
              <w:bottom w:val="single" w:sz="4" w:space="0" w:color="000000"/>
              <w:right w:val="nil"/>
            </w:tcBorders>
          </w:tcPr>
          <w:p w:rsidR="00490C12" w:rsidRDefault="00490C12" w:rsidP="007D2994">
            <w:pPr>
              <w:numPr>
                <w:ilvl w:val="0"/>
                <w:numId w:val="2"/>
              </w:numPr>
              <w:tabs>
                <w:tab w:val="left" w:pos="57"/>
              </w:tabs>
              <w:snapToGrid w:val="0"/>
              <w:spacing w:line="276" w:lineRule="auto"/>
              <w:ind w:right="-318"/>
              <w:rPr>
                <w:sz w:val="24"/>
                <w:szCs w:val="24"/>
              </w:rPr>
            </w:pPr>
          </w:p>
        </w:tc>
        <w:tc>
          <w:tcPr>
            <w:tcW w:w="3119" w:type="dxa"/>
            <w:tcBorders>
              <w:top w:val="single" w:sz="4" w:space="0" w:color="000000"/>
              <w:left w:val="single" w:sz="4" w:space="0" w:color="000000"/>
              <w:bottom w:val="single" w:sz="4" w:space="0" w:color="000000"/>
              <w:right w:val="nil"/>
            </w:tcBorders>
            <w:vAlign w:val="center"/>
          </w:tcPr>
          <w:p w:rsidR="00490C12" w:rsidRDefault="00490C12" w:rsidP="007D2994">
            <w:pPr>
              <w:tabs>
                <w:tab w:val="left" w:pos="720"/>
                <w:tab w:val="left" w:pos="2595"/>
              </w:tabs>
              <w:snapToGrid w:val="0"/>
              <w:spacing w:line="276" w:lineRule="auto"/>
              <w:jc w:val="both"/>
              <w:rPr>
                <w:color w:val="000000"/>
                <w:sz w:val="24"/>
                <w:szCs w:val="24"/>
              </w:rPr>
            </w:pPr>
            <w:r>
              <w:rPr>
                <w:color w:val="000000"/>
                <w:sz w:val="24"/>
                <w:szCs w:val="24"/>
              </w:rPr>
              <w:t>Русский язык и культура речи как предмет изучения</w:t>
            </w:r>
          </w:p>
          <w:p w:rsidR="00490C12" w:rsidRDefault="00490C12" w:rsidP="007D2994">
            <w:pPr>
              <w:spacing w:line="276" w:lineRule="auto"/>
              <w:rPr>
                <w:sz w:val="24"/>
                <w:szCs w:val="24"/>
              </w:rPr>
            </w:pPr>
          </w:p>
        </w:tc>
        <w:tc>
          <w:tcPr>
            <w:tcW w:w="2872"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rPr>
                <w:sz w:val="24"/>
                <w:szCs w:val="24"/>
              </w:rPr>
            </w:pPr>
            <w:r>
              <w:rPr>
                <w:sz w:val="24"/>
                <w:szCs w:val="24"/>
              </w:rPr>
              <w:t>УК-4</w:t>
            </w:r>
          </w:p>
        </w:tc>
        <w:tc>
          <w:tcPr>
            <w:tcW w:w="2946"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snapToGrid w:val="0"/>
              <w:spacing w:line="276" w:lineRule="auto"/>
              <w:rPr>
                <w:sz w:val="24"/>
                <w:szCs w:val="24"/>
              </w:rPr>
            </w:pPr>
            <w:r>
              <w:rPr>
                <w:sz w:val="24"/>
                <w:szCs w:val="24"/>
              </w:rPr>
              <w:t>Тест, Контрольная работа (Терминологический диктант)</w:t>
            </w:r>
          </w:p>
        </w:tc>
      </w:tr>
      <w:tr w:rsidR="00490C12" w:rsidTr="007D2994">
        <w:trPr>
          <w:trHeight w:val="860"/>
        </w:trPr>
        <w:tc>
          <w:tcPr>
            <w:tcW w:w="609" w:type="dxa"/>
            <w:tcBorders>
              <w:top w:val="single" w:sz="4" w:space="0" w:color="000000"/>
              <w:left w:val="single" w:sz="4" w:space="0" w:color="000000"/>
              <w:bottom w:val="single" w:sz="4" w:space="0" w:color="000000"/>
              <w:right w:val="nil"/>
            </w:tcBorders>
          </w:tcPr>
          <w:p w:rsidR="00490C12" w:rsidRDefault="00490C12" w:rsidP="007D2994">
            <w:pPr>
              <w:numPr>
                <w:ilvl w:val="0"/>
                <w:numId w:val="2"/>
              </w:numPr>
              <w:tabs>
                <w:tab w:val="left" w:pos="57"/>
              </w:tabs>
              <w:snapToGrid w:val="0"/>
              <w:spacing w:line="276" w:lineRule="auto"/>
              <w:ind w:right="-318"/>
              <w:rPr>
                <w:sz w:val="24"/>
                <w:szCs w:val="24"/>
              </w:rPr>
            </w:pPr>
          </w:p>
        </w:tc>
        <w:tc>
          <w:tcPr>
            <w:tcW w:w="3119" w:type="dxa"/>
            <w:tcBorders>
              <w:top w:val="single" w:sz="4" w:space="0" w:color="000000"/>
              <w:left w:val="single" w:sz="4" w:space="0" w:color="000000"/>
              <w:bottom w:val="single" w:sz="4" w:space="0" w:color="000000"/>
              <w:right w:val="nil"/>
            </w:tcBorders>
            <w:vAlign w:val="center"/>
          </w:tcPr>
          <w:p w:rsidR="00490C12" w:rsidRDefault="00490C12" w:rsidP="007D2994">
            <w:pPr>
              <w:snapToGrid w:val="0"/>
              <w:spacing w:line="276" w:lineRule="auto"/>
              <w:jc w:val="both"/>
              <w:rPr>
                <w:color w:val="000000"/>
                <w:sz w:val="24"/>
                <w:szCs w:val="24"/>
              </w:rPr>
            </w:pPr>
            <w:r>
              <w:rPr>
                <w:color w:val="000000"/>
                <w:sz w:val="24"/>
                <w:szCs w:val="24"/>
              </w:rPr>
              <w:t xml:space="preserve">Норма как центральное понятие культуры речи и основа правильности. </w:t>
            </w:r>
          </w:p>
          <w:p w:rsidR="00490C12" w:rsidRDefault="00490C12" w:rsidP="007D2994">
            <w:pPr>
              <w:spacing w:line="276" w:lineRule="auto"/>
              <w:rPr>
                <w:sz w:val="24"/>
                <w:szCs w:val="24"/>
              </w:rPr>
            </w:pPr>
          </w:p>
        </w:tc>
        <w:tc>
          <w:tcPr>
            <w:tcW w:w="2872" w:type="dxa"/>
            <w:tcBorders>
              <w:top w:val="single" w:sz="4" w:space="0" w:color="000000"/>
              <w:left w:val="single" w:sz="4" w:space="0" w:color="000000"/>
              <w:bottom w:val="single" w:sz="4" w:space="0" w:color="000000"/>
              <w:right w:val="nil"/>
            </w:tcBorders>
            <w:vAlign w:val="center"/>
          </w:tcPr>
          <w:p w:rsidR="00490C12" w:rsidRDefault="00490C12" w:rsidP="007D2994">
            <w:pPr>
              <w:snapToGrid w:val="0"/>
              <w:spacing w:line="276" w:lineRule="auto"/>
              <w:jc w:val="both"/>
              <w:rPr>
                <w:color w:val="000000"/>
                <w:sz w:val="24"/>
                <w:szCs w:val="24"/>
              </w:rPr>
            </w:pPr>
            <w:r>
              <w:rPr>
                <w:sz w:val="24"/>
                <w:szCs w:val="24"/>
              </w:rPr>
              <w:t>УК-4</w:t>
            </w:r>
          </w:p>
        </w:tc>
        <w:tc>
          <w:tcPr>
            <w:tcW w:w="2946"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snapToGrid w:val="0"/>
              <w:spacing w:line="276" w:lineRule="auto"/>
              <w:rPr>
                <w:iCs/>
                <w:sz w:val="24"/>
                <w:szCs w:val="24"/>
              </w:rPr>
            </w:pPr>
            <w:r>
              <w:rPr>
                <w:iCs/>
                <w:sz w:val="24"/>
                <w:szCs w:val="24"/>
              </w:rPr>
              <w:t xml:space="preserve">Тест, </w:t>
            </w:r>
            <w:r>
              <w:rPr>
                <w:sz w:val="24"/>
                <w:szCs w:val="24"/>
              </w:rPr>
              <w:t>Контрольная</w:t>
            </w:r>
            <w:r>
              <w:rPr>
                <w:iCs/>
                <w:sz w:val="24"/>
                <w:szCs w:val="24"/>
              </w:rPr>
              <w:t xml:space="preserve"> работа, самостоятельная работа, акцентологический минимум</w:t>
            </w:r>
          </w:p>
        </w:tc>
      </w:tr>
      <w:tr w:rsidR="00490C12" w:rsidTr="007D2994">
        <w:trPr>
          <w:trHeight w:val="835"/>
        </w:trPr>
        <w:tc>
          <w:tcPr>
            <w:tcW w:w="609" w:type="dxa"/>
            <w:tcBorders>
              <w:top w:val="single" w:sz="4" w:space="0" w:color="000000"/>
              <w:left w:val="single" w:sz="4" w:space="0" w:color="000000"/>
              <w:bottom w:val="single" w:sz="4" w:space="0" w:color="000000"/>
              <w:right w:val="nil"/>
            </w:tcBorders>
          </w:tcPr>
          <w:p w:rsidR="00490C12" w:rsidRDefault="00490C12" w:rsidP="007D2994">
            <w:pPr>
              <w:numPr>
                <w:ilvl w:val="0"/>
                <w:numId w:val="2"/>
              </w:numPr>
              <w:tabs>
                <w:tab w:val="left" w:pos="57"/>
              </w:tabs>
              <w:snapToGrid w:val="0"/>
              <w:spacing w:line="276" w:lineRule="auto"/>
              <w:rPr>
                <w:sz w:val="24"/>
                <w:szCs w:val="24"/>
              </w:rPr>
            </w:pPr>
          </w:p>
        </w:tc>
        <w:tc>
          <w:tcPr>
            <w:tcW w:w="3119"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rPr>
                <w:color w:val="000000"/>
                <w:sz w:val="24"/>
                <w:szCs w:val="24"/>
              </w:rPr>
            </w:pPr>
            <w:r>
              <w:rPr>
                <w:color w:val="000000"/>
                <w:sz w:val="24"/>
                <w:szCs w:val="24"/>
              </w:rPr>
              <w:t>Функциональные стили литературного языка.</w:t>
            </w:r>
          </w:p>
        </w:tc>
        <w:tc>
          <w:tcPr>
            <w:tcW w:w="2872" w:type="dxa"/>
            <w:tcBorders>
              <w:top w:val="single" w:sz="4" w:space="0" w:color="000000"/>
              <w:left w:val="single" w:sz="4" w:space="0" w:color="000000"/>
              <w:bottom w:val="single" w:sz="4" w:space="0" w:color="000000"/>
              <w:right w:val="nil"/>
            </w:tcBorders>
            <w:vAlign w:val="center"/>
          </w:tcPr>
          <w:p w:rsidR="00490C12" w:rsidRDefault="00490C12" w:rsidP="007D2994">
            <w:pPr>
              <w:snapToGrid w:val="0"/>
              <w:spacing w:line="276" w:lineRule="auto"/>
              <w:jc w:val="both"/>
              <w:rPr>
                <w:sz w:val="24"/>
                <w:szCs w:val="24"/>
              </w:rPr>
            </w:pPr>
            <w:r>
              <w:rPr>
                <w:sz w:val="24"/>
                <w:szCs w:val="24"/>
              </w:rPr>
              <w:t>УК-4</w:t>
            </w:r>
          </w:p>
        </w:tc>
        <w:tc>
          <w:tcPr>
            <w:tcW w:w="2946"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both"/>
              <w:rPr>
                <w:sz w:val="24"/>
                <w:szCs w:val="24"/>
              </w:rPr>
            </w:pPr>
            <w:r>
              <w:rPr>
                <w:sz w:val="24"/>
                <w:szCs w:val="24"/>
              </w:rPr>
              <w:t>Контрольная работа, доклад, аннотация.</w:t>
            </w:r>
          </w:p>
        </w:tc>
      </w:tr>
      <w:tr w:rsidR="00490C12" w:rsidTr="007D2994">
        <w:trPr>
          <w:trHeight w:val="877"/>
        </w:trPr>
        <w:tc>
          <w:tcPr>
            <w:tcW w:w="609" w:type="dxa"/>
            <w:tcBorders>
              <w:top w:val="single" w:sz="4" w:space="0" w:color="000000"/>
              <w:left w:val="single" w:sz="4" w:space="0" w:color="000000"/>
              <w:bottom w:val="single" w:sz="4" w:space="0" w:color="000000"/>
              <w:right w:val="nil"/>
            </w:tcBorders>
          </w:tcPr>
          <w:p w:rsidR="00490C12" w:rsidRDefault="00490C12" w:rsidP="007D2994">
            <w:pPr>
              <w:numPr>
                <w:ilvl w:val="0"/>
                <w:numId w:val="2"/>
              </w:numPr>
              <w:tabs>
                <w:tab w:val="left" w:pos="57"/>
              </w:tabs>
              <w:snapToGrid w:val="0"/>
              <w:spacing w:line="276" w:lineRule="auto"/>
              <w:rPr>
                <w:sz w:val="24"/>
                <w:szCs w:val="24"/>
              </w:rPr>
            </w:pPr>
          </w:p>
        </w:tc>
        <w:tc>
          <w:tcPr>
            <w:tcW w:w="3119"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jc w:val="both"/>
              <w:rPr>
                <w:sz w:val="24"/>
                <w:szCs w:val="24"/>
              </w:rPr>
            </w:pPr>
            <w:r>
              <w:rPr>
                <w:sz w:val="24"/>
                <w:szCs w:val="24"/>
              </w:rPr>
              <w:t>Основы ораторского искусства</w:t>
            </w:r>
          </w:p>
        </w:tc>
        <w:tc>
          <w:tcPr>
            <w:tcW w:w="2872" w:type="dxa"/>
            <w:tcBorders>
              <w:top w:val="single" w:sz="4" w:space="0" w:color="000000"/>
              <w:left w:val="single" w:sz="4" w:space="0" w:color="000000"/>
              <w:bottom w:val="single" w:sz="4" w:space="0" w:color="000000"/>
              <w:right w:val="nil"/>
            </w:tcBorders>
            <w:vAlign w:val="center"/>
          </w:tcPr>
          <w:p w:rsidR="00490C12" w:rsidRDefault="00490C12" w:rsidP="007D2994">
            <w:pPr>
              <w:snapToGrid w:val="0"/>
              <w:spacing w:line="276" w:lineRule="auto"/>
              <w:jc w:val="both"/>
              <w:rPr>
                <w:sz w:val="24"/>
                <w:szCs w:val="24"/>
              </w:rPr>
            </w:pPr>
            <w:r>
              <w:rPr>
                <w:sz w:val="24"/>
                <w:szCs w:val="24"/>
              </w:rPr>
              <w:t>УК-4</w:t>
            </w:r>
          </w:p>
        </w:tc>
        <w:tc>
          <w:tcPr>
            <w:tcW w:w="2946"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rPr>
                <w:sz w:val="24"/>
                <w:szCs w:val="24"/>
              </w:rPr>
            </w:pPr>
            <w:r>
              <w:rPr>
                <w:sz w:val="24"/>
                <w:szCs w:val="24"/>
              </w:rPr>
              <w:t>Доклад, самостоятельная работа,  контрольная работа</w:t>
            </w:r>
          </w:p>
        </w:tc>
      </w:tr>
    </w:tbl>
    <w:p w:rsidR="00490C12" w:rsidRDefault="00490C12" w:rsidP="00490C12">
      <w:pPr>
        <w:tabs>
          <w:tab w:val="left" w:pos="709"/>
        </w:tabs>
        <w:jc w:val="cente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tabs>
          <w:tab w:val="left" w:pos="709"/>
        </w:tabs>
        <w:jc w:val="center"/>
        <w:rPr>
          <w:b/>
          <w:bCs/>
          <w:sz w:val="24"/>
          <w:szCs w:val="24"/>
        </w:rPr>
      </w:pPr>
    </w:p>
    <w:p w:rsidR="00490C12" w:rsidRDefault="00490C12" w:rsidP="00490C12">
      <w:pPr>
        <w:jc w:val="center"/>
        <w:rPr>
          <w:b/>
          <w:sz w:val="24"/>
          <w:szCs w:val="24"/>
        </w:rPr>
      </w:pPr>
      <w:r>
        <w:rPr>
          <w:b/>
          <w:sz w:val="24"/>
          <w:szCs w:val="24"/>
        </w:rPr>
        <w:t xml:space="preserve">Комплект </w:t>
      </w:r>
      <w:proofErr w:type="spellStart"/>
      <w:r>
        <w:rPr>
          <w:b/>
          <w:sz w:val="24"/>
          <w:szCs w:val="24"/>
        </w:rPr>
        <w:t>компетентностно</w:t>
      </w:r>
      <w:proofErr w:type="spellEnd"/>
      <w:r>
        <w:rPr>
          <w:b/>
          <w:sz w:val="24"/>
          <w:szCs w:val="24"/>
        </w:rPr>
        <w:t xml:space="preserve">-ориентированных заданий </w:t>
      </w:r>
    </w:p>
    <w:p w:rsidR="00490C12" w:rsidRDefault="00490C12" w:rsidP="00490C12">
      <w:pPr>
        <w:ind w:left="-360" w:right="-365"/>
        <w:jc w:val="center"/>
        <w:rPr>
          <w:b/>
          <w:sz w:val="24"/>
          <w:szCs w:val="24"/>
        </w:rPr>
      </w:pPr>
      <w:r>
        <w:rPr>
          <w:b/>
          <w:sz w:val="24"/>
          <w:szCs w:val="24"/>
        </w:rPr>
        <w:t>Акцентологический минимум</w:t>
      </w:r>
    </w:p>
    <w:tbl>
      <w:tblPr>
        <w:tblW w:w="0" w:type="auto"/>
        <w:tblInd w:w="-15" w:type="dxa"/>
        <w:tblLayout w:type="fixed"/>
        <w:tblLook w:val="04A0" w:firstRow="1" w:lastRow="0" w:firstColumn="1" w:lastColumn="0" w:noHBand="0" w:noVBand="1"/>
      </w:tblPr>
      <w:tblGrid>
        <w:gridCol w:w="4622"/>
        <w:gridCol w:w="4652"/>
      </w:tblGrid>
      <w:tr w:rsidR="00490C12" w:rsidTr="007D2994">
        <w:tc>
          <w:tcPr>
            <w:tcW w:w="4622" w:type="dxa"/>
            <w:tcBorders>
              <w:top w:val="single" w:sz="4" w:space="0" w:color="000000"/>
              <w:left w:val="single" w:sz="4" w:space="0" w:color="000000"/>
              <w:bottom w:val="single" w:sz="4" w:space="0" w:color="000000"/>
              <w:right w:val="nil"/>
            </w:tcBorders>
            <w:hideMark/>
          </w:tcPr>
          <w:p w:rsidR="00490C12" w:rsidRDefault="00490C12" w:rsidP="007D2994">
            <w:pPr>
              <w:pStyle w:val="af"/>
              <w:tabs>
                <w:tab w:val="left" w:pos="0"/>
              </w:tabs>
              <w:snapToGrid w:val="0"/>
              <w:spacing w:before="0" w:after="0" w:line="276" w:lineRule="auto"/>
              <w:jc w:val="both"/>
              <w:rPr>
                <w:b w:val="0"/>
                <w:sz w:val="24"/>
              </w:rPr>
            </w:pPr>
            <w:r>
              <w:rPr>
                <w:sz w:val="24"/>
              </w:rPr>
              <w:t>А</w:t>
            </w:r>
            <w:r>
              <w:rPr>
                <w:b w:val="0"/>
                <w:sz w:val="24"/>
              </w:rPr>
              <w:t xml:space="preserve">вгустовский </w:t>
            </w:r>
          </w:p>
          <w:p w:rsidR="00490C12" w:rsidRDefault="00490C12" w:rsidP="007D2994">
            <w:pPr>
              <w:pStyle w:val="af"/>
              <w:tabs>
                <w:tab w:val="left" w:pos="0"/>
              </w:tabs>
              <w:spacing w:before="0" w:after="0" w:line="276" w:lineRule="auto"/>
              <w:jc w:val="both"/>
              <w:rPr>
                <w:b w:val="0"/>
                <w:sz w:val="24"/>
              </w:rPr>
            </w:pPr>
            <w:r>
              <w:rPr>
                <w:b w:val="0"/>
                <w:sz w:val="24"/>
              </w:rPr>
              <w:t>алког</w:t>
            </w:r>
            <w:r>
              <w:rPr>
                <w:sz w:val="24"/>
              </w:rPr>
              <w:t>о</w:t>
            </w:r>
            <w:r>
              <w:rPr>
                <w:b w:val="0"/>
                <w:sz w:val="24"/>
              </w:rPr>
              <w:t>ль</w:t>
            </w:r>
          </w:p>
          <w:p w:rsidR="00490C12" w:rsidRDefault="00490C12" w:rsidP="007D2994">
            <w:pPr>
              <w:pStyle w:val="af"/>
              <w:tabs>
                <w:tab w:val="left" w:pos="0"/>
              </w:tabs>
              <w:spacing w:before="0" w:after="0" w:line="276" w:lineRule="auto"/>
              <w:jc w:val="both"/>
              <w:rPr>
                <w:b w:val="0"/>
                <w:sz w:val="24"/>
              </w:rPr>
            </w:pPr>
            <w:r>
              <w:rPr>
                <w:b w:val="0"/>
                <w:sz w:val="24"/>
              </w:rPr>
              <w:t>ан</w:t>
            </w:r>
            <w:r>
              <w:rPr>
                <w:sz w:val="24"/>
              </w:rPr>
              <w:t>а</w:t>
            </w:r>
            <w:r>
              <w:rPr>
                <w:b w:val="0"/>
                <w:sz w:val="24"/>
              </w:rPr>
              <w:t>лог</w:t>
            </w:r>
          </w:p>
          <w:p w:rsidR="00490C12" w:rsidRDefault="00490C12" w:rsidP="007D2994">
            <w:pPr>
              <w:pStyle w:val="af"/>
              <w:tabs>
                <w:tab w:val="left" w:pos="0"/>
              </w:tabs>
              <w:spacing w:before="0" w:after="0" w:line="276" w:lineRule="auto"/>
              <w:jc w:val="both"/>
              <w:rPr>
                <w:b w:val="0"/>
                <w:sz w:val="24"/>
              </w:rPr>
            </w:pPr>
            <w:r>
              <w:rPr>
                <w:b w:val="0"/>
                <w:sz w:val="24"/>
              </w:rPr>
              <w:t>апостр</w:t>
            </w:r>
            <w:r>
              <w:rPr>
                <w:sz w:val="24"/>
              </w:rPr>
              <w:t>о</w:t>
            </w:r>
            <w:r>
              <w:rPr>
                <w:b w:val="0"/>
                <w:sz w:val="24"/>
              </w:rPr>
              <w:t>ф</w:t>
            </w:r>
          </w:p>
          <w:p w:rsidR="00490C12" w:rsidRDefault="00490C12" w:rsidP="007D2994">
            <w:pPr>
              <w:pStyle w:val="af"/>
              <w:tabs>
                <w:tab w:val="left" w:pos="0"/>
              </w:tabs>
              <w:spacing w:before="0" w:after="0" w:line="276" w:lineRule="auto"/>
              <w:jc w:val="both"/>
              <w:rPr>
                <w:b w:val="0"/>
                <w:sz w:val="24"/>
              </w:rPr>
            </w:pPr>
            <w:r>
              <w:rPr>
                <w:b w:val="0"/>
                <w:sz w:val="24"/>
              </w:rPr>
              <w:t>ар</w:t>
            </w:r>
            <w:r>
              <w:rPr>
                <w:sz w:val="24"/>
              </w:rPr>
              <w:t>а</w:t>
            </w:r>
            <w:r>
              <w:rPr>
                <w:b w:val="0"/>
                <w:sz w:val="24"/>
              </w:rPr>
              <w:t>хис</w:t>
            </w:r>
          </w:p>
          <w:p w:rsidR="00490C12" w:rsidRDefault="00490C12" w:rsidP="007D2994">
            <w:pPr>
              <w:pStyle w:val="af"/>
              <w:tabs>
                <w:tab w:val="left" w:pos="0"/>
              </w:tabs>
              <w:spacing w:before="0" w:after="0" w:line="276" w:lineRule="auto"/>
              <w:jc w:val="both"/>
              <w:rPr>
                <w:b w:val="0"/>
                <w:sz w:val="24"/>
              </w:rPr>
            </w:pPr>
            <w:r>
              <w:rPr>
                <w:b w:val="0"/>
                <w:sz w:val="24"/>
              </w:rPr>
              <w:t>асимметр</w:t>
            </w:r>
            <w:r>
              <w:rPr>
                <w:sz w:val="24"/>
              </w:rPr>
              <w:t>и</w:t>
            </w:r>
            <w:r>
              <w:rPr>
                <w:b w:val="0"/>
                <w:sz w:val="24"/>
              </w:rPr>
              <w:t>я</w:t>
            </w:r>
          </w:p>
          <w:p w:rsidR="00490C12" w:rsidRDefault="00490C12" w:rsidP="007D2994">
            <w:pPr>
              <w:pStyle w:val="af"/>
              <w:tabs>
                <w:tab w:val="left" w:pos="0"/>
              </w:tabs>
              <w:spacing w:before="0" w:after="0" w:line="276" w:lineRule="auto"/>
              <w:jc w:val="both"/>
              <w:rPr>
                <w:b w:val="0"/>
                <w:sz w:val="24"/>
              </w:rPr>
            </w:pPr>
            <w:r>
              <w:rPr>
                <w:b w:val="0"/>
                <w:sz w:val="24"/>
              </w:rPr>
              <w:t>б</w:t>
            </w:r>
            <w:r>
              <w:rPr>
                <w:sz w:val="24"/>
              </w:rPr>
              <w:t>а</w:t>
            </w:r>
            <w:r>
              <w:rPr>
                <w:b w:val="0"/>
                <w:sz w:val="24"/>
              </w:rPr>
              <w:t>нт, о б</w:t>
            </w:r>
            <w:r>
              <w:rPr>
                <w:sz w:val="24"/>
              </w:rPr>
              <w:t>а</w:t>
            </w:r>
            <w:r>
              <w:rPr>
                <w:b w:val="0"/>
                <w:sz w:val="24"/>
              </w:rPr>
              <w:t>нте, б</w:t>
            </w:r>
            <w:r>
              <w:rPr>
                <w:sz w:val="24"/>
              </w:rPr>
              <w:t>а</w:t>
            </w:r>
            <w:r>
              <w:rPr>
                <w:b w:val="0"/>
                <w:sz w:val="24"/>
              </w:rPr>
              <w:t>нты</w:t>
            </w:r>
          </w:p>
          <w:p w:rsidR="00490C12" w:rsidRDefault="00490C12" w:rsidP="007D2994">
            <w:pPr>
              <w:pStyle w:val="af"/>
              <w:tabs>
                <w:tab w:val="left" w:pos="0"/>
              </w:tabs>
              <w:spacing w:before="0" w:after="0" w:line="276" w:lineRule="auto"/>
              <w:jc w:val="both"/>
              <w:rPr>
                <w:b w:val="0"/>
                <w:sz w:val="24"/>
              </w:rPr>
            </w:pPr>
            <w:r>
              <w:rPr>
                <w:b w:val="0"/>
                <w:sz w:val="24"/>
              </w:rPr>
              <w:t>б</w:t>
            </w:r>
            <w:r>
              <w:rPr>
                <w:sz w:val="24"/>
              </w:rPr>
              <w:t>а</w:t>
            </w:r>
            <w:r>
              <w:rPr>
                <w:b w:val="0"/>
                <w:sz w:val="24"/>
              </w:rPr>
              <w:t>рмен</w:t>
            </w:r>
          </w:p>
          <w:p w:rsidR="00490C12" w:rsidRDefault="00490C12" w:rsidP="007D2994">
            <w:pPr>
              <w:pStyle w:val="af"/>
              <w:tabs>
                <w:tab w:val="left" w:pos="0"/>
              </w:tabs>
              <w:spacing w:before="0" w:after="0" w:line="276" w:lineRule="auto"/>
              <w:jc w:val="both"/>
              <w:rPr>
                <w:b w:val="0"/>
                <w:sz w:val="24"/>
              </w:rPr>
            </w:pPr>
            <w:r>
              <w:rPr>
                <w:b w:val="0"/>
                <w:sz w:val="24"/>
              </w:rPr>
              <w:t>бл</w:t>
            </w:r>
            <w:r>
              <w:rPr>
                <w:sz w:val="24"/>
              </w:rPr>
              <w:t>а</w:t>
            </w:r>
            <w:r>
              <w:rPr>
                <w:b w:val="0"/>
                <w:sz w:val="24"/>
              </w:rPr>
              <w:t>говест</w:t>
            </w:r>
          </w:p>
          <w:p w:rsidR="00490C12" w:rsidRDefault="00490C12" w:rsidP="007D2994">
            <w:pPr>
              <w:pStyle w:val="af"/>
              <w:tabs>
                <w:tab w:val="left" w:pos="0"/>
              </w:tabs>
              <w:spacing w:before="0" w:after="0" w:line="276" w:lineRule="auto"/>
              <w:jc w:val="both"/>
              <w:rPr>
                <w:b w:val="0"/>
                <w:sz w:val="24"/>
              </w:rPr>
            </w:pPr>
            <w:r>
              <w:rPr>
                <w:b w:val="0"/>
                <w:sz w:val="24"/>
              </w:rPr>
              <w:t>балов</w:t>
            </w:r>
            <w:r>
              <w:rPr>
                <w:sz w:val="24"/>
              </w:rPr>
              <w:t>а</w:t>
            </w:r>
            <w:r>
              <w:rPr>
                <w:b w:val="0"/>
                <w:sz w:val="24"/>
              </w:rPr>
              <w:t>ть</w:t>
            </w:r>
          </w:p>
          <w:p w:rsidR="00490C12" w:rsidRDefault="00490C12" w:rsidP="007D2994">
            <w:pPr>
              <w:pStyle w:val="af"/>
              <w:tabs>
                <w:tab w:val="left" w:pos="0"/>
              </w:tabs>
              <w:spacing w:before="0" w:after="0" w:line="276" w:lineRule="auto"/>
              <w:jc w:val="both"/>
              <w:rPr>
                <w:b w:val="0"/>
                <w:sz w:val="24"/>
              </w:rPr>
            </w:pPr>
            <w:r>
              <w:rPr>
                <w:b w:val="0"/>
                <w:sz w:val="24"/>
              </w:rPr>
              <w:t>безвр</w:t>
            </w:r>
            <w:r>
              <w:rPr>
                <w:sz w:val="24"/>
              </w:rPr>
              <w:t>е</w:t>
            </w:r>
            <w:r>
              <w:rPr>
                <w:b w:val="0"/>
                <w:sz w:val="24"/>
              </w:rPr>
              <w:t xml:space="preserve">менный </w:t>
            </w:r>
          </w:p>
          <w:p w:rsidR="00490C12" w:rsidRDefault="00490C12" w:rsidP="007D2994">
            <w:pPr>
              <w:pStyle w:val="af"/>
              <w:tabs>
                <w:tab w:val="left" w:pos="0"/>
              </w:tabs>
              <w:spacing w:before="0" w:after="0" w:line="276" w:lineRule="auto"/>
              <w:jc w:val="both"/>
              <w:rPr>
                <w:b w:val="0"/>
                <w:sz w:val="24"/>
              </w:rPr>
            </w:pPr>
            <w:r>
              <w:rPr>
                <w:b w:val="0"/>
                <w:sz w:val="24"/>
              </w:rPr>
              <w:t>бензопров</w:t>
            </w:r>
            <w:r>
              <w:rPr>
                <w:sz w:val="24"/>
              </w:rPr>
              <w:t>о</w:t>
            </w:r>
            <w:r>
              <w:rPr>
                <w:b w:val="0"/>
                <w:sz w:val="24"/>
              </w:rPr>
              <w:t>д</w:t>
            </w:r>
          </w:p>
          <w:p w:rsidR="00490C12" w:rsidRDefault="00490C12" w:rsidP="007D2994">
            <w:pPr>
              <w:pStyle w:val="af"/>
              <w:tabs>
                <w:tab w:val="left" w:pos="0"/>
              </w:tabs>
              <w:spacing w:before="0" w:after="0" w:line="276" w:lineRule="auto"/>
              <w:jc w:val="both"/>
              <w:rPr>
                <w:b w:val="0"/>
                <w:sz w:val="24"/>
              </w:rPr>
            </w:pPr>
            <w:r>
              <w:rPr>
                <w:b w:val="0"/>
                <w:sz w:val="24"/>
              </w:rPr>
              <w:t>блок</w:t>
            </w:r>
            <w:r>
              <w:rPr>
                <w:sz w:val="24"/>
              </w:rPr>
              <w:t>и</w:t>
            </w:r>
            <w:r>
              <w:rPr>
                <w:b w:val="0"/>
                <w:sz w:val="24"/>
              </w:rPr>
              <w:t>ровать</w:t>
            </w:r>
          </w:p>
          <w:p w:rsidR="00490C12" w:rsidRDefault="00490C12" w:rsidP="007D2994">
            <w:pPr>
              <w:pStyle w:val="af"/>
              <w:tabs>
                <w:tab w:val="left" w:pos="0"/>
              </w:tabs>
              <w:spacing w:before="0" w:after="0" w:line="276" w:lineRule="auto"/>
              <w:jc w:val="both"/>
              <w:rPr>
                <w:b w:val="0"/>
                <w:sz w:val="24"/>
              </w:rPr>
            </w:pPr>
            <w:r>
              <w:rPr>
                <w:b w:val="0"/>
                <w:sz w:val="24"/>
              </w:rPr>
              <w:t>б</w:t>
            </w:r>
            <w:r>
              <w:rPr>
                <w:sz w:val="24"/>
              </w:rPr>
              <w:t>о</w:t>
            </w:r>
            <w:r>
              <w:rPr>
                <w:b w:val="0"/>
                <w:sz w:val="24"/>
              </w:rPr>
              <w:t>чковый</w:t>
            </w:r>
          </w:p>
          <w:p w:rsidR="00490C12" w:rsidRDefault="00490C12" w:rsidP="007D2994">
            <w:pPr>
              <w:pStyle w:val="af"/>
              <w:tabs>
                <w:tab w:val="left" w:pos="0"/>
              </w:tabs>
              <w:spacing w:before="0" w:after="0" w:line="276" w:lineRule="auto"/>
              <w:jc w:val="both"/>
              <w:rPr>
                <w:b w:val="0"/>
                <w:sz w:val="24"/>
              </w:rPr>
            </w:pPr>
            <w:r>
              <w:rPr>
                <w:b w:val="0"/>
                <w:sz w:val="24"/>
              </w:rPr>
              <w:t>валов</w:t>
            </w:r>
            <w:r>
              <w:rPr>
                <w:sz w:val="24"/>
              </w:rPr>
              <w:t>о</w:t>
            </w:r>
            <w:r>
              <w:rPr>
                <w:b w:val="0"/>
                <w:sz w:val="24"/>
              </w:rPr>
              <w:t>й</w:t>
            </w:r>
          </w:p>
          <w:p w:rsidR="00490C12" w:rsidRDefault="00490C12" w:rsidP="007D2994">
            <w:pPr>
              <w:pStyle w:val="af"/>
              <w:tabs>
                <w:tab w:val="left" w:pos="0"/>
              </w:tabs>
              <w:spacing w:before="0" w:after="0" w:line="276" w:lineRule="auto"/>
              <w:jc w:val="both"/>
              <w:rPr>
                <w:b w:val="0"/>
                <w:sz w:val="24"/>
              </w:rPr>
            </w:pPr>
            <w:r>
              <w:rPr>
                <w:b w:val="0"/>
                <w:sz w:val="24"/>
              </w:rPr>
              <w:t>вероиспов</w:t>
            </w:r>
            <w:r>
              <w:rPr>
                <w:sz w:val="24"/>
              </w:rPr>
              <w:t>е</w:t>
            </w:r>
            <w:r>
              <w:rPr>
                <w:b w:val="0"/>
                <w:sz w:val="24"/>
              </w:rPr>
              <w:t>дание</w:t>
            </w:r>
          </w:p>
          <w:p w:rsidR="00490C12" w:rsidRDefault="00490C12" w:rsidP="007D2994">
            <w:pPr>
              <w:pStyle w:val="af"/>
              <w:tabs>
                <w:tab w:val="left" w:pos="0"/>
              </w:tabs>
              <w:spacing w:before="0" w:after="0" w:line="276" w:lineRule="auto"/>
              <w:jc w:val="both"/>
              <w:rPr>
                <w:b w:val="0"/>
                <w:sz w:val="24"/>
              </w:rPr>
            </w:pPr>
            <w:r>
              <w:rPr>
                <w:b w:val="0"/>
                <w:sz w:val="24"/>
              </w:rPr>
              <w:t>ветерин</w:t>
            </w:r>
            <w:r>
              <w:rPr>
                <w:sz w:val="24"/>
              </w:rPr>
              <w:t>а</w:t>
            </w:r>
            <w:r>
              <w:rPr>
                <w:b w:val="0"/>
                <w:sz w:val="24"/>
              </w:rPr>
              <w:t>рия</w:t>
            </w:r>
          </w:p>
          <w:p w:rsidR="00490C12" w:rsidRDefault="00490C12" w:rsidP="007D2994">
            <w:pPr>
              <w:pStyle w:val="af"/>
              <w:tabs>
                <w:tab w:val="left" w:pos="0"/>
              </w:tabs>
              <w:spacing w:before="0" w:after="0" w:line="276" w:lineRule="auto"/>
              <w:jc w:val="both"/>
              <w:rPr>
                <w:b w:val="0"/>
                <w:sz w:val="24"/>
              </w:rPr>
            </w:pPr>
            <w:r>
              <w:rPr>
                <w:b w:val="0"/>
                <w:sz w:val="24"/>
              </w:rPr>
              <w:t>газопров</w:t>
            </w:r>
            <w:r>
              <w:rPr>
                <w:sz w:val="24"/>
              </w:rPr>
              <w:t>о</w:t>
            </w:r>
            <w:r>
              <w:rPr>
                <w:b w:val="0"/>
                <w:sz w:val="24"/>
              </w:rPr>
              <w:t>д</w:t>
            </w:r>
          </w:p>
          <w:p w:rsidR="00490C12" w:rsidRDefault="00490C12" w:rsidP="007D2994">
            <w:pPr>
              <w:pStyle w:val="af"/>
              <w:tabs>
                <w:tab w:val="left" w:pos="0"/>
              </w:tabs>
              <w:spacing w:before="0" w:after="0" w:line="276" w:lineRule="auto"/>
              <w:jc w:val="both"/>
              <w:rPr>
                <w:b w:val="0"/>
                <w:sz w:val="24"/>
              </w:rPr>
            </w:pPr>
            <w:r>
              <w:rPr>
                <w:b w:val="0"/>
                <w:sz w:val="24"/>
              </w:rPr>
              <w:t>гастрон</w:t>
            </w:r>
            <w:r>
              <w:rPr>
                <w:sz w:val="24"/>
              </w:rPr>
              <w:t>о</w:t>
            </w:r>
            <w:r>
              <w:rPr>
                <w:b w:val="0"/>
                <w:sz w:val="24"/>
              </w:rPr>
              <w:t>мия</w:t>
            </w:r>
          </w:p>
          <w:p w:rsidR="00490C12" w:rsidRDefault="00490C12" w:rsidP="007D2994">
            <w:pPr>
              <w:pStyle w:val="af"/>
              <w:tabs>
                <w:tab w:val="left" w:pos="0"/>
              </w:tabs>
              <w:spacing w:before="0" w:after="0" w:line="276" w:lineRule="auto"/>
              <w:jc w:val="both"/>
              <w:rPr>
                <w:b w:val="0"/>
                <w:sz w:val="24"/>
              </w:rPr>
            </w:pPr>
            <w:r>
              <w:rPr>
                <w:b w:val="0"/>
                <w:sz w:val="24"/>
              </w:rPr>
              <w:t>г</w:t>
            </w:r>
            <w:r>
              <w:rPr>
                <w:sz w:val="24"/>
              </w:rPr>
              <w:t>е</w:t>
            </w:r>
            <w:r>
              <w:rPr>
                <w:b w:val="0"/>
                <w:sz w:val="24"/>
              </w:rPr>
              <w:t>незис</w:t>
            </w:r>
          </w:p>
          <w:p w:rsidR="00490C12" w:rsidRDefault="00490C12" w:rsidP="007D2994">
            <w:pPr>
              <w:pStyle w:val="af"/>
              <w:tabs>
                <w:tab w:val="left" w:pos="0"/>
              </w:tabs>
              <w:spacing w:before="0" w:after="0" w:line="276" w:lineRule="auto"/>
              <w:jc w:val="both"/>
              <w:rPr>
                <w:b w:val="0"/>
                <w:sz w:val="24"/>
              </w:rPr>
            </w:pPr>
            <w:r>
              <w:rPr>
                <w:b w:val="0"/>
                <w:sz w:val="24"/>
              </w:rPr>
              <w:t>д</w:t>
            </w:r>
            <w:r>
              <w:rPr>
                <w:sz w:val="24"/>
              </w:rPr>
              <w:t>е</w:t>
            </w:r>
            <w:r>
              <w:rPr>
                <w:b w:val="0"/>
                <w:sz w:val="24"/>
              </w:rPr>
              <w:t>ньги, деньг</w:t>
            </w:r>
            <w:r>
              <w:rPr>
                <w:sz w:val="24"/>
              </w:rPr>
              <w:t>а</w:t>
            </w:r>
            <w:r>
              <w:rPr>
                <w:b w:val="0"/>
                <w:sz w:val="24"/>
              </w:rPr>
              <w:t>м</w:t>
            </w:r>
          </w:p>
          <w:p w:rsidR="00490C12" w:rsidRDefault="00490C12" w:rsidP="007D2994">
            <w:pPr>
              <w:pStyle w:val="af"/>
              <w:tabs>
                <w:tab w:val="left" w:pos="0"/>
              </w:tabs>
              <w:spacing w:before="0" w:after="0" w:line="276" w:lineRule="auto"/>
              <w:jc w:val="both"/>
              <w:rPr>
                <w:b w:val="0"/>
                <w:sz w:val="24"/>
              </w:rPr>
            </w:pPr>
            <w:r>
              <w:rPr>
                <w:b w:val="0"/>
                <w:sz w:val="24"/>
              </w:rPr>
              <w:t>диоптр</w:t>
            </w:r>
            <w:r>
              <w:rPr>
                <w:sz w:val="24"/>
              </w:rPr>
              <w:t>и</w:t>
            </w:r>
            <w:r>
              <w:rPr>
                <w:b w:val="0"/>
                <w:sz w:val="24"/>
              </w:rPr>
              <w:t>я</w:t>
            </w:r>
          </w:p>
          <w:p w:rsidR="00490C12" w:rsidRDefault="00490C12" w:rsidP="007D2994">
            <w:pPr>
              <w:pStyle w:val="af"/>
              <w:tabs>
                <w:tab w:val="left" w:pos="0"/>
              </w:tabs>
              <w:spacing w:before="0" w:after="0" w:line="276" w:lineRule="auto"/>
              <w:jc w:val="both"/>
              <w:rPr>
                <w:b w:val="0"/>
                <w:sz w:val="24"/>
              </w:rPr>
            </w:pPr>
            <w:r>
              <w:rPr>
                <w:b w:val="0"/>
                <w:sz w:val="24"/>
              </w:rPr>
              <w:t>доб</w:t>
            </w:r>
            <w:r>
              <w:rPr>
                <w:sz w:val="24"/>
              </w:rPr>
              <w:t>ы</w:t>
            </w:r>
            <w:r>
              <w:rPr>
                <w:b w:val="0"/>
                <w:sz w:val="24"/>
              </w:rPr>
              <w:t>ча</w:t>
            </w:r>
          </w:p>
          <w:p w:rsidR="00490C12" w:rsidRDefault="00490C12" w:rsidP="007D2994">
            <w:pPr>
              <w:pStyle w:val="af"/>
              <w:tabs>
                <w:tab w:val="left" w:pos="0"/>
              </w:tabs>
              <w:spacing w:before="0" w:after="0" w:line="276" w:lineRule="auto"/>
              <w:jc w:val="both"/>
              <w:rPr>
                <w:b w:val="0"/>
                <w:sz w:val="24"/>
              </w:rPr>
            </w:pPr>
            <w:r>
              <w:rPr>
                <w:b w:val="0"/>
                <w:sz w:val="24"/>
              </w:rPr>
              <w:t>догов</w:t>
            </w:r>
            <w:r>
              <w:rPr>
                <w:sz w:val="24"/>
              </w:rPr>
              <w:t>о</w:t>
            </w:r>
            <w:r>
              <w:rPr>
                <w:b w:val="0"/>
                <w:sz w:val="24"/>
              </w:rPr>
              <w:t>р</w:t>
            </w:r>
          </w:p>
          <w:p w:rsidR="00490C12" w:rsidRDefault="00490C12" w:rsidP="007D2994">
            <w:pPr>
              <w:pStyle w:val="af"/>
              <w:tabs>
                <w:tab w:val="left" w:pos="0"/>
              </w:tabs>
              <w:spacing w:before="0" w:after="0" w:line="276" w:lineRule="auto"/>
              <w:jc w:val="both"/>
              <w:rPr>
                <w:b w:val="0"/>
                <w:sz w:val="24"/>
              </w:rPr>
            </w:pPr>
            <w:r>
              <w:rPr>
                <w:b w:val="0"/>
                <w:sz w:val="24"/>
              </w:rPr>
              <w:t>дрем</w:t>
            </w:r>
            <w:r>
              <w:rPr>
                <w:sz w:val="24"/>
              </w:rPr>
              <w:t>о</w:t>
            </w:r>
            <w:r>
              <w:rPr>
                <w:b w:val="0"/>
                <w:sz w:val="24"/>
              </w:rPr>
              <w:t>та</w:t>
            </w:r>
          </w:p>
          <w:p w:rsidR="00490C12" w:rsidRDefault="00490C12" w:rsidP="007D2994">
            <w:pPr>
              <w:pStyle w:val="af"/>
              <w:tabs>
                <w:tab w:val="left" w:pos="0"/>
              </w:tabs>
              <w:spacing w:before="0" w:after="0" w:line="276" w:lineRule="auto"/>
              <w:jc w:val="both"/>
              <w:rPr>
                <w:sz w:val="24"/>
              </w:rPr>
            </w:pPr>
            <w:r>
              <w:rPr>
                <w:b w:val="0"/>
                <w:sz w:val="24"/>
              </w:rPr>
              <w:t>жалюз</w:t>
            </w:r>
            <w:r>
              <w:rPr>
                <w:sz w:val="24"/>
              </w:rPr>
              <w:t>и</w:t>
            </w:r>
          </w:p>
          <w:p w:rsidR="00490C12" w:rsidRDefault="00490C12" w:rsidP="007D2994">
            <w:pPr>
              <w:pStyle w:val="af"/>
              <w:tabs>
                <w:tab w:val="left" w:pos="0"/>
              </w:tabs>
              <w:spacing w:before="0" w:after="0" w:line="276" w:lineRule="auto"/>
              <w:jc w:val="both"/>
              <w:rPr>
                <w:b w:val="0"/>
                <w:sz w:val="24"/>
              </w:rPr>
            </w:pPr>
            <w:r>
              <w:rPr>
                <w:b w:val="0"/>
                <w:sz w:val="24"/>
              </w:rPr>
              <w:t>зав</w:t>
            </w:r>
            <w:r>
              <w:rPr>
                <w:sz w:val="24"/>
              </w:rPr>
              <w:t>и</w:t>
            </w:r>
            <w:r>
              <w:rPr>
                <w:b w:val="0"/>
                <w:sz w:val="24"/>
              </w:rPr>
              <w:t>дно</w:t>
            </w:r>
          </w:p>
          <w:p w:rsidR="00490C12" w:rsidRDefault="00490C12" w:rsidP="007D2994">
            <w:pPr>
              <w:pStyle w:val="af"/>
              <w:tabs>
                <w:tab w:val="left" w:pos="0"/>
              </w:tabs>
              <w:spacing w:before="0" w:after="0" w:line="276" w:lineRule="auto"/>
              <w:jc w:val="both"/>
              <w:rPr>
                <w:b w:val="0"/>
                <w:sz w:val="24"/>
              </w:rPr>
            </w:pPr>
            <w:r>
              <w:rPr>
                <w:b w:val="0"/>
                <w:sz w:val="24"/>
              </w:rPr>
              <w:t>запломбиров</w:t>
            </w:r>
            <w:r>
              <w:rPr>
                <w:sz w:val="24"/>
              </w:rPr>
              <w:t>а</w:t>
            </w:r>
            <w:r>
              <w:rPr>
                <w:b w:val="0"/>
                <w:sz w:val="24"/>
              </w:rPr>
              <w:t>ть</w:t>
            </w:r>
          </w:p>
          <w:p w:rsidR="00490C12" w:rsidRDefault="00490C12" w:rsidP="007D2994">
            <w:pPr>
              <w:pStyle w:val="af"/>
              <w:tabs>
                <w:tab w:val="left" w:pos="0"/>
              </w:tabs>
              <w:spacing w:before="0" w:after="0" w:line="276" w:lineRule="auto"/>
              <w:jc w:val="both"/>
              <w:rPr>
                <w:b w:val="0"/>
                <w:sz w:val="24"/>
              </w:rPr>
            </w:pPr>
            <w:r>
              <w:rPr>
                <w:b w:val="0"/>
                <w:sz w:val="24"/>
              </w:rPr>
              <w:t>звон</w:t>
            </w:r>
            <w:r>
              <w:rPr>
                <w:sz w:val="24"/>
              </w:rPr>
              <w:t>и</w:t>
            </w:r>
            <w:r>
              <w:rPr>
                <w:b w:val="0"/>
                <w:sz w:val="24"/>
              </w:rPr>
              <w:t>т</w:t>
            </w:r>
          </w:p>
          <w:p w:rsidR="00490C12" w:rsidRDefault="00490C12" w:rsidP="007D2994">
            <w:pPr>
              <w:pStyle w:val="af"/>
              <w:tabs>
                <w:tab w:val="left" w:pos="0"/>
              </w:tabs>
              <w:spacing w:before="0" w:after="0" w:line="276" w:lineRule="auto"/>
              <w:jc w:val="both"/>
              <w:rPr>
                <w:b w:val="0"/>
                <w:sz w:val="24"/>
              </w:rPr>
            </w:pPr>
            <w:r>
              <w:rPr>
                <w:b w:val="0"/>
                <w:sz w:val="24"/>
              </w:rPr>
              <w:t>зн</w:t>
            </w:r>
            <w:r>
              <w:rPr>
                <w:sz w:val="24"/>
              </w:rPr>
              <w:t>а</w:t>
            </w:r>
            <w:r>
              <w:rPr>
                <w:b w:val="0"/>
                <w:sz w:val="24"/>
              </w:rPr>
              <w:t>мение</w:t>
            </w:r>
          </w:p>
          <w:p w:rsidR="00490C12" w:rsidRDefault="00490C12" w:rsidP="007D2994">
            <w:pPr>
              <w:pStyle w:val="af"/>
              <w:tabs>
                <w:tab w:val="left" w:pos="0"/>
              </w:tabs>
              <w:spacing w:before="0" w:after="0" w:line="276" w:lineRule="auto"/>
              <w:jc w:val="both"/>
              <w:rPr>
                <w:b w:val="0"/>
                <w:sz w:val="24"/>
              </w:rPr>
            </w:pPr>
            <w:r>
              <w:rPr>
                <w:b w:val="0"/>
                <w:sz w:val="24"/>
              </w:rPr>
              <w:t>избал</w:t>
            </w:r>
            <w:r>
              <w:rPr>
                <w:sz w:val="24"/>
              </w:rPr>
              <w:t>о</w:t>
            </w:r>
            <w:r>
              <w:rPr>
                <w:b w:val="0"/>
                <w:sz w:val="24"/>
              </w:rPr>
              <w:t>ванный</w:t>
            </w:r>
          </w:p>
          <w:p w:rsidR="00490C12" w:rsidRDefault="00490C12" w:rsidP="007D2994">
            <w:pPr>
              <w:pStyle w:val="af"/>
              <w:tabs>
                <w:tab w:val="left" w:pos="0"/>
              </w:tabs>
              <w:spacing w:before="0" w:after="0" w:line="276" w:lineRule="auto"/>
              <w:jc w:val="both"/>
              <w:rPr>
                <w:b w:val="0"/>
                <w:sz w:val="24"/>
              </w:rPr>
            </w:pPr>
            <w:r>
              <w:rPr>
                <w:sz w:val="24"/>
              </w:rPr>
              <w:t>и</w:t>
            </w:r>
            <w:r>
              <w:rPr>
                <w:b w:val="0"/>
                <w:sz w:val="24"/>
              </w:rPr>
              <w:t>конопись</w:t>
            </w:r>
          </w:p>
          <w:p w:rsidR="00490C12" w:rsidRDefault="00490C12" w:rsidP="007D2994">
            <w:pPr>
              <w:pStyle w:val="af"/>
              <w:tabs>
                <w:tab w:val="left" w:pos="0"/>
              </w:tabs>
              <w:spacing w:before="0" w:after="0" w:line="276" w:lineRule="auto"/>
              <w:jc w:val="both"/>
              <w:rPr>
                <w:b w:val="0"/>
                <w:sz w:val="24"/>
              </w:rPr>
            </w:pPr>
            <w:r>
              <w:rPr>
                <w:b w:val="0"/>
                <w:sz w:val="24"/>
              </w:rPr>
              <w:t>инс</w:t>
            </w:r>
            <w:r>
              <w:rPr>
                <w:sz w:val="24"/>
              </w:rPr>
              <w:t>у</w:t>
            </w:r>
            <w:r>
              <w:rPr>
                <w:b w:val="0"/>
                <w:sz w:val="24"/>
              </w:rPr>
              <w:t>льт</w:t>
            </w:r>
          </w:p>
          <w:p w:rsidR="00490C12" w:rsidRDefault="00490C12" w:rsidP="007D2994">
            <w:pPr>
              <w:pStyle w:val="af"/>
              <w:tabs>
                <w:tab w:val="left" w:pos="0"/>
              </w:tabs>
              <w:spacing w:before="0" w:after="0" w:line="276" w:lineRule="auto"/>
              <w:jc w:val="both"/>
              <w:rPr>
                <w:b w:val="0"/>
                <w:sz w:val="24"/>
              </w:rPr>
            </w:pPr>
            <w:r>
              <w:rPr>
                <w:b w:val="0"/>
                <w:sz w:val="24"/>
              </w:rPr>
              <w:t>катал</w:t>
            </w:r>
            <w:r>
              <w:rPr>
                <w:sz w:val="24"/>
              </w:rPr>
              <w:t>о</w:t>
            </w:r>
            <w:r>
              <w:rPr>
                <w:b w:val="0"/>
                <w:sz w:val="24"/>
              </w:rPr>
              <w:t>г</w:t>
            </w:r>
          </w:p>
          <w:p w:rsidR="00490C12" w:rsidRDefault="00490C12" w:rsidP="007D2994">
            <w:pPr>
              <w:pStyle w:val="af"/>
              <w:tabs>
                <w:tab w:val="left" w:pos="0"/>
              </w:tabs>
              <w:spacing w:before="0" w:after="0" w:line="276" w:lineRule="auto"/>
              <w:jc w:val="both"/>
              <w:rPr>
                <w:b w:val="0"/>
                <w:sz w:val="24"/>
              </w:rPr>
            </w:pPr>
            <w:r>
              <w:rPr>
                <w:b w:val="0"/>
                <w:sz w:val="24"/>
              </w:rPr>
              <w:t>кварт</w:t>
            </w:r>
            <w:r>
              <w:rPr>
                <w:sz w:val="24"/>
              </w:rPr>
              <w:t>а</w:t>
            </w:r>
            <w:r>
              <w:rPr>
                <w:b w:val="0"/>
                <w:sz w:val="24"/>
              </w:rPr>
              <w:t>л</w:t>
            </w:r>
          </w:p>
          <w:p w:rsidR="00490C12" w:rsidRDefault="00490C12" w:rsidP="007D2994">
            <w:pPr>
              <w:pStyle w:val="af"/>
              <w:tabs>
                <w:tab w:val="left" w:pos="0"/>
              </w:tabs>
              <w:spacing w:before="0" w:after="0" w:line="276" w:lineRule="auto"/>
              <w:jc w:val="both"/>
              <w:rPr>
                <w:b w:val="0"/>
                <w:sz w:val="24"/>
              </w:rPr>
            </w:pPr>
            <w:r>
              <w:rPr>
                <w:b w:val="0"/>
                <w:sz w:val="24"/>
              </w:rPr>
              <w:t>килом</w:t>
            </w:r>
            <w:r>
              <w:rPr>
                <w:sz w:val="24"/>
              </w:rPr>
              <w:t>е</w:t>
            </w:r>
            <w:r>
              <w:rPr>
                <w:b w:val="0"/>
                <w:sz w:val="24"/>
              </w:rPr>
              <w:t>тр</w:t>
            </w:r>
          </w:p>
          <w:p w:rsidR="00490C12" w:rsidRDefault="00490C12" w:rsidP="007D2994">
            <w:pPr>
              <w:pStyle w:val="af"/>
              <w:tabs>
                <w:tab w:val="left" w:pos="0"/>
              </w:tabs>
              <w:spacing w:before="0" w:after="0" w:line="276" w:lineRule="auto"/>
              <w:jc w:val="both"/>
              <w:rPr>
                <w:b w:val="0"/>
                <w:sz w:val="24"/>
              </w:rPr>
            </w:pPr>
            <w:r>
              <w:rPr>
                <w:b w:val="0"/>
                <w:sz w:val="24"/>
              </w:rPr>
              <w:t>кон</w:t>
            </w:r>
            <w:r>
              <w:rPr>
                <w:sz w:val="24"/>
              </w:rPr>
              <w:t>е</w:t>
            </w:r>
            <w:r>
              <w:rPr>
                <w:b w:val="0"/>
                <w:i/>
                <w:sz w:val="24"/>
              </w:rPr>
              <w:t>чн</w:t>
            </w:r>
            <w:r>
              <w:rPr>
                <w:b w:val="0"/>
                <w:sz w:val="24"/>
              </w:rPr>
              <w:t>о [</w:t>
            </w:r>
            <w:proofErr w:type="spellStart"/>
            <w:r>
              <w:rPr>
                <w:b w:val="0"/>
                <w:sz w:val="24"/>
              </w:rPr>
              <w:t>шн</w:t>
            </w:r>
            <w:proofErr w:type="spellEnd"/>
            <w:r>
              <w:rPr>
                <w:b w:val="0"/>
                <w:sz w:val="24"/>
              </w:rPr>
              <w:t>]</w:t>
            </w:r>
          </w:p>
          <w:p w:rsidR="00490C12" w:rsidRDefault="00490C12" w:rsidP="007D2994">
            <w:pPr>
              <w:pStyle w:val="af"/>
              <w:tabs>
                <w:tab w:val="left" w:pos="0"/>
              </w:tabs>
              <w:spacing w:before="0" w:after="0" w:line="276" w:lineRule="auto"/>
              <w:jc w:val="both"/>
              <w:rPr>
                <w:b w:val="0"/>
                <w:sz w:val="24"/>
              </w:rPr>
            </w:pPr>
            <w:r>
              <w:rPr>
                <w:b w:val="0"/>
                <w:sz w:val="24"/>
              </w:rPr>
              <w:t>крас</w:t>
            </w:r>
            <w:r>
              <w:rPr>
                <w:sz w:val="24"/>
              </w:rPr>
              <w:t>и</w:t>
            </w:r>
            <w:r>
              <w:rPr>
                <w:b w:val="0"/>
                <w:sz w:val="24"/>
              </w:rPr>
              <w:t>вее</w:t>
            </w:r>
          </w:p>
          <w:p w:rsidR="00490C12" w:rsidRDefault="00490C12" w:rsidP="007D2994">
            <w:pPr>
              <w:pStyle w:val="af"/>
              <w:tabs>
                <w:tab w:val="left" w:pos="0"/>
              </w:tabs>
              <w:spacing w:before="0" w:after="0" w:line="276" w:lineRule="auto"/>
              <w:jc w:val="both"/>
              <w:rPr>
                <w:b w:val="0"/>
                <w:sz w:val="24"/>
              </w:rPr>
            </w:pPr>
            <w:r>
              <w:rPr>
                <w:b w:val="0"/>
                <w:sz w:val="24"/>
              </w:rPr>
              <w:t>кулин</w:t>
            </w:r>
            <w:r>
              <w:rPr>
                <w:sz w:val="24"/>
              </w:rPr>
              <w:t>а</w:t>
            </w:r>
            <w:r>
              <w:rPr>
                <w:b w:val="0"/>
                <w:sz w:val="24"/>
              </w:rPr>
              <w:t>рия</w:t>
            </w:r>
          </w:p>
          <w:p w:rsidR="00490C12" w:rsidRDefault="00490C12" w:rsidP="007D2994">
            <w:pPr>
              <w:pStyle w:val="af"/>
              <w:tabs>
                <w:tab w:val="left" w:pos="0"/>
              </w:tabs>
              <w:spacing w:before="0" w:after="0" w:line="276" w:lineRule="auto"/>
              <w:jc w:val="both"/>
              <w:rPr>
                <w:b w:val="0"/>
                <w:sz w:val="24"/>
              </w:rPr>
            </w:pPr>
            <w:r>
              <w:rPr>
                <w:b w:val="0"/>
                <w:sz w:val="24"/>
              </w:rPr>
              <w:t>к</w:t>
            </w:r>
            <w:r>
              <w:rPr>
                <w:sz w:val="24"/>
              </w:rPr>
              <w:t>у</w:t>
            </w:r>
            <w:r>
              <w:rPr>
                <w:b w:val="0"/>
                <w:sz w:val="24"/>
              </w:rPr>
              <w:t>хонный</w:t>
            </w:r>
          </w:p>
          <w:p w:rsidR="00490C12" w:rsidRDefault="00490C12" w:rsidP="007D2994">
            <w:pPr>
              <w:pStyle w:val="af"/>
              <w:tabs>
                <w:tab w:val="left" w:pos="0"/>
              </w:tabs>
              <w:spacing w:before="0" w:after="0" w:line="276" w:lineRule="auto"/>
              <w:jc w:val="both"/>
              <w:rPr>
                <w:b w:val="0"/>
                <w:sz w:val="24"/>
              </w:rPr>
            </w:pPr>
            <w:r>
              <w:rPr>
                <w:b w:val="0"/>
                <w:sz w:val="24"/>
              </w:rPr>
              <w:t>мальчик</w:t>
            </w:r>
            <w:r>
              <w:rPr>
                <w:sz w:val="24"/>
              </w:rPr>
              <w:t>о</w:t>
            </w:r>
            <w:r>
              <w:rPr>
                <w:b w:val="0"/>
                <w:sz w:val="24"/>
              </w:rPr>
              <w:t>вый</w:t>
            </w:r>
          </w:p>
          <w:p w:rsidR="00490C12" w:rsidRDefault="00490C12" w:rsidP="007D2994">
            <w:pPr>
              <w:pStyle w:val="af"/>
              <w:tabs>
                <w:tab w:val="left" w:pos="0"/>
              </w:tabs>
              <w:spacing w:before="0" w:after="0" w:line="276" w:lineRule="auto"/>
              <w:jc w:val="both"/>
              <w:rPr>
                <w:b w:val="0"/>
                <w:sz w:val="24"/>
              </w:rPr>
            </w:pPr>
            <w:r>
              <w:rPr>
                <w:b w:val="0"/>
                <w:sz w:val="24"/>
              </w:rPr>
              <w:t>ман</w:t>
            </w:r>
            <w:r>
              <w:rPr>
                <w:sz w:val="24"/>
              </w:rPr>
              <w:t>ё</w:t>
            </w:r>
            <w:r>
              <w:rPr>
                <w:b w:val="0"/>
                <w:sz w:val="24"/>
              </w:rPr>
              <w:t>вр/ман</w:t>
            </w:r>
            <w:r>
              <w:rPr>
                <w:sz w:val="24"/>
              </w:rPr>
              <w:t>е</w:t>
            </w:r>
            <w:r>
              <w:rPr>
                <w:b w:val="0"/>
                <w:sz w:val="24"/>
              </w:rPr>
              <w:t>вр</w:t>
            </w:r>
          </w:p>
          <w:p w:rsidR="00490C12" w:rsidRDefault="00490C12" w:rsidP="007D2994">
            <w:pPr>
              <w:pStyle w:val="af"/>
              <w:tabs>
                <w:tab w:val="left" w:pos="0"/>
              </w:tabs>
              <w:spacing w:before="0" w:after="0" w:line="276" w:lineRule="auto"/>
              <w:jc w:val="both"/>
              <w:rPr>
                <w:b w:val="0"/>
                <w:sz w:val="24"/>
              </w:rPr>
            </w:pPr>
            <w:r>
              <w:rPr>
                <w:b w:val="0"/>
                <w:sz w:val="24"/>
              </w:rPr>
              <w:lastRenderedPageBreak/>
              <w:t>м</w:t>
            </w:r>
            <w:r>
              <w:rPr>
                <w:sz w:val="24"/>
              </w:rPr>
              <w:t>а</w:t>
            </w:r>
            <w:r>
              <w:rPr>
                <w:b w:val="0"/>
                <w:sz w:val="24"/>
              </w:rPr>
              <w:t>ркетинг</w:t>
            </w:r>
          </w:p>
          <w:p w:rsidR="00490C12" w:rsidRDefault="00490C12" w:rsidP="007D2994">
            <w:pPr>
              <w:pStyle w:val="af"/>
              <w:tabs>
                <w:tab w:val="left" w:pos="0"/>
              </w:tabs>
              <w:spacing w:before="0" w:after="0" w:line="276" w:lineRule="auto"/>
              <w:jc w:val="both"/>
              <w:rPr>
                <w:b w:val="0"/>
                <w:sz w:val="24"/>
              </w:rPr>
            </w:pPr>
            <w:r>
              <w:rPr>
                <w:b w:val="0"/>
                <w:sz w:val="24"/>
              </w:rPr>
              <w:t>марк</w:t>
            </w:r>
            <w:r>
              <w:rPr>
                <w:sz w:val="24"/>
              </w:rPr>
              <w:t>е</w:t>
            </w:r>
            <w:r>
              <w:rPr>
                <w:b w:val="0"/>
                <w:sz w:val="24"/>
              </w:rPr>
              <w:t>тинговый</w:t>
            </w:r>
          </w:p>
          <w:p w:rsidR="00490C12" w:rsidRDefault="00490C12" w:rsidP="007D2994">
            <w:pPr>
              <w:pStyle w:val="af"/>
              <w:tabs>
                <w:tab w:val="left" w:pos="0"/>
              </w:tabs>
              <w:spacing w:before="0" w:after="0" w:line="276" w:lineRule="auto"/>
              <w:jc w:val="both"/>
              <w:rPr>
                <w:sz w:val="24"/>
              </w:rPr>
            </w:pPr>
            <w:r>
              <w:rPr>
                <w:b w:val="0"/>
                <w:sz w:val="24"/>
              </w:rPr>
              <w:t>мастерск</w:t>
            </w:r>
            <w:r>
              <w:rPr>
                <w:sz w:val="24"/>
              </w:rPr>
              <w:t>и</w:t>
            </w:r>
          </w:p>
          <w:p w:rsidR="00490C12" w:rsidRDefault="00490C12" w:rsidP="007D2994">
            <w:pPr>
              <w:pStyle w:val="af"/>
              <w:tabs>
                <w:tab w:val="left" w:pos="0"/>
              </w:tabs>
              <w:spacing w:before="0" w:after="0" w:line="276" w:lineRule="auto"/>
              <w:jc w:val="both"/>
              <w:rPr>
                <w:b w:val="0"/>
                <w:sz w:val="24"/>
              </w:rPr>
            </w:pPr>
            <w:r>
              <w:rPr>
                <w:b w:val="0"/>
                <w:sz w:val="24"/>
              </w:rPr>
              <w:t>меблир</w:t>
            </w:r>
            <w:r>
              <w:rPr>
                <w:sz w:val="24"/>
              </w:rPr>
              <w:t>о</w:t>
            </w:r>
            <w:r>
              <w:rPr>
                <w:b w:val="0"/>
                <w:sz w:val="24"/>
              </w:rPr>
              <w:t>ванный</w:t>
            </w:r>
          </w:p>
          <w:p w:rsidR="00490C12" w:rsidRDefault="00490C12" w:rsidP="007D2994">
            <w:pPr>
              <w:pStyle w:val="af"/>
              <w:tabs>
                <w:tab w:val="left" w:pos="0"/>
              </w:tabs>
              <w:spacing w:before="0" w:after="0" w:line="276" w:lineRule="auto"/>
              <w:jc w:val="both"/>
              <w:rPr>
                <w:b w:val="0"/>
                <w:sz w:val="24"/>
              </w:rPr>
            </w:pPr>
            <w:r>
              <w:rPr>
                <w:b w:val="0"/>
                <w:sz w:val="24"/>
              </w:rPr>
              <w:t>м</w:t>
            </w:r>
            <w:r>
              <w:rPr>
                <w:sz w:val="24"/>
              </w:rPr>
              <w:t>е</w:t>
            </w:r>
            <w:r>
              <w:rPr>
                <w:b w:val="0"/>
                <w:sz w:val="24"/>
              </w:rPr>
              <w:t>неджер [</w:t>
            </w:r>
            <w:proofErr w:type="spellStart"/>
            <w:r>
              <w:rPr>
                <w:b w:val="0"/>
                <w:sz w:val="24"/>
              </w:rPr>
              <w:t>мэ</w:t>
            </w:r>
            <w:proofErr w:type="spellEnd"/>
            <w:r>
              <w:rPr>
                <w:b w:val="0"/>
                <w:sz w:val="24"/>
              </w:rPr>
              <w:t xml:space="preserve">; </w:t>
            </w:r>
            <w:proofErr w:type="spellStart"/>
            <w:r>
              <w:rPr>
                <w:b w:val="0"/>
                <w:sz w:val="24"/>
              </w:rPr>
              <w:t>нэ</w:t>
            </w:r>
            <w:proofErr w:type="spellEnd"/>
            <w:r>
              <w:rPr>
                <w:b w:val="0"/>
                <w:sz w:val="24"/>
              </w:rPr>
              <w:t>]</w:t>
            </w:r>
          </w:p>
          <w:p w:rsidR="00490C12" w:rsidRDefault="00490C12" w:rsidP="007D2994">
            <w:pPr>
              <w:pStyle w:val="af"/>
              <w:tabs>
                <w:tab w:val="left" w:pos="0"/>
              </w:tabs>
              <w:spacing w:before="0" w:after="0" w:line="276" w:lineRule="auto"/>
              <w:jc w:val="both"/>
              <w:rPr>
                <w:b w:val="0"/>
                <w:sz w:val="24"/>
              </w:rPr>
            </w:pPr>
            <w:r>
              <w:rPr>
                <w:b w:val="0"/>
                <w:sz w:val="24"/>
              </w:rPr>
              <w:t>н</w:t>
            </w:r>
            <w:r>
              <w:rPr>
                <w:sz w:val="24"/>
              </w:rPr>
              <w:t>а</w:t>
            </w:r>
            <w:r>
              <w:rPr>
                <w:b w:val="0"/>
                <w:sz w:val="24"/>
              </w:rPr>
              <w:t>двое</w:t>
            </w:r>
          </w:p>
          <w:p w:rsidR="00490C12" w:rsidRDefault="00490C12" w:rsidP="007D2994">
            <w:pPr>
              <w:pStyle w:val="af"/>
              <w:tabs>
                <w:tab w:val="left" w:pos="0"/>
              </w:tabs>
              <w:spacing w:before="0" w:after="0" w:line="276" w:lineRule="auto"/>
              <w:jc w:val="both"/>
              <w:rPr>
                <w:b w:val="0"/>
                <w:sz w:val="24"/>
              </w:rPr>
            </w:pPr>
            <w:r>
              <w:rPr>
                <w:b w:val="0"/>
                <w:sz w:val="24"/>
              </w:rPr>
              <w:t>над</w:t>
            </w:r>
            <w:r>
              <w:rPr>
                <w:sz w:val="24"/>
              </w:rPr>
              <w:t>о</w:t>
            </w:r>
            <w:r>
              <w:rPr>
                <w:b w:val="0"/>
                <w:sz w:val="24"/>
              </w:rPr>
              <w:t>лго</w:t>
            </w:r>
          </w:p>
          <w:p w:rsidR="00490C12" w:rsidRDefault="00490C12" w:rsidP="007D2994">
            <w:pPr>
              <w:pStyle w:val="af"/>
              <w:tabs>
                <w:tab w:val="left" w:pos="0"/>
              </w:tabs>
              <w:spacing w:before="0" w:after="0" w:line="276" w:lineRule="auto"/>
              <w:jc w:val="both"/>
              <w:rPr>
                <w:b w:val="0"/>
                <w:sz w:val="24"/>
              </w:rPr>
            </w:pPr>
            <w:r>
              <w:rPr>
                <w:b w:val="0"/>
                <w:sz w:val="24"/>
              </w:rPr>
              <w:t>на</w:t>
            </w:r>
            <w:r>
              <w:rPr>
                <w:sz w:val="24"/>
              </w:rPr>
              <w:t>о</w:t>
            </w:r>
            <w:r>
              <w:rPr>
                <w:b w:val="0"/>
                <w:sz w:val="24"/>
              </w:rPr>
              <w:t>тмашь</w:t>
            </w:r>
          </w:p>
        </w:tc>
        <w:tc>
          <w:tcPr>
            <w:tcW w:w="4652" w:type="dxa"/>
            <w:tcBorders>
              <w:top w:val="single" w:sz="4" w:space="0" w:color="000000"/>
              <w:left w:val="single" w:sz="4" w:space="0" w:color="000000"/>
              <w:bottom w:val="single" w:sz="4" w:space="0" w:color="000000"/>
              <w:right w:val="single" w:sz="4" w:space="0" w:color="000000"/>
            </w:tcBorders>
          </w:tcPr>
          <w:p w:rsidR="00490C12" w:rsidRDefault="00490C12" w:rsidP="007D2994">
            <w:pPr>
              <w:pStyle w:val="af"/>
              <w:tabs>
                <w:tab w:val="left" w:pos="0"/>
              </w:tabs>
              <w:snapToGrid w:val="0"/>
              <w:spacing w:before="0" w:after="0" w:line="276" w:lineRule="auto"/>
              <w:jc w:val="both"/>
              <w:rPr>
                <w:b w:val="0"/>
                <w:sz w:val="24"/>
              </w:rPr>
            </w:pPr>
            <w:r>
              <w:rPr>
                <w:b w:val="0"/>
                <w:sz w:val="24"/>
              </w:rPr>
              <w:lastRenderedPageBreak/>
              <w:t>наскв</w:t>
            </w:r>
            <w:r>
              <w:rPr>
                <w:sz w:val="24"/>
              </w:rPr>
              <w:t>о</w:t>
            </w:r>
            <w:r>
              <w:rPr>
                <w:b w:val="0"/>
                <w:sz w:val="24"/>
              </w:rPr>
              <w:t>зь</w:t>
            </w:r>
          </w:p>
          <w:p w:rsidR="00490C12" w:rsidRDefault="00490C12" w:rsidP="007D2994">
            <w:pPr>
              <w:pStyle w:val="af"/>
              <w:tabs>
                <w:tab w:val="left" w:pos="0"/>
              </w:tabs>
              <w:spacing w:before="0" w:after="0" w:line="276" w:lineRule="auto"/>
              <w:jc w:val="both"/>
              <w:rPr>
                <w:b w:val="0"/>
                <w:sz w:val="24"/>
              </w:rPr>
            </w:pPr>
            <w:r>
              <w:rPr>
                <w:b w:val="0"/>
                <w:sz w:val="24"/>
              </w:rPr>
              <w:t>некрол</w:t>
            </w:r>
            <w:r>
              <w:rPr>
                <w:sz w:val="24"/>
              </w:rPr>
              <w:t>о</w:t>
            </w:r>
            <w:r>
              <w:rPr>
                <w:b w:val="0"/>
                <w:sz w:val="24"/>
              </w:rPr>
              <w:t>г</w:t>
            </w:r>
          </w:p>
          <w:p w:rsidR="00490C12" w:rsidRDefault="00490C12" w:rsidP="007D2994">
            <w:pPr>
              <w:pStyle w:val="af"/>
              <w:tabs>
                <w:tab w:val="left" w:pos="0"/>
              </w:tabs>
              <w:spacing w:before="0" w:after="0" w:line="276" w:lineRule="auto"/>
              <w:jc w:val="both"/>
              <w:rPr>
                <w:b w:val="0"/>
                <w:sz w:val="24"/>
              </w:rPr>
            </w:pPr>
            <w:r>
              <w:rPr>
                <w:b w:val="0"/>
                <w:sz w:val="24"/>
              </w:rPr>
              <w:t>нефтепров</w:t>
            </w:r>
            <w:r>
              <w:rPr>
                <w:sz w:val="24"/>
              </w:rPr>
              <w:t>о</w:t>
            </w:r>
            <w:r>
              <w:rPr>
                <w:b w:val="0"/>
                <w:sz w:val="24"/>
              </w:rPr>
              <w:t>д</w:t>
            </w:r>
          </w:p>
          <w:p w:rsidR="00490C12" w:rsidRDefault="00490C12" w:rsidP="007D2994">
            <w:pPr>
              <w:pStyle w:val="af"/>
              <w:tabs>
                <w:tab w:val="left" w:pos="0"/>
              </w:tabs>
              <w:spacing w:before="0" w:after="0" w:line="276" w:lineRule="auto"/>
              <w:jc w:val="both"/>
              <w:rPr>
                <w:b w:val="0"/>
                <w:sz w:val="24"/>
              </w:rPr>
            </w:pPr>
            <w:r>
              <w:rPr>
                <w:b w:val="0"/>
                <w:sz w:val="24"/>
              </w:rPr>
              <w:t>никч</w:t>
            </w:r>
            <w:r>
              <w:rPr>
                <w:sz w:val="24"/>
              </w:rPr>
              <w:t>ё</w:t>
            </w:r>
            <w:r>
              <w:rPr>
                <w:b w:val="0"/>
                <w:sz w:val="24"/>
              </w:rPr>
              <w:t>мный</w:t>
            </w:r>
          </w:p>
          <w:p w:rsidR="00490C12" w:rsidRDefault="00490C12" w:rsidP="007D2994">
            <w:pPr>
              <w:pStyle w:val="af"/>
              <w:tabs>
                <w:tab w:val="left" w:pos="0"/>
              </w:tabs>
              <w:spacing w:before="0" w:after="0" w:line="276" w:lineRule="auto"/>
              <w:jc w:val="both"/>
              <w:rPr>
                <w:b w:val="0"/>
                <w:sz w:val="24"/>
              </w:rPr>
            </w:pPr>
            <w:r>
              <w:rPr>
                <w:b w:val="0"/>
                <w:sz w:val="24"/>
              </w:rPr>
              <w:t>новорожд</w:t>
            </w:r>
            <w:r>
              <w:rPr>
                <w:sz w:val="24"/>
              </w:rPr>
              <w:t>ё</w:t>
            </w:r>
            <w:r>
              <w:rPr>
                <w:b w:val="0"/>
                <w:sz w:val="24"/>
              </w:rPr>
              <w:t>нный</w:t>
            </w:r>
          </w:p>
          <w:p w:rsidR="00490C12" w:rsidRDefault="00490C12" w:rsidP="007D2994">
            <w:pPr>
              <w:pStyle w:val="af"/>
              <w:tabs>
                <w:tab w:val="left" w:pos="0"/>
              </w:tabs>
              <w:spacing w:before="0" w:after="0" w:line="276" w:lineRule="auto"/>
              <w:jc w:val="both"/>
              <w:rPr>
                <w:b w:val="0"/>
                <w:sz w:val="24"/>
              </w:rPr>
            </w:pPr>
            <w:r>
              <w:rPr>
                <w:b w:val="0"/>
                <w:sz w:val="24"/>
              </w:rPr>
              <w:t>обесп</w:t>
            </w:r>
            <w:r>
              <w:rPr>
                <w:sz w:val="24"/>
              </w:rPr>
              <w:t>е</w:t>
            </w:r>
            <w:r>
              <w:rPr>
                <w:b w:val="0"/>
                <w:sz w:val="24"/>
              </w:rPr>
              <w:t>чение</w:t>
            </w:r>
          </w:p>
          <w:p w:rsidR="00490C12" w:rsidRDefault="00490C12" w:rsidP="007D2994">
            <w:pPr>
              <w:pStyle w:val="af"/>
              <w:tabs>
                <w:tab w:val="left" w:pos="0"/>
              </w:tabs>
              <w:spacing w:before="0" w:after="0" w:line="276" w:lineRule="auto"/>
              <w:jc w:val="both"/>
              <w:rPr>
                <w:b w:val="0"/>
                <w:sz w:val="24"/>
              </w:rPr>
            </w:pPr>
            <w:r>
              <w:rPr>
                <w:b w:val="0"/>
                <w:sz w:val="24"/>
              </w:rPr>
              <w:t>облегч</w:t>
            </w:r>
            <w:r>
              <w:rPr>
                <w:sz w:val="24"/>
              </w:rPr>
              <w:t>и</w:t>
            </w:r>
            <w:r>
              <w:rPr>
                <w:b w:val="0"/>
                <w:sz w:val="24"/>
              </w:rPr>
              <w:t>ть</w:t>
            </w:r>
          </w:p>
          <w:p w:rsidR="00490C12" w:rsidRDefault="00490C12" w:rsidP="007D2994">
            <w:pPr>
              <w:pStyle w:val="af"/>
              <w:tabs>
                <w:tab w:val="left" w:pos="0"/>
              </w:tabs>
              <w:spacing w:before="0" w:after="0" w:line="276" w:lineRule="auto"/>
              <w:jc w:val="both"/>
              <w:rPr>
                <w:b w:val="0"/>
                <w:sz w:val="24"/>
              </w:rPr>
            </w:pPr>
            <w:r>
              <w:rPr>
                <w:b w:val="0"/>
                <w:sz w:val="24"/>
              </w:rPr>
              <w:t>одноврем</w:t>
            </w:r>
            <w:r>
              <w:rPr>
                <w:sz w:val="24"/>
              </w:rPr>
              <w:t>е</w:t>
            </w:r>
            <w:r>
              <w:rPr>
                <w:b w:val="0"/>
                <w:sz w:val="24"/>
              </w:rPr>
              <w:t>нный/одновр</w:t>
            </w:r>
            <w:r>
              <w:rPr>
                <w:sz w:val="24"/>
              </w:rPr>
              <w:t>е</w:t>
            </w:r>
            <w:r>
              <w:rPr>
                <w:b w:val="0"/>
                <w:sz w:val="24"/>
              </w:rPr>
              <w:t>менный</w:t>
            </w:r>
          </w:p>
          <w:p w:rsidR="00490C12" w:rsidRDefault="00490C12" w:rsidP="007D2994">
            <w:pPr>
              <w:pStyle w:val="af"/>
              <w:tabs>
                <w:tab w:val="left" w:pos="0"/>
              </w:tabs>
              <w:spacing w:before="0" w:after="0" w:line="276" w:lineRule="auto"/>
              <w:jc w:val="both"/>
              <w:rPr>
                <w:b w:val="0"/>
                <w:sz w:val="24"/>
              </w:rPr>
            </w:pPr>
            <w:r>
              <w:rPr>
                <w:b w:val="0"/>
                <w:sz w:val="24"/>
              </w:rPr>
              <w:t>одноим</w:t>
            </w:r>
            <w:r>
              <w:rPr>
                <w:sz w:val="24"/>
              </w:rPr>
              <w:t>ё</w:t>
            </w:r>
            <w:r>
              <w:rPr>
                <w:b w:val="0"/>
                <w:sz w:val="24"/>
              </w:rPr>
              <w:t>нный</w:t>
            </w:r>
          </w:p>
          <w:p w:rsidR="00490C12" w:rsidRDefault="00490C12" w:rsidP="007D2994">
            <w:pPr>
              <w:pStyle w:val="af"/>
              <w:tabs>
                <w:tab w:val="left" w:pos="0"/>
                <w:tab w:val="left" w:pos="1985"/>
              </w:tabs>
              <w:spacing w:before="0" w:after="0" w:line="276" w:lineRule="auto"/>
              <w:jc w:val="both"/>
              <w:rPr>
                <w:b w:val="0"/>
                <w:sz w:val="24"/>
              </w:rPr>
            </w:pPr>
            <w:r>
              <w:rPr>
                <w:b w:val="0"/>
                <w:sz w:val="24"/>
              </w:rPr>
              <w:t>оп</w:t>
            </w:r>
            <w:r>
              <w:rPr>
                <w:sz w:val="24"/>
              </w:rPr>
              <w:t>е</w:t>
            </w:r>
            <w:r>
              <w:rPr>
                <w:b w:val="0"/>
                <w:sz w:val="24"/>
              </w:rPr>
              <w:t>ка</w:t>
            </w:r>
          </w:p>
          <w:p w:rsidR="00490C12" w:rsidRDefault="00490C12" w:rsidP="007D2994">
            <w:pPr>
              <w:pStyle w:val="af"/>
              <w:tabs>
                <w:tab w:val="left" w:pos="0"/>
              </w:tabs>
              <w:spacing w:before="0" w:after="0" w:line="276" w:lineRule="auto"/>
              <w:jc w:val="both"/>
              <w:rPr>
                <w:b w:val="0"/>
                <w:sz w:val="24"/>
              </w:rPr>
            </w:pPr>
            <w:r>
              <w:rPr>
                <w:b w:val="0"/>
                <w:sz w:val="24"/>
              </w:rPr>
              <w:t>опт</w:t>
            </w:r>
            <w:r>
              <w:rPr>
                <w:sz w:val="24"/>
              </w:rPr>
              <w:t>о</w:t>
            </w:r>
            <w:r>
              <w:rPr>
                <w:b w:val="0"/>
                <w:sz w:val="24"/>
              </w:rPr>
              <w:t>вый</w:t>
            </w:r>
          </w:p>
          <w:p w:rsidR="00490C12" w:rsidRDefault="00490C12" w:rsidP="007D2994">
            <w:pPr>
              <w:pStyle w:val="af"/>
              <w:tabs>
                <w:tab w:val="left" w:pos="0"/>
              </w:tabs>
              <w:spacing w:before="0" w:after="0" w:line="276" w:lineRule="auto"/>
              <w:jc w:val="both"/>
              <w:rPr>
                <w:b w:val="0"/>
                <w:sz w:val="24"/>
              </w:rPr>
            </w:pPr>
            <w:r>
              <w:rPr>
                <w:b w:val="0"/>
                <w:sz w:val="24"/>
              </w:rPr>
              <w:t>осужд</w:t>
            </w:r>
            <w:r>
              <w:rPr>
                <w:sz w:val="24"/>
              </w:rPr>
              <w:t>ё</w:t>
            </w:r>
            <w:r>
              <w:rPr>
                <w:b w:val="0"/>
                <w:sz w:val="24"/>
              </w:rPr>
              <w:t>нный</w:t>
            </w:r>
          </w:p>
          <w:p w:rsidR="00490C12" w:rsidRDefault="00490C12" w:rsidP="007D2994">
            <w:pPr>
              <w:pStyle w:val="af"/>
              <w:tabs>
                <w:tab w:val="left" w:pos="0"/>
              </w:tabs>
              <w:spacing w:before="0" w:after="0" w:line="276" w:lineRule="auto"/>
              <w:jc w:val="both"/>
              <w:rPr>
                <w:b w:val="0"/>
                <w:sz w:val="24"/>
              </w:rPr>
            </w:pPr>
            <w:r>
              <w:rPr>
                <w:b w:val="0"/>
                <w:sz w:val="24"/>
              </w:rPr>
              <w:t>отк</w:t>
            </w:r>
            <w:r>
              <w:rPr>
                <w:sz w:val="24"/>
              </w:rPr>
              <w:t>у</w:t>
            </w:r>
            <w:r>
              <w:rPr>
                <w:b w:val="0"/>
                <w:sz w:val="24"/>
              </w:rPr>
              <w:t>порить</w:t>
            </w:r>
          </w:p>
          <w:p w:rsidR="00490C12" w:rsidRDefault="00490C12" w:rsidP="007D2994">
            <w:pPr>
              <w:pStyle w:val="af"/>
              <w:tabs>
                <w:tab w:val="left" w:pos="0"/>
              </w:tabs>
              <w:spacing w:before="0" w:after="0" w:line="276" w:lineRule="auto"/>
              <w:jc w:val="both"/>
              <w:rPr>
                <w:b w:val="0"/>
                <w:sz w:val="24"/>
              </w:rPr>
            </w:pPr>
            <w:r>
              <w:rPr>
                <w:sz w:val="24"/>
              </w:rPr>
              <w:t>о</w:t>
            </w:r>
            <w:r>
              <w:rPr>
                <w:b w:val="0"/>
                <w:sz w:val="24"/>
              </w:rPr>
              <w:t>трочество</w:t>
            </w:r>
          </w:p>
          <w:p w:rsidR="00490C12" w:rsidRDefault="00490C12" w:rsidP="007D2994">
            <w:pPr>
              <w:pStyle w:val="af"/>
              <w:tabs>
                <w:tab w:val="left" w:pos="0"/>
              </w:tabs>
              <w:spacing w:before="0" w:after="0" w:line="276" w:lineRule="auto"/>
              <w:jc w:val="both"/>
              <w:rPr>
                <w:b w:val="0"/>
                <w:sz w:val="24"/>
              </w:rPr>
            </w:pPr>
            <w:r>
              <w:rPr>
                <w:b w:val="0"/>
                <w:sz w:val="24"/>
              </w:rPr>
              <w:t>пломбиров</w:t>
            </w:r>
            <w:r>
              <w:rPr>
                <w:sz w:val="24"/>
              </w:rPr>
              <w:t>а</w:t>
            </w:r>
            <w:r>
              <w:rPr>
                <w:b w:val="0"/>
                <w:sz w:val="24"/>
              </w:rPr>
              <w:t>ть</w:t>
            </w:r>
          </w:p>
          <w:p w:rsidR="00490C12" w:rsidRDefault="00490C12" w:rsidP="007D2994">
            <w:pPr>
              <w:pStyle w:val="af"/>
              <w:tabs>
                <w:tab w:val="left" w:pos="0"/>
              </w:tabs>
              <w:spacing w:before="0" w:after="0" w:line="276" w:lineRule="auto"/>
              <w:jc w:val="both"/>
              <w:rPr>
                <w:b w:val="0"/>
                <w:sz w:val="24"/>
              </w:rPr>
            </w:pPr>
            <w:r>
              <w:rPr>
                <w:b w:val="0"/>
                <w:sz w:val="24"/>
              </w:rPr>
              <w:t>поврем</w:t>
            </w:r>
            <w:r>
              <w:rPr>
                <w:sz w:val="24"/>
              </w:rPr>
              <w:t>е</w:t>
            </w:r>
            <w:r>
              <w:rPr>
                <w:b w:val="0"/>
                <w:sz w:val="24"/>
              </w:rPr>
              <w:t>нный</w:t>
            </w:r>
          </w:p>
          <w:p w:rsidR="00490C12" w:rsidRDefault="00490C12" w:rsidP="007D2994">
            <w:pPr>
              <w:pStyle w:val="af"/>
              <w:tabs>
                <w:tab w:val="left" w:pos="0"/>
              </w:tabs>
              <w:spacing w:before="0" w:after="0" w:line="276" w:lineRule="auto"/>
              <w:jc w:val="both"/>
              <w:rPr>
                <w:b w:val="0"/>
                <w:sz w:val="24"/>
              </w:rPr>
            </w:pPr>
            <w:r>
              <w:rPr>
                <w:b w:val="0"/>
                <w:sz w:val="24"/>
              </w:rPr>
              <w:t>премиров</w:t>
            </w:r>
            <w:r>
              <w:rPr>
                <w:sz w:val="24"/>
              </w:rPr>
              <w:t>а</w:t>
            </w:r>
            <w:r>
              <w:rPr>
                <w:b w:val="0"/>
                <w:sz w:val="24"/>
              </w:rPr>
              <w:t>ть</w:t>
            </w:r>
          </w:p>
          <w:p w:rsidR="00490C12" w:rsidRDefault="00490C12" w:rsidP="007D2994">
            <w:pPr>
              <w:pStyle w:val="af"/>
              <w:tabs>
                <w:tab w:val="left" w:pos="0"/>
              </w:tabs>
              <w:spacing w:before="0" w:after="0" w:line="276" w:lineRule="auto"/>
              <w:jc w:val="both"/>
              <w:rPr>
                <w:b w:val="0"/>
                <w:sz w:val="24"/>
              </w:rPr>
            </w:pPr>
            <w:r>
              <w:rPr>
                <w:b w:val="0"/>
                <w:sz w:val="24"/>
              </w:rPr>
              <w:t>пригов</w:t>
            </w:r>
            <w:r>
              <w:rPr>
                <w:sz w:val="24"/>
              </w:rPr>
              <w:t>о</w:t>
            </w:r>
            <w:r>
              <w:rPr>
                <w:b w:val="0"/>
                <w:sz w:val="24"/>
              </w:rPr>
              <w:t>р</w:t>
            </w:r>
          </w:p>
          <w:p w:rsidR="00490C12" w:rsidRDefault="00490C12" w:rsidP="007D2994">
            <w:pPr>
              <w:pStyle w:val="af"/>
              <w:tabs>
                <w:tab w:val="left" w:pos="0"/>
              </w:tabs>
              <w:spacing w:before="0" w:after="0" w:line="276" w:lineRule="auto"/>
              <w:jc w:val="both"/>
              <w:rPr>
                <w:b w:val="0"/>
                <w:sz w:val="24"/>
              </w:rPr>
            </w:pPr>
            <w:r>
              <w:rPr>
                <w:b w:val="0"/>
                <w:sz w:val="24"/>
              </w:rPr>
              <w:t>прин</w:t>
            </w:r>
            <w:r>
              <w:rPr>
                <w:sz w:val="24"/>
              </w:rPr>
              <w:t>у</w:t>
            </w:r>
            <w:r>
              <w:rPr>
                <w:b w:val="0"/>
                <w:sz w:val="24"/>
              </w:rPr>
              <w:t>дить</w:t>
            </w:r>
          </w:p>
          <w:p w:rsidR="00490C12" w:rsidRDefault="00490C12" w:rsidP="007D2994">
            <w:pPr>
              <w:pStyle w:val="af"/>
              <w:tabs>
                <w:tab w:val="left" w:pos="0"/>
              </w:tabs>
              <w:spacing w:before="0" w:after="0" w:line="276" w:lineRule="auto"/>
              <w:jc w:val="both"/>
              <w:rPr>
                <w:b w:val="0"/>
                <w:sz w:val="24"/>
              </w:rPr>
            </w:pPr>
            <w:r>
              <w:rPr>
                <w:b w:val="0"/>
                <w:sz w:val="24"/>
              </w:rPr>
              <w:t>пул</w:t>
            </w:r>
            <w:r>
              <w:rPr>
                <w:sz w:val="24"/>
              </w:rPr>
              <w:t>о</w:t>
            </w:r>
            <w:r>
              <w:rPr>
                <w:b w:val="0"/>
                <w:sz w:val="24"/>
              </w:rPr>
              <w:t>вер</w:t>
            </w:r>
          </w:p>
          <w:p w:rsidR="00490C12" w:rsidRDefault="00490C12" w:rsidP="007D2994">
            <w:pPr>
              <w:pStyle w:val="af"/>
              <w:tabs>
                <w:tab w:val="left" w:pos="0"/>
              </w:tabs>
              <w:spacing w:before="0" w:after="0" w:line="276" w:lineRule="auto"/>
              <w:jc w:val="both"/>
              <w:rPr>
                <w:b w:val="0"/>
                <w:sz w:val="24"/>
              </w:rPr>
            </w:pPr>
            <w:r>
              <w:rPr>
                <w:b w:val="0"/>
                <w:sz w:val="24"/>
              </w:rPr>
              <w:t>рак</w:t>
            </w:r>
            <w:r>
              <w:rPr>
                <w:sz w:val="24"/>
              </w:rPr>
              <w:t>у</w:t>
            </w:r>
            <w:r>
              <w:rPr>
                <w:b w:val="0"/>
                <w:sz w:val="24"/>
              </w:rPr>
              <w:t>шка</w:t>
            </w:r>
          </w:p>
          <w:p w:rsidR="00490C12" w:rsidRDefault="00490C12" w:rsidP="007D2994">
            <w:pPr>
              <w:pStyle w:val="af"/>
              <w:tabs>
                <w:tab w:val="left" w:pos="0"/>
              </w:tabs>
              <w:spacing w:before="0" w:after="0" w:line="276" w:lineRule="auto"/>
              <w:jc w:val="both"/>
              <w:rPr>
                <w:b w:val="0"/>
                <w:sz w:val="24"/>
              </w:rPr>
            </w:pPr>
            <w:r>
              <w:rPr>
                <w:b w:val="0"/>
                <w:sz w:val="24"/>
              </w:rPr>
              <w:t>сверл</w:t>
            </w:r>
            <w:r>
              <w:rPr>
                <w:sz w:val="24"/>
              </w:rPr>
              <w:t>и</w:t>
            </w:r>
            <w:r>
              <w:rPr>
                <w:b w:val="0"/>
                <w:sz w:val="24"/>
              </w:rPr>
              <w:t>ть, сверл</w:t>
            </w:r>
            <w:r>
              <w:rPr>
                <w:sz w:val="24"/>
              </w:rPr>
              <w:t>и</w:t>
            </w:r>
            <w:r>
              <w:rPr>
                <w:b w:val="0"/>
                <w:sz w:val="24"/>
              </w:rPr>
              <w:t>т</w:t>
            </w:r>
          </w:p>
          <w:p w:rsidR="00490C12" w:rsidRDefault="00490C12" w:rsidP="007D2994">
            <w:pPr>
              <w:pStyle w:val="af"/>
              <w:tabs>
                <w:tab w:val="left" w:pos="0"/>
              </w:tabs>
              <w:spacing w:before="0" w:after="0" w:line="276" w:lineRule="auto"/>
              <w:jc w:val="both"/>
              <w:rPr>
                <w:b w:val="0"/>
                <w:sz w:val="24"/>
              </w:rPr>
            </w:pPr>
            <w:r>
              <w:rPr>
                <w:b w:val="0"/>
                <w:sz w:val="24"/>
              </w:rPr>
              <w:t>св</w:t>
            </w:r>
            <w:r>
              <w:rPr>
                <w:sz w:val="24"/>
              </w:rPr>
              <w:t>ё</w:t>
            </w:r>
            <w:r>
              <w:rPr>
                <w:b w:val="0"/>
                <w:sz w:val="24"/>
              </w:rPr>
              <w:t>кла</w:t>
            </w:r>
          </w:p>
          <w:p w:rsidR="00490C12" w:rsidRDefault="00490C12" w:rsidP="007D2994">
            <w:pPr>
              <w:pStyle w:val="af"/>
              <w:tabs>
                <w:tab w:val="left" w:pos="0"/>
              </w:tabs>
              <w:spacing w:before="0" w:after="0" w:line="276" w:lineRule="auto"/>
              <w:jc w:val="both"/>
              <w:rPr>
                <w:b w:val="0"/>
                <w:sz w:val="24"/>
              </w:rPr>
            </w:pPr>
            <w:r>
              <w:rPr>
                <w:b w:val="0"/>
                <w:sz w:val="24"/>
              </w:rPr>
              <w:t>сирот</w:t>
            </w:r>
            <w:r>
              <w:rPr>
                <w:sz w:val="24"/>
              </w:rPr>
              <w:t>а</w:t>
            </w:r>
            <w:r>
              <w:rPr>
                <w:b w:val="0"/>
                <w:sz w:val="24"/>
              </w:rPr>
              <w:t xml:space="preserve">, </w:t>
            </w:r>
            <w:proofErr w:type="spellStart"/>
            <w:r>
              <w:rPr>
                <w:b w:val="0"/>
                <w:sz w:val="24"/>
              </w:rPr>
              <w:t>мн.ч</w:t>
            </w:r>
            <w:proofErr w:type="spellEnd"/>
            <w:r>
              <w:rPr>
                <w:b w:val="0"/>
                <w:sz w:val="24"/>
              </w:rPr>
              <w:t>. сир</w:t>
            </w:r>
            <w:r>
              <w:rPr>
                <w:sz w:val="24"/>
              </w:rPr>
              <w:t>о</w:t>
            </w:r>
            <w:r>
              <w:rPr>
                <w:b w:val="0"/>
                <w:sz w:val="24"/>
              </w:rPr>
              <w:t>ты</w:t>
            </w:r>
          </w:p>
          <w:p w:rsidR="00490C12" w:rsidRDefault="00490C12" w:rsidP="007D2994">
            <w:pPr>
              <w:pStyle w:val="af"/>
              <w:tabs>
                <w:tab w:val="left" w:pos="0"/>
              </w:tabs>
              <w:spacing w:before="0" w:after="0" w:line="276" w:lineRule="auto"/>
              <w:jc w:val="both"/>
              <w:rPr>
                <w:b w:val="0"/>
                <w:sz w:val="24"/>
              </w:rPr>
            </w:pPr>
            <w:r>
              <w:rPr>
                <w:b w:val="0"/>
                <w:sz w:val="24"/>
              </w:rPr>
              <w:t>с</w:t>
            </w:r>
            <w:r>
              <w:rPr>
                <w:sz w:val="24"/>
              </w:rPr>
              <w:t>о</w:t>
            </w:r>
            <w:r>
              <w:rPr>
                <w:b w:val="0"/>
                <w:sz w:val="24"/>
              </w:rPr>
              <w:t>гнутый</w:t>
            </w:r>
          </w:p>
          <w:p w:rsidR="00490C12" w:rsidRDefault="00490C12" w:rsidP="007D2994">
            <w:pPr>
              <w:pStyle w:val="af"/>
              <w:tabs>
                <w:tab w:val="left" w:pos="0"/>
              </w:tabs>
              <w:spacing w:before="0" w:after="0" w:line="276" w:lineRule="auto"/>
              <w:jc w:val="both"/>
              <w:rPr>
                <w:b w:val="0"/>
                <w:sz w:val="24"/>
              </w:rPr>
            </w:pPr>
            <w:r>
              <w:rPr>
                <w:b w:val="0"/>
                <w:sz w:val="24"/>
              </w:rPr>
              <w:t>с</w:t>
            </w:r>
            <w:r>
              <w:rPr>
                <w:sz w:val="24"/>
              </w:rPr>
              <w:t>о</w:t>
            </w:r>
            <w:r>
              <w:rPr>
                <w:b w:val="0"/>
                <w:sz w:val="24"/>
              </w:rPr>
              <w:t>мкнутый</w:t>
            </w:r>
          </w:p>
          <w:p w:rsidR="00490C12" w:rsidRDefault="00490C12" w:rsidP="007D2994">
            <w:pPr>
              <w:pStyle w:val="af"/>
              <w:tabs>
                <w:tab w:val="left" w:pos="0"/>
              </w:tabs>
              <w:spacing w:before="0" w:after="0" w:line="276" w:lineRule="auto"/>
              <w:jc w:val="both"/>
              <w:rPr>
                <w:b w:val="0"/>
                <w:sz w:val="24"/>
              </w:rPr>
            </w:pPr>
            <w:r>
              <w:rPr>
                <w:b w:val="0"/>
                <w:sz w:val="24"/>
              </w:rPr>
              <w:t>сосредот</w:t>
            </w:r>
            <w:r>
              <w:rPr>
                <w:sz w:val="24"/>
              </w:rPr>
              <w:t>о</w:t>
            </w:r>
            <w:r>
              <w:rPr>
                <w:b w:val="0"/>
                <w:sz w:val="24"/>
              </w:rPr>
              <w:t>чение</w:t>
            </w:r>
          </w:p>
          <w:p w:rsidR="00490C12" w:rsidRDefault="00490C12" w:rsidP="007D2994">
            <w:pPr>
              <w:pStyle w:val="af"/>
              <w:tabs>
                <w:tab w:val="left" w:pos="0"/>
              </w:tabs>
              <w:spacing w:before="0" w:after="0" w:line="276" w:lineRule="auto"/>
              <w:jc w:val="both"/>
              <w:rPr>
                <w:b w:val="0"/>
                <w:sz w:val="24"/>
              </w:rPr>
            </w:pPr>
            <w:r>
              <w:rPr>
                <w:b w:val="0"/>
                <w:sz w:val="24"/>
              </w:rPr>
              <w:t>ср</w:t>
            </w:r>
            <w:r>
              <w:rPr>
                <w:sz w:val="24"/>
              </w:rPr>
              <w:t>е</w:t>
            </w:r>
            <w:r>
              <w:rPr>
                <w:b w:val="0"/>
                <w:sz w:val="24"/>
              </w:rPr>
              <w:t>дства</w:t>
            </w:r>
          </w:p>
          <w:p w:rsidR="00490C12" w:rsidRDefault="00490C12" w:rsidP="007D2994">
            <w:pPr>
              <w:pStyle w:val="af"/>
              <w:tabs>
                <w:tab w:val="left" w:pos="0"/>
              </w:tabs>
              <w:spacing w:before="0" w:after="0" w:line="276" w:lineRule="auto"/>
              <w:jc w:val="both"/>
              <w:rPr>
                <w:b w:val="0"/>
                <w:sz w:val="24"/>
              </w:rPr>
            </w:pPr>
            <w:r>
              <w:rPr>
                <w:b w:val="0"/>
                <w:sz w:val="24"/>
              </w:rPr>
              <w:t>стол</w:t>
            </w:r>
            <w:r>
              <w:rPr>
                <w:sz w:val="24"/>
              </w:rPr>
              <w:t>я</w:t>
            </w:r>
            <w:r>
              <w:rPr>
                <w:b w:val="0"/>
                <w:sz w:val="24"/>
              </w:rPr>
              <w:t>р</w:t>
            </w:r>
          </w:p>
          <w:p w:rsidR="00490C12" w:rsidRDefault="00490C12" w:rsidP="007D2994">
            <w:pPr>
              <w:pStyle w:val="af"/>
              <w:tabs>
                <w:tab w:val="left" w:pos="0"/>
              </w:tabs>
              <w:spacing w:before="0" w:after="0" w:line="276" w:lineRule="auto"/>
              <w:jc w:val="both"/>
              <w:rPr>
                <w:b w:val="0"/>
                <w:sz w:val="24"/>
              </w:rPr>
            </w:pPr>
            <w:r>
              <w:rPr>
                <w:b w:val="0"/>
                <w:sz w:val="24"/>
              </w:rPr>
              <w:t>страх</w:t>
            </w:r>
            <w:r>
              <w:rPr>
                <w:sz w:val="24"/>
              </w:rPr>
              <w:t>о</w:t>
            </w:r>
            <w:r>
              <w:rPr>
                <w:b w:val="0"/>
                <w:sz w:val="24"/>
              </w:rPr>
              <w:t>вщик</w:t>
            </w:r>
          </w:p>
          <w:p w:rsidR="00490C12" w:rsidRDefault="00490C12" w:rsidP="007D2994">
            <w:pPr>
              <w:pStyle w:val="af"/>
              <w:tabs>
                <w:tab w:val="left" w:pos="0"/>
              </w:tabs>
              <w:spacing w:before="0" w:after="0" w:line="276" w:lineRule="auto"/>
              <w:jc w:val="both"/>
              <w:rPr>
                <w:b w:val="0"/>
                <w:sz w:val="24"/>
              </w:rPr>
            </w:pPr>
            <w:r>
              <w:rPr>
                <w:b w:val="0"/>
                <w:sz w:val="24"/>
              </w:rPr>
              <w:t>танц</w:t>
            </w:r>
            <w:r>
              <w:rPr>
                <w:sz w:val="24"/>
              </w:rPr>
              <w:t>о</w:t>
            </w:r>
            <w:r>
              <w:rPr>
                <w:b w:val="0"/>
                <w:sz w:val="24"/>
              </w:rPr>
              <w:t>вщица</w:t>
            </w:r>
          </w:p>
          <w:p w:rsidR="00490C12" w:rsidRDefault="00490C12" w:rsidP="007D2994">
            <w:pPr>
              <w:pStyle w:val="af"/>
              <w:tabs>
                <w:tab w:val="left" w:pos="0"/>
              </w:tabs>
              <w:spacing w:before="0" w:after="0" w:line="276" w:lineRule="auto"/>
              <w:jc w:val="both"/>
              <w:rPr>
                <w:b w:val="0"/>
                <w:sz w:val="24"/>
              </w:rPr>
            </w:pPr>
            <w:r>
              <w:rPr>
                <w:b w:val="0"/>
                <w:sz w:val="24"/>
              </w:rPr>
              <w:t>т</w:t>
            </w:r>
            <w:r>
              <w:rPr>
                <w:sz w:val="24"/>
              </w:rPr>
              <w:t>о</w:t>
            </w:r>
            <w:r>
              <w:rPr>
                <w:b w:val="0"/>
                <w:sz w:val="24"/>
              </w:rPr>
              <w:t>рт, т</w:t>
            </w:r>
            <w:r>
              <w:rPr>
                <w:sz w:val="24"/>
              </w:rPr>
              <w:t>о</w:t>
            </w:r>
            <w:r>
              <w:rPr>
                <w:b w:val="0"/>
                <w:sz w:val="24"/>
              </w:rPr>
              <w:t>рты</w:t>
            </w:r>
          </w:p>
          <w:p w:rsidR="00490C12" w:rsidRDefault="00490C12" w:rsidP="007D2994">
            <w:pPr>
              <w:pStyle w:val="af"/>
              <w:tabs>
                <w:tab w:val="left" w:pos="0"/>
              </w:tabs>
              <w:spacing w:before="0" w:after="0" w:line="276" w:lineRule="auto"/>
              <w:jc w:val="both"/>
              <w:rPr>
                <w:b w:val="0"/>
                <w:sz w:val="24"/>
              </w:rPr>
            </w:pPr>
            <w:r>
              <w:rPr>
                <w:b w:val="0"/>
                <w:sz w:val="24"/>
              </w:rPr>
              <w:t>т</w:t>
            </w:r>
            <w:r>
              <w:rPr>
                <w:sz w:val="24"/>
              </w:rPr>
              <w:t>о</w:t>
            </w:r>
            <w:r>
              <w:rPr>
                <w:b w:val="0"/>
                <w:sz w:val="24"/>
              </w:rPr>
              <w:t>ст, т</w:t>
            </w:r>
            <w:r>
              <w:rPr>
                <w:sz w:val="24"/>
              </w:rPr>
              <w:t>о</w:t>
            </w:r>
            <w:r>
              <w:rPr>
                <w:b w:val="0"/>
                <w:sz w:val="24"/>
              </w:rPr>
              <w:t>сты</w:t>
            </w:r>
          </w:p>
          <w:p w:rsidR="00490C12" w:rsidRDefault="00490C12" w:rsidP="007D2994">
            <w:pPr>
              <w:pStyle w:val="af"/>
              <w:tabs>
                <w:tab w:val="left" w:pos="0"/>
              </w:tabs>
              <w:spacing w:before="0" w:after="0" w:line="276" w:lineRule="auto"/>
              <w:jc w:val="both"/>
              <w:rPr>
                <w:b w:val="0"/>
                <w:sz w:val="24"/>
              </w:rPr>
            </w:pPr>
            <w:r>
              <w:rPr>
                <w:b w:val="0"/>
                <w:sz w:val="24"/>
              </w:rPr>
              <w:t>т</w:t>
            </w:r>
            <w:r>
              <w:rPr>
                <w:sz w:val="24"/>
              </w:rPr>
              <w:t>у</w:t>
            </w:r>
            <w:r>
              <w:rPr>
                <w:b w:val="0"/>
                <w:sz w:val="24"/>
              </w:rPr>
              <w:t>фля</w:t>
            </w:r>
          </w:p>
          <w:p w:rsidR="00490C12" w:rsidRDefault="00490C12" w:rsidP="007D2994">
            <w:pPr>
              <w:pStyle w:val="af"/>
              <w:tabs>
                <w:tab w:val="left" w:pos="0"/>
              </w:tabs>
              <w:spacing w:before="0" w:after="0" w:line="276" w:lineRule="auto"/>
              <w:jc w:val="both"/>
              <w:rPr>
                <w:b w:val="0"/>
                <w:sz w:val="24"/>
              </w:rPr>
            </w:pPr>
            <w:r>
              <w:rPr>
                <w:b w:val="0"/>
                <w:sz w:val="24"/>
              </w:rPr>
              <w:t>ув</w:t>
            </w:r>
            <w:r>
              <w:rPr>
                <w:sz w:val="24"/>
              </w:rPr>
              <w:t>е</w:t>
            </w:r>
            <w:r>
              <w:rPr>
                <w:b w:val="0"/>
                <w:sz w:val="24"/>
              </w:rPr>
              <w:t>домить</w:t>
            </w:r>
          </w:p>
          <w:p w:rsidR="00490C12" w:rsidRDefault="00490C12" w:rsidP="007D2994">
            <w:pPr>
              <w:pStyle w:val="af"/>
              <w:tabs>
                <w:tab w:val="left" w:pos="0"/>
              </w:tabs>
              <w:spacing w:before="0" w:after="0" w:line="276" w:lineRule="auto"/>
              <w:jc w:val="both"/>
              <w:rPr>
                <w:b w:val="0"/>
                <w:sz w:val="24"/>
              </w:rPr>
            </w:pPr>
            <w:r>
              <w:rPr>
                <w:b w:val="0"/>
                <w:sz w:val="24"/>
              </w:rPr>
              <w:t>углуб</w:t>
            </w:r>
            <w:r>
              <w:rPr>
                <w:sz w:val="24"/>
              </w:rPr>
              <w:t>и</w:t>
            </w:r>
            <w:r>
              <w:rPr>
                <w:b w:val="0"/>
                <w:sz w:val="24"/>
              </w:rPr>
              <w:t>ть</w:t>
            </w:r>
          </w:p>
          <w:p w:rsidR="00490C12" w:rsidRDefault="00490C12" w:rsidP="007D2994">
            <w:pPr>
              <w:pStyle w:val="af"/>
              <w:tabs>
                <w:tab w:val="left" w:pos="0"/>
              </w:tabs>
              <w:spacing w:before="0" w:after="0" w:line="276" w:lineRule="auto"/>
              <w:jc w:val="both"/>
              <w:rPr>
                <w:b w:val="0"/>
                <w:sz w:val="24"/>
              </w:rPr>
            </w:pPr>
            <w:r>
              <w:rPr>
                <w:b w:val="0"/>
                <w:sz w:val="24"/>
              </w:rPr>
              <w:t>углубл</w:t>
            </w:r>
            <w:r>
              <w:rPr>
                <w:sz w:val="24"/>
              </w:rPr>
              <w:t>ё</w:t>
            </w:r>
            <w:r>
              <w:rPr>
                <w:b w:val="0"/>
                <w:sz w:val="24"/>
              </w:rPr>
              <w:t>нный</w:t>
            </w:r>
          </w:p>
          <w:p w:rsidR="00490C12" w:rsidRDefault="00490C12" w:rsidP="007D2994">
            <w:pPr>
              <w:pStyle w:val="af"/>
              <w:tabs>
                <w:tab w:val="left" w:pos="0"/>
              </w:tabs>
              <w:spacing w:before="0" w:after="0" w:line="276" w:lineRule="auto"/>
              <w:jc w:val="both"/>
              <w:rPr>
                <w:b w:val="0"/>
                <w:sz w:val="24"/>
              </w:rPr>
            </w:pPr>
            <w:r>
              <w:rPr>
                <w:b w:val="0"/>
                <w:sz w:val="24"/>
              </w:rPr>
              <w:t>укра</w:t>
            </w:r>
            <w:r>
              <w:rPr>
                <w:sz w:val="24"/>
              </w:rPr>
              <w:t>и</w:t>
            </w:r>
            <w:r>
              <w:rPr>
                <w:b w:val="0"/>
                <w:sz w:val="24"/>
              </w:rPr>
              <w:t>нский</w:t>
            </w:r>
          </w:p>
          <w:p w:rsidR="00490C12" w:rsidRDefault="00490C12" w:rsidP="007D2994">
            <w:pPr>
              <w:pStyle w:val="af"/>
              <w:tabs>
                <w:tab w:val="left" w:pos="0"/>
              </w:tabs>
              <w:spacing w:before="0" w:after="0" w:line="276" w:lineRule="auto"/>
              <w:jc w:val="both"/>
              <w:rPr>
                <w:b w:val="0"/>
                <w:sz w:val="24"/>
              </w:rPr>
            </w:pPr>
            <w:r>
              <w:rPr>
                <w:b w:val="0"/>
                <w:sz w:val="24"/>
              </w:rPr>
              <w:t>укра</w:t>
            </w:r>
            <w:r>
              <w:rPr>
                <w:sz w:val="24"/>
              </w:rPr>
              <w:t>и</w:t>
            </w:r>
            <w:r>
              <w:rPr>
                <w:b w:val="0"/>
                <w:sz w:val="24"/>
              </w:rPr>
              <w:t>нцы</w:t>
            </w:r>
          </w:p>
          <w:p w:rsidR="00490C12" w:rsidRDefault="00490C12" w:rsidP="007D2994">
            <w:pPr>
              <w:pStyle w:val="af"/>
              <w:tabs>
                <w:tab w:val="left" w:pos="0"/>
              </w:tabs>
              <w:spacing w:before="0" w:after="0" w:line="276" w:lineRule="auto"/>
              <w:jc w:val="both"/>
              <w:rPr>
                <w:b w:val="0"/>
                <w:sz w:val="24"/>
              </w:rPr>
            </w:pPr>
            <w:proofErr w:type="gramStart"/>
            <w:r>
              <w:rPr>
                <w:b w:val="0"/>
                <w:sz w:val="24"/>
              </w:rPr>
              <w:t>ум</w:t>
            </w:r>
            <w:r>
              <w:rPr>
                <w:sz w:val="24"/>
              </w:rPr>
              <w:t>е</w:t>
            </w:r>
            <w:r>
              <w:rPr>
                <w:b w:val="0"/>
                <w:sz w:val="24"/>
              </w:rPr>
              <w:t>рший</w:t>
            </w:r>
            <w:proofErr w:type="gramEnd"/>
          </w:p>
          <w:p w:rsidR="00490C12" w:rsidRDefault="00490C12" w:rsidP="007D2994">
            <w:pPr>
              <w:pStyle w:val="af"/>
              <w:tabs>
                <w:tab w:val="left" w:pos="0"/>
              </w:tabs>
              <w:spacing w:before="0" w:after="0" w:line="276" w:lineRule="auto"/>
              <w:jc w:val="both"/>
              <w:rPr>
                <w:b w:val="0"/>
                <w:sz w:val="24"/>
              </w:rPr>
            </w:pPr>
            <w:r>
              <w:rPr>
                <w:b w:val="0"/>
                <w:sz w:val="24"/>
              </w:rPr>
              <w:t>фен</w:t>
            </w:r>
            <w:r>
              <w:rPr>
                <w:sz w:val="24"/>
              </w:rPr>
              <w:t>о</w:t>
            </w:r>
            <w:r>
              <w:rPr>
                <w:b w:val="0"/>
                <w:sz w:val="24"/>
              </w:rPr>
              <w:t>мен</w:t>
            </w:r>
          </w:p>
          <w:p w:rsidR="00490C12" w:rsidRDefault="00490C12" w:rsidP="007D2994">
            <w:pPr>
              <w:pStyle w:val="af"/>
              <w:tabs>
                <w:tab w:val="left" w:pos="0"/>
              </w:tabs>
              <w:spacing w:before="0" w:after="0" w:line="276" w:lineRule="auto"/>
              <w:jc w:val="both"/>
              <w:rPr>
                <w:b w:val="0"/>
                <w:sz w:val="24"/>
              </w:rPr>
            </w:pPr>
            <w:r>
              <w:rPr>
                <w:b w:val="0"/>
                <w:sz w:val="24"/>
              </w:rPr>
              <w:t>хв</w:t>
            </w:r>
            <w:r>
              <w:rPr>
                <w:sz w:val="24"/>
              </w:rPr>
              <w:t>о</w:t>
            </w:r>
            <w:r>
              <w:rPr>
                <w:b w:val="0"/>
                <w:sz w:val="24"/>
              </w:rPr>
              <w:t>я</w:t>
            </w:r>
          </w:p>
          <w:p w:rsidR="00490C12" w:rsidRDefault="00490C12" w:rsidP="007D2994">
            <w:pPr>
              <w:pStyle w:val="af"/>
              <w:tabs>
                <w:tab w:val="left" w:pos="0"/>
              </w:tabs>
              <w:spacing w:before="0" w:after="0" w:line="276" w:lineRule="auto"/>
              <w:jc w:val="both"/>
              <w:rPr>
                <w:b w:val="0"/>
                <w:sz w:val="24"/>
              </w:rPr>
            </w:pPr>
            <w:r>
              <w:rPr>
                <w:b w:val="0"/>
                <w:sz w:val="24"/>
              </w:rPr>
              <w:lastRenderedPageBreak/>
              <w:t>ход</w:t>
            </w:r>
            <w:r>
              <w:rPr>
                <w:sz w:val="24"/>
              </w:rPr>
              <w:t>а</w:t>
            </w:r>
            <w:r>
              <w:rPr>
                <w:b w:val="0"/>
                <w:sz w:val="24"/>
              </w:rPr>
              <w:t>тайство</w:t>
            </w:r>
          </w:p>
          <w:p w:rsidR="00490C12" w:rsidRDefault="00490C12" w:rsidP="007D2994">
            <w:pPr>
              <w:pStyle w:val="af"/>
              <w:tabs>
                <w:tab w:val="left" w:pos="0"/>
              </w:tabs>
              <w:spacing w:before="0" w:after="0" w:line="276" w:lineRule="auto"/>
              <w:jc w:val="both"/>
              <w:rPr>
                <w:b w:val="0"/>
                <w:sz w:val="24"/>
              </w:rPr>
            </w:pPr>
            <w:r>
              <w:rPr>
                <w:b w:val="0"/>
                <w:sz w:val="24"/>
              </w:rPr>
              <w:t>хоз</w:t>
            </w:r>
            <w:r>
              <w:rPr>
                <w:sz w:val="24"/>
              </w:rPr>
              <w:t>я</w:t>
            </w:r>
            <w:r>
              <w:rPr>
                <w:b w:val="0"/>
                <w:sz w:val="24"/>
              </w:rPr>
              <w:t>ева</w:t>
            </w:r>
          </w:p>
          <w:p w:rsidR="00490C12" w:rsidRDefault="00490C12" w:rsidP="007D2994">
            <w:pPr>
              <w:pStyle w:val="af"/>
              <w:tabs>
                <w:tab w:val="left" w:pos="0"/>
              </w:tabs>
              <w:spacing w:before="0" w:after="0" w:line="276" w:lineRule="auto"/>
              <w:jc w:val="both"/>
              <w:rPr>
                <w:sz w:val="24"/>
              </w:rPr>
            </w:pPr>
            <w:r>
              <w:rPr>
                <w:b w:val="0"/>
                <w:sz w:val="24"/>
              </w:rPr>
              <w:t>цем</w:t>
            </w:r>
            <w:r>
              <w:rPr>
                <w:sz w:val="24"/>
              </w:rPr>
              <w:t>е</w:t>
            </w:r>
            <w:r>
              <w:rPr>
                <w:b w:val="0"/>
                <w:sz w:val="24"/>
              </w:rPr>
              <w:t>нт</w:t>
            </w:r>
            <w:r>
              <w:rPr>
                <w:sz w:val="24"/>
              </w:rPr>
              <w:t xml:space="preserve"> </w:t>
            </w:r>
          </w:p>
          <w:p w:rsidR="00490C12" w:rsidRDefault="00490C12" w:rsidP="007D2994">
            <w:pPr>
              <w:pStyle w:val="af"/>
              <w:tabs>
                <w:tab w:val="left" w:pos="0"/>
              </w:tabs>
              <w:spacing w:before="0" w:after="0" w:line="276" w:lineRule="auto"/>
              <w:jc w:val="both"/>
              <w:rPr>
                <w:b w:val="0"/>
                <w:sz w:val="24"/>
              </w:rPr>
            </w:pPr>
            <w:r>
              <w:rPr>
                <w:b w:val="0"/>
                <w:sz w:val="24"/>
              </w:rPr>
              <w:t>ч</w:t>
            </w:r>
            <w:r>
              <w:rPr>
                <w:sz w:val="24"/>
              </w:rPr>
              <w:t>е</w:t>
            </w:r>
            <w:r>
              <w:rPr>
                <w:b w:val="0"/>
                <w:sz w:val="24"/>
              </w:rPr>
              <w:t>рпать</w:t>
            </w:r>
          </w:p>
          <w:p w:rsidR="00490C12" w:rsidRDefault="00490C12" w:rsidP="007D2994">
            <w:pPr>
              <w:pStyle w:val="af"/>
              <w:tabs>
                <w:tab w:val="left" w:pos="0"/>
              </w:tabs>
              <w:spacing w:before="0" w:after="0" w:line="276" w:lineRule="auto"/>
              <w:jc w:val="both"/>
              <w:rPr>
                <w:b w:val="0"/>
                <w:sz w:val="24"/>
              </w:rPr>
            </w:pPr>
            <w:r>
              <w:rPr>
                <w:b w:val="0"/>
                <w:sz w:val="24"/>
              </w:rPr>
              <w:t>щав</w:t>
            </w:r>
            <w:r>
              <w:rPr>
                <w:sz w:val="24"/>
              </w:rPr>
              <w:t>е</w:t>
            </w:r>
            <w:r>
              <w:rPr>
                <w:b w:val="0"/>
                <w:sz w:val="24"/>
              </w:rPr>
              <w:t>ль</w:t>
            </w:r>
          </w:p>
          <w:p w:rsidR="00490C12" w:rsidRDefault="00490C12" w:rsidP="007D2994">
            <w:pPr>
              <w:pStyle w:val="af"/>
              <w:tabs>
                <w:tab w:val="left" w:pos="0"/>
              </w:tabs>
              <w:spacing w:before="0" w:after="0" w:line="276" w:lineRule="auto"/>
              <w:jc w:val="both"/>
              <w:rPr>
                <w:b w:val="0"/>
                <w:sz w:val="24"/>
              </w:rPr>
            </w:pPr>
            <w:r>
              <w:rPr>
                <w:b w:val="0"/>
                <w:sz w:val="24"/>
              </w:rPr>
              <w:t>эксп</w:t>
            </w:r>
            <w:r>
              <w:rPr>
                <w:sz w:val="24"/>
              </w:rPr>
              <w:t>е</w:t>
            </w:r>
            <w:r>
              <w:rPr>
                <w:b w:val="0"/>
                <w:sz w:val="24"/>
              </w:rPr>
              <w:t>рт</w:t>
            </w:r>
          </w:p>
          <w:p w:rsidR="00490C12" w:rsidRDefault="00490C12" w:rsidP="007D2994">
            <w:pPr>
              <w:pStyle w:val="af"/>
              <w:tabs>
                <w:tab w:val="left" w:pos="0"/>
              </w:tabs>
              <w:spacing w:before="0" w:after="0" w:line="276" w:lineRule="auto"/>
              <w:jc w:val="both"/>
              <w:rPr>
                <w:b w:val="0"/>
                <w:sz w:val="24"/>
              </w:rPr>
            </w:pPr>
            <w:r>
              <w:rPr>
                <w:sz w:val="24"/>
              </w:rPr>
              <w:t>я</w:t>
            </w:r>
            <w:r>
              <w:rPr>
                <w:b w:val="0"/>
                <w:sz w:val="24"/>
              </w:rPr>
              <w:t xml:space="preserve">сли, </w:t>
            </w:r>
            <w:r>
              <w:rPr>
                <w:sz w:val="24"/>
              </w:rPr>
              <w:t>я</w:t>
            </w:r>
            <w:r>
              <w:rPr>
                <w:b w:val="0"/>
                <w:sz w:val="24"/>
              </w:rPr>
              <w:t>слей</w:t>
            </w:r>
          </w:p>
          <w:p w:rsidR="00490C12" w:rsidRDefault="00490C12" w:rsidP="007D2994">
            <w:pPr>
              <w:pStyle w:val="af"/>
              <w:tabs>
                <w:tab w:val="left" w:pos="1260"/>
              </w:tabs>
              <w:spacing w:before="0" w:after="0" w:line="276" w:lineRule="auto"/>
              <w:rPr>
                <w:i/>
                <w:sz w:val="24"/>
              </w:rPr>
            </w:pPr>
          </w:p>
        </w:tc>
      </w:tr>
    </w:tbl>
    <w:p w:rsidR="00490C12" w:rsidRDefault="00490C12" w:rsidP="00490C12">
      <w:pPr>
        <w:ind w:right="22" w:firstLine="28"/>
        <w:jc w:val="center"/>
        <w:rPr>
          <w:b/>
          <w:spacing w:val="-2"/>
          <w:sz w:val="24"/>
          <w:szCs w:val="24"/>
        </w:rPr>
      </w:pPr>
      <w:r>
        <w:rPr>
          <w:b/>
          <w:spacing w:val="-2"/>
          <w:sz w:val="24"/>
          <w:szCs w:val="24"/>
        </w:rPr>
        <w:lastRenderedPageBreak/>
        <w:t>Критерии оценки</w:t>
      </w:r>
    </w:p>
    <w:p w:rsidR="00490C12" w:rsidRDefault="00490C12" w:rsidP="00490C12">
      <w:pPr>
        <w:ind w:right="22" w:firstLine="28"/>
        <w:jc w:val="both"/>
        <w:rPr>
          <w:spacing w:val="-2"/>
          <w:sz w:val="24"/>
          <w:szCs w:val="24"/>
        </w:rPr>
      </w:pPr>
      <w:r>
        <w:rPr>
          <w:spacing w:val="-2"/>
          <w:sz w:val="24"/>
          <w:szCs w:val="24"/>
        </w:rPr>
        <w:t xml:space="preserve">Если   при чтении допущено от 2  до 4  ошибок – зачтено,  если более –  не зачтено. </w:t>
      </w:r>
    </w:p>
    <w:p w:rsidR="00490C12" w:rsidRDefault="00490C12" w:rsidP="00490C12">
      <w:pPr>
        <w:ind w:left="-360" w:right="-365"/>
        <w:jc w:val="center"/>
        <w:rPr>
          <w:spacing w:val="-2"/>
          <w:sz w:val="24"/>
          <w:szCs w:val="24"/>
        </w:rPr>
      </w:pPr>
      <w:r>
        <w:rPr>
          <w:spacing w:val="-2"/>
          <w:sz w:val="24"/>
          <w:szCs w:val="24"/>
        </w:rPr>
        <w:t xml:space="preserve">Студент может предпринять не более двух попыток сдать акцентологический минимум.  </w:t>
      </w:r>
    </w:p>
    <w:p w:rsidR="00490C12" w:rsidRDefault="00490C12" w:rsidP="00490C12">
      <w:pPr>
        <w:ind w:left="-360" w:right="-365"/>
        <w:jc w:val="center"/>
        <w:rPr>
          <w:b/>
          <w:sz w:val="24"/>
          <w:szCs w:val="24"/>
        </w:rPr>
      </w:pPr>
      <w:r>
        <w:rPr>
          <w:b/>
          <w:sz w:val="24"/>
          <w:szCs w:val="24"/>
        </w:rPr>
        <w:t>Тесты</w:t>
      </w:r>
    </w:p>
    <w:p w:rsidR="00490C12" w:rsidRDefault="00490C12" w:rsidP="00490C12">
      <w:pPr>
        <w:ind w:left="-360" w:right="-365"/>
        <w:jc w:val="both"/>
        <w:rPr>
          <w:sz w:val="24"/>
          <w:szCs w:val="24"/>
        </w:rPr>
      </w:pPr>
      <w:r>
        <w:rPr>
          <w:sz w:val="24"/>
          <w:szCs w:val="24"/>
        </w:rPr>
        <w:t xml:space="preserve">«Тест входного контроля»  позволяет проверить,  в каких отношениях с «великим,  могучим русским языком»  находятся студенты негуманитарного факультета.  Тест предназначен для того,  чтобы по полученным при испытаниях данным судить о знаниях,  богатстве умений, навыков,  </w:t>
      </w:r>
      <w:proofErr w:type="spellStart"/>
      <w:r>
        <w:rPr>
          <w:sz w:val="24"/>
          <w:szCs w:val="24"/>
        </w:rPr>
        <w:t>оторыми</w:t>
      </w:r>
      <w:proofErr w:type="spellEnd"/>
      <w:r>
        <w:rPr>
          <w:sz w:val="24"/>
          <w:szCs w:val="24"/>
        </w:rPr>
        <w:t xml:space="preserve"> владеет тестируемый,  а отсюда –  о его подготовленности к определенной практической деятельности и к приобретению новых знаний,  умений или расширению диапазона уже имеющихся.   В рамках курса проводятся тесты по нормам письменной речи и нормам морфологии и синтаксиса.      </w:t>
      </w:r>
    </w:p>
    <w:p w:rsidR="00490C12" w:rsidRDefault="00490C12" w:rsidP="00490C12">
      <w:pPr>
        <w:ind w:left="-360" w:right="-365"/>
        <w:jc w:val="center"/>
        <w:rPr>
          <w:b/>
          <w:sz w:val="24"/>
          <w:szCs w:val="24"/>
        </w:rPr>
      </w:pPr>
      <w:r>
        <w:rPr>
          <w:b/>
          <w:sz w:val="24"/>
          <w:szCs w:val="24"/>
        </w:rPr>
        <w:t>ТЕСТЫ</w:t>
      </w:r>
    </w:p>
    <w:p w:rsidR="00490C12" w:rsidRDefault="00490C12" w:rsidP="00490C12">
      <w:pPr>
        <w:ind w:left="-360" w:right="-365"/>
        <w:jc w:val="center"/>
        <w:rPr>
          <w:b/>
          <w:sz w:val="24"/>
          <w:szCs w:val="24"/>
        </w:rPr>
      </w:pPr>
      <w:r>
        <w:rPr>
          <w:b/>
          <w:sz w:val="24"/>
          <w:szCs w:val="24"/>
        </w:rPr>
        <w:t>Тест входного контроля</w:t>
      </w:r>
    </w:p>
    <w:p w:rsidR="00490C12" w:rsidRDefault="00490C12" w:rsidP="00490C12">
      <w:pPr>
        <w:ind w:left="-360" w:right="-365"/>
        <w:rPr>
          <w:b/>
          <w:sz w:val="24"/>
          <w:szCs w:val="24"/>
        </w:rPr>
      </w:pPr>
      <w:r>
        <w:rPr>
          <w:b/>
          <w:sz w:val="24"/>
          <w:szCs w:val="24"/>
        </w:rPr>
        <w:t>Вариант 1.</w:t>
      </w:r>
    </w:p>
    <w:p w:rsidR="00490C12" w:rsidRDefault="00490C12" w:rsidP="00490C12">
      <w:pPr>
        <w:ind w:left="-360" w:right="-365"/>
        <w:rPr>
          <w:i/>
          <w:sz w:val="24"/>
          <w:szCs w:val="24"/>
        </w:rPr>
      </w:pPr>
      <w:r>
        <w:rPr>
          <w:i/>
          <w:sz w:val="24"/>
          <w:szCs w:val="24"/>
        </w:rPr>
        <w:t>1) Отметьте случаи неверного ударения в словах.</w:t>
      </w:r>
    </w:p>
    <w:p w:rsidR="00490C12" w:rsidRDefault="00490C12" w:rsidP="00490C12">
      <w:pPr>
        <w:ind w:left="-360" w:right="-365"/>
        <w:rPr>
          <w:sz w:val="24"/>
          <w:szCs w:val="24"/>
        </w:rPr>
      </w:pPr>
      <w:r>
        <w:rPr>
          <w:sz w:val="24"/>
          <w:szCs w:val="24"/>
        </w:rPr>
        <w:t xml:space="preserve">         1) </w:t>
      </w:r>
      <w:r>
        <w:rPr>
          <w:b/>
          <w:sz w:val="24"/>
          <w:szCs w:val="24"/>
        </w:rPr>
        <w:t>и</w:t>
      </w:r>
      <w:r>
        <w:rPr>
          <w:sz w:val="24"/>
          <w:szCs w:val="24"/>
        </w:rPr>
        <w:t>конопись           3) упроч</w:t>
      </w:r>
      <w:r>
        <w:rPr>
          <w:b/>
          <w:sz w:val="24"/>
          <w:szCs w:val="24"/>
        </w:rPr>
        <w:t>е</w:t>
      </w:r>
      <w:r>
        <w:rPr>
          <w:sz w:val="24"/>
          <w:szCs w:val="24"/>
        </w:rPr>
        <w:t>ние          5) нефтепр</w:t>
      </w:r>
      <w:r>
        <w:rPr>
          <w:b/>
          <w:sz w:val="24"/>
          <w:szCs w:val="24"/>
        </w:rPr>
        <w:t>о</w:t>
      </w:r>
      <w:r>
        <w:rPr>
          <w:sz w:val="24"/>
          <w:szCs w:val="24"/>
        </w:rPr>
        <w:t>вод.</w:t>
      </w:r>
    </w:p>
    <w:p w:rsidR="00490C12" w:rsidRDefault="00490C12" w:rsidP="00490C12">
      <w:pPr>
        <w:ind w:left="-360" w:right="-365"/>
        <w:rPr>
          <w:sz w:val="24"/>
          <w:szCs w:val="24"/>
        </w:rPr>
      </w:pPr>
      <w:r>
        <w:rPr>
          <w:sz w:val="24"/>
          <w:szCs w:val="24"/>
        </w:rPr>
        <w:t xml:space="preserve">         2) р</w:t>
      </w:r>
      <w:r>
        <w:rPr>
          <w:b/>
          <w:sz w:val="24"/>
          <w:szCs w:val="24"/>
        </w:rPr>
        <w:t>а</w:t>
      </w:r>
      <w:r>
        <w:rPr>
          <w:sz w:val="24"/>
          <w:szCs w:val="24"/>
        </w:rPr>
        <w:t>курс                  4) щ</w:t>
      </w:r>
      <w:r>
        <w:rPr>
          <w:b/>
          <w:sz w:val="24"/>
          <w:szCs w:val="24"/>
        </w:rPr>
        <w:t>а</w:t>
      </w:r>
      <w:r>
        <w:rPr>
          <w:sz w:val="24"/>
          <w:szCs w:val="24"/>
        </w:rPr>
        <w:t>вель                6) соз</w:t>
      </w:r>
      <w:r>
        <w:rPr>
          <w:b/>
          <w:sz w:val="24"/>
          <w:szCs w:val="24"/>
        </w:rPr>
        <w:t>ы</w:t>
      </w:r>
      <w:r>
        <w:rPr>
          <w:sz w:val="24"/>
          <w:szCs w:val="24"/>
        </w:rPr>
        <w:t>в.</w:t>
      </w:r>
    </w:p>
    <w:p w:rsidR="00490C12" w:rsidRDefault="00490C12" w:rsidP="00490C12">
      <w:pPr>
        <w:ind w:left="-360" w:right="-365"/>
        <w:rPr>
          <w:i/>
          <w:sz w:val="24"/>
          <w:szCs w:val="24"/>
        </w:rPr>
      </w:pPr>
      <w:r>
        <w:rPr>
          <w:i/>
          <w:sz w:val="24"/>
          <w:szCs w:val="24"/>
        </w:rPr>
        <w:t xml:space="preserve">2)  Отметьте те слова, в которых согласный перед выделенным </w:t>
      </w:r>
      <w:r>
        <w:rPr>
          <w:b/>
          <w:i/>
          <w:sz w:val="24"/>
          <w:szCs w:val="24"/>
        </w:rPr>
        <w:t>е</w:t>
      </w:r>
      <w:r>
        <w:rPr>
          <w:i/>
          <w:sz w:val="24"/>
          <w:szCs w:val="24"/>
        </w:rPr>
        <w:t xml:space="preserve"> произносится твердо. </w:t>
      </w:r>
    </w:p>
    <w:p w:rsidR="00490C12" w:rsidRDefault="00490C12" w:rsidP="00490C12">
      <w:pPr>
        <w:ind w:left="-360" w:right="-365"/>
        <w:rPr>
          <w:sz w:val="24"/>
          <w:szCs w:val="24"/>
        </w:rPr>
      </w:pPr>
      <w:r>
        <w:rPr>
          <w:sz w:val="24"/>
          <w:szCs w:val="24"/>
        </w:rPr>
        <w:t xml:space="preserve">         1) антит</w:t>
      </w:r>
      <w:r>
        <w:rPr>
          <w:b/>
          <w:sz w:val="24"/>
          <w:szCs w:val="24"/>
        </w:rPr>
        <w:t>е</w:t>
      </w:r>
      <w:r>
        <w:rPr>
          <w:sz w:val="24"/>
          <w:szCs w:val="24"/>
        </w:rPr>
        <w:t>за              3) эст</w:t>
      </w:r>
      <w:r>
        <w:rPr>
          <w:b/>
          <w:sz w:val="24"/>
          <w:szCs w:val="24"/>
        </w:rPr>
        <w:t>е</w:t>
      </w:r>
      <w:r>
        <w:rPr>
          <w:sz w:val="24"/>
          <w:szCs w:val="24"/>
        </w:rPr>
        <w:t>тика            5) басс</w:t>
      </w:r>
      <w:r>
        <w:rPr>
          <w:b/>
          <w:sz w:val="24"/>
          <w:szCs w:val="24"/>
        </w:rPr>
        <w:t>е</w:t>
      </w:r>
      <w:r>
        <w:rPr>
          <w:sz w:val="24"/>
          <w:szCs w:val="24"/>
        </w:rPr>
        <w:t>йн             7) сон</w:t>
      </w:r>
      <w:r>
        <w:rPr>
          <w:b/>
          <w:sz w:val="24"/>
          <w:szCs w:val="24"/>
        </w:rPr>
        <w:t>е</w:t>
      </w:r>
      <w:r>
        <w:rPr>
          <w:sz w:val="24"/>
          <w:szCs w:val="24"/>
        </w:rPr>
        <w:t>т.</w:t>
      </w:r>
    </w:p>
    <w:p w:rsidR="00490C12" w:rsidRDefault="00490C12" w:rsidP="00490C12">
      <w:pPr>
        <w:ind w:left="-360" w:right="-365"/>
        <w:rPr>
          <w:sz w:val="24"/>
          <w:szCs w:val="24"/>
        </w:rPr>
      </w:pPr>
      <w:r>
        <w:rPr>
          <w:sz w:val="24"/>
          <w:szCs w:val="24"/>
        </w:rPr>
        <w:t xml:space="preserve">         2) анап</w:t>
      </w:r>
      <w:r>
        <w:rPr>
          <w:b/>
          <w:sz w:val="24"/>
          <w:szCs w:val="24"/>
        </w:rPr>
        <w:t>е</w:t>
      </w:r>
      <w:r>
        <w:rPr>
          <w:sz w:val="24"/>
          <w:szCs w:val="24"/>
        </w:rPr>
        <w:t>ст                4) эфф</w:t>
      </w:r>
      <w:r>
        <w:rPr>
          <w:b/>
          <w:sz w:val="24"/>
          <w:szCs w:val="24"/>
        </w:rPr>
        <w:t>е</w:t>
      </w:r>
      <w:r>
        <w:rPr>
          <w:sz w:val="24"/>
          <w:szCs w:val="24"/>
        </w:rPr>
        <w:t>кт              6) дет</w:t>
      </w:r>
      <w:r>
        <w:rPr>
          <w:b/>
          <w:sz w:val="24"/>
          <w:szCs w:val="24"/>
        </w:rPr>
        <w:t>е</w:t>
      </w:r>
      <w:r>
        <w:rPr>
          <w:sz w:val="24"/>
          <w:szCs w:val="24"/>
        </w:rPr>
        <w:t>ктив</w:t>
      </w:r>
    </w:p>
    <w:p w:rsidR="00490C12" w:rsidRDefault="00490C12" w:rsidP="00490C12">
      <w:pPr>
        <w:ind w:left="-360" w:right="-365"/>
        <w:rPr>
          <w:i/>
          <w:sz w:val="24"/>
          <w:szCs w:val="24"/>
        </w:rPr>
      </w:pPr>
      <w:r>
        <w:rPr>
          <w:i/>
          <w:sz w:val="24"/>
          <w:szCs w:val="24"/>
        </w:rPr>
        <w:t>3) Отметьте существительные среднего рода.</w:t>
      </w:r>
    </w:p>
    <w:p w:rsidR="00490C12" w:rsidRDefault="00490C12" w:rsidP="00490C12">
      <w:pPr>
        <w:ind w:left="-360" w:right="-365"/>
        <w:rPr>
          <w:sz w:val="24"/>
          <w:szCs w:val="24"/>
        </w:rPr>
      </w:pPr>
      <w:r>
        <w:rPr>
          <w:sz w:val="24"/>
          <w:szCs w:val="24"/>
        </w:rPr>
        <w:t xml:space="preserve">         1) пари                     3) рояль                5) жюри                 7)фойе</w:t>
      </w:r>
    </w:p>
    <w:p w:rsidR="00490C12" w:rsidRDefault="00490C12" w:rsidP="00490C12">
      <w:pPr>
        <w:ind w:left="-360" w:right="-365"/>
        <w:rPr>
          <w:sz w:val="24"/>
          <w:szCs w:val="24"/>
        </w:rPr>
      </w:pPr>
      <w:r>
        <w:rPr>
          <w:sz w:val="24"/>
          <w:szCs w:val="24"/>
        </w:rPr>
        <w:t xml:space="preserve">         2) бра                        4) хиппи              6) конферансье     </w:t>
      </w:r>
    </w:p>
    <w:p w:rsidR="00490C12" w:rsidRDefault="00490C12" w:rsidP="00490C12">
      <w:pPr>
        <w:overflowPunct w:val="0"/>
        <w:autoSpaceDE w:val="0"/>
        <w:ind w:left="-360" w:right="-365"/>
        <w:jc w:val="both"/>
        <w:textAlignment w:val="baseline"/>
        <w:rPr>
          <w:i/>
          <w:sz w:val="24"/>
          <w:szCs w:val="24"/>
        </w:rPr>
      </w:pPr>
      <w:r>
        <w:rPr>
          <w:i/>
          <w:sz w:val="24"/>
          <w:szCs w:val="24"/>
        </w:rPr>
        <w:t>4) Укажите правильно образованные формы существительных родительного падежа множественного числа.</w:t>
      </w:r>
    </w:p>
    <w:p w:rsidR="00490C12" w:rsidRDefault="00490C12" w:rsidP="00490C12">
      <w:pPr>
        <w:ind w:left="-360" w:right="-365"/>
        <w:jc w:val="both"/>
        <w:rPr>
          <w:sz w:val="24"/>
          <w:szCs w:val="24"/>
        </w:rPr>
      </w:pPr>
      <w:r>
        <w:rPr>
          <w:sz w:val="24"/>
          <w:szCs w:val="24"/>
        </w:rPr>
        <w:t xml:space="preserve">         </w:t>
      </w:r>
      <w:r>
        <w:rPr>
          <w:b/>
          <w:sz w:val="24"/>
          <w:szCs w:val="24"/>
        </w:rPr>
        <w:t xml:space="preserve">1) </w:t>
      </w:r>
      <w:r>
        <w:rPr>
          <w:sz w:val="24"/>
          <w:szCs w:val="24"/>
        </w:rPr>
        <w:t xml:space="preserve">помидоров                 </w:t>
      </w:r>
      <w:r>
        <w:rPr>
          <w:b/>
          <w:sz w:val="24"/>
          <w:szCs w:val="24"/>
        </w:rPr>
        <w:t xml:space="preserve">3) </w:t>
      </w:r>
      <w:proofErr w:type="spellStart"/>
      <w:r>
        <w:rPr>
          <w:sz w:val="24"/>
          <w:szCs w:val="24"/>
        </w:rPr>
        <w:t>яблоков</w:t>
      </w:r>
      <w:proofErr w:type="spellEnd"/>
      <w:r>
        <w:rPr>
          <w:sz w:val="24"/>
          <w:szCs w:val="24"/>
        </w:rPr>
        <w:t xml:space="preserve">                           </w:t>
      </w:r>
      <w:r>
        <w:rPr>
          <w:b/>
          <w:sz w:val="24"/>
          <w:szCs w:val="24"/>
        </w:rPr>
        <w:t xml:space="preserve">5) </w:t>
      </w:r>
      <w:r>
        <w:rPr>
          <w:sz w:val="24"/>
          <w:szCs w:val="24"/>
        </w:rPr>
        <w:t>вафель</w:t>
      </w:r>
    </w:p>
    <w:p w:rsidR="00490C12" w:rsidRDefault="00490C12" w:rsidP="00490C12">
      <w:pPr>
        <w:ind w:left="-360" w:right="-365"/>
        <w:jc w:val="both"/>
        <w:rPr>
          <w:sz w:val="24"/>
          <w:szCs w:val="24"/>
        </w:rPr>
      </w:pPr>
      <w:r>
        <w:rPr>
          <w:b/>
          <w:sz w:val="24"/>
          <w:szCs w:val="24"/>
        </w:rPr>
        <w:t xml:space="preserve">         2) </w:t>
      </w:r>
      <w:proofErr w:type="spellStart"/>
      <w:r>
        <w:rPr>
          <w:sz w:val="24"/>
          <w:szCs w:val="24"/>
        </w:rPr>
        <w:t>армянов</w:t>
      </w:r>
      <w:proofErr w:type="spellEnd"/>
      <w:r>
        <w:rPr>
          <w:sz w:val="24"/>
          <w:szCs w:val="24"/>
        </w:rPr>
        <w:t xml:space="preserve">                      </w:t>
      </w:r>
      <w:r>
        <w:rPr>
          <w:b/>
          <w:sz w:val="24"/>
          <w:szCs w:val="24"/>
        </w:rPr>
        <w:t xml:space="preserve">4) </w:t>
      </w:r>
      <w:r>
        <w:rPr>
          <w:sz w:val="24"/>
          <w:szCs w:val="24"/>
        </w:rPr>
        <w:t xml:space="preserve">килограммов                   </w:t>
      </w:r>
      <w:r>
        <w:rPr>
          <w:b/>
          <w:sz w:val="24"/>
          <w:szCs w:val="24"/>
        </w:rPr>
        <w:t xml:space="preserve">6) </w:t>
      </w:r>
      <w:r>
        <w:rPr>
          <w:sz w:val="24"/>
          <w:szCs w:val="24"/>
        </w:rPr>
        <w:t>сапогов</w:t>
      </w:r>
    </w:p>
    <w:p w:rsidR="00490C12" w:rsidRDefault="00490C12" w:rsidP="00490C12">
      <w:pPr>
        <w:ind w:left="-360" w:right="-365"/>
        <w:rPr>
          <w:b/>
          <w:i/>
          <w:sz w:val="24"/>
          <w:szCs w:val="24"/>
        </w:rPr>
      </w:pPr>
      <w:r>
        <w:rPr>
          <w:i/>
          <w:sz w:val="24"/>
          <w:szCs w:val="24"/>
        </w:rPr>
        <w:t xml:space="preserve">5)  Какие из слов могут составить словосочетание с числительным </w:t>
      </w:r>
      <w:r>
        <w:rPr>
          <w:b/>
          <w:i/>
          <w:sz w:val="24"/>
          <w:szCs w:val="24"/>
        </w:rPr>
        <w:t>двое.</w:t>
      </w:r>
    </w:p>
    <w:p w:rsidR="00490C12" w:rsidRDefault="00490C12" w:rsidP="00490C12">
      <w:pPr>
        <w:ind w:left="-360" w:right="-365"/>
        <w:rPr>
          <w:sz w:val="24"/>
          <w:szCs w:val="24"/>
        </w:rPr>
      </w:pPr>
      <w:r>
        <w:rPr>
          <w:sz w:val="24"/>
          <w:szCs w:val="24"/>
        </w:rPr>
        <w:t xml:space="preserve">         1) дерево            3)тигренок               5)студентка         7)  рукавица</w:t>
      </w:r>
    </w:p>
    <w:p w:rsidR="00490C12" w:rsidRDefault="00490C12" w:rsidP="00490C12">
      <w:pPr>
        <w:ind w:left="-360" w:right="-365"/>
        <w:rPr>
          <w:sz w:val="24"/>
          <w:szCs w:val="24"/>
        </w:rPr>
      </w:pPr>
      <w:r>
        <w:rPr>
          <w:sz w:val="24"/>
          <w:szCs w:val="24"/>
        </w:rPr>
        <w:t xml:space="preserve">         2) солдат            4)волк                       6) сани    </w:t>
      </w:r>
    </w:p>
    <w:p w:rsidR="00490C12" w:rsidRDefault="00490C12" w:rsidP="00490C12">
      <w:pPr>
        <w:overflowPunct w:val="0"/>
        <w:autoSpaceDE w:val="0"/>
        <w:ind w:left="-360" w:right="-365"/>
        <w:jc w:val="both"/>
        <w:textAlignment w:val="baseline"/>
        <w:rPr>
          <w:i/>
          <w:sz w:val="24"/>
          <w:szCs w:val="24"/>
        </w:rPr>
      </w:pPr>
      <w:r>
        <w:rPr>
          <w:i/>
          <w:sz w:val="24"/>
          <w:szCs w:val="24"/>
        </w:rPr>
        <w:t>6) Укажите предложения с речевыми ошибками и исправьте их.</w:t>
      </w:r>
    </w:p>
    <w:p w:rsidR="00490C12" w:rsidRDefault="00490C12" w:rsidP="00490C12">
      <w:pPr>
        <w:ind w:left="-360" w:right="-365"/>
        <w:jc w:val="both"/>
        <w:rPr>
          <w:sz w:val="24"/>
          <w:szCs w:val="24"/>
        </w:rPr>
      </w:pPr>
      <w:r>
        <w:rPr>
          <w:b/>
          <w:sz w:val="24"/>
          <w:szCs w:val="24"/>
        </w:rPr>
        <w:t xml:space="preserve">        1) </w:t>
      </w:r>
      <w:r>
        <w:rPr>
          <w:sz w:val="24"/>
          <w:szCs w:val="24"/>
        </w:rPr>
        <w:t xml:space="preserve">Голову моют </w:t>
      </w:r>
      <w:proofErr w:type="spellStart"/>
      <w:r>
        <w:rPr>
          <w:sz w:val="24"/>
          <w:szCs w:val="24"/>
        </w:rPr>
        <w:t>шампунью</w:t>
      </w:r>
      <w:proofErr w:type="spellEnd"/>
      <w:r>
        <w:rPr>
          <w:sz w:val="24"/>
          <w:szCs w:val="24"/>
        </w:rPr>
        <w:t>.</w:t>
      </w:r>
    </w:p>
    <w:p w:rsidR="00490C12" w:rsidRDefault="00490C12" w:rsidP="00490C12">
      <w:pPr>
        <w:ind w:left="-360" w:right="-365"/>
        <w:jc w:val="both"/>
        <w:rPr>
          <w:sz w:val="24"/>
          <w:szCs w:val="24"/>
        </w:rPr>
      </w:pPr>
      <w:r>
        <w:rPr>
          <w:b/>
          <w:sz w:val="24"/>
          <w:szCs w:val="24"/>
        </w:rPr>
        <w:t xml:space="preserve">        2) </w:t>
      </w:r>
      <w:r>
        <w:rPr>
          <w:sz w:val="24"/>
          <w:szCs w:val="24"/>
        </w:rPr>
        <w:t xml:space="preserve">Ученик был </w:t>
      </w:r>
      <w:proofErr w:type="gramStart"/>
      <w:r>
        <w:rPr>
          <w:sz w:val="24"/>
          <w:szCs w:val="24"/>
        </w:rPr>
        <w:t>более способнее</w:t>
      </w:r>
      <w:proofErr w:type="gramEnd"/>
      <w:r>
        <w:rPr>
          <w:sz w:val="24"/>
          <w:szCs w:val="24"/>
        </w:rPr>
        <w:t xml:space="preserve"> других.</w:t>
      </w:r>
    </w:p>
    <w:p w:rsidR="00490C12" w:rsidRDefault="00490C12" w:rsidP="00490C12">
      <w:pPr>
        <w:ind w:left="-360" w:right="-365"/>
        <w:jc w:val="both"/>
        <w:rPr>
          <w:sz w:val="24"/>
          <w:szCs w:val="24"/>
        </w:rPr>
      </w:pPr>
      <w:r>
        <w:rPr>
          <w:b/>
          <w:sz w:val="24"/>
          <w:szCs w:val="24"/>
        </w:rPr>
        <w:t xml:space="preserve">        3) </w:t>
      </w:r>
      <w:r>
        <w:rPr>
          <w:sz w:val="24"/>
          <w:szCs w:val="24"/>
        </w:rPr>
        <w:t xml:space="preserve">Деревья росли на </w:t>
      </w:r>
      <w:proofErr w:type="gramStart"/>
      <w:r>
        <w:rPr>
          <w:sz w:val="24"/>
          <w:szCs w:val="24"/>
        </w:rPr>
        <w:t>обеих</w:t>
      </w:r>
      <w:proofErr w:type="gramEnd"/>
      <w:r>
        <w:rPr>
          <w:sz w:val="24"/>
          <w:szCs w:val="24"/>
        </w:rPr>
        <w:t xml:space="preserve"> берегах реки.</w:t>
      </w:r>
    </w:p>
    <w:p w:rsidR="00490C12" w:rsidRDefault="00490C12" w:rsidP="00490C12">
      <w:pPr>
        <w:ind w:left="-360" w:right="-365"/>
        <w:jc w:val="both"/>
        <w:rPr>
          <w:sz w:val="24"/>
          <w:szCs w:val="24"/>
        </w:rPr>
      </w:pPr>
      <w:r>
        <w:rPr>
          <w:b/>
          <w:sz w:val="24"/>
          <w:szCs w:val="24"/>
        </w:rPr>
        <w:t xml:space="preserve">        4) </w:t>
      </w:r>
      <w:r>
        <w:rPr>
          <w:sz w:val="24"/>
          <w:szCs w:val="24"/>
        </w:rPr>
        <w:t>Библиотека оказалась в более плохом положении.</w:t>
      </w:r>
    </w:p>
    <w:p w:rsidR="00490C12" w:rsidRDefault="00490C12" w:rsidP="00490C12">
      <w:pPr>
        <w:ind w:left="-360" w:right="-365"/>
        <w:jc w:val="both"/>
        <w:rPr>
          <w:sz w:val="24"/>
          <w:szCs w:val="24"/>
        </w:rPr>
      </w:pPr>
      <w:r>
        <w:rPr>
          <w:b/>
          <w:sz w:val="24"/>
          <w:szCs w:val="24"/>
        </w:rPr>
        <w:t xml:space="preserve">        5) </w:t>
      </w:r>
      <w:proofErr w:type="gramStart"/>
      <w:r>
        <w:rPr>
          <w:sz w:val="24"/>
          <w:szCs w:val="24"/>
        </w:rPr>
        <w:t>Трое девушек</w:t>
      </w:r>
      <w:proofErr w:type="gramEnd"/>
      <w:r>
        <w:rPr>
          <w:sz w:val="24"/>
          <w:szCs w:val="24"/>
        </w:rPr>
        <w:t xml:space="preserve"> исполняли красивый танец.</w:t>
      </w:r>
    </w:p>
    <w:p w:rsidR="00490C12" w:rsidRDefault="00490C12" w:rsidP="00490C12">
      <w:pPr>
        <w:ind w:left="-360" w:right="-365"/>
        <w:jc w:val="both"/>
        <w:rPr>
          <w:sz w:val="24"/>
          <w:szCs w:val="24"/>
        </w:rPr>
      </w:pPr>
      <w:r>
        <w:rPr>
          <w:b/>
          <w:sz w:val="24"/>
          <w:szCs w:val="24"/>
        </w:rPr>
        <w:t xml:space="preserve">        6) </w:t>
      </w:r>
      <w:r>
        <w:rPr>
          <w:sz w:val="24"/>
          <w:szCs w:val="24"/>
        </w:rPr>
        <w:t>По совету врача больной полощет горло раствором пищевой соды.</w:t>
      </w:r>
    </w:p>
    <w:p w:rsidR="00490C12" w:rsidRDefault="00490C12" w:rsidP="00490C12">
      <w:pPr>
        <w:ind w:left="-360" w:right="-365"/>
        <w:jc w:val="both"/>
        <w:rPr>
          <w:sz w:val="24"/>
          <w:szCs w:val="24"/>
        </w:rPr>
      </w:pPr>
      <w:r>
        <w:rPr>
          <w:i/>
          <w:sz w:val="24"/>
          <w:szCs w:val="24"/>
        </w:rPr>
        <w:t>7) Выберите слова, сочетающиеся со словами</w:t>
      </w:r>
      <w:proofErr w:type="gramStart"/>
      <w:r>
        <w:rPr>
          <w:sz w:val="24"/>
          <w:szCs w:val="24"/>
        </w:rPr>
        <w:t xml:space="preserve"> </w:t>
      </w:r>
      <w:r>
        <w:rPr>
          <w:i/>
          <w:sz w:val="24"/>
          <w:szCs w:val="24"/>
        </w:rPr>
        <w:t>:</w:t>
      </w:r>
      <w:proofErr w:type="gramEnd"/>
      <w:r>
        <w:rPr>
          <w:i/>
          <w:sz w:val="24"/>
          <w:szCs w:val="24"/>
        </w:rPr>
        <w:t xml:space="preserve"> </w:t>
      </w:r>
      <w:r>
        <w:rPr>
          <w:b/>
          <w:sz w:val="24"/>
          <w:szCs w:val="24"/>
        </w:rPr>
        <w:t>плата/оплата</w:t>
      </w:r>
      <w:r>
        <w:rPr>
          <w:sz w:val="24"/>
          <w:szCs w:val="24"/>
        </w:rPr>
        <w:t xml:space="preserve">  </w:t>
      </w:r>
    </w:p>
    <w:p w:rsidR="00490C12" w:rsidRDefault="00490C12" w:rsidP="00490C12">
      <w:pPr>
        <w:ind w:left="-360" w:right="-365"/>
        <w:jc w:val="both"/>
        <w:rPr>
          <w:sz w:val="24"/>
          <w:szCs w:val="24"/>
        </w:rPr>
      </w:pPr>
      <w:r>
        <w:rPr>
          <w:sz w:val="24"/>
          <w:szCs w:val="24"/>
        </w:rPr>
        <w:t xml:space="preserve">       1) перевода            3) за проезд        5) счета</w:t>
      </w:r>
    </w:p>
    <w:p w:rsidR="00490C12" w:rsidRDefault="00490C12" w:rsidP="00490C12">
      <w:pPr>
        <w:ind w:left="-360" w:right="-365"/>
        <w:jc w:val="both"/>
        <w:rPr>
          <w:sz w:val="24"/>
          <w:szCs w:val="24"/>
        </w:rPr>
      </w:pPr>
      <w:r>
        <w:rPr>
          <w:sz w:val="24"/>
          <w:szCs w:val="24"/>
        </w:rPr>
        <w:t xml:space="preserve">       2) за квартиру        4) векселя           6) за страх</w:t>
      </w:r>
    </w:p>
    <w:p w:rsidR="00490C12" w:rsidRDefault="00490C12" w:rsidP="00490C12">
      <w:pPr>
        <w:pStyle w:val="af1"/>
        <w:spacing w:after="0"/>
        <w:ind w:left="-360" w:right="-365"/>
      </w:pPr>
      <w:r>
        <w:t xml:space="preserve"> 8) Исправьте ошибки, запишите правильный вариант предложения.</w:t>
      </w:r>
    </w:p>
    <w:p w:rsidR="00490C12" w:rsidRDefault="00490C12" w:rsidP="00490C12">
      <w:pPr>
        <w:ind w:left="-360" w:right="-365"/>
        <w:jc w:val="both"/>
        <w:rPr>
          <w:sz w:val="24"/>
          <w:szCs w:val="24"/>
        </w:rPr>
      </w:pPr>
      <w:r>
        <w:rPr>
          <w:sz w:val="24"/>
          <w:szCs w:val="24"/>
        </w:rPr>
        <w:t xml:space="preserve">       1)  Участники конференции целеустремленно стремятся к победе.</w:t>
      </w:r>
    </w:p>
    <w:p w:rsidR="00490C12" w:rsidRDefault="00490C12" w:rsidP="00490C12">
      <w:pPr>
        <w:ind w:left="-360" w:right="-365"/>
        <w:jc w:val="both"/>
        <w:rPr>
          <w:sz w:val="24"/>
          <w:szCs w:val="24"/>
        </w:rPr>
      </w:pPr>
      <w:r>
        <w:rPr>
          <w:sz w:val="24"/>
          <w:szCs w:val="24"/>
        </w:rPr>
        <w:t xml:space="preserve">       2) Нужно принять девственные меры.</w:t>
      </w:r>
    </w:p>
    <w:p w:rsidR="00490C12" w:rsidRDefault="00490C12" w:rsidP="00490C12">
      <w:pPr>
        <w:ind w:left="-360" w:right="-365"/>
        <w:jc w:val="both"/>
        <w:rPr>
          <w:sz w:val="24"/>
          <w:szCs w:val="24"/>
        </w:rPr>
      </w:pPr>
      <w:r>
        <w:rPr>
          <w:sz w:val="24"/>
          <w:szCs w:val="24"/>
        </w:rPr>
        <w:lastRenderedPageBreak/>
        <w:t xml:space="preserve">       3) Он вздохнул несколько раз в себя и </w:t>
      </w:r>
      <w:proofErr w:type="spellStart"/>
      <w:r>
        <w:rPr>
          <w:sz w:val="24"/>
          <w:szCs w:val="24"/>
        </w:rPr>
        <w:t>разулыбался</w:t>
      </w:r>
      <w:proofErr w:type="spellEnd"/>
      <w:r>
        <w:rPr>
          <w:sz w:val="24"/>
          <w:szCs w:val="24"/>
        </w:rPr>
        <w:t>.</w:t>
      </w:r>
    </w:p>
    <w:p w:rsidR="00490C12" w:rsidRDefault="00490C12" w:rsidP="00490C12">
      <w:pPr>
        <w:pStyle w:val="af1"/>
        <w:spacing w:after="0"/>
        <w:ind w:left="-360" w:right="-365"/>
        <w:rPr>
          <w:i/>
        </w:rPr>
      </w:pPr>
      <w:r>
        <w:rPr>
          <w:i/>
        </w:rPr>
        <w:t xml:space="preserve">       4) Он изо всех сил старается произвести на Софью внимание.</w:t>
      </w:r>
    </w:p>
    <w:p w:rsidR="00490C12" w:rsidRDefault="00490C12" w:rsidP="00490C12">
      <w:pPr>
        <w:pStyle w:val="af1"/>
        <w:spacing w:after="0"/>
        <w:ind w:left="-360" w:right="-365"/>
      </w:pPr>
      <w:r>
        <w:t>9) Объясните значение слов (синонимом или словосочетанием).</w:t>
      </w:r>
    </w:p>
    <w:p w:rsidR="00490C12" w:rsidRDefault="00490C12" w:rsidP="00490C12">
      <w:pPr>
        <w:pStyle w:val="af1"/>
        <w:spacing w:after="0"/>
        <w:ind w:left="-360" w:right="-365"/>
        <w:rPr>
          <w:i/>
        </w:rPr>
      </w:pPr>
      <w:r>
        <w:rPr>
          <w:i/>
        </w:rPr>
        <w:t xml:space="preserve">       1) имидж        2) имитировать    3) адекватный   4) невежа     5) дискуссия</w:t>
      </w:r>
    </w:p>
    <w:p w:rsidR="00490C12" w:rsidRDefault="00490C12" w:rsidP="00490C12">
      <w:pPr>
        <w:ind w:left="-360" w:right="-365"/>
        <w:rPr>
          <w:i/>
          <w:sz w:val="24"/>
          <w:szCs w:val="24"/>
        </w:rPr>
      </w:pPr>
      <w:r>
        <w:rPr>
          <w:i/>
          <w:sz w:val="24"/>
          <w:szCs w:val="24"/>
        </w:rPr>
        <w:t>10)  В каких словах в приставке пишется  "</w:t>
      </w:r>
      <w:r>
        <w:rPr>
          <w:b/>
          <w:i/>
          <w:sz w:val="24"/>
          <w:szCs w:val="24"/>
        </w:rPr>
        <w:t>е</w:t>
      </w:r>
      <w:r>
        <w:rPr>
          <w:i/>
          <w:sz w:val="24"/>
          <w:szCs w:val="24"/>
        </w:rPr>
        <w:t>";</w:t>
      </w:r>
    </w:p>
    <w:p w:rsidR="00490C12" w:rsidRDefault="00490C12" w:rsidP="00490C12">
      <w:pPr>
        <w:ind w:left="-360" w:right="-365"/>
        <w:rPr>
          <w:sz w:val="24"/>
          <w:szCs w:val="24"/>
        </w:rPr>
      </w:pPr>
      <w:r>
        <w:rPr>
          <w:sz w:val="24"/>
          <w:szCs w:val="24"/>
        </w:rPr>
        <w:t xml:space="preserve">        1) </w:t>
      </w:r>
      <w:proofErr w:type="spellStart"/>
      <w:proofErr w:type="gramStart"/>
      <w:r>
        <w:rPr>
          <w:sz w:val="24"/>
          <w:szCs w:val="24"/>
        </w:rPr>
        <w:t>пр</w:t>
      </w:r>
      <w:proofErr w:type="spellEnd"/>
      <w:proofErr w:type="gramEnd"/>
      <w:r>
        <w:rPr>
          <w:sz w:val="24"/>
          <w:szCs w:val="24"/>
        </w:rPr>
        <w:t xml:space="preserve">…хорошенькая        3) </w:t>
      </w:r>
      <w:proofErr w:type="spellStart"/>
      <w:r>
        <w:rPr>
          <w:sz w:val="24"/>
          <w:szCs w:val="24"/>
        </w:rPr>
        <w:t>пр</w:t>
      </w:r>
      <w:proofErr w:type="spellEnd"/>
      <w:r>
        <w:rPr>
          <w:sz w:val="24"/>
          <w:szCs w:val="24"/>
        </w:rPr>
        <w:t xml:space="preserve">…открыть        5) </w:t>
      </w:r>
      <w:proofErr w:type="spellStart"/>
      <w:r>
        <w:rPr>
          <w:sz w:val="24"/>
          <w:szCs w:val="24"/>
        </w:rPr>
        <w:t>пр</w:t>
      </w:r>
      <w:proofErr w:type="spellEnd"/>
      <w:r>
        <w:rPr>
          <w:sz w:val="24"/>
          <w:szCs w:val="24"/>
        </w:rPr>
        <w:t>…нарядиться</w:t>
      </w:r>
    </w:p>
    <w:p w:rsidR="00490C12" w:rsidRDefault="00490C12" w:rsidP="00490C12">
      <w:pPr>
        <w:ind w:left="-360" w:right="-365"/>
        <w:rPr>
          <w:sz w:val="24"/>
          <w:szCs w:val="24"/>
        </w:rPr>
      </w:pPr>
      <w:r>
        <w:rPr>
          <w:sz w:val="24"/>
          <w:szCs w:val="24"/>
        </w:rPr>
        <w:t xml:space="preserve">        2) </w:t>
      </w:r>
      <w:proofErr w:type="spellStart"/>
      <w:proofErr w:type="gramStart"/>
      <w:r>
        <w:rPr>
          <w:sz w:val="24"/>
          <w:szCs w:val="24"/>
        </w:rPr>
        <w:t>пр</w:t>
      </w:r>
      <w:proofErr w:type="spellEnd"/>
      <w:proofErr w:type="gramEnd"/>
      <w:r>
        <w:rPr>
          <w:sz w:val="24"/>
          <w:szCs w:val="24"/>
        </w:rPr>
        <w:t>…</w:t>
      </w:r>
      <w:proofErr w:type="spellStart"/>
      <w:r>
        <w:rPr>
          <w:sz w:val="24"/>
          <w:szCs w:val="24"/>
        </w:rPr>
        <w:t>брежный</w:t>
      </w:r>
      <w:proofErr w:type="spellEnd"/>
      <w:r>
        <w:rPr>
          <w:sz w:val="24"/>
          <w:szCs w:val="24"/>
        </w:rPr>
        <w:t xml:space="preserve">              4) </w:t>
      </w:r>
      <w:proofErr w:type="spellStart"/>
      <w:r>
        <w:rPr>
          <w:sz w:val="24"/>
          <w:szCs w:val="24"/>
        </w:rPr>
        <w:t>пр</w:t>
      </w:r>
      <w:proofErr w:type="spellEnd"/>
      <w:r>
        <w:rPr>
          <w:sz w:val="24"/>
          <w:szCs w:val="24"/>
        </w:rPr>
        <w:t xml:space="preserve">…одолеть         6) </w:t>
      </w:r>
      <w:proofErr w:type="spellStart"/>
      <w:r>
        <w:rPr>
          <w:sz w:val="24"/>
          <w:szCs w:val="24"/>
        </w:rPr>
        <w:t>пр</w:t>
      </w:r>
      <w:proofErr w:type="spellEnd"/>
      <w:r>
        <w:rPr>
          <w:sz w:val="24"/>
          <w:szCs w:val="24"/>
        </w:rPr>
        <w:t>…образовать</w:t>
      </w:r>
    </w:p>
    <w:p w:rsidR="00490C12" w:rsidRDefault="00490C12" w:rsidP="00490C12">
      <w:pPr>
        <w:ind w:left="-360" w:right="-365"/>
        <w:rPr>
          <w:i/>
          <w:sz w:val="24"/>
          <w:szCs w:val="24"/>
        </w:rPr>
      </w:pPr>
      <w:r>
        <w:rPr>
          <w:i/>
          <w:sz w:val="24"/>
          <w:szCs w:val="24"/>
        </w:rPr>
        <w:t xml:space="preserve">11) В каких словах на месте пропуска пишется </w:t>
      </w:r>
      <w:r>
        <w:rPr>
          <w:b/>
          <w:i/>
          <w:sz w:val="24"/>
          <w:szCs w:val="24"/>
        </w:rPr>
        <w:t>ё</w:t>
      </w:r>
      <w:r>
        <w:rPr>
          <w:i/>
          <w:sz w:val="24"/>
          <w:szCs w:val="24"/>
        </w:rPr>
        <w:t>.</w:t>
      </w:r>
    </w:p>
    <w:p w:rsidR="00490C12" w:rsidRDefault="00490C12" w:rsidP="00490C12">
      <w:pPr>
        <w:ind w:left="-360" w:right="-365"/>
        <w:rPr>
          <w:sz w:val="24"/>
          <w:szCs w:val="24"/>
        </w:rPr>
      </w:pPr>
      <w:r>
        <w:rPr>
          <w:sz w:val="24"/>
          <w:szCs w:val="24"/>
        </w:rPr>
        <w:t xml:space="preserve">        1) ш…пот                  3) ш…</w:t>
      </w:r>
      <w:proofErr w:type="spellStart"/>
      <w:r>
        <w:rPr>
          <w:sz w:val="24"/>
          <w:szCs w:val="24"/>
        </w:rPr>
        <w:t>рох</w:t>
      </w:r>
      <w:proofErr w:type="spellEnd"/>
      <w:r>
        <w:rPr>
          <w:sz w:val="24"/>
          <w:szCs w:val="24"/>
        </w:rPr>
        <w:t xml:space="preserve">                     5) </w:t>
      </w:r>
      <w:proofErr w:type="spellStart"/>
      <w:r>
        <w:rPr>
          <w:sz w:val="24"/>
          <w:szCs w:val="24"/>
        </w:rPr>
        <w:t>клоч</w:t>
      </w:r>
      <w:proofErr w:type="spellEnd"/>
      <w:r>
        <w:rPr>
          <w:sz w:val="24"/>
          <w:szCs w:val="24"/>
        </w:rPr>
        <w:t>…</w:t>
      </w:r>
      <w:proofErr w:type="gramStart"/>
      <w:r>
        <w:rPr>
          <w:sz w:val="24"/>
          <w:szCs w:val="24"/>
        </w:rPr>
        <w:t>к</w:t>
      </w:r>
      <w:proofErr w:type="gramEnd"/>
    </w:p>
    <w:p w:rsidR="00490C12" w:rsidRDefault="00490C12" w:rsidP="00490C12">
      <w:pPr>
        <w:ind w:left="-360" w:right="-365"/>
        <w:rPr>
          <w:sz w:val="24"/>
          <w:szCs w:val="24"/>
        </w:rPr>
      </w:pPr>
      <w:r>
        <w:rPr>
          <w:sz w:val="24"/>
          <w:szCs w:val="24"/>
        </w:rPr>
        <w:t xml:space="preserve">        2) ц…</w:t>
      </w:r>
      <w:proofErr w:type="spellStart"/>
      <w:r>
        <w:rPr>
          <w:sz w:val="24"/>
          <w:szCs w:val="24"/>
        </w:rPr>
        <w:t>котуха</w:t>
      </w:r>
      <w:proofErr w:type="spellEnd"/>
      <w:r>
        <w:rPr>
          <w:sz w:val="24"/>
          <w:szCs w:val="24"/>
        </w:rPr>
        <w:t xml:space="preserve">             4) ш…</w:t>
      </w:r>
      <w:proofErr w:type="spellStart"/>
      <w:r>
        <w:rPr>
          <w:sz w:val="24"/>
          <w:szCs w:val="24"/>
        </w:rPr>
        <w:t>лковый</w:t>
      </w:r>
      <w:proofErr w:type="spellEnd"/>
      <w:r>
        <w:rPr>
          <w:sz w:val="24"/>
          <w:szCs w:val="24"/>
        </w:rPr>
        <w:t xml:space="preserve">              6) </w:t>
      </w:r>
      <w:proofErr w:type="spellStart"/>
      <w:r>
        <w:rPr>
          <w:sz w:val="24"/>
          <w:szCs w:val="24"/>
        </w:rPr>
        <w:t>печ</w:t>
      </w:r>
      <w:proofErr w:type="spellEnd"/>
      <w:r>
        <w:rPr>
          <w:sz w:val="24"/>
          <w:szCs w:val="24"/>
        </w:rPr>
        <w:t>…</w:t>
      </w:r>
      <w:proofErr w:type="spellStart"/>
      <w:r>
        <w:rPr>
          <w:sz w:val="24"/>
          <w:szCs w:val="24"/>
        </w:rPr>
        <w:t>ный</w:t>
      </w:r>
      <w:proofErr w:type="spellEnd"/>
    </w:p>
    <w:p w:rsidR="00490C12" w:rsidRDefault="00490C12" w:rsidP="00490C12">
      <w:pPr>
        <w:ind w:left="-360" w:right="-365"/>
        <w:rPr>
          <w:i/>
          <w:sz w:val="24"/>
          <w:szCs w:val="24"/>
        </w:rPr>
      </w:pPr>
      <w:r>
        <w:rPr>
          <w:i/>
          <w:sz w:val="24"/>
          <w:szCs w:val="24"/>
        </w:rPr>
        <w:t xml:space="preserve">12) В каких словах пишется </w:t>
      </w:r>
      <w:proofErr w:type="gramStart"/>
      <w:r>
        <w:rPr>
          <w:i/>
          <w:sz w:val="24"/>
          <w:szCs w:val="24"/>
        </w:rPr>
        <w:t>–</w:t>
      </w:r>
      <w:proofErr w:type="spellStart"/>
      <w:r>
        <w:rPr>
          <w:b/>
          <w:i/>
          <w:sz w:val="24"/>
          <w:szCs w:val="24"/>
        </w:rPr>
        <w:t>н</w:t>
      </w:r>
      <w:proofErr w:type="gramEnd"/>
      <w:r>
        <w:rPr>
          <w:b/>
          <w:i/>
          <w:sz w:val="24"/>
          <w:szCs w:val="24"/>
        </w:rPr>
        <w:t>н</w:t>
      </w:r>
      <w:proofErr w:type="spellEnd"/>
      <w:r>
        <w:rPr>
          <w:i/>
          <w:sz w:val="24"/>
          <w:szCs w:val="24"/>
        </w:rPr>
        <w:t>-.</w:t>
      </w:r>
    </w:p>
    <w:p w:rsidR="00490C12" w:rsidRDefault="00490C12" w:rsidP="00490C12">
      <w:pPr>
        <w:ind w:left="-360" w:right="-365"/>
        <w:rPr>
          <w:sz w:val="24"/>
          <w:szCs w:val="24"/>
        </w:rPr>
      </w:pPr>
      <w:r>
        <w:rPr>
          <w:sz w:val="24"/>
          <w:szCs w:val="24"/>
        </w:rPr>
        <w:t xml:space="preserve">       1) серебря…</w:t>
      </w:r>
      <w:proofErr w:type="spellStart"/>
      <w:r>
        <w:rPr>
          <w:sz w:val="24"/>
          <w:szCs w:val="24"/>
        </w:rPr>
        <w:t>ый</w:t>
      </w:r>
      <w:proofErr w:type="spellEnd"/>
      <w:r>
        <w:rPr>
          <w:sz w:val="24"/>
          <w:szCs w:val="24"/>
        </w:rPr>
        <w:t xml:space="preserve">           3) </w:t>
      </w:r>
      <w:proofErr w:type="spellStart"/>
      <w:r>
        <w:rPr>
          <w:sz w:val="24"/>
          <w:szCs w:val="24"/>
        </w:rPr>
        <w:t>безымя</w:t>
      </w:r>
      <w:proofErr w:type="spellEnd"/>
      <w:r>
        <w:rPr>
          <w:sz w:val="24"/>
          <w:szCs w:val="24"/>
        </w:rPr>
        <w:t>…</w:t>
      </w:r>
      <w:proofErr w:type="spellStart"/>
      <w:r>
        <w:rPr>
          <w:sz w:val="24"/>
          <w:szCs w:val="24"/>
        </w:rPr>
        <w:t>ый</w:t>
      </w:r>
      <w:proofErr w:type="spellEnd"/>
      <w:r>
        <w:rPr>
          <w:sz w:val="24"/>
          <w:szCs w:val="24"/>
        </w:rPr>
        <w:t xml:space="preserve">             5) потеря…</w:t>
      </w:r>
      <w:proofErr w:type="spellStart"/>
      <w:r>
        <w:rPr>
          <w:sz w:val="24"/>
          <w:szCs w:val="24"/>
        </w:rPr>
        <w:t>ый</w:t>
      </w:r>
      <w:proofErr w:type="spellEnd"/>
    </w:p>
    <w:p w:rsidR="00490C12" w:rsidRDefault="00490C12" w:rsidP="00490C12">
      <w:pPr>
        <w:ind w:left="-360" w:right="-365"/>
        <w:rPr>
          <w:sz w:val="24"/>
          <w:szCs w:val="24"/>
        </w:rPr>
      </w:pPr>
      <w:r>
        <w:rPr>
          <w:sz w:val="24"/>
          <w:szCs w:val="24"/>
        </w:rPr>
        <w:t xml:space="preserve">        2) купле…</w:t>
      </w:r>
      <w:proofErr w:type="spellStart"/>
      <w:r>
        <w:rPr>
          <w:sz w:val="24"/>
          <w:szCs w:val="24"/>
        </w:rPr>
        <w:t>ый</w:t>
      </w:r>
      <w:proofErr w:type="spellEnd"/>
      <w:r>
        <w:rPr>
          <w:sz w:val="24"/>
          <w:szCs w:val="24"/>
        </w:rPr>
        <w:t xml:space="preserve">              4) жаре…</w:t>
      </w:r>
      <w:proofErr w:type="spellStart"/>
      <w:r>
        <w:rPr>
          <w:sz w:val="24"/>
          <w:szCs w:val="24"/>
        </w:rPr>
        <w:t>ый</w:t>
      </w:r>
      <w:proofErr w:type="spellEnd"/>
      <w:r>
        <w:rPr>
          <w:sz w:val="24"/>
          <w:szCs w:val="24"/>
        </w:rPr>
        <w:t xml:space="preserve">                 6) </w:t>
      </w:r>
      <w:proofErr w:type="spellStart"/>
      <w:r>
        <w:rPr>
          <w:sz w:val="24"/>
          <w:szCs w:val="24"/>
        </w:rPr>
        <w:t>сови</w:t>
      </w:r>
      <w:proofErr w:type="spellEnd"/>
      <w:r>
        <w:rPr>
          <w:sz w:val="24"/>
          <w:szCs w:val="24"/>
        </w:rPr>
        <w:t>…</w:t>
      </w:r>
      <w:proofErr w:type="spellStart"/>
      <w:r>
        <w:rPr>
          <w:sz w:val="24"/>
          <w:szCs w:val="24"/>
        </w:rPr>
        <w:t>ый</w:t>
      </w:r>
      <w:proofErr w:type="spellEnd"/>
    </w:p>
    <w:p w:rsidR="00490C12" w:rsidRDefault="00490C12" w:rsidP="00490C12">
      <w:pPr>
        <w:ind w:left="-360" w:right="-185"/>
        <w:jc w:val="center"/>
        <w:rPr>
          <w:b/>
          <w:sz w:val="24"/>
          <w:szCs w:val="24"/>
        </w:rPr>
      </w:pPr>
      <w:r>
        <w:rPr>
          <w:b/>
          <w:sz w:val="24"/>
          <w:szCs w:val="24"/>
        </w:rPr>
        <w:t>Ключ к тесту входного контроля</w:t>
      </w:r>
    </w:p>
    <w:p w:rsidR="00490C12" w:rsidRDefault="00490C12" w:rsidP="00490C12">
      <w:pPr>
        <w:ind w:left="-360" w:right="-185"/>
        <w:rPr>
          <w:sz w:val="24"/>
          <w:szCs w:val="24"/>
        </w:rPr>
      </w:pPr>
      <w:r>
        <w:rPr>
          <w:sz w:val="24"/>
          <w:szCs w:val="24"/>
        </w:rPr>
        <w:t>Вариант 1.</w:t>
      </w:r>
    </w:p>
    <w:p w:rsidR="00490C12" w:rsidRDefault="00490C12" w:rsidP="00490C12">
      <w:pPr>
        <w:ind w:left="-360" w:right="-185"/>
        <w:rPr>
          <w:sz w:val="24"/>
          <w:szCs w:val="24"/>
        </w:rPr>
      </w:pPr>
      <w:r>
        <w:rPr>
          <w:sz w:val="24"/>
          <w:szCs w:val="24"/>
        </w:rPr>
        <w:t>1) – 3,4,5</w:t>
      </w:r>
    </w:p>
    <w:p w:rsidR="00490C12" w:rsidRDefault="00490C12" w:rsidP="00490C12">
      <w:pPr>
        <w:ind w:left="-360" w:right="-185"/>
        <w:rPr>
          <w:sz w:val="24"/>
          <w:szCs w:val="24"/>
        </w:rPr>
      </w:pPr>
      <w:r>
        <w:rPr>
          <w:sz w:val="24"/>
          <w:szCs w:val="24"/>
        </w:rPr>
        <w:t>2) – 1,3,6,7</w:t>
      </w:r>
    </w:p>
    <w:p w:rsidR="00490C12" w:rsidRDefault="00490C12" w:rsidP="00490C12">
      <w:pPr>
        <w:ind w:left="-360" w:right="-185"/>
        <w:rPr>
          <w:sz w:val="24"/>
          <w:szCs w:val="24"/>
        </w:rPr>
      </w:pPr>
      <w:r>
        <w:rPr>
          <w:sz w:val="24"/>
          <w:szCs w:val="24"/>
        </w:rPr>
        <w:t>3) – 1,2,5,7.</w:t>
      </w:r>
    </w:p>
    <w:p w:rsidR="00490C12" w:rsidRDefault="00490C12" w:rsidP="00490C12">
      <w:pPr>
        <w:ind w:left="-360" w:right="-185"/>
        <w:rPr>
          <w:sz w:val="24"/>
          <w:szCs w:val="24"/>
        </w:rPr>
      </w:pPr>
      <w:r>
        <w:rPr>
          <w:sz w:val="24"/>
          <w:szCs w:val="24"/>
        </w:rPr>
        <w:t>4) – 1,4,5.</w:t>
      </w:r>
    </w:p>
    <w:p w:rsidR="00490C12" w:rsidRDefault="00490C12" w:rsidP="00490C12">
      <w:pPr>
        <w:ind w:left="-360" w:right="-185"/>
        <w:rPr>
          <w:sz w:val="24"/>
          <w:szCs w:val="24"/>
        </w:rPr>
      </w:pPr>
      <w:r>
        <w:rPr>
          <w:sz w:val="24"/>
          <w:szCs w:val="24"/>
        </w:rPr>
        <w:t>5) – 2,3,6,7.</w:t>
      </w:r>
    </w:p>
    <w:p w:rsidR="00490C12" w:rsidRDefault="00490C12" w:rsidP="00490C12">
      <w:pPr>
        <w:ind w:left="-360" w:right="-185"/>
        <w:rPr>
          <w:sz w:val="24"/>
          <w:szCs w:val="24"/>
        </w:rPr>
      </w:pPr>
      <w:r>
        <w:rPr>
          <w:sz w:val="24"/>
          <w:szCs w:val="24"/>
        </w:rPr>
        <w:t xml:space="preserve">6) – 1 – шампунем, </w:t>
      </w:r>
    </w:p>
    <w:p w:rsidR="00490C12" w:rsidRDefault="00490C12" w:rsidP="00490C12">
      <w:pPr>
        <w:ind w:left="-360" w:right="-185"/>
        <w:rPr>
          <w:sz w:val="24"/>
          <w:szCs w:val="24"/>
        </w:rPr>
      </w:pPr>
      <w:r>
        <w:rPr>
          <w:sz w:val="24"/>
          <w:szCs w:val="24"/>
        </w:rPr>
        <w:t xml:space="preserve">       2 – способнее других (более </w:t>
      </w:r>
      <w:proofErr w:type="gramStart"/>
      <w:r>
        <w:rPr>
          <w:sz w:val="24"/>
          <w:szCs w:val="24"/>
        </w:rPr>
        <w:t>способный</w:t>
      </w:r>
      <w:proofErr w:type="gramEnd"/>
      <w:r>
        <w:rPr>
          <w:sz w:val="24"/>
          <w:szCs w:val="24"/>
        </w:rPr>
        <w:t>, чем другие)</w:t>
      </w:r>
    </w:p>
    <w:p w:rsidR="00490C12" w:rsidRDefault="00490C12" w:rsidP="00490C12">
      <w:pPr>
        <w:ind w:left="-360" w:right="-185"/>
        <w:rPr>
          <w:sz w:val="24"/>
          <w:szCs w:val="24"/>
        </w:rPr>
      </w:pPr>
      <w:r>
        <w:rPr>
          <w:sz w:val="24"/>
          <w:szCs w:val="24"/>
        </w:rPr>
        <w:t xml:space="preserve">       3. на обоих (двух) берегах</w:t>
      </w:r>
    </w:p>
    <w:p w:rsidR="00490C12" w:rsidRDefault="00490C12" w:rsidP="00490C12">
      <w:pPr>
        <w:ind w:left="-360" w:right="-185"/>
        <w:rPr>
          <w:sz w:val="24"/>
          <w:szCs w:val="24"/>
        </w:rPr>
      </w:pPr>
      <w:r>
        <w:rPr>
          <w:sz w:val="24"/>
          <w:szCs w:val="24"/>
        </w:rPr>
        <w:t xml:space="preserve">       5 – три девушки, три</w:t>
      </w:r>
    </w:p>
    <w:p w:rsidR="00490C12" w:rsidRDefault="00490C12" w:rsidP="00490C12">
      <w:pPr>
        <w:ind w:left="-360" w:right="-185"/>
        <w:rPr>
          <w:sz w:val="24"/>
          <w:szCs w:val="24"/>
        </w:rPr>
      </w:pPr>
      <w:r>
        <w:rPr>
          <w:sz w:val="24"/>
          <w:szCs w:val="24"/>
        </w:rPr>
        <w:t>7) – плата 2,3,6  оплата – 1,4,5.</w:t>
      </w:r>
    </w:p>
    <w:p w:rsidR="00490C12" w:rsidRDefault="00490C12" w:rsidP="00490C12">
      <w:pPr>
        <w:ind w:left="-360" w:right="-365"/>
        <w:jc w:val="both"/>
        <w:rPr>
          <w:sz w:val="24"/>
          <w:szCs w:val="24"/>
        </w:rPr>
      </w:pPr>
      <w:r>
        <w:rPr>
          <w:sz w:val="24"/>
          <w:szCs w:val="24"/>
        </w:rPr>
        <w:t xml:space="preserve">8)       1)  Участники конференции </w:t>
      </w:r>
      <w:r>
        <w:rPr>
          <w:sz w:val="24"/>
          <w:szCs w:val="24"/>
          <w:u w:val="single"/>
        </w:rPr>
        <w:t>целеустремленно стремятся</w:t>
      </w:r>
      <w:r>
        <w:rPr>
          <w:sz w:val="24"/>
          <w:szCs w:val="24"/>
        </w:rPr>
        <w:t xml:space="preserve"> к победе</w:t>
      </w:r>
      <w:proofErr w:type="gramStart"/>
      <w:r>
        <w:rPr>
          <w:sz w:val="24"/>
          <w:szCs w:val="24"/>
        </w:rPr>
        <w:t>.</w:t>
      </w:r>
      <w:proofErr w:type="gramEnd"/>
      <w:r>
        <w:rPr>
          <w:sz w:val="24"/>
          <w:szCs w:val="24"/>
        </w:rPr>
        <w:t xml:space="preserve"> (</w:t>
      </w:r>
      <w:proofErr w:type="gramStart"/>
      <w:r>
        <w:rPr>
          <w:sz w:val="24"/>
          <w:szCs w:val="24"/>
        </w:rPr>
        <w:t>и</w:t>
      </w:r>
      <w:proofErr w:type="gramEnd"/>
      <w:r>
        <w:rPr>
          <w:sz w:val="24"/>
          <w:szCs w:val="24"/>
        </w:rPr>
        <w:t>збавиться от тавтологии)</w:t>
      </w:r>
    </w:p>
    <w:p w:rsidR="00490C12" w:rsidRDefault="00490C12" w:rsidP="00490C12">
      <w:pPr>
        <w:ind w:left="-360" w:right="-365"/>
        <w:jc w:val="both"/>
        <w:rPr>
          <w:sz w:val="24"/>
          <w:szCs w:val="24"/>
        </w:rPr>
      </w:pPr>
      <w:r>
        <w:rPr>
          <w:sz w:val="24"/>
          <w:szCs w:val="24"/>
        </w:rPr>
        <w:t xml:space="preserve">       2) Нужно принять </w:t>
      </w:r>
      <w:r>
        <w:rPr>
          <w:sz w:val="24"/>
          <w:szCs w:val="24"/>
          <w:u w:val="single"/>
        </w:rPr>
        <w:t>девственные</w:t>
      </w:r>
      <w:r>
        <w:rPr>
          <w:sz w:val="24"/>
          <w:szCs w:val="24"/>
        </w:rPr>
        <w:t xml:space="preserve"> меры</w:t>
      </w:r>
      <w:proofErr w:type="gramStart"/>
      <w:r>
        <w:rPr>
          <w:sz w:val="24"/>
          <w:szCs w:val="24"/>
        </w:rPr>
        <w:t>.</w:t>
      </w:r>
      <w:proofErr w:type="gramEnd"/>
      <w:r>
        <w:rPr>
          <w:sz w:val="24"/>
          <w:szCs w:val="24"/>
        </w:rPr>
        <w:t xml:space="preserve"> (</w:t>
      </w:r>
      <w:proofErr w:type="gramStart"/>
      <w:r>
        <w:rPr>
          <w:sz w:val="24"/>
          <w:szCs w:val="24"/>
        </w:rPr>
        <w:t>д</w:t>
      </w:r>
      <w:proofErr w:type="gramEnd"/>
      <w:r>
        <w:rPr>
          <w:sz w:val="24"/>
          <w:szCs w:val="24"/>
        </w:rPr>
        <w:t>ейственные или др. синоним)</w:t>
      </w:r>
    </w:p>
    <w:p w:rsidR="00490C12" w:rsidRDefault="00490C12" w:rsidP="00490C12">
      <w:pPr>
        <w:ind w:left="-360" w:right="-365"/>
        <w:jc w:val="both"/>
        <w:rPr>
          <w:sz w:val="24"/>
          <w:szCs w:val="24"/>
        </w:rPr>
      </w:pPr>
      <w:r>
        <w:rPr>
          <w:sz w:val="24"/>
          <w:szCs w:val="24"/>
        </w:rPr>
        <w:t xml:space="preserve">       3) Он </w:t>
      </w:r>
      <w:r>
        <w:rPr>
          <w:sz w:val="24"/>
          <w:szCs w:val="24"/>
          <w:u w:val="single"/>
        </w:rPr>
        <w:t>вздохнул</w:t>
      </w:r>
      <w:r>
        <w:rPr>
          <w:sz w:val="24"/>
          <w:szCs w:val="24"/>
        </w:rPr>
        <w:t xml:space="preserve"> несколько раз в себя и </w:t>
      </w:r>
      <w:proofErr w:type="spellStart"/>
      <w:r>
        <w:rPr>
          <w:sz w:val="24"/>
          <w:szCs w:val="24"/>
        </w:rPr>
        <w:t>разулыбался</w:t>
      </w:r>
      <w:proofErr w:type="spellEnd"/>
      <w:proofErr w:type="gramStart"/>
      <w:r>
        <w:rPr>
          <w:sz w:val="24"/>
          <w:szCs w:val="24"/>
        </w:rPr>
        <w:t>.</w:t>
      </w:r>
      <w:proofErr w:type="gramEnd"/>
      <w:r>
        <w:rPr>
          <w:sz w:val="24"/>
          <w:szCs w:val="24"/>
        </w:rPr>
        <w:t xml:space="preserve"> (</w:t>
      </w:r>
      <w:proofErr w:type="gramStart"/>
      <w:r>
        <w:rPr>
          <w:sz w:val="24"/>
          <w:szCs w:val="24"/>
        </w:rPr>
        <w:t>в</w:t>
      </w:r>
      <w:proofErr w:type="gramEnd"/>
      <w:r>
        <w:rPr>
          <w:sz w:val="24"/>
          <w:szCs w:val="24"/>
        </w:rPr>
        <w:t>дохнул)</w:t>
      </w:r>
    </w:p>
    <w:p w:rsidR="00490C12" w:rsidRDefault="00490C12" w:rsidP="00490C12">
      <w:pPr>
        <w:pStyle w:val="af1"/>
        <w:spacing w:after="0"/>
        <w:ind w:left="-360" w:right="-365"/>
        <w:rPr>
          <w:i/>
          <w:u w:val="single"/>
        </w:rPr>
      </w:pPr>
      <w:r>
        <w:rPr>
          <w:i/>
        </w:rPr>
        <w:t xml:space="preserve">       4) Он изо всех сил старается </w:t>
      </w:r>
      <w:r>
        <w:rPr>
          <w:i/>
          <w:u w:val="single"/>
        </w:rPr>
        <w:t>произвести</w:t>
      </w:r>
      <w:r>
        <w:rPr>
          <w:i/>
        </w:rPr>
        <w:t xml:space="preserve"> на Софью </w:t>
      </w:r>
      <w:r>
        <w:rPr>
          <w:i/>
          <w:u w:val="single"/>
        </w:rPr>
        <w:t>внимание</w:t>
      </w:r>
      <w:proofErr w:type="gramStart"/>
      <w:r>
        <w:rPr>
          <w:i/>
          <w:u w:val="single"/>
        </w:rPr>
        <w:t>.</w:t>
      </w:r>
      <w:proofErr w:type="gramEnd"/>
      <w:r>
        <w:rPr>
          <w:i/>
          <w:u w:val="single"/>
        </w:rPr>
        <w:t xml:space="preserve"> (</w:t>
      </w:r>
      <w:proofErr w:type="gramStart"/>
      <w:r>
        <w:rPr>
          <w:i/>
          <w:u w:val="single"/>
        </w:rPr>
        <w:t>п</w:t>
      </w:r>
      <w:proofErr w:type="gramEnd"/>
      <w:r>
        <w:rPr>
          <w:i/>
          <w:u w:val="single"/>
        </w:rPr>
        <w:t>роизвести впечатление)</w:t>
      </w:r>
    </w:p>
    <w:p w:rsidR="00490C12" w:rsidRDefault="00490C12" w:rsidP="00490C12">
      <w:pPr>
        <w:pStyle w:val="af1"/>
        <w:spacing w:after="0"/>
        <w:ind w:left="-360" w:right="-365"/>
        <w:rPr>
          <w:i/>
        </w:rPr>
      </w:pPr>
    </w:p>
    <w:p w:rsidR="00490C12" w:rsidRDefault="00490C12" w:rsidP="00490C12">
      <w:pPr>
        <w:pStyle w:val="af1"/>
        <w:spacing w:after="0"/>
        <w:ind w:left="-360" w:right="-365"/>
      </w:pPr>
      <w:r>
        <w:t>9) Объясните значение слов (синонимом или словосочетанием).</w:t>
      </w:r>
    </w:p>
    <w:p w:rsidR="00490C12" w:rsidRDefault="00490C12" w:rsidP="00490C12">
      <w:pPr>
        <w:pStyle w:val="af1"/>
        <w:spacing w:after="0"/>
        <w:ind w:left="-360" w:right="-365"/>
        <w:rPr>
          <w:color w:val="000000"/>
          <w:shd w:val="clear" w:color="auto" w:fill="FFFFFF"/>
        </w:rPr>
      </w:pPr>
      <w:r>
        <w:rPr>
          <w:i/>
        </w:rPr>
        <w:t xml:space="preserve">        </w:t>
      </w:r>
      <w:proofErr w:type="gramStart"/>
      <w:r>
        <w:rPr>
          <w:i/>
        </w:rPr>
        <w:t xml:space="preserve">1) имидж - </w:t>
      </w:r>
      <w:r>
        <w:rPr>
          <w:color w:val="000000"/>
          <w:shd w:val="clear" w:color="auto" w:fill="FFFFFF"/>
        </w:rPr>
        <w:t>Представление о чьём-н. внутреннем облике, образе.</w:t>
      </w:r>
      <w:r>
        <w:rPr>
          <w:i/>
        </w:rPr>
        <w:t xml:space="preserve">       2) имитировать - </w:t>
      </w:r>
      <w:r>
        <w:rPr>
          <w:color w:val="000000"/>
          <w:shd w:val="clear" w:color="auto" w:fill="FFFFFF"/>
        </w:rPr>
        <w:t>подражать, воспроизводить</w:t>
      </w:r>
      <w:r>
        <w:rPr>
          <w:i/>
        </w:rPr>
        <w:t xml:space="preserve">    3) адекватный - </w:t>
      </w:r>
      <w:r>
        <w:rPr>
          <w:color w:val="000000"/>
          <w:shd w:val="clear" w:color="auto" w:fill="FFFFFF"/>
        </w:rPr>
        <w:t>Вполне соответствующий, совпадающий, тождественный.</w:t>
      </w:r>
      <w:r>
        <w:rPr>
          <w:i/>
        </w:rPr>
        <w:t xml:space="preserve">   4) невежа - </w:t>
      </w:r>
      <w:r>
        <w:rPr>
          <w:color w:val="000000"/>
          <w:shd w:val="clear" w:color="auto" w:fill="FFFFFF"/>
        </w:rPr>
        <w:t>Грубый, неучтивый человек.</w:t>
      </w:r>
      <w:r>
        <w:rPr>
          <w:i/>
        </w:rPr>
        <w:t xml:space="preserve">     5) дискуссия - </w:t>
      </w:r>
      <w:r>
        <w:rPr>
          <w:color w:val="000000"/>
          <w:shd w:val="clear" w:color="auto" w:fill="FFFFFF"/>
        </w:rPr>
        <w:t>Спор, обсуждение какого-н. вопроса на собрании, в печати, в беседе</w:t>
      </w:r>
      <w:proofErr w:type="gramEnd"/>
    </w:p>
    <w:p w:rsidR="00490C12" w:rsidRDefault="00490C12" w:rsidP="00490C12">
      <w:pPr>
        <w:ind w:left="-360" w:right="-185"/>
        <w:rPr>
          <w:sz w:val="24"/>
          <w:szCs w:val="24"/>
        </w:rPr>
      </w:pPr>
      <w:r>
        <w:rPr>
          <w:sz w:val="24"/>
          <w:szCs w:val="24"/>
        </w:rPr>
        <w:t>10) – 1,4,6.</w:t>
      </w:r>
    </w:p>
    <w:p w:rsidR="00490C12" w:rsidRDefault="00490C12" w:rsidP="00490C12">
      <w:pPr>
        <w:ind w:left="-360" w:right="-185"/>
        <w:rPr>
          <w:sz w:val="24"/>
          <w:szCs w:val="24"/>
        </w:rPr>
      </w:pPr>
      <w:r>
        <w:rPr>
          <w:sz w:val="24"/>
          <w:szCs w:val="24"/>
        </w:rPr>
        <w:t>11) – 1,4,6.</w:t>
      </w:r>
    </w:p>
    <w:p w:rsidR="00490C12" w:rsidRDefault="00490C12" w:rsidP="00490C12">
      <w:pPr>
        <w:ind w:left="-360" w:right="-185"/>
        <w:rPr>
          <w:sz w:val="24"/>
          <w:szCs w:val="24"/>
        </w:rPr>
      </w:pPr>
      <w:r>
        <w:rPr>
          <w:sz w:val="24"/>
          <w:szCs w:val="24"/>
        </w:rPr>
        <w:t>12) – 2,3,5.</w:t>
      </w:r>
    </w:p>
    <w:p w:rsidR="00490C12" w:rsidRDefault="00490C12" w:rsidP="00490C12">
      <w:pPr>
        <w:tabs>
          <w:tab w:val="left" w:pos="540"/>
        </w:tabs>
        <w:jc w:val="center"/>
        <w:rPr>
          <w:b/>
          <w:sz w:val="24"/>
          <w:szCs w:val="24"/>
        </w:rPr>
      </w:pPr>
      <w:r>
        <w:rPr>
          <w:b/>
          <w:sz w:val="24"/>
          <w:szCs w:val="24"/>
        </w:rPr>
        <w:t>Тест промежуточного контроля знаний</w:t>
      </w:r>
    </w:p>
    <w:p w:rsidR="00490C12" w:rsidRDefault="00490C12" w:rsidP="00490C12">
      <w:pPr>
        <w:tabs>
          <w:tab w:val="left" w:pos="540"/>
        </w:tabs>
        <w:jc w:val="center"/>
        <w:rPr>
          <w:b/>
          <w:sz w:val="24"/>
          <w:szCs w:val="24"/>
        </w:rPr>
      </w:pPr>
      <w:r>
        <w:rPr>
          <w:b/>
          <w:sz w:val="24"/>
          <w:szCs w:val="24"/>
        </w:rPr>
        <w:t>(разделы 1-2)</w:t>
      </w:r>
    </w:p>
    <w:p w:rsidR="00490C12" w:rsidRDefault="00490C12" w:rsidP="00490C12">
      <w:pPr>
        <w:tabs>
          <w:tab w:val="left" w:pos="540"/>
        </w:tabs>
        <w:jc w:val="center"/>
        <w:rPr>
          <w:sz w:val="24"/>
          <w:szCs w:val="24"/>
        </w:rPr>
      </w:pPr>
      <w:r>
        <w:rPr>
          <w:sz w:val="24"/>
          <w:szCs w:val="24"/>
        </w:rPr>
        <w:t>Вариант 1</w:t>
      </w:r>
    </w:p>
    <w:p w:rsidR="00490C12" w:rsidRDefault="00490C12" w:rsidP="00490C12">
      <w:pPr>
        <w:numPr>
          <w:ilvl w:val="0"/>
          <w:numId w:val="3"/>
        </w:numPr>
        <w:tabs>
          <w:tab w:val="left" w:pos="720"/>
        </w:tabs>
        <w:jc w:val="both"/>
        <w:rPr>
          <w:sz w:val="24"/>
          <w:szCs w:val="24"/>
        </w:rPr>
      </w:pPr>
      <w:r>
        <w:rPr>
          <w:sz w:val="24"/>
          <w:szCs w:val="24"/>
        </w:rPr>
        <w:t xml:space="preserve">Понятие норма применимо… </w:t>
      </w:r>
    </w:p>
    <w:p w:rsidR="00490C12" w:rsidRDefault="00490C12" w:rsidP="00490C12">
      <w:pPr>
        <w:tabs>
          <w:tab w:val="left" w:pos="540"/>
        </w:tabs>
        <w:ind w:left="360"/>
        <w:jc w:val="both"/>
        <w:rPr>
          <w:sz w:val="24"/>
          <w:szCs w:val="24"/>
        </w:rPr>
      </w:pPr>
      <w:r>
        <w:rPr>
          <w:sz w:val="24"/>
          <w:szCs w:val="24"/>
        </w:rPr>
        <w:t>1) к языку в целом</w:t>
      </w:r>
    </w:p>
    <w:p w:rsidR="00490C12" w:rsidRDefault="00490C12" w:rsidP="00490C12">
      <w:pPr>
        <w:tabs>
          <w:tab w:val="left" w:pos="540"/>
        </w:tabs>
        <w:ind w:left="360"/>
        <w:jc w:val="both"/>
        <w:rPr>
          <w:sz w:val="24"/>
          <w:szCs w:val="24"/>
        </w:rPr>
      </w:pPr>
      <w:r>
        <w:rPr>
          <w:sz w:val="24"/>
          <w:szCs w:val="24"/>
        </w:rPr>
        <w:t>2) к литературному языку</w:t>
      </w:r>
    </w:p>
    <w:p w:rsidR="00490C12" w:rsidRDefault="00490C12" w:rsidP="00490C12">
      <w:pPr>
        <w:tabs>
          <w:tab w:val="left" w:pos="540"/>
        </w:tabs>
        <w:ind w:left="360"/>
        <w:jc w:val="both"/>
        <w:rPr>
          <w:sz w:val="24"/>
          <w:szCs w:val="24"/>
        </w:rPr>
      </w:pPr>
      <w:r>
        <w:rPr>
          <w:sz w:val="24"/>
          <w:szCs w:val="24"/>
        </w:rPr>
        <w:t>3) к языку художественной литературы</w:t>
      </w:r>
    </w:p>
    <w:p w:rsidR="00490C12" w:rsidRDefault="00490C12" w:rsidP="00490C12">
      <w:pPr>
        <w:tabs>
          <w:tab w:val="left" w:pos="540"/>
        </w:tabs>
        <w:ind w:left="360"/>
        <w:jc w:val="both"/>
        <w:rPr>
          <w:sz w:val="24"/>
          <w:szCs w:val="24"/>
        </w:rPr>
      </w:pPr>
      <w:r>
        <w:rPr>
          <w:sz w:val="24"/>
          <w:szCs w:val="24"/>
        </w:rPr>
        <w:t>4) к письменной форме языка</w:t>
      </w:r>
    </w:p>
    <w:p w:rsidR="00490C12" w:rsidRDefault="00490C12" w:rsidP="00490C12">
      <w:pPr>
        <w:numPr>
          <w:ilvl w:val="0"/>
          <w:numId w:val="3"/>
        </w:numPr>
        <w:tabs>
          <w:tab w:val="left" w:pos="720"/>
        </w:tabs>
        <w:jc w:val="both"/>
        <w:rPr>
          <w:sz w:val="24"/>
          <w:szCs w:val="24"/>
        </w:rPr>
      </w:pPr>
      <w:r>
        <w:rPr>
          <w:sz w:val="24"/>
          <w:szCs w:val="24"/>
        </w:rPr>
        <w:t xml:space="preserve">Нелитературный вариант языка, свойственный определенной социальной группе людей, объединенных общими интересами, родом деятельности – </w:t>
      </w:r>
    </w:p>
    <w:p w:rsidR="00490C12" w:rsidRDefault="00490C12" w:rsidP="00490C12">
      <w:pPr>
        <w:tabs>
          <w:tab w:val="left" w:pos="540"/>
        </w:tabs>
        <w:ind w:left="360"/>
        <w:jc w:val="both"/>
        <w:rPr>
          <w:sz w:val="24"/>
          <w:szCs w:val="24"/>
        </w:rPr>
      </w:pPr>
      <w:r>
        <w:rPr>
          <w:sz w:val="24"/>
          <w:szCs w:val="24"/>
        </w:rPr>
        <w:t>1) диалект</w:t>
      </w:r>
    </w:p>
    <w:p w:rsidR="00490C12" w:rsidRDefault="00490C12" w:rsidP="00490C12">
      <w:pPr>
        <w:tabs>
          <w:tab w:val="left" w:pos="540"/>
        </w:tabs>
        <w:ind w:left="360"/>
        <w:jc w:val="both"/>
        <w:rPr>
          <w:sz w:val="24"/>
          <w:szCs w:val="24"/>
        </w:rPr>
      </w:pPr>
      <w:r>
        <w:rPr>
          <w:sz w:val="24"/>
          <w:szCs w:val="24"/>
        </w:rPr>
        <w:t>2) просторечие</w:t>
      </w:r>
    </w:p>
    <w:p w:rsidR="00490C12" w:rsidRDefault="00490C12" w:rsidP="00490C12">
      <w:pPr>
        <w:tabs>
          <w:tab w:val="left" w:pos="540"/>
        </w:tabs>
        <w:ind w:left="360"/>
        <w:jc w:val="both"/>
        <w:rPr>
          <w:sz w:val="24"/>
          <w:szCs w:val="24"/>
        </w:rPr>
      </w:pPr>
      <w:r>
        <w:rPr>
          <w:sz w:val="24"/>
          <w:szCs w:val="24"/>
        </w:rPr>
        <w:t>3) жаргон</w:t>
      </w:r>
    </w:p>
    <w:p w:rsidR="00490C12" w:rsidRDefault="00490C12" w:rsidP="00490C12">
      <w:pPr>
        <w:tabs>
          <w:tab w:val="left" w:pos="540"/>
        </w:tabs>
        <w:ind w:left="360"/>
        <w:jc w:val="both"/>
        <w:rPr>
          <w:sz w:val="24"/>
          <w:szCs w:val="24"/>
        </w:rPr>
      </w:pPr>
      <w:r>
        <w:rPr>
          <w:sz w:val="24"/>
          <w:szCs w:val="24"/>
        </w:rPr>
        <w:lastRenderedPageBreak/>
        <w:t>4) разговорный стиль</w:t>
      </w:r>
    </w:p>
    <w:p w:rsidR="00490C12" w:rsidRDefault="00490C12" w:rsidP="00490C12">
      <w:pPr>
        <w:numPr>
          <w:ilvl w:val="0"/>
          <w:numId w:val="3"/>
        </w:numPr>
        <w:tabs>
          <w:tab w:val="left" w:pos="720"/>
        </w:tabs>
        <w:jc w:val="both"/>
        <w:rPr>
          <w:sz w:val="24"/>
          <w:szCs w:val="24"/>
        </w:rPr>
      </w:pPr>
      <w:r>
        <w:rPr>
          <w:sz w:val="24"/>
          <w:szCs w:val="24"/>
        </w:rPr>
        <w:t>Речевая ситуация – это …</w:t>
      </w:r>
    </w:p>
    <w:p w:rsidR="00490C12" w:rsidRDefault="00490C12" w:rsidP="00490C12">
      <w:pPr>
        <w:tabs>
          <w:tab w:val="left" w:pos="540"/>
        </w:tabs>
        <w:ind w:left="360"/>
        <w:jc w:val="both"/>
        <w:rPr>
          <w:sz w:val="24"/>
          <w:szCs w:val="24"/>
        </w:rPr>
      </w:pPr>
      <w:r>
        <w:rPr>
          <w:sz w:val="24"/>
          <w:szCs w:val="24"/>
        </w:rPr>
        <w:t>1) контекст высказывания</w:t>
      </w:r>
    </w:p>
    <w:p w:rsidR="00490C12" w:rsidRDefault="00490C12" w:rsidP="00490C12">
      <w:pPr>
        <w:tabs>
          <w:tab w:val="left" w:pos="540"/>
        </w:tabs>
        <w:ind w:left="360"/>
        <w:jc w:val="both"/>
        <w:rPr>
          <w:sz w:val="24"/>
          <w:szCs w:val="24"/>
        </w:rPr>
      </w:pPr>
      <w:r>
        <w:rPr>
          <w:sz w:val="24"/>
          <w:szCs w:val="24"/>
        </w:rPr>
        <w:t>2) совокупность условий общения</w:t>
      </w:r>
    </w:p>
    <w:p w:rsidR="00490C12" w:rsidRDefault="00490C12" w:rsidP="00490C12">
      <w:pPr>
        <w:tabs>
          <w:tab w:val="left" w:pos="540"/>
        </w:tabs>
        <w:ind w:left="360"/>
        <w:jc w:val="both"/>
        <w:rPr>
          <w:sz w:val="24"/>
          <w:szCs w:val="24"/>
        </w:rPr>
      </w:pPr>
      <w:r>
        <w:rPr>
          <w:sz w:val="24"/>
          <w:szCs w:val="24"/>
        </w:rPr>
        <w:t>3) цель общения</w:t>
      </w:r>
    </w:p>
    <w:p w:rsidR="00490C12" w:rsidRDefault="00490C12" w:rsidP="00490C12">
      <w:pPr>
        <w:numPr>
          <w:ilvl w:val="0"/>
          <w:numId w:val="3"/>
        </w:numPr>
        <w:tabs>
          <w:tab w:val="left" w:pos="720"/>
        </w:tabs>
        <w:jc w:val="both"/>
        <w:rPr>
          <w:sz w:val="24"/>
          <w:szCs w:val="24"/>
        </w:rPr>
      </w:pPr>
      <w:r>
        <w:rPr>
          <w:sz w:val="24"/>
          <w:szCs w:val="24"/>
        </w:rPr>
        <w:t>Уровень языка, элементами которого являются слова и фразеологизмы - …</w:t>
      </w:r>
    </w:p>
    <w:p w:rsidR="00490C12" w:rsidRDefault="00490C12" w:rsidP="00490C12">
      <w:pPr>
        <w:tabs>
          <w:tab w:val="left" w:pos="540"/>
        </w:tabs>
        <w:ind w:left="360"/>
        <w:jc w:val="both"/>
        <w:rPr>
          <w:sz w:val="24"/>
          <w:szCs w:val="24"/>
        </w:rPr>
      </w:pPr>
      <w:r>
        <w:rPr>
          <w:sz w:val="24"/>
          <w:szCs w:val="24"/>
        </w:rPr>
        <w:t>1) фонетический</w:t>
      </w:r>
    </w:p>
    <w:p w:rsidR="00490C12" w:rsidRDefault="00490C12" w:rsidP="00490C12">
      <w:pPr>
        <w:tabs>
          <w:tab w:val="left" w:pos="540"/>
        </w:tabs>
        <w:ind w:left="360"/>
        <w:jc w:val="both"/>
        <w:rPr>
          <w:sz w:val="24"/>
          <w:szCs w:val="24"/>
        </w:rPr>
      </w:pPr>
      <w:r>
        <w:rPr>
          <w:sz w:val="24"/>
          <w:szCs w:val="24"/>
        </w:rPr>
        <w:t>2) морфологический</w:t>
      </w:r>
    </w:p>
    <w:p w:rsidR="00490C12" w:rsidRDefault="00490C12" w:rsidP="00490C12">
      <w:pPr>
        <w:tabs>
          <w:tab w:val="left" w:pos="540"/>
        </w:tabs>
        <w:ind w:left="360"/>
        <w:jc w:val="both"/>
        <w:rPr>
          <w:sz w:val="24"/>
          <w:szCs w:val="24"/>
        </w:rPr>
      </w:pPr>
      <w:r>
        <w:rPr>
          <w:sz w:val="24"/>
          <w:szCs w:val="24"/>
        </w:rPr>
        <w:t>3) лексический</w:t>
      </w:r>
    </w:p>
    <w:p w:rsidR="00490C12" w:rsidRDefault="00490C12" w:rsidP="00490C12">
      <w:pPr>
        <w:tabs>
          <w:tab w:val="left" w:pos="540"/>
        </w:tabs>
        <w:ind w:left="360"/>
        <w:jc w:val="both"/>
        <w:rPr>
          <w:sz w:val="24"/>
          <w:szCs w:val="24"/>
        </w:rPr>
      </w:pPr>
      <w:r>
        <w:rPr>
          <w:sz w:val="24"/>
          <w:szCs w:val="24"/>
        </w:rPr>
        <w:t>4) синтаксический</w:t>
      </w:r>
    </w:p>
    <w:p w:rsidR="00490C12" w:rsidRDefault="00490C12" w:rsidP="00490C12">
      <w:pPr>
        <w:numPr>
          <w:ilvl w:val="0"/>
          <w:numId w:val="3"/>
        </w:numPr>
        <w:tabs>
          <w:tab w:val="left" w:pos="720"/>
        </w:tabs>
        <w:jc w:val="both"/>
        <w:rPr>
          <w:sz w:val="24"/>
          <w:szCs w:val="24"/>
        </w:rPr>
      </w:pPr>
      <w:r>
        <w:rPr>
          <w:sz w:val="24"/>
          <w:szCs w:val="24"/>
        </w:rPr>
        <w:t xml:space="preserve">Такое качество речи, при котором употребление слов в речи строго соответствует их значениям – </w:t>
      </w:r>
    </w:p>
    <w:p w:rsidR="00490C12" w:rsidRDefault="00490C12" w:rsidP="00490C12">
      <w:pPr>
        <w:tabs>
          <w:tab w:val="left" w:pos="540"/>
        </w:tabs>
        <w:ind w:left="360"/>
        <w:jc w:val="both"/>
        <w:rPr>
          <w:sz w:val="24"/>
          <w:szCs w:val="24"/>
        </w:rPr>
      </w:pPr>
      <w:r>
        <w:rPr>
          <w:sz w:val="24"/>
          <w:szCs w:val="24"/>
        </w:rPr>
        <w:t>1) правильность, 2) логичность, 3) точность, 4) чистота, 5) выразительность</w:t>
      </w:r>
    </w:p>
    <w:p w:rsidR="00490C12" w:rsidRDefault="00490C12" w:rsidP="00490C12">
      <w:pPr>
        <w:numPr>
          <w:ilvl w:val="0"/>
          <w:numId w:val="3"/>
        </w:numPr>
        <w:tabs>
          <w:tab w:val="left" w:pos="720"/>
        </w:tabs>
        <w:jc w:val="both"/>
        <w:rPr>
          <w:sz w:val="24"/>
          <w:szCs w:val="24"/>
        </w:rPr>
      </w:pPr>
      <w:r>
        <w:rPr>
          <w:sz w:val="24"/>
          <w:szCs w:val="24"/>
        </w:rPr>
        <w:t xml:space="preserve">Орфоэпические нормы регламентируют </w:t>
      </w:r>
    </w:p>
    <w:p w:rsidR="00490C12" w:rsidRDefault="00490C12" w:rsidP="00490C12">
      <w:pPr>
        <w:tabs>
          <w:tab w:val="left" w:pos="540"/>
        </w:tabs>
        <w:ind w:left="360"/>
        <w:jc w:val="both"/>
        <w:rPr>
          <w:sz w:val="24"/>
          <w:szCs w:val="24"/>
        </w:rPr>
      </w:pPr>
      <w:r>
        <w:rPr>
          <w:sz w:val="24"/>
          <w:szCs w:val="24"/>
        </w:rPr>
        <w:t>1) сочетаемость слов</w:t>
      </w:r>
    </w:p>
    <w:p w:rsidR="00490C12" w:rsidRDefault="00490C12" w:rsidP="00490C12">
      <w:pPr>
        <w:tabs>
          <w:tab w:val="left" w:pos="540"/>
        </w:tabs>
        <w:ind w:left="360"/>
        <w:jc w:val="both"/>
        <w:rPr>
          <w:sz w:val="24"/>
          <w:szCs w:val="24"/>
        </w:rPr>
      </w:pPr>
      <w:r>
        <w:rPr>
          <w:sz w:val="24"/>
          <w:szCs w:val="24"/>
        </w:rPr>
        <w:t>2) произношение слов</w:t>
      </w:r>
    </w:p>
    <w:p w:rsidR="00490C12" w:rsidRDefault="00490C12" w:rsidP="00490C12">
      <w:pPr>
        <w:tabs>
          <w:tab w:val="left" w:pos="540"/>
        </w:tabs>
        <w:ind w:left="360"/>
        <w:jc w:val="both"/>
        <w:rPr>
          <w:sz w:val="24"/>
          <w:szCs w:val="24"/>
        </w:rPr>
      </w:pPr>
      <w:r>
        <w:rPr>
          <w:sz w:val="24"/>
          <w:szCs w:val="24"/>
        </w:rPr>
        <w:t>3) написание слов</w:t>
      </w:r>
    </w:p>
    <w:p w:rsidR="00490C12" w:rsidRDefault="00490C12" w:rsidP="00490C12">
      <w:pPr>
        <w:tabs>
          <w:tab w:val="left" w:pos="540"/>
        </w:tabs>
        <w:ind w:left="360"/>
        <w:jc w:val="both"/>
        <w:rPr>
          <w:sz w:val="24"/>
          <w:szCs w:val="24"/>
        </w:rPr>
      </w:pPr>
      <w:r>
        <w:rPr>
          <w:sz w:val="24"/>
          <w:szCs w:val="24"/>
        </w:rPr>
        <w:t>4) постановку знаков препинания</w:t>
      </w:r>
    </w:p>
    <w:p w:rsidR="00490C12" w:rsidRDefault="00490C12" w:rsidP="00490C12">
      <w:pPr>
        <w:numPr>
          <w:ilvl w:val="0"/>
          <w:numId w:val="3"/>
        </w:numPr>
        <w:tabs>
          <w:tab w:val="left" w:pos="720"/>
        </w:tabs>
        <w:jc w:val="both"/>
        <w:rPr>
          <w:sz w:val="24"/>
          <w:szCs w:val="24"/>
        </w:rPr>
      </w:pPr>
      <w:r>
        <w:rPr>
          <w:sz w:val="24"/>
          <w:szCs w:val="24"/>
        </w:rPr>
        <w:t xml:space="preserve">В каких словах пишется буква </w:t>
      </w:r>
      <w:proofErr w:type="gramStart"/>
      <w:r>
        <w:rPr>
          <w:sz w:val="24"/>
          <w:szCs w:val="24"/>
        </w:rPr>
        <w:t>–ё</w:t>
      </w:r>
      <w:proofErr w:type="gramEnd"/>
      <w:r>
        <w:rPr>
          <w:sz w:val="24"/>
          <w:szCs w:val="24"/>
        </w:rPr>
        <w:t xml:space="preserve"> (соответствующая звуку [о])? </w:t>
      </w:r>
    </w:p>
    <w:tbl>
      <w:tblPr>
        <w:tblW w:w="0" w:type="auto"/>
        <w:tblInd w:w="468" w:type="dxa"/>
        <w:tblLayout w:type="fixed"/>
        <w:tblLook w:val="04A0" w:firstRow="1" w:lastRow="0" w:firstColumn="1" w:lastColumn="0" w:noHBand="0" w:noVBand="1"/>
      </w:tblPr>
      <w:tblGrid>
        <w:gridCol w:w="2962"/>
        <w:gridCol w:w="6141"/>
      </w:tblGrid>
      <w:tr w:rsidR="00490C12" w:rsidTr="007D2994">
        <w:tc>
          <w:tcPr>
            <w:tcW w:w="2962" w:type="dxa"/>
            <w:hideMark/>
          </w:tcPr>
          <w:p w:rsidR="00490C12" w:rsidRDefault="00490C12" w:rsidP="007D2994">
            <w:pPr>
              <w:tabs>
                <w:tab w:val="left" w:pos="540"/>
              </w:tabs>
              <w:snapToGrid w:val="0"/>
              <w:spacing w:line="276" w:lineRule="auto"/>
              <w:jc w:val="both"/>
              <w:rPr>
                <w:sz w:val="24"/>
                <w:szCs w:val="24"/>
              </w:rPr>
            </w:pPr>
            <w:r>
              <w:rPr>
                <w:sz w:val="24"/>
                <w:szCs w:val="24"/>
              </w:rPr>
              <w:t>1) бытие,</w:t>
            </w:r>
          </w:p>
          <w:p w:rsidR="00490C12" w:rsidRDefault="00490C12" w:rsidP="007D2994">
            <w:pPr>
              <w:tabs>
                <w:tab w:val="left" w:pos="540"/>
              </w:tabs>
              <w:spacing w:line="276" w:lineRule="auto"/>
              <w:jc w:val="both"/>
              <w:rPr>
                <w:sz w:val="24"/>
                <w:szCs w:val="24"/>
              </w:rPr>
            </w:pPr>
            <w:r>
              <w:rPr>
                <w:sz w:val="24"/>
                <w:szCs w:val="24"/>
              </w:rPr>
              <w:t>2) оседлый,</w:t>
            </w:r>
          </w:p>
          <w:p w:rsidR="00490C12" w:rsidRDefault="00490C12" w:rsidP="007D2994">
            <w:pPr>
              <w:tabs>
                <w:tab w:val="left" w:pos="540"/>
              </w:tabs>
              <w:spacing w:line="276" w:lineRule="auto"/>
              <w:jc w:val="both"/>
              <w:rPr>
                <w:sz w:val="24"/>
                <w:szCs w:val="24"/>
              </w:rPr>
            </w:pPr>
            <w:r>
              <w:rPr>
                <w:sz w:val="24"/>
                <w:szCs w:val="24"/>
              </w:rPr>
              <w:t>3) новорожденный</w:t>
            </w:r>
          </w:p>
        </w:tc>
        <w:tc>
          <w:tcPr>
            <w:tcW w:w="6141" w:type="dxa"/>
            <w:hideMark/>
          </w:tcPr>
          <w:p w:rsidR="00490C12" w:rsidRDefault="00490C12" w:rsidP="007D2994">
            <w:pPr>
              <w:tabs>
                <w:tab w:val="left" w:pos="540"/>
              </w:tabs>
              <w:snapToGrid w:val="0"/>
              <w:spacing w:line="276" w:lineRule="auto"/>
              <w:jc w:val="both"/>
              <w:rPr>
                <w:sz w:val="24"/>
                <w:szCs w:val="24"/>
              </w:rPr>
            </w:pPr>
            <w:r>
              <w:rPr>
                <w:sz w:val="24"/>
                <w:szCs w:val="24"/>
              </w:rPr>
              <w:t>4) маневренный</w:t>
            </w:r>
          </w:p>
          <w:p w:rsidR="00490C12" w:rsidRDefault="00490C12" w:rsidP="007D2994">
            <w:pPr>
              <w:tabs>
                <w:tab w:val="left" w:pos="540"/>
              </w:tabs>
              <w:spacing w:line="276" w:lineRule="auto"/>
              <w:jc w:val="both"/>
              <w:rPr>
                <w:sz w:val="24"/>
                <w:szCs w:val="24"/>
              </w:rPr>
            </w:pPr>
            <w:r>
              <w:rPr>
                <w:sz w:val="24"/>
                <w:szCs w:val="24"/>
              </w:rPr>
              <w:t>5) осетр</w:t>
            </w:r>
          </w:p>
          <w:p w:rsidR="00490C12" w:rsidRDefault="00490C12" w:rsidP="007D2994">
            <w:pPr>
              <w:tabs>
                <w:tab w:val="left" w:pos="540"/>
              </w:tabs>
              <w:spacing w:line="276" w:lineRule="auto"/>
              <w:jc w:val="both"/>
              <w:rPr>
                <w:sz w:val="24"/>
                <w:szCs w:val="24"/>
              </w:rPr>
            </w:pPr>
            <w:r>
              <w:rPr>
                <w:sz w:val="24"/>
                <w:szCs w:val="24"/>
              </w:rPr>
              <w:t>6) приведший</w:t>
            </w:r>
          </w:p>
        </w:tc>
      </w:tr>
    </w:tbl>
    <w:p w:rsidR="00490C12" w:rsidRDefault="00490C12" w:rsidP="00490C12">
      <w:pPr>
        <w:numPr>
          <w:ilvl w:val="0"/>
          <w:numId w:val="3"/>
        </w:numPr>
        <w:tabs>
          <w:tab w:val="left" w:pos="720"/>
        </w:tabs>
        <w:jc w:val="both"/>
        <w:rPr>
          <w:sz w:val="24"/>
          <w:szCs w:val="24"/>
        </w:rPr>
      </w:pPr>
      <w:r>
        <w:rPr>
          <w:sz w:val="24"/>
          <w:szCs w:val="24"/>
        </w:rPr>
        <w:t xml:space="preserve">В каких словах согласный перед </w:t>
      </w:r>
      <w:proofErr w:type="gramStart"/>
      <w:r>
        <w:rPr>
          <w:sz w:val="24"/>
          <w:szCs w:val="24"/>
        </w:rPr>
        <w:t>–е</w:t>
      </w:r>
      <w:proofErr w:type="gramEnd"/>
      <w:r>
        <w:rPr>
          <w:sz w:val="24"/>
          <w:szCs w:val="24"/>
        </w:rPr>
        <w:t xml:space="preserve"> произносится твердо? </w:t>
      </w:r>
    </w:p>
    <w:tbl>
      <w:tblPr>
        <w:tblW w:w="0" w:type="auto"/>
        <w:tblInd w:w="468" w:type="dxa"/>
        <w:tblLayout w:type="fixed"/>
        <w:tblLook w:val="04A0" w:firstRow="1" w:lastRow="0" w:firstColumn="1" w:lastColumn="0" w:noHBand="0" w:noVBand="1"/>
      </w:tblPr>
      <w:tblGrid>
        <w:gridCol w:w="2848"/>
        <w:gridCol w:w="6255"/>
      </w:tblGrid>
      <w:tr w:rsidR="00490C12" w:rsidTr="007D2994">
        <w:tc>
          <w:tcPr>
            <w:tcW w:w="2848" w:type="dxa"/>
            <w:hideMark/>
          </w:tcPr>
          <w:p w:rsidR="00490C12" w:rsidRDefault="00490C12" w:rsidP="007D2994">
            <w:pPr>
              <w:tabs>
                <w:tab w:val="left" w:pos="540"/>
              </w:tabs>
              <w:snapToGrid w:val="0"/>
              <w:spacing w:line="276" w:lineRule="auto"/>
              <w:jc w:val="both"/>
              <w:rPr>
                <w:sz w:val="24"/>
                <w:szCs w:val="24"/>
              </w:rPr>
            </w:pPr>
            <w:r>
              <w:rPr>
                <w:sz w:val="24"/>
                <w:szCs w:val="24"/>
              </w:rPr>
              <w:t>1) бизнес</w:t>
            </w:r>
          </w:p>
          <w:p w:rsidR="00490C12" w:rsidRDefault="00490C12" w:rsidP="007D2994">
            <w:pPr>
              <w:tabs>
                <w:tab w:val="left" w:pos="540"/>
              </w:tabs>
              <w:spacing w:line="276" w:lineRule="auto"/>
              <w:jc w:val="both"/>
              <w:rPr>
                <w:sz w:val="24"/>
                <w:szCs w:val="24"/>
              </w:rPr>
            </w:pPr>
            <w:r>
              <w:rPr>
                <w:sz w:val="24"/>
                <w:szCs w:val="24"/>
              </w:rPr>
              <w:t>2) декан</w:t>
            </w:r>
          </w:p>
          <w:p w:rsidR="00490C12" w:rsidRDefault="00490C12" w:rsidP="007D2994">
            <w:pPr>
              <w:tabs>
                <w:tab w:val="left" w:pos="540"/>
              </w:tabs>
              <w:spacing w:line="276" w:lineRule="auto"/>
              <w:jc w:val="both"/>
              <w:rPr>
                <w:sz w:val="24"/>
                <w:szCs w:val="24"/>
              </w:rPr>
            </w:pPr>
            <w:r>
              <w:rPr>
                <w:sz w:val="24"/>
                <w:szCs w:val="24"/>
              </w:rPr>
              <w:t>3) дебаты</w:t>
            </w:r>
          </w:p>
          <w:p w:rsidR="00490C12" w:rsidRDefault="00490C12" w:rsidP="007D2994">
            <w:pPr>
              <w:tabs>
                <w:tab w:val="left" w:pos="540"/>
              </w:tabs>
              <w:spacing w:line="276" w:lineRule="auto"/>
              <w:jc w:val="both"/>
              <w:rPr>
                <w:sz w:val="24"/>
                <w:szCs w:val="24"/>
              </w:rPr>
            </w:pPr>
            <w:r>
              <w:rPr>
                <w:sz w:val="24"/>
                <w:szCs w:val="24"/>
              </w:rPr>
              <w:t>4) шинель</w:t>
            </w:r>
          </w:p>
        </w:tc>
        <w:tc>
          <w:tcPr>
            <w:tcW w:w="6255" w:type="dxa"/>
            <w:hideMark/>
          </w:tcPr>
          <w:p w:rsidR="00490C12" w:rsidRDefault="00490C12" w:rsidP="007D2994">
            <w:pPr>
              <w:tabs>
                <w:tab w:val="left" w:pos="540"/>
              </w:tabs>
              <w:snapToGrid w:val="0"/>
              <w:spacing w:line="276" w:lineRule="auto"/>
              <w:jc w:val="both"/>
              <w:rPr>
                <w:sz w:val="24"/>
                <w:szCs w:val="24"/>
              </w:rPr>
            </w:pPr>
            <w:r>
              <w:rPr>
                <w:sz w:val="24"/>
                <w:szCs w:val="24"/>
              </w:rPr>
              <w:t>5) кодекс</w:t>
            </w:r>
          </w:p>
          <w:p w:rsidR="00490C12" w:rsidRDefault="00490C12" w:rsidP="007D2994">
            <w:pPr>
              <w:tabs>
                <w:tab w:val="left" w:pos="540"/>
              </w:tabs>
              <w:spacing w:line="276" w:lineRule="auto"/>
              <w:jc w:val="both"/>
              <w:rPr>
                <w:sz w:val="24"/>
                <w:szCs w:val="24"/>
              </w:rPr>
            </w:pPr>
            <w:r>
              <w:rPr>
                <w:sz w:val="24"/>
                <w:szCs w:val="24"/>
              </w:rPr>
              <w:t>6) кредо</w:t>
            </w:r>
          </w:p>
          <w:p w:rsidR="00490C12" w:rsidRDefault="00490C12" w:rsidP="007D2994">
            <w:pPr>
              <w:tabs>
                <w:tab w:val="left" w:pos="540"/>
              </w:tabs>
              <w:spacing w:line="276" w:lineRule="auto"/>
              <w:jc w:val="both"/>
              <w:rPr>
                <w:sz w:val="24"/>
                <w:szCs w:val="24"/>
              </w:rPr>
            </w:pPr>
            <w:r>
              <w:rPr>
                <w:sz w:val="24"/>
                <w:szCs w:val="24"/>
              </w:rPr>
              <w:t xml:space="preserve">7) термин </w:t>
            </w:r>
          </w:p>
          <w:p w:rsidR="00490C12" w:rsidRDefault="00490C12" w:rsidP="007D2994">
            <w:pPr>
              <w:tabs>
                <w:tab w:val="left" w:pos="540"/>
              </w:tabs>
              <w:spacing w:line="276" w:lineRule="auto"/>
              <w:jc w:val="both"/>
              <w:rPr>
                <w:sz w:val="24"/>
                <w:szCs w:val="24"/>
              </w:rPr>
            </w:pPr>
            <w:r>
              <w:rPr>
                <w:sz w:val="24"/>
                <w:szCs w:val="24"/>
              </w:rPr>
              <w:t>8) диспансер</w:t>
            </w:r>
          </w:p>
        </w:tc>
      </w:tr>
    </w:tbl>
    <w:p w:rsidR="00490C12" w:rsidRDefault="00490C12" w:rsidP="00490C12">
      <w:pPr>
        <w:numPr>
          <w:ilvl w:val="0"/>
          <w:numId w:val="3"/>
        </w:numPr>
        <w:tabs>
          <w:tab w:val="left" w:pos="720"/>
        </w:tabs>
        <w:jc w:val="both"/>
        <w:rPr>
          <w:sz w:val="24"/>
          <w:szCs w:val="24"/>
        </w:rPr>
      </w:pPr>
      <w:r>
        <w:rPr>
          <w:sz w:val="24"/>
          <w:szCs w:val="24"/>
        </w:rPr>
        <w:t xml:space="preserve">Выберите слова с ударением на третьем слоге. </w:t>
      </w:r>
    </w:p>
    <w:tbl>
      <w:tblPr>
        <w:tblW w:w="0" w:type="auto"/>
        <w:tblInd w:w="468" w:type="dxa"/>
        <w:tblLayout w:type="fixed"/>
        <w:tblLook w:val="04A0" w:firstRow="1" w:lastRow="0" w:firstColumn="1" w:lastColumn="0" w:noHBand="0" w:noVBand="1"/>
      </w:tblPr>
      <w:tblGrid>
        <w:gridCol w:w="2390"/>
        <w:gridCol w:w="2487"/>
        <w:gridCol w:w="4226"/>
      </w:tblGrid>
      <w:tr w:rsidR="00490C12" w:rsidTr="007D2994">
        <w:tc>
          <w:tcPr>
            <w:tcW w:w="2390" w:type="dxa"/>
            <w:hideMark/>
          </w:tcPr>
          <w:p w:rsidR="00490C12" w:rsidRDefault="00490C12" w:rsidP="007D2994">
            <w:pPr>
              <w:tabs>
                <w:tab w:val="left" w:pos="540"/>
              </w:tabs>
              <w:snapToGrid w:val="0"/>
              <w:spacing w:line="276" w:lineRule="auto"/>
              <w:jc w:val="both"/>
              <w:rPr>
                <w:sz w:val="24"/>
                <w:szCs w:val="24"/>
              </w:rPr>
            </w:pPr>
            <w:r>
              <w:rPr>
                <w:sz w:val="24"/>
                <w:szCs w:val="24"/>
              </w:rPr>
              <w:t>1) алфавит</w:t>
            </w:r>
          </w:p>
          <w:p w:rsidR="00490C12" w:rsidRDefault="00490C12" w:rsidP="007D2994">
            <w:pPr>
              <w:tabs>
                <w:tab w:val="left" w:pos="540"/>
              </w:tabs>
              <w:spacing w:line="276" w:lineRule="auto"/>
              <w:jc w:val="both"/>
              <w:rPr>
                <w:sz w:val="24"/>
                <w:szCs w:val="24"/>
              </w:rPr>
            </w:pPr>
            <w:r>
              <w:rPr>
                <w:sz w:val="24"/>
                <w:szCs w:val="24"/>
              </w:rPr>
              <w:t>2) каталог</w:t>
            </w:r>
          </w:p>
          <w:p w:rsidR="00490C12" w:rsidRDefault="00490C12" w:rsidP="007D2994">
            <w:pPr>
              <w:tabs>
                <w:tab w:val="left" w:pos="540"/>
              </w:tabs>
              <w:spacing w:line="276" w:lineRule="auto"/>
              <w:jc w:val="both"/>
              <w:rPr>
                <w:sz w:val="24"/>
                <w:szCs w:val="24"/>
              </w:rPr>
            </w:pPr>
            <w:r>
              <w:rPr>
                <w:sz w:val="24"/>
                <w:szCs w:val="24"/>
              </w:rPr>
              <w:t>3) красивее</w:t>
            </w:r>
          </w:p>
          <w:p w:rsidR="00490C12" w:rsidRDefault="00490C12" w:rsidP="007D2994">
            <w:pPr>
              <w:tabs>
                <w:tab w:val="left" w:pos="540"/>
              </w:tabs>
              <w:spacing w:line="276" w:lineRule="auto"/>
              <w:jc w:val="both"/>
              <w:rPr>
                <w:sz w:val="24"/>
                <w:szCs w:val="24"/>
              </w:rPr>
            </w:pPr>
            <w:r>
              <w:rPr>
                <w:sz w:val="24"/>
                <w:szCs w:val="24"/>
              </w:rPr>
              <w:t>4) ходатайство</w:t>
            </w:r>
          </w:p>
        </w:tc>
        <w:tc>
          <w:tcPr>
            <w:tcW w:w="2487" w:type="dxa"/>
            <w:hideMark/>
          </w:tcPr>
          <w:p w:rsidR="00490C12" w:rsidRDefault="00490C12" w:rsidP="007D2994">
            <w:pPr>
              <w:tabs>
                <w:tab w:val="left" w:pos="540"/>
              </w:tabs>
              <w:snapToGrid w:val="0"/>
              <w:spacing w:line="276" w:lineRule="auto"/>
              <w:jc w:val="both"/>
              <w:rPr>
                <w:sz w:val="24"/>
                <w:szCs w:val="24"/>
              </w:rPr>
            </w:pPr>
            <w:r>
              <w:rPr>
                <w:sz w:val="24"/>
                <w:szCs w:val="24"/>
              </w:rPr>
              <w:t>5) усугубить</w:t>
            </w:r>
          </w:p>
          <w:p w:rsidR="00490C12" w:rsidRDefault="00490C12" w:rsidP="007D2994">
            <w:pPr>
              <w:tabs>
                <w:tab w:val="left" w:pos="540"/>
              </w:tabs>
              <w:spacing w:line="276" w:lineRule="auto"/>
              <w:jc w:val="both"/>
              <w:rPr>
                <w:sz w:val="24"/>
                <w:szCs w:val="24"/>
              </w:rPr>
            </w:pPr>
            <w:r>
              <w:rPr>
                <w:sz w:val="24"/>
                <w:szCs w:val="24"/>
              </w:rPr>
              <w:t>6) премированный</w:t>
            </w:r>
          </w:p>
          <w:p w:rsidR="00490C12" w:rsidRDefault="00490C12" w:rsidP="007D2994">
            <w:pPr>
              <w:tabs>
                <w:tab w:val="left" w:pos="540"/>
              </w:tabs>
              <w:spacing w:line="276" w:lineRule="auto"/>
              <w:jc w:val="both"/>
              <w:rPr>
                <w:sz w:val="24"/>
                <w:szCs w:val="24"/>
              </w:rPr>
            </w:pPr>
            <w:r>
              <w:rPr>
                <w:sz w:val="24"/>
                <w:szCs w:val="24"/>
              </w:rPr>
              <w:t>7) бензопровод</w:t>
            </w:r>
          </w:p>
          <w:p w:rsidR="00490C12" w:rsidRDefault="00490C12" w:rsidP="007D2994">
            <w:pPr>
              <w:tabs>
                <w:tab w:val="left" w:pos="540"/>
              </w:tabs>
              <w:spacing w:line="276" w:lineRule="auto"/>
              <w:jc w:val="both"/>
              <w:rPr>
                <w:sz w:val="24"/>
                <w:szCs w:val="24"/>
              </w:rPr>
            </w:pPr>
            <w:r>
              <w:rPr>
                <w:sz w:val="24"/>
                <w:szCs w:val="24"/>
              </w:rPr>
              <w:t>8) диспансер</w:t>
            </w:r>
          </w:p>
        </w:tc>
        <w:tc>
          <w:tcPr>
            <w:tcW w:w="4226" w:type="dxa"/>
            <w:hideMark/>
          </w:tcPr>
          <w:p w:rsidR="00490C12" w:rsidRDefault="00490C12" w:rsidP="007D2994">
            <w:pPr>
              <w:tabs>
                <w:tab w:val="left" w:pos="540"/>
              </w:tabs>
              <w:snapToGrid w:val="0"/>
              <w:spacing w:line="276" w:lineRule="auto"/>
              <w:jc w:val="both"/>
              <w:rPr>
                <w:sz w:val="24"/>
                <w:szCs w:val="24"/>
              </w:rPr>
            </w:pPr>
            <w:r>
              <w:rPr>
                <w:sz w:val="24"/>
                <w:szCs w:val="24"/>
              </w:rPr>
              <w:t>9) обеспечение</w:t>
            </w:r>
          </w:p>
          <w:p w:rsidR="00490C12" w:rsidRDefault="00490C12" w:rsidP="007D2994">
            <w:pPr>
              <w:tabs>
                <w:tab w:val="left" w:pos="540"/>
              </w:tabs>
              <w:spacing w:line="276" w:lineRule="auto"/>
              <w:jc w:val="both"/>
              <w:rPr>
                <w:sz w:val="24"/>
                <w:szCs w:val="24"/>
              </w:rPr>
            </w:pPr>
            <w:r>
              <w:rPr>
                <w:sz w:val="24"/>
                <w:szCs w:val="24"/>
              </w:rPr>
              <w:t>10) намерение</w:t>
            </w:r>
          </w:p>
          <w:p w:rsidR="00490C12" w:rsidRDefault="00490C12" w:rsidP="007D2994">
            <w:pPr>
              <w:tabs>
                <w:tab w:val="left" w:pos="540"/>
              </w:tabs>
              <w:spacing w:line="276" w:lineRule="auto"/>
              <w:jc w:val="both"/>
              <w:rPr>
                <w:sz w:val="24"/>
                <w:szCs w:val="24"/>
              </w:rPr>
            </w:pPr>
            <w:r>
              <w:rPr>
                <w:sz w:val="24"/>
                <w:szCs w:val="24"/>
              </w:rPr>
              <w:t>11) баловать</w:t>
            </w:r>
          </w:p>
          <w:p w:rsidR="00490C12" w:rsidRDefault="00490C12" w:rsidP="007D2994">
            <w:pPr>
              <w:tabs>
                <w:tab w:val="left" w:pos="540"/>
              </w:tabs>
              <w:spacing w:line="276" w:lineRule="auto"/>
              <w:jc w:val="both"/>
              <w:rPr>
                <w:sz w:val="24"/>
                <w:szCs w:val="24"/>
              </w:rPr>
            </w:pPr>
            <w:r>
              <w:rPr>
                <w:sz w:val="24"/>
                <w:szCs w:val="24"/>
              </w:rPr>
              <w:t>12) жалюзи</w:t>
            </w:r>
          </w:p>
        </w:tc>
      </w:tr>
    </w:tbl>
    <w:p w:rsidR="00490C12" w:rsidRDefault="00490C12" w:rsidP="00490C12">
      <w:pPr>
        <w:numPr>
          <w:ilvl w:val="0"/>
          <w:numId w:val="3"/>
        </w:numPr>
        <w:tabs>
          <w:tab w:val="left" w:pos="720"/>
        </w:tabs>
        <w:jc w:val="both"/>
        <w:rPr>
          <w:sz w:val="24"/>
          <w:szCs w:val="24"/>
        </w:rPr>
      </w:pPr>
      <w:r>
        <w:rPr>
          <w:sz w:val="24"/>
          <w:szCs w:val="24"/>
        </w:rPr>
        <w:t xml:space="preserve"> Выберите правильные формы </w:t>
      </w:r>
      <w:proofErr w:type="spellStart"/>
      <w:r>
        <w:rPr>
          <w:sz w:val="24"/>
          <w:szCs w:val="24"/>
        </w:rPr>
        <w:t>Р.п</w:t>
      </w:r>
      <w:proofErr w:type="spellEnd"/>
      <w:r>
        <w:rPr>
          <w:sz w:val="24"/>
          <w:szCs w:val="24"/>
        </w:rPr>
        <w:t xml:space="preserve">. </w:t>
      </w:r>
      <w:proofErr w:type="spellStart"/>
      <w:r>
        <w:rPr>
          <w:sz w:val="24"/>
          <w:szCs w:val="24"/>
        </w:rPr>
        <w:t>мн.ч</w:t>
      </w:r>
      <w:proofErr w:type="spellEnd"/>
      <w:r>
        <w:rPr>
          <w:sz w:val="24"/>
          <w:szCs w:val="24"/>
        </w:rPr>
        <w:t xml:space="preserve">. (много чего? кого?) </w:t>
      </w:r>
    </w:p>
    <w:tbl>
      <w:tblPr>
        <w:tblW w:w="0" w:type="auto"/>
        <w:tblInd w:w="468" w:type="dxa"/>
        <w:tblLayout w:type="fixed"/>
        <w:tblLook w:val="04A0" w:firstRow="1" w:lastRow="0" w:firstColumn="1" w:lastColumn="0" w:noHBand="0" w:noVBand="1"/>
      </w:tblPr>
      <w:tblGrid>
        <w:gridCol w:w="2455"/>
        <w:gridCol w:w="6648"/>
      </w:tblGrid>
      <w:tr w:rsidR="00490C12" w:rsidTr="007D2994">
        <w:tc>
          <w:tcPr>
            <w:tcW w:w="2455" w:type="dxa"/>
            <w:hideMark/>
          </w:tcPr>
          <w:p w:rsidR="00490C12" w:rsidRDefault="00490C12" w:rsidP="007D2994">
            <w:pPr>
              <w:tabs>
                <w:tab w:val="left" w:pos="540"/>
              </w:tabs>
              <w:snapToGrid w:val="0"/>
              <w:spacing w:line="276" w:lineRule="auto"/>
              <w:jc w:val="both"/>
              <w:rPr>
                <w:sz w:val="24"/>
                <w:szCs w:val="24"/>
              </w:rPr>
            </w:pPr>
            <w:r>
              <w:rPr>
                <w:sz w:val="24"/>
                <w:szCs w:val="24"/>
              </w:rPr>
              <w:t>1) помидоров</w:t>
            </w:r>
          </w:p>
          <w:p w:rsidR="00490C12" w:rsidRDefault="00490C12" w:rsidP="007D2994">
            <w:pPr>
              <w:tabs>
                <w:tab w:val="left" w:pos="540"/>
              </w:tabs>
              <w:spacing w:line="276" w:lineRule="auto"/>
              <w:jc w:val="both"/>
              <w:rPr>
                <w:sz w:val="24"/>
                <w:szCs w:val="24"/>
              </w:rPr>
            </w:pPr>
            <w:r>
              <w:rPr>
                <w:sz w:val="24"/>
                <w:szCs w:val="24"/>
              </w:rPr>
              <w:t>2) сплетней</w:t>
            </w:r>
          </w:p>
          <w:p w:rsidR="00490C12" w:rsidRDefault="00490C12" w:rsidP="007D2994">
            <w:pPr>
              <w:tabs>
                <w:tab w:val="left" w:pos="540"/>
              </w:tabs>
              <w:spacing w:line="276" w:lineRule="auto"/>
              <w:jc w:val="both"/>
              <w:rPr>
                <w:sz w:val="24"/>
                <w:szCs w:val="24"/>
              </w:rPr>
            </w:pPr>
            <w:r>
              <w:rPr>
                <w:sz w:val="24"/>
                <w:szCs w:val="24"/>
              </w:rPr>
              <w:t>3) полотенец</w:t>
            </w:r>
          </w:p>
          <w:p w:rsidR="00490C12" w:rsidRDefault="00490C12" w:rsidP="007D2994">
            <w:pPr>
              <w:tabs>
                <w:tab w:val="left" w:pos="540"/>
              </w:tabs>
              <w:spacing w:line="276" w:lineRule="auto"/>
              <w:jc w:val="both"/>
              <w:rPr>
                <w:sz w:val="24"/>
                <w:szCs w:val="24"/>
              </w:rPr>
            </w:pPr>
            <w:r>
              <w:rPr>
                <w:sz w:val="24"/>
                <w:szCs w:val="24"/>
              </w:rPr>
              <w:t>4) партизан</w:t>
            </w:r>
          </w:p>
          <w:p w:rsidR="00490C12" w:rsidRDefault="00490C12" w:rsidP="007D2994">
            <w:pPr>
              <w:tabs>
                <w:tab w:val="left" w:pos="540"/>
              </w:tabs>
              <w:spacing w:line="276" w:lineRule="auto"/>
              <w:jc w:val="both"/>
              <w:rPr>
                <w:sz w:val="24"/>
                <w:szCs w:val="24"/>
              </w:rPr>
            </w:pPr>
            <w:r>
              <w:rPr>
                <w:sz w:val="24"/>
                <w:szCs w:val="24"/>
              </w:rPr>
              <w:t xml:space="preserve">5) </w:t>
            </w:r>
            <w:proofErr w:type="spellStart"/>
            <w:r>
              <w:rPr>
                <w:sz w:val="24"/>
                <w:szCs w:val="24"/>
              </w:rPr>
              <w:t>грузинов</w:t>
            </w:r>
            <w:proofErr w:type="spellEnd"/>
          </w:p>
        </w:tc>
        <w:tc>
          <w:tcPr>
            <w:tcW w:w="6648" w:type="dxa"/>
            <w:hideMark/>
          </w:tcPr>
          <w:p w:rsidR="00490C12" w:rsidRDefault="00490C12" w:rsidP="007D2994">
            <w:pPr>
              <w:tabs>
                <w:tab w:val="left" w:pos="540"/>
              </w:tabs>
              <w:snapToGrid w:val="0"/>
              <w:spacing w:line="276" w:lineRule="auto"/>
              <w:jc w:val="both"/>
              <w:rPr>
                <w:sz w:val="24"/>
                <w:szCs w:val="24"/>
              </w:rPr>
            </w:pPr>
            <w:r>
              <w:rPr>
                <w:sz w:val="24"/>
                <w:szCs w:val="24"/>
              </w:rPr>
              <w:t>6) носков</w:t>
            </w:r>
          </w:p>
          <w:p w:rsidR="00490C12" w:rsidRDefault="00490C12" w:rsidP="007D2994">
            <w:pPr>
              <w:tabs>
                <w:tab w:val="left" w:pos="540"/>
              </w:tabs>
              <w:spacing w:line="276" w:lineRule="auto"/>
              <w:jc w:val="both"/>
              <w:rPr>
                <w:sz w:val="24"/>
                <w:szCs w:val="24"/>
              </w:rPr>
            </w:pPr>
            <w:r>
              <w:rPr>
                <w:sz w:val="24"/>
                <w:szCs w:val="24"/>
              </w:rPr>
              <w:t>7) долей</w:t>
            </w:r>
          </w:p>
          <w:p w:rsidR="00490C12" w:rsidRDefault="00490C12" w:rsidP="007D2994">
            <w:pPr>
              <w:tabs>
                <w:tab w:val="left" w:pos="540"/>
              </w:tabs>
              <w:spacing w:line="276" w:lineRule="auto"/>
              <w:jc w:val="both"/>
              <w:rPr>
                <w:sz w:val="24"/>
                <w:szCs w:val="24"/>
              </w:rPr>
            </w:pPr>
            <w:r>
              <w:rPr>
                <w:sz w:val="24"/>
                <w:szCs w:val="24"/>
              </w:rPr>
              <w:t>8) туфлей</w:t>
            </w:r>
          </w:p>
          <w:p w:rsidR="00490C12" w:rsidRDefault="00490C12" w:rsidP="007D2994">
            <w:pPr>
              <w:tabs>
                <w:tab w:val="left" w:pos="540"/>
              </w:tabs>
              <w:spacing w:line="276" w:lineRule="auto"/>
              <w:jc w:val="both"/>
              <w:rPr>
                <w:sz w:val="24"/>
                <w:szCs w:val="24"/>
              </w:rPr>
            </w:pPr>
            <w:r>
              <w:rPr>
                <w:sz w:val="24"/>
                <w:szCs w:val="24"/>
              </w:rPr>
              <w:t>9) грамм</w:t>
            </w:r>
          </w:p>
          <w:p w:rsidR="00490C12" w:rsidRDefault="00490C12" w:rsidP="007D2994">
            <w:pPr>
              <w:tabs>
                <w:tab w:val="left" w:pos="540"/>
              </w:tabs>
              <w:spacing w:line="276" w:lineRule="auto"/>
              <w:jc w:val="both"/>
              <w:rPr>
                <w:sz w:val="24"/>
                <w:szCs w:val="24"/>
              </w:rPr>
            </w:pPr>
            <w:r>
              <w:rPr>
                <w:sz w:val="24"/>
                <w:szCs w:val="24"/>
              </w:rPr>
              <w:t>10) простынь</w:t>
            </w:r>
          </w:p>
        </w:tc>
      </w:tr>
    </w:tbl>
    <w:p w:rsidR="00490C12" w:rsidRDefault="00490C12" w:rsidP="00490C12">
      <w:pPr>
        <w:numPr>
          <w:ilvl w:val="0"/>
          <w:numId w:val="3"/>
        </w:numPr>
        <w:tabs>
          <w:tab w:val="left" w:pos="720"/>
        </w:tabs>
        <w:jc w:val="both"/>
        <w:rPr>
          <w:sz w:val="24"/>
          <w:szCs w:val="24"/>
        </w:rPr>
      </w:pPr>
      <w:r>
        <w:rPr>
          <w:sz w:val="24"/>
          <w:szCs w:val="24"/>
        </w:rPr>
        <w:t>Выберите существительные с правильным образованием формы множественного числа.</w:t>
      </w:r>
    </w:p>
    <w:tbl>
      <w:tblPr>
        <w:tblW w:w="0" w:type="auto"/>
        <w:tblInd w:w="468" w:type="dxa"/>
        <w:tblLayout w:type="fixed"/>
        <w:tblLook w:val="04A0" w:firstRow="1" w:lastRow="0" w:firstColumn="1" w:lastColumn="0" w:noHBand="0" w:noVBand="1"/>
      </w:tblPr>
      <w:tblGrid>
        <w:gridCol w:w="4342"/>
        <w:gridCol w:w="4761"/>
      </w:tblGrid>
      <w:tr w:rsidR="00490C12" w:rsidTr="007D2994">
        <w:trPr>
          <w:trHeight w:val="1317"/>
        </w:trPr>
        <w:tc>
          <w:tcPr>
            <w:tcW w:w="4342" w:type="dxa"/>
            <w:hideMark/>
          </w:tcPr>
          <w:p w:rsidR="00490C12" w:rsidRDefault="00490C12" w:rsidP="007D2994">
            <w:pPr>
              <w:tabs>
                <w:tab w:val="left" w:pos="540"/>
              </w:tabs>
              <w:snapToGrid w:val="0"/>
              <w:spacing w:line="276" w:lineRule="auto"/>
              <w:jc w:val="both"/>
              <w:rPr>
                <w:sz w:val="24"/>
                <w:szCs w:val="24"/>
              </w:rPr>
            </w:pPr>
            <w:r>
              <w:rPr>
                <w:sz w:val="24"/>
                <w:szCs w:val="24"/>
              </w:rPr>
              <w:t>1) выборы</w:t>
            </w:r>
          </w:p>
          <w:p w:rsidR="00490C12" w:rsidRDefault="00490C12" w:rsidP="007D2994">
            <w:pPr>
              <w:tabs>
                <w:tab w:val="left" w:pos="540"/>
              </w:tabs>
              <w:spacing w:line="276" w:lineRule="auto"/>
              <w:jc w:val="both"/>
              <w:rPr>
                <w:sz w:val="24"/>
                <w:szCs w:val="24"/>
              </w:rPr>
            </w:pPr>
            <w:r>
              <w:rPr>
                <w:sz w:val="24"/>
                <w:szCs w:val="24"/>
              </w:rPr>
              <w:t>2) сорта</w:t>
            </w:r>
          </w:p>
          <w:p w:rsidR="00490C12" w:rsidRDefault="00490C12" w:rsidP="007D2994">
            <w:pPr>
              <w:tabs>
                <w:tab w:val="left" w:pos="540"/>
              </w:tabs>
              <w:spacing w:line="276" w:lineRule="auto"/>
              <w:jc w:val="both"/>
              <w:rPr>
                <w:sz w:val="24"/>
                <w:szCs w:val="24"/>
              </w:rPr>
            </w:pPr>
            <w:r>
              <w:rPr>
                <w:sz w:val="24"/>
                <w:szCs w:val="24"/>
              </w:rPr>
              <w:t xml:space="preserve">3) </w:t>
            </w:r>
            <w:proofErr w:type="spellStart"/>
            <w:r>
              <w:rPr>
                <w:sz w:val="24"/>
                <w:szCs w:val="24"/>
              </w:rPr>
              <w:t>катеры</w:t>
            </w:r>
            <w:proofErr w:type="spellEnd"/>
          </w:p>
          <w:p w:rsidR="00490C12" w:rsidRDefault="00490C12" w:rsidP="007D2994">
            <w:pPr>
              <w:tabs>
                <w:tab w:val="left" w:pos="540"/>
              </w:tabs>
              <w:spacing w:line="276" w:lineRule="auto"/>
              <w:jc w:val="both"/>
              <w:rPr>
                <w:sz w:val="24"/>
                <w:szCs w:val="24"/>
              </w:rPr>
            </w:pPr>
            <w:r>
              <w:rPr>
                <w:sz w:val="24"/>
                <w:szCs w:val="24"/>
              </w:rPr>
              <w:t>4) редактора</w:t>
            </w:r>
          </w:p>
        </w:tc>
        <w:tc>
          <w:tcPr>
            <w:tcW w:w="4761" w:type="dxa"/>
            <w:hideMark/>
          </w:tcPr>
          <w:p w:rsidR="00490C12" w:rsidRDefault="00490C12" w:rsidP="007D2994">
            <w:pPr>
              <w:tabs>
                <w:tab w:val="left" w:pos="540"/>
              </w:tabs>
              <w:snapToGrid w:val="0"/>
              <w:spacing w:line="276" w:lineRule="auto"/>
              <w:jc w:val="both"/>
              <w:rPr>
                <w:sz w:val="24"/>
                <w:szCs w:val="24"/>
              </w:rPr>
            </w:pPr>
            <w:r>
              <w:rPr>
                <w:sz w:val="24"/>
                <w:szCs w:val="24"/>
              </w:rPr>
              <w:t>5) директора</w:t>
            </w:r>
          </w:p>
          <w:p w:rsidR="00490C12" w:rsidRDefault="00490C12" w:rsidP="007D2994">
            <w:pPr>
              <w:tabs>
                <w:tab w:val="left" w:pos="540"/>
              </w:tabs>
              <w:spacing w:line="276" w:lineRule="auto"/>
              <w:jc w:val="both"/>
              <w:rPr>
                <w:sz w:val="24"/>
                <w:szCs w:val="24"/>
              </w:rPr>
            </w:pPr>
            <w:r>
              <w:rPr>
                <w:sz w:val="24"/>
                <w:szCs w:val="24"/>
              </w:rPr>
              <w:t>6) тренера</w:t>
            </w:r>
          </w:p>
          <w:p w:rsidR="00490C12" w:rsidRDefault="00490C12" w:rsidP="007D2994">
            <w:pPr>
              <w:tabs>
                <w:tab w:val="left" w:pos="540"/>
              </w:tabs>
              <w:spacing w:line="276" w:lineRule="auto"/>
              <w:jc w:val="both"/>
              <w:rPr>
                <w:sz w:val="24"/>
                <w:szCs w:val="24"/>
              </w:rPr>
            </w:pPr>
            <w:r>
              <w:rPr>
                <w:sz w:val="24"/>
                <w:szCs w:val="24"/>
              </w:rPr>
              <w:t>7) аэропорты</w:t>
            </w:r>
          </w:p>
          <w:p w:rsidR="00490C12" w:rsidRDefault="00490C12" w:rsidP="007D2994">
            <w:pPr>
              <w:tabs>
                <w:tab w:val="left" w:pos="540"/>
              </w:tabs>
              <w:spacing w:line="276" w:lineRule="auto"/>
              <w:jc w:val="both"/>
              <w:rPr>
                <w:sz w:val="24"/>
                <w:szCs w:val="24"/>
              </w:rPr>
            </w:pPr>
            <w:r>
              <w:rPr>
                <w:sz w:val="24"/>
                <w:szCs w:val="24"/>
              </w:rPr>
              <w:t>8) контейнеры</w:t>
            </w:r>
          </w:p>
        </w:tc>
      </w:tr>
    </w:tbl>
    <w:p w:rsidR="00490C12" w:rsidRDefault="00490C12" w:rsidP="00490C12">
      <w:pPr>
        <w:numPr>
          <w:ilvl w:val="0"/>
          <w:numId w:val="3"/>
        </w:numPr>
        <w:tabs>
          <w:tab w:val="left" w:pos="720"/>
        </w:tabs>
        <w:jc w:val="both"/>
        <w:rPr>
          <w:sz w:val="24"/>
          <w:szCs w:val="24"/>
        </w:rPr>
      </w:pPr>
      <w:r>
        <w:rPr>
          <w:sz w:val="24"/>
          <w:szCs w:val="24"/>
        </w:rPr>
        <w:t>Определите род имен существительных, составьте и запишите с ними словосочетания (</w:t>
      </w:r>
      <w:proofErr w:type="spellStart"/>
      <w:r>
        <w:rPr>
          <w:sz w:val="24"/>
          <w:szCs w:val="24"/>
        </w:rPr>
        <w:t>прилагательное+существительное</w:t>
      </w:r>
      <w:proofErr w:type="spellEnd"/>
      <w:r>
        <w:rPr>
          <w:sz w:val="24"/>
          <w:szCs w:val="24"/>
        </w:rPr>
        <w:t>).</w:t>
      </w:r>
    </w:p>
    <w:p w:rsidR="00490C12" w:rsidRDefault="00490C12" w:rsidP="00490C12">
      <w:pPr>
        <w:tabs>
          <w:tab w:val="left" w:pos="540"/>
        </w:tabs>
        <w:ind w:left="360"/>
        <w:jc w:val="both"/>
        <w:rPr>
          <w:sz w:val="24"/>
          <w:szCs w:val="24"/>
        </w:rPr>
      </w:pPr>
      <w:r>
        <w:rPr>
          <w:sz w:val="24"/>
          <w:szCs w:val="24"/>
        </w:rPr>
        <w:t>Бандероль, пари, конферансье, табу, какаду, кашне, авеню, Хоккайдо, Хуанхэ.</w:t>
      </w:r>
    </w:p>
    <w:p w:rsidR="00490C12" w:rsidRDefault="00490C12" w:rsidP="00490C12">
      <w:pPr>
        <w:numPr>
          <w:ilvl w:val="0"/>
          <w:numId w:val="3"/>
        </w:numPr>
        <w:tabs>
          <w:tab w:val="left" w:pos="720"/>
        </w:tabs>
        <w:jc w:val="both"/>
        <w:rPr>
          <w:sz w:val="24"/>
          <w:szCs w:val="24"/>
        </w:rPr>
      </w:pPr>
      <w:r>
        <w:rPr>
          <w:sz w:val="24"/>
          <w:szCs w:val="24"/>
        </w:rPr>
        <w:t>Выберите предложения с нарушением грамматической нормы.</w:t>
      </w:r>
    </w:p>
    <w:p w:rsidR="00490C12" w:rsidRDefault="00490C12" w:rsidP="00490C12">
      <w:pPr>
        <w:numPr>
          <w:ilvl w:val="0"/>
          <w:numId w:val="4"/>
        </w:numPr>
        <w:tabs>
          <w:tab w:val="left" w:pos="720"/>
        </w:tabs>
        <w:jc w:val="both"/>
        <w:rPr>
          <w:sz w:val="24"/>
          <w:szCs w:val="24"/>
        </w:rPr>
      </w:pPr>
      <w:r>
        <w:rPr>
          <w:sz w:val="24"/>
          <w:szCs w:val="24"/>
        </w:rPr>
        <w:t xml:space="preserve">В этом месте море </w:t>
      </w:r>
      <w:proofErr w:type="gramStart"/>
      <w:r>
        <w:rPr>
          <w:sz w:val="24"/>
          <w:szCs w:val="24"/>
        </w:rPr>
        <w:t>более глубже</w:t>
      </w:r>
      <w:proofErr w:type="gramEnd"/>
      <w:r>
        <w:rPr>
          <w:sz w:val="24"/>
          <w:szCs w:val="24"/>
        </w:rPr>
        <w:t>.</w:t>
      </w:r>
    </w:p>
    <w:p w:rsidR="00490C12" w:rsidRDefault="00490C12" w:rsidP="00490C12">
      <w:pPr>
        <w:numPr>
          <w:ilvl w:val="0"/>
          <w:numId w:val="4"/>
        </w:numPr>
        <w:tabs>
          <w:tab w:val="left" w:pos="720"/>
        </w:tabs>
        <w:jc w:val="both"/>
        <w:rPr>
          <w:sz w:val="24"/>
          <w:szCs w:val="24"/>
        </w:rPr>
      </w:pPr>
      <w:r>
        <w:rPr>
          <w:sz w:val="24"/>
          <w:szCs w:val="24"/>
        </w:rPr>
        <w:lastRenderedPageBreak/>
        <w:t>Значительно быстрее развивается машиностроение.</w:t>
      </w:r>
    </w:p>
    <w:p w:rsidR="00490C12" w:rsidRDefault="00490C12" w:rsidP="00490C12">
      <w:pPr>
        <w:numPr>
          <w:ilvl w:val="0"/>
          <w:numId w:val="4"/>
        </w:numPr>
        <w:tabs>
          <w:tab w:val="left" w:pos="720"/>
        </w:tabs>
        <w:jc w:val="both"/>
        <w:rPr>
          <w:sz w:val="24"/>
          <w:szCs w:val="24"/>
        </w:rPr>
      </w:pPr>
      <w:r>
        <w:rPr>
          <w:sz w:val="24"/>
          <w:szCs w:val="24"/>
        </w:rPr>
        <w:t>Докторша опоздала на прием.</w:t>
      </w:r>
    </w:p>
    <w:p w:rsidR="00490C12" w:rsidRDefault="00490C12" w:rsidP="00490C12">
      <w:pPr>
        <w:numPr>
          <w:ilvl w:val="0"/>
          <w:numId w:val="4"/>
        </w:numPr>
        <w:tabs>
          <w:tab w:val="left" w:pos="720"/>
        </w:tabs>
        <w:jc w:val="both"/>
        <w:rPr>
          <w:sz w:val="24"/>
          <w:szCs w:val="24"/>
        </w:rPr>
      </w:pPr>
      <w:r>
        <w:rPr>
          <w:sz w:val="24"/>
          <w:szCs w:val="24"/>
        </w:rPr>
        <w:t xml:space="preserve">Мы купили </w:t>
      </w:r>
      <w:proofErr w:type="gramStart"/>
      <w:r>
        <w:rPr>
          <w:sz w:val="24"/>
          <w:szCs w:val="24"/>
        </w:rPr>
        <w:t>белую</w:t>
      </w:r>
      <w:proofErr w:type="gramEnd"/>
      <w:r>
        <w:rPr>
          <w:sz w:val="24"/>
          <w:szCs w:val="24"/>
        </w:rPr>
        <w:t xml:space="preserve"> тюль.</w:t>
      </w:r>
    </w:p>
    <w:p w:rsidR="00490C12" w:rsidRDefault="00490C12" w:rsidP="00490C12">
      <w:pPr>
        <w:numPr>
          <w:ilvl w:val="0"/>
          <w:numId w:val="4"/>
        </w:numPr>
        <w:tabs>
          <w:tab w:val="left" w:pos="720"/>
        </w:tabs>
        <w:jc w:val="both"/>
        <w:rPr>
          <w:sz w:val="24"/>
          <w:szCs w:val="24"/>
        </w:rPr>
      </w:pPr>
      <w:r>
        <w:rPr>
          <w:sz w:val="24"/>
          <w:szCs w:val="24"/>
        </w:rPr>
        <w:t>Он увидел огромнейший котлован.</w:t>
      </w:r>
    </w:p>
    <w:p w:rsidR="00490C12" w:rsidRDefault="00490C12" w:rsidP="00490C12">
      <w:pPr>
        <w:numPr>
          <w:ilvl w:val="0"/>
          <w:numId w:val="3"/>
        </w:numPr>
        <w:tabs>
          <w:tab w:val="left" w:pos="720"/>
        </w:tabs>
        <w:jc w:val="both"/>
        <w:rPr>
          <w:sz w:val="24"/>
          <w:szCs w:val="24"/>
        </w:rPr>
      </w:pPr>
      <w:r>
        <w:rPr>
          <w:sz w:val="24"/>
          <w:szCs w:val="24"/>
        </w:rPr>
        <w:t>Запишите числа, данные в скобках, словами.</w:t>
      </w:r>
    </w:p>
    <w:p w:rsidR="00490C12" w:rsidRDefault="00490C12" w:rsidP="00490C12">
      <w:pPr>
        <w:tabs>
          <w:tab w:val="left" w:pos="540"/>
        </w:tabs>
        <w:ind w:left="360"/>
        <w:jc w:val="both"/>
        <w:rPr>
          <w:sz w:val="24"/>
          <w:szCs w:val="24"/>
        </w:rPr>
      </w:pPr>
      <w:r>
        <w:rPr>
          <w:sz w:val="24"/>
          <w:szCs w:val="24"/>
        </w:rPr>
        <w:t>1) к (253) прибавит 15, 2) около (780) километров, 3) лайнер с (465) пассажирами.</w:t>
      </w:r>
    </w:p>
    <w:p w:rsidR="00490C12" w:rsidRDefault="00490C12" w:rsidP="00490C12">
      <w:pPr>
        <w:numPr>
          <w:ilvl w:val="0"/>
          <w:numId w:val="3"/>
        </w:numPr>
        <w:tabs>
          <w:tab w:val="left" w:pos="720"/>
        </w:tabs>
        <w:jc w:val="both"/>
        <w:rPr>
          <w:sz w:val="24"/>
          <w:szCs w:val="24"/>
        </w:rPr>
      </w:pPr>
      <w:r>
        <w:rPr>
          <w:sz w:val="24"/>
          <w:szCs w:val="24"/>
        </w:rPr>
        <w:t>Выберите словосочетания с правильными формами числительных.</w:t>
      </w:r>
    </w:p>
    <w:p w:rsidR="00490C12" w:rsidRDefault="00490C12" w:rsidP="00490C12">
      <w:pPr>
        <w:numPr>
          <w:ilvl w:val="0"/>
          <w:numId w:val="5"/>
        </w:numPr>
        <w:tabs>
          <w:tab w:val="left" w:pos="720"/>
        </w:tabs>
        <w:jc w:val="both"/>
        <w:rPr>
          <w:sz w:val="24"/>
          <w:szCs w:val="24"/>
        </w:rPr>
      </w:pPr>
      <w:r>
        <w:rPr>
          <w:sz w:val="24"/>
          <w:szCs w:val="24"/>
        </w:rPr>
        <w:t>недостает полутораста листов</w:t>
      </w:r>
    </w:p>
    <w:p w:rsidR="00490C12" w:rsidRDefault="00490C12" w:rsidP="00490C12">
      <w:pPr>
        <w:numPr>
          <w:ilvl w:val="0"/>
          <w:numId w:val="5"/>
        </w:numPr>
        <w:tabs>
          <w:tab w:val="left" w:pos="720"/>
        </w:tabs>
        <w:jc w:val="both"/>
        <w:rPr>
          <w:sz w:val="24"/>
          <w:szCs w:val="24"/>
        </w:rPr>
      </w:pPr>
      <w:r>
        <w:rPr>
          <w:sz w:val="24"/>
          <w:szCs w:val="24"/>
        </w:rPr>
        <w:t>у обеих очков</w:t>
      </w:r>
    </w:p>
    <w:p w:rsidR="00490C12" w:rsidRDefault="00490C12" w:rsidP="00490C12">
      <w:pPr>
        <w:numPr>
          <w:ilvl w:val="0"/>
          <w:numId w:val="5"/>
        </w:numPr>
        <w:tabs>
          <w:tab w:val="left" w:pos="720"/>
        </w:tabs>
        <w:jc w:val="both"/>
        <w:rPr>
          <w:sz w:val="24"/>
          <w:szCs w:val="24"/>
        </w:rPr>
      </w:pPr>
      <w:r>
        <w:rPr>
          <w:sz w:val="24"/>
          <w:szCs w:val="24"/>
        </w:rPr>
        <w:t>на обоих берегах</w:t>
      </w:r>
    </w:p>
    <w:p w:rsidR="00490C12" w:rsidRDefault="00490C12" w:rsidP="00490C12">
      <w:pPr>
        <w:numPr>
          <w:ilvl w:val="0"/>
          <w:numId w:val="5"/>
        </w:numPr>
        <w:tabs>
          <w:tab w:val="left" w:pos="720"/>
        </w:tabs>
        <w:jc w:val="both"/>
        <w:rPr>
          <w:sz w:val="24"/>
          <w:szCs w:val="24"/>
        </w:rPr>
      </w:pPr>
      <w:r>
        <w:rPr>
          <w:sz w:val="24"/>
          <w:szCs w:val="24"/>
        </w:rPr>
        <w:t>трое тигров</w:t>
      </w:r>
    </w:p>
    <w:p w:rsidR="00490C12" w:rsidRDefault="00490C12" w:rsidP="00490C12">
      <w:pPr>
        <w:numPr>
          <w:ilvl w:val="0"/>
          <w:numId w:val="5"/>
        </w:numPr>
        <w:tabs>
          <w:tab w:val="left" w:pos="720"/>
        </w:tabs>
        <w:jc w:val="both"/>
        <w:rPr>
          <w:sz w:val="24"/>
          <w:szCs w:val="24"/>
        </w:rPr>
      </w:pPr>
      <w:proofErr w:type="gramStart"/>
      <w:r>
        <w:rPr>
          <w:sz w:val="24"/>
          <w:szCs w:val="24"/>
        </w:rPr>
        <w:t>к</w:t>
      </w:r>
      <w:proofErr w:type="gramEnd"/>
      <w:r>
        <w:rPr>
          <w:sz w:val="24"/>
          <w:szCs w:val="24"/>
        </w:rPr>
        <w:t xml:space="preserve"> </w:t>
      </w:r>
      <w:proofErr w:type="gramStart"/>
      <w:r>
        <w:rPr>
          <w:sz w:val="24"/>
          <w:szCs w:val="24"/>
        </w:rPr>
        <w:t>сорок</w:t>
      </w:r>
      <w:proofErr w:type="gramEnd"/>
      <w:r>
        <w:rPr>
          <w:sz w:val="24"/>
          <w:szCs w:val="24"/>
        </w:rPr>
        <w:t xml:space="preserve"> одному кусту</w:t>
      </w:r>
    </w:p>
    <w:p w:rsidR="00490C12" w:rsidRDefault="00490C12" w:rsidP="00490C12">
      <w:pPr>
        <w:numPr>
          <w:ilvl w:val="0"/>
          <w:numId w:val="5"/>
        </w:numPr>
        <w:tabs>
          <w:tab w:val="left" w:pos="720"/>
        </w:tabs>
        <w:jc w:val="both"/>
        <w:rPr>
          <w:sz w:val="24"/>
          <w:szCs w:val="24"/>
        </w:rPr>
      </w:pPr>
      <w:r>
        <w:rPr>
          <w:sz w:val="24"/>
          <w:szCs w:val="24"/>
        </w:rPr>
        <w:t>пятеро волчат</w:t>
      </w:r>
    </w:p>
    <w:p w:rsidR="00490C12" w:rsidRDefault="00490C12" w:rsidP="00490C12">
      <w:pPr>
        <w:numPr>
          <w:ilvl w:val="0"/>
          <w:numId w:val="5"/>
        </w:numPr>
        <w:tabs>
          <w:tab w:val="left" w:pos="720"/>
        </w:tabs>
        <w:jc w:val="both"/>
        <w:rPr>
          <w:sz w:val="24"/>
          <w:szCs w:val="24"/>
        </w:rPr>
      </w:pPr>
      <w:r>
        <w:rPr>
          <w:sz w:val="24"/>
          <w:szCs w:val="24"/>
        </w:rPr>
        <w:t>о девяноста трех мешках</w:t>
      </w:r>
    </w:p>
    <w:p w:rsidR="00490C12" w:rsidRDefault="00490C12" w:rsidP="00490C12">
      <w:pPr>
        <w:numPr>
          <w:ilvl w:val="0"/>
          <w:numId w:val="5"/>
        </w:numPr>
        <w:tabs>
          <w:tab w:val="left" w:pos="720"/>
        </w:tabs>
        <w:jc w:val="both"/>
        <w:rPr>
          <w:sz w:val="24"/>
          <w:szCs w:val="24"/>
        </w:rPr>
      </w:pPr>
      <w:r>
        <w:rPr>
          <w:sz w:val="24"/>
          <w:szCs w:val="24"/>
        </w:rPr>
        <w:t>с обеими студентками</w:t>
      </w:r>
    </w:p>
    <w:p w:rsidR="00490C12" w:rsidRDefault="00490C12" w:rsidP="00490C12">
      <w:pPr>
        <w:numPr>
          <w:ilvl w:val="0"/>
          <w:numId w:val="3"/>
        </w:numPr>
        <w:tabs>
          <w:tab w:val="left" w:pos="720"/>
        </w:tabs>
        <w:jc w:val="both"/>
        <w:rPr>
          <w:sz w:val="24"/>
          <w:szCs w:val="24"/>
        </w:rPr>
      </w:pPr>
      <w:r>
        <w:rPr>
          <w:sz w:val="24"/>
          <w:szCs w:val="24"/>
        </w:rPr>
        <w:t>Поставьте существительное в нужном падеже. Запишите словосочетания.</w:t>
      </w:r>
    </w:p>
    <w:p w:rsidR="00490C12" w:rsidRDefault="00490C12" w:rsidP="00490C12">
      <w:pPr>
        <w:numPr>
          <w:ilvl w:val="0"/>
          <w:numId w:val="6"/>
        </w:numPr>
        <w:tabs>
          <w:tab w:val="left" w:pos="750"/>
        </w:tabs>
        <w:jc w:val="both"/>
        <w:rPr>
          <w:sz w:val="24"/>
          <w:szCs w:val="24"/>
        </w:rPr>
      </w:pPr>
      <w:r>
        <w:rPr>
          <w:sz w:val="24"/>
          <w:szCs w:val="24"/>
        </w:rPr>
        <w:t xml:space="preserve">беспокоиться (мать), 2) предупредить (опасность), 3) восхищаться (пейзаж), </w:t>
      </w:r>
    </w:p>
    <w:p w:rsidR="00490C12" w:rsidRDefault="00490C12" w:rsidP="00490C12">
      <w:pPr>
        <w:tabs>
          <w:tab w:val="left" w:pos="540"/>
        </w:tabs>
        <w:ind w:left="360"/>
        <w:jc w:val="both"/>
        <w:rPr>
          <w:sz w:val="24"/>
          <w:szCs w:val="24"/>
        </w:rPr>
      </w:pPr>
      <w:r>
        <w:rPr>
          <w:sz w:val="24"/>
          <w:szCs w:val="24"/>
        </w:rPr>
        <w:t>4) отзыв (книга), 5) заведующий (магазин).</w:t>
      </w:r>
    </w:p>
    <w:p w:rsidR="00490C12" w:rsidRDefault="00490C12" w:rsidP="00490C12">
      <w:pPr>
        <w:numPr>
          <w:ilvl w:val="0"/>
          <w:numId w:val="3"/>
        </w:numPr>
        <w:tabs>
          <w:tab w:val="left" w:pos="720"/>
        </w:tabs>
        <w:jc w:val="both"/>
        <w:rPr>
          <w:sz w:val="24"/>
          <w:szCs w:val="24"/>
        </w:rPr>
      </w:pPr>
      <w:r>
        <w:rPr>
          <w:sz w:val="24"/>
          <w:szCs w:val="24"/>
        </w:rPr>
        <w:t>Выберите предложения с правильным употреблением деепричастного оборота.</w:t>
      </w:r>
    </w:p>
    <w:p w:rsidR="00490C12" w:rsidRDefault="00490C12" w:rsidP="00490C12">
      <w:pPr>
        <w:numPr>
          <w:ilvl w:val="0"/>
          <w:numId w:val="7"/>
        </w:numPr>
        <w:tabs>
          <w:tab w:val="left" w:pos="720"/>
        </w:tabs>
        <w:jc w:val="both"/>
        <w:rPr>
          <w:sz w:val="24"/>
          <w:szCs w:val="24"/>
        </w:rPr>
      </w:pPr>
      <w:r>
        <w:rPr>
          <w:sz w:val="24"/>
          <w:szCs w:val="24"/>
        </w:rPr>
        <w:t>Сергей Эфрон, вернувшись на Родину, продолжил творческую деятельность.</w:t>
      </w:r>
    </w:p>
    <w:p w:rsidR="00490C12" w:rsidRDefault="00490C12" w:rsidP="00490C12">
      <w:pPr>
        <w:numPr>
          <w:ilvl w:val="0"/>
          <w:numId w:val="7"/>
        </w:numPr>
        <w:tabs>
          <w:tab w:val="left" w:pos="720"/>
        </w:tabs>
        <w:jc w:val="both"/>
        <w:rPr>
          <w:sz w:val="24"/>
          <w:szCs w:val="24"/>
        </w:rPr>
      </w:pPr>
      <w:r>
        <w:rPr>
          <w:sz w:val="24"/>
          <w:szCs w:val="24"/>
        </w:rPr>
        <w:t>Читая этот рассказ, создается впечатление, что Куприн сам был шахтером.</w:t>
      </w:r>
    </w:p>
    <w:p w:rsidR="00490C12" w:rsidRDefault="00490C12" w:rsidP="00490C12">
      <w:pPr>
        <w:numPr>
          <w:ilvl w:val="0"/>
          <w:numId w:val="7"/>
        </w:numPr>
        <w:tabs>
          <w:tab w:val="left" w:pos="720"/>
        </w:tabs>
        <w:jc w:val="both"/>
        <w:rPr>
          <w:sz w:val="24"/>
          <w:szCs w:val="24"/>
        </w:rPr>
      </w:pPr>
      <w:r>
        <w:rPr>
          <w:sz w:val="24"/>
          <w:szCs w:val="24"/>
        </w:rPr>
        <w:t>Прочитав о боях, мне сразу же представилась вся эта картина.</w:t>
      </w:r>
    </w:p>
    <w:p w:rsidR="00490C12" w:rsidRDefault="00490C12" w:rsidP="00490C12">
      <w:pPr>
        <w:numPr>
          <w:ilvl w:val="0"/>
          <w:numId w:val="7"/>
        </w:numPr>
        <w:tabs>
          <w:tab w:val="left" w:pos="720"/>
        </w:tabs>
        <w:jc w:val="both"/>
        <w:rPr>
          <w:sz w:val="24"/>
          <w:szCs w:val="24"/>
        </w:rPr>
      </w:pPr>
      <w:r>
        <w:rPr>
          <w:sz w:val="24"/>
          <w:szCs w:val="24"/>
        </w:rPr>
        <w:t>Переходя дорогу, будьте внимательны.</w:t>
      </w:r>
    </w:p>
    <w:p w:rsidR="00490C12" w:rsidRDefault="00490C12" w:rsidP="00490C12">
      <w:pPr>
        <w:numPr>
          <w:ilvl w:val="0"/>
          <w:numId w:val="7"/>
        </w:numPr>
        <w:tabs>
          <w:tab w:val="left" w:pos="720"/>
        </w:tabs>
        <w:jc w:val="both"/>
        <w:rPr>
          <w:sz w:val="24"/>
          <w:szCs w:val="24"/>
        </w:rPr>
      </w:pPr>
      <w:r>
        <w:rPr>
          <w:sz w:val="24"/>
          <w:szCs w:val="24"/>
        </w:rPr>
        <w:t xml:space="preserve">Встретившись с </w:t>
      </w:r>
      <w:proofErr w:type="spellStart"/>
      <w:r>
        <w:rPr>
          <w:sz w:val="24"/>
          <w:szCs w:val="24"/>
        </w:rPr>
        <w:t>Хлебниковым</w:t>
      </w:r>
      <w:proofErr w:type="spellEnd"/>
      <w:r>
        <w:rPr>
          <w:sz w:val="24"/>
          <w:szCs w:val="24"/>
        </w:rPr>
        <w:t>, в душе Романова наступил перелом.</w:t>
      </w:r>
    </w:p>
    <w:p w:rsidR="00490C12" w:rsidRDefault="00490C12" w:rsidP="00490C12">
      <w:pPr>
        <w:numPr>
          <w:ilvl w:val="0"/>
          <w:numId w:val="7"/>
        </w:numPr>
        <w:tabs>
          <w:tab w:val="left" w:pos="720"/>
        </w:tabs>
        <w:jc w:val="both"/>
        <w:rPr>
          <w:sz w:val="24"/>
          <w:szCs w:val="24"/>
        </w:rPr>
      </w:pPr>
      <w:r>
        <w:rPr>
          <w:sz w:val="24"/>
          <w:szCs w:val="24"/>
        </w:rPr>
        <w:t>Рассматривая редакционную почту, его внимание привлекло письмо одного студента.</w:t>
      </w:r>
    </w:p>
    <w:p w:rsidR="00490C12" w:rsidRDefault="00490C12" w:rsidP="00490C12">
      <w:pPr>
        <w:numPr>
          <w:ilvl w:val="0"/>
          <w:numId w:val="3"/>
        </w:numPr>
        <w:tabs>
          <w:tab w:val="left" w:pos="720"/>
        </w:tabs>
        <w:jc w:val="both"/>
        <w:rPr>
          <w:sz w:val="24"/>
          <w:szCs w:val="24"/>
        </w:rPr>
      </w:pPr>
      <w:r>
        <w:rPr>
          <w:sz w:val="24"/>
          <w:szCs w:val="24"/>
        </w:rPr>
        <w:t>В каких словах пишется непроизносимый согласный?</w:t>
      </w:r>
    </w:p>
    <w:tbl>
      <w:tblPr>
        <w:tblW w:w="0" w:type="auto"/>
        <w:tblInd w:w="468" w:type="dxa"/>
        <w:tblLayout w:type="fixed"/>
        <w:tblLook w:val="04A0" w:firstRow="1" w:lastRow="0" w:firstColumn="1" w:lastColumn="0" w:noHBand="0" w:noVBand="1"/>
      </w:tblPr>
      <w:tblGrid>
        <w:gridCol w:w="2626"/>
        <w:gridCol w:w="6477"/>
      </w:tblGrid>
      <w:tr w:rsidR="00490C12" w:rsidTr="007D2994">
        <w:tc>
          <w:tcPr>
            <w:tcW w:w="2626" w:type="dxa"/>
            <w:hideMark/>
          </w:tcPr>
          <w:p w:rsidR="00490C12" w:rsidRDefault="00490C12" w:rsidP="007D2994">
            <w:pPr>
              <w:tabs>
                <w:tab w:val="left" w:pos="540"/>
              </w:tabs>
              <w:snapToGrid w:val="0"/>
              <w:spacing w:line="276" w:lineRule="auto"/>
              <w:jc w:val="both"/>
              <w:rPr>
                <w:sz w:val="24"/>
                <w:szCs w:val="24"/>
              </w:rPr>
            </w:pPr>
            <w:r>
              <w:rPr>
                <w:sz w:val="24"/>
                <w:szCs w:val="24"/>
              </w:rPr>
              <w:t xml:space="preserve">1) </w:t>
            </w:r>
            <w:proofErr w:type="spellStart"/>
            <w:r>
              <w:rPr>
                <w:sz w:val="24"/>
                <w:szCs w:val="24"/>
              </w:rPr>
              <w:t>доблес</w:t>
            </w:r>
            <w:proofErr w:type="spellEnd"/>
            <w:proofErr w:type="gramStart"/>
            <w:r>
              <w:rPr>
                <w:sz w:val="24"/>
                <w:szCs w:val="24"/>
              </w:rPr>
              <w:t>..</w:t>
            </w:r>
            <w:proofErr w:type="spellStart"/>
            <w:proofErr w:type="gramEnd"/>
            <w:r>
              <w:rPr>
                <w:sz w:val="24"/>
                <w:szCs w:val="24"/>
              </w:rPr>
              <w:t>ный</w:t>
            </w:r>
            <w:proofErr w:type="spellEnd"/>
          </w:p>
          <w:p w:rsidR="00490C12" w:rsidRDefault="00490C12" w:rsidP="007D2994">
            <w:pPr>
              <w:tabs>
                <w:tab w:val="left" w:pos="540"/>
              </w:tabs>
              <w:spacing w:line="276" w:lineRule="auto"/>
              <w:jc w:val="both"/>
              <w:rPr>
                <w:sz w:val="24"/>
                <w:szCs w:val="24"/>
              </w:rPr>
            </w:pPr>
            <w:r>
              <w:rPr>
                <w:sz w:val="24"/>
                <w:szCs w:val="24"/>
              </w:rPr>
              <w:t xml:space="preserve">2) </w:t>
            </w:r>
            <w:proofErr w:type="spellStart"/>
            <w:proofErr w:type="gramStart"/>
            <w:r>
              <w:rPr>
                <w:sz w:val="24"/>
                <w:szCs w:val="24"/>
              </w:rPr>
              <w:t>опас</w:t>
            </w:r>
            <w:proofErr w:type="spellEnd"/>
            <w:r>
              <w:rPr>
                <w:sz w:val="24"/>
                <w:szCs w:val="24"/>
              </w:rPr>
              <w:t>..</w:t>
            </w:r>
            <w:proofErr w:type="spellStart"/>
            <w:r>
              <w:rPr>
                <w:sz w:val="24"/>
                <w:szCs w:val="24"/>
              </w:rPr>
              <w:t>ный</w:t>
            </w:r>
            <w:proofErr w:type="spellEnd"/>
            <w:proofErr w:type="gramEnd"/>
          </w:p>
          <w:p w:rsidR="00490C12" w:rsidRDefault="00490C12" w:rsidP="007D2994">
            <w:pPr>
              <w:tabs>
                <w:tab w:val="left" w:pos="540"/>
              </w:tabs>
              <w:spacing w:line="276" w:lineRule="auto"/>
              <w:jc w:val="both"/>
              <w:rPr>
                <w:sz w:val="24"/>
                <w:szCs w:val="24"/>
              </w:rPr>
            </w:pPr>
            <w:r>
              <w:rPr>
                <w:sz w:val="24"/>
                <w:szCs w:val="24"/>
              </w:rPr>
              <w:t xml:space="preserve">3) </w:t>
            </w:r>
            <w:proofErr w:type="gramStart"/>
            <w:r>
              <w:rPr>
                <w:sz w:val="24"/>
                <w:szCs w:val="24"/>
              </w:rPr>
              <w:t>ужас..</w:t>
            </w:r>
            <w:proofErr w:type="spellStart"/>
            <w:r>
              <w:rPr>
                <w:sz w:val="24"/>
                <w:szCs w:val="24"/>
              </w:rPr>
              <w:t>ный</w:t>
            </w:r>
            <w:proofErr w:type="spellEnd"/>
            <w:proofErr w:type="gramEnd"/>
          </w:p>
          <w:p w:rsidR="00490C12" w:rsidRDefault="00490C12" w:rsidP="007D2994">
            <w:pPr>
              <w:tabs>
                <w:tab w:val="left" w:pos="540"/>
              </w:tabs>
              <w:spacing w:line="276" w:lineRule="auto"/>
              <w:jc w:val="both"/>
              <w:rPr>
                <w:sz w:val="24"/>
                <w:szCs w:val="24"/>
              </w:rPr>
            </w:pPr>
            <w:r>
              <w:rPr>
                <w:sz w:val="24"/>
                <w:szCs w:val="24"/>
              </w:rPr>
              <w:t xml:space="preserve">4) </w:t>
            </w:r>
            <w:proofErr w:type="gramStart"/>
            <w:r>
              <w:rPr>
                <w:sz w:val="24"/>
                <w:szCs w:val="24"/>
              </w:rPr>
              <w:t>чу</w:t>
            </w:r>
            <w:proofErr w:type="gramEnd"/>
            <w:r>
              <w:rPr>
                <w:sz w:val="24"/>
                <w:szCs w:val="24"/>
              </w:rPr>
              <w:t>…</w:t>
            </w:r>
            <w:proofErr w:type="spellStart"/>
            <w:r>
              <w:rPr>
                <w:sz w:val="24"/>
                <w:szCs w:val="24"/>
              </w:rPr>
              <w:t>ствовать</w:t>
            </w:r>
            <w:proofErr w:type="spellEnd"/>
          </w:p>
        </w:tc>
        <w:tc>
          <w:tcPr>
            <w:tcW w:w="6477" w:type="dxa"/>
            <w:hideMark/>
          </w:tcPr>
          <w:p w:rsidR="00490C12" w:rsidRDefault="00490C12" w:rsidP="007D2994">
            <w:pPr>
              <w:tabs>
                <w:tab w:val="left" w:pos="540"/>
              </w:tabs>
              <w:snapToGrid w:val="0"/>
              <w:spacing w:line="276" w:lineRule="auto"/>
              <w:jc w:val="both"/>
              <w:rPr>
                <w:sz w:val="24"/>
                <w:szCs w:val="24"/>
              </w:rPr>
            </w:pPr>
            <w:r>
              <w:rPr>
                <w:sz w:val="24"/>
                <w:szCs w:val="24"/>
              </w:rPr>
              <w:t xml:space="preserve">5) </w:t>
            </w:r>
            <w:proofErr w:type="gramStart"/>
            <w:r>
              <w:rPr>
                <w:sz w:val="24"/>
                <w:szCs w:val="24"/>
              </w:rPr>
              <w:t>уча..</w:t>
            </w:r>
            <w:proofErr w:type="spellStart"/>
            <w:r>
              <w:rPr>
                <w:sz w:val="24"/>
                <w:szCs w:val="24"/>
              </w:rPr>
              <w:t>ствовать</w:t>
            </w:r>
            <w:proofErr w:type="spellEnd"/>
            <w:proofErr w:type="gramEnd"/>
          </w:p>
          <w:p w:rsidR="00490C12" w:rsidRDefault="00490C12" w:rsidP="007D2994">
            <w:pPr>
              <w:tabs>
                <w:tab w:val="left" w:pos="540"/>
              </w:tabs>
              <w:spacing w:line="276" w:lineRule="auto"/>
              <w:jc w:val="both"/>
              <w:rPr>
                <w:sz w:val="24"/>
                <w:szCs w:val="24"/>
              </w:rPr>
            </w:pPr>
            <w:r>
              <w:rPr>
                <w:sz w:val="24"/>
                <w:szCs w:val="24"/>
              </w:rPr>
              <w:t>6) завис</w:t>
            </w:r>
            <w:proofErr w:type="gramStart"/>
            <w:r>
              <w:rPr>
                <w:sz w:val="24"/>
                <w:szCs w:val="24"/>
              </w:rPr>
              <w:t>..</w:t>
            </w:r>
            <w:proofErr w:type="spellStart"/>
            <w:proofErr w:type="gramEnd"/>
            <w:r>
              <w:rPr>
                <w:sz w:val="24"/>
                <w:szCs w:val="24"/>
              </w:rPr>
              <w:t>ливый</w:t>
            </w:r>
            <w:proofErr w:type="spellEnd"/>
          </w:p>
          <w:p w:rsidR="00490C12" w:rsidRDefault="00490C12" w:rsidP="007D2994">
            <w:pPr>
              <w:tabs>
                <w:tab w:val="left" w:pos="540"/>
              </w:tabs>
              <w:spacing w:line="276" w:lineRule="auto"/>
              <w:jc w:val="both"/>
              <w:rPr>
                <w:sz w:val="24"/>
                <w:szCs w:val="24"/>
              </w:rPr>
            </w:pPr>
            <w:r>
              <w:rPr>
                <w:sz w:val="24"/>
                <w:szCs w:val="24"/>
              </w:rPr>
              <w:t xml:space="preserve">7) </w:t>
            </w:r>
            <w:proofErr w:type="spellStart"/>
            <w:r>
              <w:rPr>
                <w:sz w:val="24"/>
                <w:szCs w:val="24"/>
              </w:rPr>
              <w:t>облас</w:t>
            </w:r>
            <w:proofErr w:type="spellEnd"/>
            <w:proofErr w:type="gramStart"/>
            <w:r>
              <w:rPr>
                <w:sz w:val="24"/>
                <w:szCs w:val="24"/>
              </w:rPr>
              <w:t>..</w:t>
            </w:r>
            <w:proofErr w:type="gramEnd"/>
            <w:r>
              <w:rPr>
                <w:sz w:val="24"/>
                <w:szCs w:val="24"/>
              </w:rPr>
              <w:t>ной</w:t>
            </w:r>
          </w:p>
          <w:p w:rsidR="00490C12" w:rsidRDefault="00490C12" w:rsidP="007D2994">
            <w:pPr>
              <w:tabs>
                <w:tab w:val="left" w:pos="540"/>
              </w:tabs>
              <w:spacing w:line="276" w:lineRule="auto"/>
              <w:jc w:val="both"/>
              <w:rPr>
                <w:sz w:val="24"/>
                <w:szCs w:val="24"/>
              </w:rPr>
            </w:pPr>
            <w:r>
              <w:rPr>
                <w:sz w:val="24"/>
                <w:szCs w:val="24"/>
              </w:rPr>
              <w:t xml:space="preserve">8) </w:t>
            </w:r>
            <w:proofErr w:type="gramStart"/>
            <w:r>
              <w:rPr>
                <w:sz w:val="24"/>
                <w:szCs w:val="24"/>
              </w:rPr>
              <w:t>искус..</w:t>
            </w:r>
            <w:proofErr w:type="spellStart"/>
            <w:r>
              <w:rPr>
                <w:sz w:val="24"/>
                <w:szCs w:val="24"/>
              </w:rPr>
              <w:t>ный</w:t>
            </w:r>
            <w:proofErr w:type="spellEnd"/>
            <w:proofErr w:type="gramEnd"/>
          </w:p>
        </w:tc>
      </w:tr>
    </w:tbl>
    <w:p w:rsidR="00490C12" w:rsidRDefault="00490C12" w:rsidP="00490C12">
      <w:pPr>
        <w:numPr>
          <w:ilvl w:val="0"/>
          <w:numId w:val="3"/>
        </w:numPr>
        <w:tabs>
          <w:tab w:val="left" w:pos="720"/>
        </w:tabs>
        <w:jc w:val="both"/>
        <w:rPr>
          <w:sz w:val="24"/>
          <w:szCs w:val="24"/>
        </w:rPr>
      </w:pPr>
      <w:r>
        <w:rPr>
          <w:sz w:val="24"/>
          <w:szCs w:val="24"/>
        </w:rPr>
        <w:t>Пишется буква О.</w:t>
      </w:r>
    </w:p>
    <w:tbl>
      <w:tblPr>
        <w:tblW w:w="0" w:type="auto"/>
        <w:tblInd w:w="468" w:type="dxa"/>
        <w:tblLayout w:type="fixed"/>
        <w:tblLook w:val="04A0" w:firstRow="1" w:lastRow="0" w:firstColumn="1" w:lastColumn="0" w:noHBand="0" w:noVBand="1"/>
      </w:tblPr>
      <w:tblGrid>
        <w:gridCol w:w="2586"/>
        <w:gridCol w:w="6517"/>
      </w:tblGrid>
      <w:tr w:rsidR="00490C12" w:rsidTr="007D2994">
        <w:tc>
          <w:tcPr>
            <w:tcW w:w="2586" w:type="dxa"/>
            <w:hideMark/>
          </w:tcPr>
          <w:p w:rsidR="00490C12" w:rsidRDefault="00490C12" w:rsidP="007D2994">
            <w:pPr>
              <w:tabs>
                <w:tab w:val="left" w:pos="540"/>
              </w:tabs>
              <w:snapToGrid w:val="0"/>
              <w:spacing w:line="276" w:lineRule="auto"/>
              <w:jc w:val="both"/>
              <w:rPr>
                <w:sz w:val="24"/>
                <w:szCs w:val="24"/>
              </w:rPr>
            </w:pPr>
            <w:r>
              <w:rPr>
                <w:sz w:val="24"/>
                <w:szCs w:val="24"/>
              </w:rPr>
              <w:t xml:space="preserve">1) </w:t>
            </w:r>
            <w:proofErr w:type="spellStart"/>
            <w:r>
              <w:rPr>
                <w:sz w:val="24"/>
                <w:szCs w:val="24"/>
              </w:rPr>
              <w:t>усл</w:t>
            </w:r>
            <w:proofErr w:type="spellEnd"/>
            <w:proofErr w:type="gramStart"/>
            <w:r>
              <w:rPr>
                <w:sz w:val="24"/>
                <w:szCs w:val="24"/>
              </w:rPr>
              <w:t>..</w:t>
            </w:r>
            <w:proofErr w:type="spellStart"/>
            <w:proofErr w:type="gramEnd"/>
            <w:r>
              <w:rPr>
                <w:sz w:val="24"/>
                <w:szCs w:val="24"/>
              </w:rPr>
              <w:t>жнить</w:t>
            </w:r>
            <w:proofErr w:type="spellEnd"/>
          </w:p>
          <w:p w:rsidR="00490C12" w:rsidRDefault="00490C12" w:rsidP="007D2994">
            <w:pPr>
              <w:tabs>
                <w:tab w:val="left" w:pos="540"/>
              </w:tabs>
              <w:spacing w:line="276" w:lineRule="auto"/>
              <w:jc w:val="both"/>
              <w:rPr>
                <w:sz w:val="24"/>
                <w:szCs w:val="24"/>
              </w:rPr>
            </w:pPr>
            <w:r>
              <w:rPr>
                <w:sz w:val="24"/>
                <w:szCs w:val="24"/>
              </w:rPr>
              <w:t>2) дор</w:t>
            </w:r>
            <w:proofErr w:type="gramStart"/>
            <w:r>
              <w:rPr>
                <w:sz w:val="24"/>
                <w:szCs w:val="24"/>
              </w:rPr>
              <w:t>..</w:t>
            </w:r>
            <w:proofErr w:type="spellStart"/>
            <w:proofErr w:type="gramEnd"/>
            <w:r>
              <w:rPr>
                <w:sz w:val="24"/>
                <w:szCs w:val="24"/>
              </w:rPr>
              <w:t>сти</w:t>
            </w:r>
            <w:proofErr w:type="spellEnd"/>
          </w:p>
          <w:p w:rsidR="00490C12" w:rsidRDefault="00490C12" w:rsidP="007D2994">
            <w:pPr>
              <w:tabs>
                <w:tab w:val="left" w:pos="540"/>
              </w:tabs>
              <w:spacing w:line="276" w:lineRule="auto"/>
              <w:jc w:val="both"/>
              <w:rPr>
                <w:sz w:val="24"/>
                <w:szCs w:val="24"/>
              </w:rPr>
            </w:pPr>
            <w:r>
              <w:rPr>
                <w:sz w:val="24"/>
                <w:szCs w:val="24"/>
              </w:rPr>
              <w:t xml:space="preserve">3) </w:t>
            </w:r>
            <w:proofErr w:type="spellStart"/>
            <w:r>
              <w:rPr>
                <w:sz w:val="24"/>
                <w:szCs w:val="24"/>
              </w:rPr>
              <w:t>оз</w:t>
            </w:r>
            <w:proofErr w:type="spellEnd"/>
            <w:proofErr w:type="gramStart"/>
            <w:r>
              <w:rPr>
                <w:sz w:val="24"/>
                <w:szCs w:val="24"/>
              </w:rPr>
              <w:t>..</w:t>
            </w:r>
            <w:proofErr w:type="spellStart"/>
            <w:proofErr w:type="gramEnd"/>
            <w:r>
              <w:rPr>
                <w:sz w:val="24"/>
                <w:szCs w:val="24"/>
              </w:rPr>
              <w:t>рение</w:t>
            </w:r>
            <w:proofErr w:type="spellEnd"/>
          </w:p>
          <w:p w:rsidR="00490C12" w:rsidRDefault="00490C12" w:rsidP="007D2994">
            <w:pPr>
              <w:tabs>
                <w:tab w:val="left" w:pos="540"/>
              </w:tabs>
              <w:spacing w:line="276" w:lineRule="auto"/>
              <w:jc w:val="both"/>
              <w:rPr>
                <w:sz w:val="24"/>
                <w:szCs w:val="24"/>
              </w:rPr>
            </w:pPr>
            <w:r>
              <w:rPr>
                <w:sz w:val="24"/>
                <w:szCs w:val="24"/>
              </w:rPr>
              <w:t xml:space="preserve">4) </w:t>
            </w:r>
            <w:proofErr w:type="spellStart"/>
            <w:r>
              <w:rPr>
                <w:sz w:val="24"/>
                <w:szCs w:val="24"/>
              </w:rPr>
              <w:t>погл</w:t>
            </w:r>
            <w:proofErr w:type="spellEnd"/>
            <w:proofErr w:type="gramStart"/>
            <w:r>
              <w:rPr>
                <w:sz w:val="24"/>
                <w:szCs w:val="24"/>
              </w:rPr>
              <w:t>..</w:t>
            </w:r>
            <w:proofErr w:type="spellStart"/>
            <w:proofErr w:type="gramEnd"/>
            <w:r>
              <w:rPr>
                <w:sz w:val="24"/>
                <w:szCs w:val="24"/>
              </w:rPr>
              <w:t>щать</w:t>
            </w:r>
            <w:proofErr w:type="spellEnd"/>
          </w:p>
        </w:tc>
        <w:tc>
          <w:tcPr>
            <w:tcW w:w="6517" w:type="dxa"/>
            <w:hideMark/>
          </w:tcPr>
          <w:p w:rsidR="00490C12" w:rsidRDefault="00490C12" w:rsidP="007D2994">
            <w:pPr>
              <w:tabs>
                <w:tab w:val="left" w:pos="540"/>
              </w:tabs>
              <w:snapToGrid w:val="0"/>
              <w:spacing w:line="276" w:lineRule="auto"/>
              <w:jc w:val="both"/>
              <w:rPr>
                <w:sz w:val="24"/>
                <w:szCs w:val="24"/>
              </w:rPr>
            </w:pPr>
            <w:r>
              <w:rPr>
                <w:sz w:val="24"/>
                <w:szCs w:val="24"/>
              </w:rPr>
              <w:t xml:space="preserve">5) </w:t>
            </w:r>
            <w:proofErr w:type="spellStart"/>
            <w:r>
              <w:rPr>
                <w:sz w:val="24"/>
                <w:szCs w:val="24"/>
              </w:rPr>
              <w:t>заг</w:t>
            </w:r>
            <w:proofErr w:type="spellEnd"/>
            <w:proofErr w:type="gramStart"/>
            <w:r>
              <w:rPr>
                <w:sz w:val="24"/>
                <w:szCs w:val="24"/>
              </w:rPr>
              <w:t>..</w:t>
            </w:r>
            <w:proofErr w:type="gramEnd"/>
            <w:r>
              <w:rPr>
                <w:sz w:val="24"/>
                <w:szCs w:val="24"/>
              </w:rPr>
              <w:t>рать</w:t>
            </w:r>
          </w:p>
          <w:p w:rsidR="00490C12" w:rsidRDefault="00490C12" w:rsidP="007D2994">
            <w:pPr>
              <w:tabs>
                <w:tab w:val="left" w:pos="540"/>
              </w:tabs>
              <w:spacing w:line="276" w:lineRule="auto"/>
              <w:jc w:val="both"/>
              <w:rPr>
                <w:sz w:val="24"/>
                <w:szCs w:val="24"/>
              </w:rPr>
            </w:pPr>
            <w:r>
              <w:rPr>
                <w:sz w:val="24"/>
                <w:szCs w:val="24"/>
              </w:rPr>
              <w:t xml:space="preserve">6) </w:t>
            </w:r>
            <w:proofErr w:type="spellStart"/>
            <w:r>
              <w:rPr>
                <w:sz w:val="24"/>
                <w:szCs w:val="24"/>
              </w:rPr>
              <w:t>прик</w:t>
            </w:r>
            <w:proofErr w:type="spellEnd"/>
            <w:proofErr w:type="gramStart"/>
            <w:r>
              <w:rPr>
                <w:sz w:val="24"/>
                <w:szCs w:val="24"/>
              </w:rPr>
              <w:t>..</w:t>
            </w:r>
            <w:proofErr w:type="spellStart"/>
            <w:proofErr w:type="gramEnd"/>
            <w:r>
              <w:rPr>
                <w:sz w:val="24"/>
                <w:szCs w:val="24"/>
              </w:rPr>
              <w:t>саться</w:t>
            </w:r>
            <w:proofErr w:type="spellEnd"/>
          </w:p>
          <w:p w:rsidR="00490C12" w:rsidRDefault="00490C12" w:rsidP="007D2994">
            <w:pPr>
              <w:tabs>
                <w:tab w:val="left" w:pos="540"/>
              </w:tabs>
              <w:spacing w:line="276" w:lineRule="auto"/>
              <w:jc w:val="both"/>
              <w:rPr>
                <w:sz w:val="24"/>
                <w:szCs w:val="24"/>
              </w:rPr>
            </w:pPr>
            <w:r>
              <w:rPr>
                <w:sz w:val="24"/>
                <w:szCs w:val="24"/>
              </w:rPr>
              <w:t xml:space="preserve">7) </w:t>
            </w:r>
            <w:proofErr w:type="spellStart"/>
            <w:r>
              <w:rPr>
                <w:sz w:val="24"/>
                <w:szCs w:val="24"/>
              </w:rPr>
              <w:t>насл</w:t>
            </w:r>
            <w:proofErr w:type="spellEnd"/>
            <w:proofErr w:type="gramStart"/>
            <w:r>
              <w:rPr>
                <w:sz w:val="24"/>
                <w:szCs w:val="24"/>
              </w:rPr>
              <w:t>..</w:t>
            </w:r>
            <w:proofErr w:type="spellStart"/>
            <w:proofErr w:type="gramEnd"/>
            <w:r>
              <w:rPr>
                <w:sz w:val="24"/>
                <w:szCs w:val="24"/>
              </w:rPr>
              <w:t>ждение</w:t>
            </w:r>
            <w:proofErr w:type="spellEnd"/>
          </w:p>
          <w:p w:rsidR="00490C12" w:rsidRDefault="00490C12" w:rsidP="007D2994">
            <w:pPr>
              <w:tabs>
                <w:tab w:val="left" w:pos="540"/>
              </w:tabs>
              <w:spacing w:line="276" w:lineRule="auto"/>
              <w:jc w:val="both"/>
              <w:rPr>
                <w:sz w:val="24"/>
                <w:szCs w:val="24"/>
              </w:rPr>
            </w:pPr>
            <w:r>
              <w:rPr>
                <w:sz w:val="24"/>
                <w:szCs w:val="24"/>
              </w:rPr>
              <w:t xml:space="preserve">8) </w:t>
            </w:r>
            <w:proofErr w:type="spellStart"/>
            <w:r>
              <w:rPr>
                <w:sz w:val="24"/>
                <w:szCs w:val="24"/>
              </w:rPr>
              <w:t>покл</w:t>
            </w:r>
            <w:proofErr w:type="spellEnd"/>
            <w:proofErr w:type="gramStart"/>
            <w:r>
              <w:rPr>
                <w:sz w:val="24"/>
                <w:szCs w:val="24"/>
              </w:rPr>
              <w:t>..</w:t>
            </w:r>
            <w:proofErr w:type="spellStart"/>
            <w:proofErr w:type="gramEnd"/>
            <w:r>
              <w:rPr>
                <w:sz w:val="24"/>
                <w:szCs w:val="24"/>
              </w:rPr>
              <w:t>нился</w:t>
            </w:r>
            <w:proofErr w:type="spellEnd"/>
          </w:p>
        </w:tc>
      </w:tr>
    </w:tbl>
    <w:p w:rsidR="00490C12" w:rsidRDefault="00490C12" w:rsidP="00490C12">
      <w:pPr>
        <w:tabs>
          <w:tab w:val="left" w:pos="540"/>
        </w:tabs>
        <w:ind w:left="360"/>
        <w:jc w:val="both"/>
        <w:rPr>
          <w:sz w:val="24"/>
          <w:szCs w:val="24"/>
        </w:rPr>
      </w:pPr>
      <w:r>
        <w:rPr>
          <w:sz w:val="24"/>
          <w:szCs w:val="24"/>
        </w:rPr>
        <w:t>20. Пишется буква – С.</w:t>
      </w:r>
    </w:p>
    <w:tbl>
      <w:tblPr>
        <w:tblW w:w="0" w:type="auto"/>
        <w:tblInd w:w="468" w:type="dxa"/>
        <w:tblLayout w:type="fixed"/>
        <w:tblLook w:val="04A0" w:firstRow="1" w:lastRow="0" w:firstColumn="1" w:lastColumn="0" w:noHBand="0" w:noVBand="1"/>
      </w:tblPr>
      <w:tblGrid>
        <w:gridCol w:w="2654"/>
        <w:gridCol w:w="6449"/>
      </w:tblGrid>
      <w:tr w:rsidR="00490C12" w:rsidTr="007D2994">
        <w:tc>
          <w:tcPr>
            <w:tcW w:w="2654" w:type="dxa"/>
            <w:hideMark/>
          </w:tcPr>
          <w:p w:rsidR="00490C12" w:rsidRDefault="00490C12" w:rsidP="007D2994">
            <w:pPr>
              <w:tabs>
                <w:tab w:val="left" w:pos="540"/>
              </w:tabs>
              <w:snapToGrid w:val="0"/>
              <w:spacing w:line="276" w:lineRule="auto"/>
              <w:jc w:val="both"/>
              <w:rPr>
                <w:sz w:val="24"/>
                <w:szCs w:val="24"/>
              </w:rPr>
            </w:pPr>
            <w:r>
              <w:rPr>
                <w:sz w:val="24"/>
                <w:szCs w:val="24"/>
              </w:rPr>
              <w:t xml:space="preserve">1) </w:t>
            </w:r>
            <w:proofErr w:type="spellStart"/>
            <w:r>
              <w:rPr>
                <w:sz w:val="24"/>
                <w:szCs w:val="24"/>
              </w:rPr>
              <w:t>бе</w:t>
            </w:r>
            <w:proofErr w:type="spellEnd"/>
            <w:proofErr w:type="gramStart"/>
            <w:r>
              <w:rPr>
                <w:sz w:val="24"/>
                <w:szCs w:val="24"/>
              </w:rPr>
              <w:t>..</w:t>
            </w:r>
            <w:proofErr w:type="gramEnd"/>
            <w:r>
              <w:rPr>
                <w:sz w:val="24"/>
                <w:szCs w:val="24"/>
              </w:rPr>
              <w:t>численный</w:t>
            </w:r>
          </w:p>
          <w:p w:rsidR="00490C12" w:rsidRDefault="00490C12" w:rsidP="007D2994">
            <w:pPr>
              <w:tabs>
                <w:tab w:val="left" w:pos="540"/>
              </w:tabs>
              <w:spacing w:line="276" w:lineRule="auto"/>
              <w:jc w:val="both"/>
              <w:rPr>
                <w:sz w:val="24"/>
                <w:szCs w:val="24"/>
              </w:rPr>
            </w:pPr>
            <w:r>
              <w:rPr>
                <w:sz w:val="24"/>
                <w:szCs w:val="24"/>
              </w:rPr>
              <w:t xml:space="preserve">2) </w:t>
            </w:r>
            <w:proofErr w:type="spellStart"/>
            <w:r>
              <w:rPr>
                <w:sz w:val="24"/>
                <w:szCs w:val="24"/>
              </w:rPr>
              <w:t>бе</w:t>
            </w:r>
            <w:proofErr w:type="spellEnd"/>
            <w:proofErr w:type="gramStart"/>
            <w:r>
              <w:rPr>
                <w:sz w:val="24"/>
                <w:szCs w:val="24"/>
              </w:rPr>
              <w:t>..</w:t>
            </w:r>
            <w:proofErr w:type="gramEnd"/>
            <w:r>
              <w:rPr>
                <w:sz w:val="24"/>
                <w:szCs w:val="24"/>
              </w:rPr>
              <w:t>вкусный</w:t>
            </w:r>
          </w:p>
          <w:p w:rsidR="00490C12" w:rsidRDefault="00490C12" w:rsidP="007D2994">
            <w:pPr>
              <w:tabs>
                <w:tab w:val="left" w:pos="540"/>
              </w:tabs>
              <w:spacing w:line="276" w:lineRule="auto"/>
              <w:jc w:val="both"/>
              <w:rPr>
                <w:sz w:val="24"/>
                <w:szCs w:val="24"/>
              </w:rPr>
            </w:pPr>
            <w:r>
              <w:rPr>
                <w:sz w:val="24"/>
                <w:szCs w:val="24"/>
              </w:rPr>
              <w:t>3) и</w:t>
            </w:r>
            <w:proofErr w:type="gramStart"/>
            <w:r>
              <w:rPr>
                <w:sz w:val="24"/>
                <w:szCs w:val="24"/>
              </w:rPr>
              <w:t>..</w:t>
            </w:r>
            <w:proofErr w:type="spellStart"/>
            <w:proofErr w:type="gramEnd"/>
            <w:r>
              <w:rPr>
                <w:sz w:val="24"/>
                <w:szCs w:val="24"/>
              </w:rPr>
              <w:t>подлобья</w:t>
            </w:r>
            <w:proofErr w:type="spellEnd"/>
          </w:p>
          <w:p w:rsidR="00490C12" w:rsidRDefault="00490C12" w:rsidP="007D2994">
            <w:pPr>
              <w:tabs>
                <w:tab w:val="left" w:pos="540"/>
              </w:tabs>
              <w:spacing w:line="276" w:lineRule="auto"/>
              <w:jc w:val="both"/>
              <w:rPr>
                <w:sz w:val="24"/>
                <w:szCs w:val="24"/>
              </w:rPr>
            </w:pPr>
            <w:r>
              <w:rPr>
                <w:sz w:val="24"/>
                <w:szCs w:val="24"/>
              </w:rPr>
              <w:t xml:space="preserve">4) </w:t>
            </w:r>
            <w:proofErr w:type="spellStart"/>
            <w:r>
              <w:rPr>
                <w:sz w:val="24"/>
                <w:szCs w:val="24"/>
              </w:rPr>
              <w:t>не..</w:t>
            </w:r>
            <w:proofErr w:type="gramStart"/>
            <w:r>
              <w:rPr>
                <w:sz w:val="24"/>
                <w:szCs w:val="24"/>
              </w:rPr>
              <w:t>держанный</w:t>
            </w:r>
            <w:proofErr w:type="spellEnd"/>
            <w:proofErr w:type="gramEnd"/>
          </w:p>
        </w:tc>
        <w:tc>
          <w:tcPr>
            <w:tcW w:w="6449" w:type="dxa"/>
            <w:hideMark/>
          </w:tcPr>
          <w:p w:rsidR="00490C12" w:rsidRDefault="00490C12" w:rsidP="007D2994">
            <w:pPr>
              <w:tabs>
                <w:tab w:val="left" w:pos="540"/>
              </w:tabs>
              <w:snapToGrid w:val="0"/>
              <w:spacing w:line="276" w:lineRule="auto"/>
              <w:jc w:val="both"/>
              <w:rPr>
                <w:sz w:val="24"/>
                <w:szCs w:val="24"/>
              </w:rPr>
            </w:pPr>
            <w:r>
              <w:rPr>
                <w:sz w:val="24"/>
                <w:szCs w:val="24"/>
              </w:rPr>
              <w:t>5) ни</w:t>
            </w:r>
            <w:proofErr w:type="gramStart"/>
            <w:r>
              <w:rPr>
                <w:sz w:val="24"/>
                <w:szCs w:val="24"/>
              </w:rPr>
              <w:t>..</w:t>
            </w:r>
            <w:proofErr w:type="spellStart"/>
            <w:proofErr w:type="gramEnd"/>
            <w:r>
              <w:rPr>
                <w:sz w:val="24"/>
                <w:szCs w:val="24"/>
              </w:rPr>
              <w:t>ший</w:t>
            </w:r>
            <w:proofErr w:type="spellEnd"/>
          </w:p>
          <w:p w:rsidR="00490C12" w:rsidRDefault="00490C12" w:rsidP="007D2994">
            <w:pPr>
              <w:tabs>
                <w:tab w:val="left" w:pos="540"/>
              </w:tabs>
              <w:spacing w:line="276" w:lineRule="auto"/>
              <w:jc w:val="both"/>
              <w:rPr>
                <w:sz w:val="24"/>
                <w:szCs w:val="24"/>
              </w:rPr>
            </w:pPr>
            <w:r>
              <w:rPr>
                <w:sz w:val="24"/>
                <w:szCs w:val="24"/>
              </w:rPr>
              <w:t xml:space="preserve">6) </w:t>
            </w:r>
            <w:proofErr w:type="spellStart"/>
            <w:r>
              <w:rPr>
                <w:sz w:val="24"/>
                <w:szCs w:val="24"/>
              </w:rPr>
              <w:t>бе</w:t>
            </w:r>
            <w:proofErr w:type="spellEnd"/>
            <w:proofErr w:type="gramStart"/>
            <w:r>
              <w:rPr>
                <w:sz w:val="24"/>
                <w:szCs w:val="24"/>
              </w:rPr>
              <w:t>..</w:t>
            </w:r>
            <w:proofErr w:type="spellStart"/>
            <w:proofErr w:type="gramEnd"/>
            <w:r>
              <w:rPr>
                <w:sz w:val="24"/>
                <w:szCs w:val="24"/>
              </w:rPr>
              <w:t>брежный</w:t>
            </w:r>
            <w:proofErr w:type="spellEnd"/>
          </w:p>
          <w:p w:rsidR="00490C12" w:rsidRDefault="00490C12" w:rsidP="007D2994">
            <w:pPr>
              <w:tabs>
                <w:tab w:val="left" w:pos="540"/>
              </w:tabs>
              <w:spacing w:line="276" w:lineRule="auto"/>
              <w:jc w:val="both"/>
              <w:rPr>
                <w:sz w:val="24"/>
                <w:szCs w:val="24"/>
              </w:rPr>
            </w:pPr>
            <w:r>
              <w:rPr>
                <w:sz w:val="24"/>
                <w:szCs w:val="24"/>
              </w:rPr>
              <w:t xml:space="preserve">7) </w:t>
            </w:r>
            <w:proofErr w:type="spellStart"/>
            <w:r>
              <w:rPr>
                <w:sz w:val="24"/>
                <w:szCs w:val="24"/>
              </w:rPr>
              <w:t>бе</w:t>
            </w:r>
            <w:proofErr w:type="spellEnd"/>
            <w:proofErr w:type="gramStart"/>
            <w:r>
              <w:rPr>
                <w:sz w:val="24"/>
                <w:szCs w:val="24"/>
              </w:rPr>
              <w:t>..</w:t>
            </w:r>
            <w:proofErr w:type="gramEnd"/>
            <w:r>
              <w:rPr>
                <w:sz w:val="24"/>
                <w:szCs w:val="24"/>
              </w:rPr>
              <w:t>ценный</w:t>
            </w:r>
          </w:p>
          <w:p w:rsidR="00490C12" w:rsidRDefault="00490C12" w:rsidP="007D2994">
            <w:pPr>
              <w:tabs>
                <w:tab w:val="left" w:pos="540"/>
              </w:tabs>
              <w:spacing w:line="276" w:lineRule="auto"/>
              <w:jc w:val="both"/>
              <w:rPr>
                <w:sz w:val="24"/>
                <w:szCs w:val="24"/>
              </w:rPr>
            </w:pPr>
            <w:r>
              <w:rPr>
                <w:sz w:val="24"/>
                <w:szCs w:val="24"/>
              </w:rPr>
              <w:t>8) во</w:t>
            </w:r>
            <w:proofErr w:type="gramStart"/>
            <w:r>
              <w:rPr>
                <w:sz w:val="24"/>
                <w:szCs w:val="24"/>
              </w:rPr>
              <w:t>..</w:t>
            </w:r>
            <w:proofErr w:type="spellStart"/>
            <w:proofErr w:type="gramEnd"/>
            <w:r>
              <w:rPr>
                <w:sz w:val="24"/>
                <w:szCs w:val="24"/>
              </w:rPr>
              <w:t>двигнуть</w:t>
            </w:r>
            <w:proofErr w:type="spellEnd"/>
          </w:p>
        </w:tc>
      </w:tr>
    </w:tbl>
    <w:p w:rsidR="00490C12" w:rsidRDefault="00490C12" w:rsidP="00490C12">
      <w:pPr>
        <w:tabs>
          <w:tab w:val="left" w:pos="540"/>
        </w:tabs>
        <w:ind w:left="360"/>
        <w:jc w:val="both"/>
        <w:rPr>
          <w:sz w:val="24"/>
          <w:szCs w:val="24"/>
        </w:rPr>
      </w:pPr>
      <w:r>
        <w:rPr>
          <w:sz w:val="24"/>
          <w:szCs w:val="24"/>
        </w:rPr>
        <w:t>21. Пишется буква – Ы.</w:t>
      </w:r>
    </w:p>
    <w:tbl>
      <w:tblPr>
        <w:tblW w:w="0" w:type="auto"/>
        <w:tblInd w:w="468" w:type="dxa"/>
        <w:tblLayout w:type="fixed"/>
        <w:tblLook w:val="04A0" w:firstRow="1" w:lastRow="0" w:firstColumn="1" w:lastColumn="0" w:noHBand="0" w:noVBand="1"/>
      </w:tblPr>
      <w:tblGrid>
        <w:gridCol w:w="2655"/>
        <w:gridCol w:w="6448"/>
      </w:tblGrid>
      <w:tr w:rsidR="00490C12" w:rsidTr="007D2994">
        <w:tc>
          <w:tcPr>
            <w:tcW w:w="2655" w:type="dxa"/>
            <w:hideMark/>
          </w:tcPr>
          <w:p w:rsidR="00490C12" w:rsidRDefault="00490C12" w:rsidP="007D2994">
            <w:pPr>
              <w:tabs>
                <w:tab w:val="left" w:pos="72"/>
              </w:tabs>
              <w:snapToGrid w:val="0"/>
              <w:spacing w:line="276" w:lineRule="auto"/>
              <w:jc w:val="both"/>
              <w:rPr>
                <w:sz w:val="24"/>
                <w:szCs w:val="24"/>
              </w:rPr>
            </w:pPr>
            <w:r>
              <w:rPr>
                <w:sz w:val="24"/>
                <w:szCs w:val="24"/>
              </w:rPr>
              <w:t>1) пред</w:t>
            </w:r>
            <w:proofErr w:type="gramStart"/>
            <w:r>
              <w:rPr>
                <w:sz w:val="24"/>
                <w:szCs w:val="24"/>
              </w:rPr>
              <w:t>..</w:t>
            </w:r>
            <w:proofErr w:type="spellStart"/>
            <w:proofErr w:type="gramEnd"/>
            <w:r>
              <w:rPr>
                <w:sz w:val="24"/>
                <w:szCs w:val="24"/>
              </w:rPr>
              <w:t>стория</w:t>
            </w:r>
            <w:proofErr w:type="spellEnd"/>
          </w:p>
          <w:p w:rsidR="00490C12" w:rsidRDefault="00490C12" w:rsidP="007D2994">
            <w:pPr>
              <w:tabs>
                <w:tab w:val="left" w:pos="540"/>
              </w:tabs>
              <w:spacing w:line="276" w:lineRule="auto"/>
              <w:jc w:val="both"/>
              <w:rPr>
                <w:sz w:val="24"/>
                <w:szCs w:val="24"/>
              </w:rPr>
            </w:pPr>
            <w:r>
              <w:rPr>
                <w:sz w:val="24"/>
                <w:szCs w:val="24"/>
              </w:rPr>
              <w:t>2) ц</w:t>
            </w:r>
            <w:proofErr w:type="gramStart"/>
            <w:r>
              <w:rPr>
                <w:sz w:val="24"/>
                <w:szCs w:val="24"/>
              </w:rPr>
              <w:t>..</w:t>
            </w:r>
            <w:proofErr w:type="spellStart"/>
            <w:proofErr w:type="gramEnd"/>
            <w:r>
              <w:rPr>
                <w:sz w:val="24"/>
                <w:szCs w:val="24"/>
              </w:rPr>
              <w:t>стерна</w:t>
            </w:r>
            <w:proofErr w:type="spellEnd"/>
          </w:p>
          <w:p w:rsidR="00490C12" w:rsidRDefault="00490C12" w:rsidP="007D2994">
            <w:pPr>
              <w:tabs>
                <w:tab w:val="left" w:pos="540"/>
              </w:tabs>
              <w:spacing w:line="276" w:lineRule="auto"/>
              <w:jc w:val="both"/>
              <w:rPr>
                <w:sz w:val="24"/>
                <w:szCs w:val="24"/>
              </w:rPr>
            </w:pPr>
            <w:r>
              <w:rPr>
                <w:sz w:val="24"/>
                <w:szCs w:val="24"/>
              </w:rPr>
              <w:t>3) транс</w:t>
            </w:r>
            <w:proofErr w:type="gramStart"/>
            <w:r>
              <w:rPr>
                <w:sz w:val="24"/>
                <w:szCs w:val="24"/>
              </w:rPr>
              <w:t>..</w:t>
            </w:r>
            <w:proofErr w:type="spellStart"/>
            <w:proofErr w:type="gramEnd"/>
            <w:r>
              <w:rPr>
                <w:sz w:val="24"/>
                <w:szCs w:val="24"/>
              </w:rPr>
              <w:t>ранский</w:t>
            </w:r>
            <w:proofErr w:type="spellEnd"/>
          </w:p>
          <w:p w:rsidR="00490C12" w:rsidRDefault="00490C12" w:rsidP="007D2994">
            <w:pPr>
              <w:tabs>
                <w:tab w:val="left" w:pos="540"/>
              </w:tabs>
              <w:spacing w:line="276" w:lineRule="auto"/>
              <w:jc w:val="both"/>
              <w:rPr>
                <w:sz w:val="24"/>
                <w:szCs w:val="24"/>
              </w:rPr>
            </w:pPr>
            <w:r>
              <w:rPr>
                <w:sz w:val="24"/>
                <w:szCs w:val="24"/>
              </w:rPr>
              <w:t>3) без</w:t>
            </w:r>
            <w:proofErr w:type="gramStart"/>
            <w:r>
              <w:rPr>
                <w:sz w:val="24"/>
                <w:szCs w:val="24"/>
              </w:rPr>
              <w:t>..</w:t>
            </w:r>
            <w:proofErr w:type="spellStart"/>
            <w:proofErr w:type="gramEnd"/>
            <w:r>
              <w:rPr>
                <w:sz w:val="24"/>
                <w:szCs w:val="24"/>
              </w:rPr>
              <w:t>дейный</w:t>
            </w:r>
            <w:proofErr w:type="spellEnd"/>
          </w:p>
        </w:tc>
        <w:tc>
          <w:tcPr>
            <w:tcW w:w="6448" w:type="dxa"/>
            <w:hideMark/>
          </w:tcPr>
          <w:p w:rsidR="00490C12" w:rsidRDefault="00490C12" w:rsidP="007D2994">
            <w:pPr>
              <w:tabs>
                <w:tab w:val="left" w:pos="540"/>
              </w:tabs>
              <w:snapToGrid w:val="0"/>
              <w:spacing w:line="276" w:lineRule="auto"/>
              <w:jc w:val="both"/>
              <w:rPr>
                <w:sz w:val="24"/>
                <w:szCs w:val="24"/>
              </w:rPr>
            </w:pPr>
            <w:r>
              <w:rPr>
                <w:sz w:val="24"/>
                <w:szCs w:val="24"/>
              </w:rPr>
              <w:t xml:space="preserve">5) </w:t>
            </w:r>
            <w:proofErr w:type="spellStart"/>
            <w:r>
              <w:rPr>
                <w:sz w:val="24"/>
                <w:szCs w:val="24"/>
              </w:rPr>
              <w:t>лисиц..</w:t>
            </w:r>
            <w:proofErr w:type="gramStart"/>
            <w:r>
              <w:rPr>
                <w:sz w:val="24"/>
                <w:szCs w:val="24"/>
              </w:rPr>
              <w:t>н</w:t>
            </w:r>
            <w:proofErr w:type="spellEnd"/>
            <w:proofErr w:type="gramEnd"/>
          </w:p>
          <w:p w:rsidR="00490C12" w:rsidRDefault="00490C12" w:rsidP="007D2994">
            <w:pPr>
              <w:tabs>
                <w:tab w:val="left" w:pos="540"/>
              </w:tabs>
              <w:spacing w:line="276" w:lineRule="auto"/>
              <w:jc w:val="both"/>
              <w:rPr>
                <w:sz w:val="24"/>
                <w:szCs w:val="24"/>
              </w:rPr>
            </w:pPr>
            <w:r>
              <w:rPr>
                <w:sz w:val="24"/>
                <w:szCs w:val="24"/>
              </w:rPr>
              <w:t>6) меж</w:t>
            </w:r>
            <w:proofErr w:type="gramStart"/>
            <w:r>
              <w:rPr>
                <w:sz w:val="24"/>
                <w:szCs w:val="24"/>
              </w:rPr>
              <w:t>..</w:t>
            </w:r>
            <w:proofErr w:type="spellStart"/>
            <w:proofErr w:type="gramEnd"/>
            <w:r>
              <w:rPr>
                <w:sz w:val="24"/>
                <w:szCs w:val="24"/>
              </w:rPr>
              <w:t>гровой</w:t>
            </w:r>
            <w:proofErr w:type="spellEnd"/>
          </w:p>
          <w:p w:rsidR="00490C12" w:rsidRDefault="00490C12" w:rsidP="007D2994">
            <w:pPr>
              <w:tabs>
                <w:tab w:val="left" w:pos="540"/>
              </w:tabs>
              <w:spacing w:line="276" w:lineRule="auto"/>
              <w:jc w:val="both"/>
              <w:rPr>
                <w:sz w:val="24"/>
                <w:szCs w:val="24"/>
              </w:rPr>
            </w:pPr>
            <w:r>
              <w:rPr>
                <w:sz w:val="24"/>
                <w:szCs w:val="24"/>
              </w:rPr>
              <w:t xml:space="preserve">7) </w:t>
            </w:r>
            <w:proofErr w:type="spellStart"/>
            <w:r>
              <w:rPr>
                <w:sz w:val="24"/>
                <w:szCs w:val="24"/>
              </w:rPr>
              <w:t>интеграц</w:t>
            </w:r>
            <w:proofErr w:type="spellEnd"/>
            <w:proofErr w:type="gramStart"/>
            <w:r>
              <w:rPr>
                <w:sz w:val="24"/>
                <w:szCs w:val="24"/>
              </w:rPr>
              <w:t>..</w:t>
            </w:r>
            <w:proofErr w:type="gramEnd"/>
            <w:r>
              <w:rPr>
                <w:sz w:val="24"/>
                <w:szCs w:val="24"/>
              </w:rPr>
              <w:t>я</w:t>
            </w:r>
          </w:p>
          <w:p w:rsidR="00490C12" w:rsidRDefault="00490C12" w:rsidP="007D2994">
            <w:pPr>
              <w:tabs>
                <w:tab w:val="left" w:pos="540"/>
              </w:tabs>
              <w:spacing w:line="276" w:lineRule="auto"/>
              <w:jc w:val="both"/>
              <w:rPr>
                <w:sz w:val="24"/>
                <w:szCs w:val="24"/>
              </w:rPr>
            </w:pPr>
            <w:r>
              <w:rPr>
                <w:sz w:val="24"/>
                <w:szCs w:val="24"/>
              </w:rPr>
              <w:t xml:space="preserve">8) </w:t>
            </w:r>
            <w:proofErr w:type="spellStart"/>
            <w:r>
              <w:rPr>
                <w:sz w:val="24"/>
                <w:szCs w:val="24"/>
              </w:rPr>
              <w:t>воз</w:t>
            </w:r>
            <w:proofErr w:type="gramStart"/>
            <w:r>
              <w:rPr>
                <w:sz w:val="24"/>
                <w:szCs w:val="24"/>
              </w:rPr>
              <w:t>..</w:t>
            </w:r>
            <w:proofErr w:type="gramEnd"/>
            <w:r>
              <w:rPr>
                <w:sz w:val="24"/>
                <w:szCs w:val="24"/>
              </w:rPr>
              <w:t>меть</w:t>
            </w:r>
            <w:proofErr w:type="spellEnd"/>
          </w:p>
        </w:tc>
      </w:tr>
    </w:tbl>
    <w:p w:rsidR="00490C12" w:rsidRDefault="00490C12" w:rsidP="00490C12">
      <w:pPr>
        <w:tabs>
          <w:tab w:val="left" w:pos="540"/>
        </w:tabs>
        <w:ind w:left="360"/>
        <w:jc w:val="both"/>
        <w:rPr>
          <w:sz w:val="24"/>
          <w:szCs w:val="24"/>
        </w:rPr>
      </w:pPr>
      <w:r>
        <w:rPr>
          <w:sz w:val="24"/>
          <w:szCs w:val="24"/>
        </w:rPr>
        <w:t>22. В каком ряду во всех словах пишется Ь.</w:t>
      </w:r>
    </w:p>
    <w:tbl>
      <w:tblPr>
        <w:tblW w:w="0" w:type="auto"/>
        <w:tblInd w:w="468" w:type="dxa"/>
        <w:tblLayout w:type="fixed"/>
        <w:tblLook w:val="04A0" w:firstRow="1" w:lastRow="0" w:firstColumn="1" w:lastColumn="0" w:noHBand="0" w:noVBand="1"/>
      </w:tblPr>
      <w:tblGrid>
        <w:gridCol w:w="7621"/>
        <w:gridCol w:w="1482"/>
      </w:tblGrid>
      <w:tr w:rsidR="00490C12" w:rsidTr="007D2994">
        <w:tc>
          <w:tcPr>
            <w:tcW w:w="7621" w:type="dxa"/>
            <w:hideMark/>
          </w:tcPr>
          <w:p w:rsidR="00490C12" w:rsidRDefault="00490C12" w:rsidP="007D2994">
            <w:pPr>
              <w:tabs>
                <w:tab w:val="left" w:pos="540"/>
              </w:tabs>
              <w:snapToGrid w:val="0"/>
              <w:spacing w:line="276" w:lineRule="auto"/>
              <w:jc w:val="both"/>
              <w:rPr>
                <w:sz w:val="24"/>
                <w:szCs w:val="24"/>
              </w:rPr>
            </w:pPr>
            <w:r>
              <w:rPr>
                <w:sz w:val="24"/>
                <w:szCs w:val="24"/>
              </w:rPr>
              <w:t xml:space="preserve">1) распахнуть </w:t>
            </w:r>
            <w:proofErr w:type="spellStart"/>
            <w:r>
              <w:rPr>
                <w:sz w:val="24"/>
                <w:szCs w:val="24"/>
              </w:rPr>
              <w:t>настеж</w:t>
            </w:r>
            <w:proofErr w:type="spellEnd"/>
            <w:proofErr w:type="gramStart"/>
            <w:r>
              <w:rPr>
                <w:sz w:val="24"/>
                <w:szCs w:val="24"/>
              </w:rPr>
              <w:t xml:space="preserve">.., </w:t>
            </w:r>
            <w:proofErr w:type="gramEnd"/>
            <w:r>
              <w:rPr>
                <w:sz w:val="24"/>
                <w:szCs w:val="24"/>
              </w:rPr>
              <w:t xml:space="preserve">отсветы пожарищ.., </w:t>
            </w:r>
            <w:proofErr w:type="spellStart"/>
            <w:r>
              <w:rPr>
                <w:sz w:val="24"/>
                <w:szCs w:val="24"/>
              </w:rPr>
              <w:t>убереч</w:t>
            </w:r>
            <w:proofErr w:type="spellEnd"/>
            <w:r>
              <w:rPr>
                <w:sz w:val="24"/>
                <w:szCs w:val="24"/>
              </w:rPr>
              <w:t>…</w:t>
            </w:r>
            <w:proofErr w:type="spellStart"/>
            <w:r>
              <w:rPr>
                <w:sz w:val="24"/>
                <w:szCs w:val="24"/>
              </w:rPr>
              <w:t>ся</w:t>
            </w:r>
            <w:proofErr w:type="spellEnd"/>
            <w:r>
              <w:rPr>
                <w:sz w:val="24"/>
                <w:szCs w:val="24"/>
              </w:rPr>
              <w:t xml:space="preserve"> от гнева</w:t>
            </w:r>
          </w:p>
          <w:p w:rsidR="00490C12" w:rsidRDefault="00490C12" w:rsidP="007D2994">
            <w:pPr>
              <w:tabs>
                <w:tab w:val="left" w:pos="540"/>
              </w:tabs>
              <w:spacing w:line="276" w:lineRule="auto"/>
              <w:jc w:val="both"/>
              <w:rPr>
                <w:sz w:val="24"/>
                <w:szCs w:val="24"/>
              </w:rPr>
            </w:pPr>
            <w:r>
              <w:rPr>
                <w:sz w:val="24"/>
                <w:szCs w:val="24"/>
              </w:rPr>
              <w:t>2) волосы до плеч</w:t>
            </w:r>
            <w:proofErr w:type="gramStart"/>
            <w:r>
              <w:rPr>
                <w:sz w:val="24"/>
                <w:szCs w:val="24"/>
              </w:rPr>
              <w:t xml:space="preserve">.., </w:t>
            </w:r>
            <w:proofErr w:type="gramEnd"/>
            <w:r>
              <w:rPr>
                <w:sz w:val="24"/>
                <w:szCs w:val="24"/>
              </w:rPr>
              <w:t xml:space="preserve">поднимается смерч.., </w:t>
            </w:r>
            <w:proofErr w:type="spellStart"/>
            <w:r>
              <w:rPr>
                <w:sz w:val="24"/>
                <w:szCs w:val="24"/>
              </w:rPr>
              <w:t>испечеш</w:t>
            </w:r>
            <w:proofErr w:type="spellEnd"/>
            <w:r>
              <w:rPr>
                <w:sz w:val="24"/>
                <w:szCs w:val="24"/>
              </w:rPr>
              <w:t>.. пирог</w:t>
            </w:r>
          </w:p>
          <w:p w:rsidR="00490C12" w:rsidRDefault="00490C12" w:rsidP="007D2994">
            <w:pPr>
              <w:tabs>
                <w:tab w:val="left" w:pos="540"/>
              </w:tabs>
              <w:spacing w:line="276" w:lineRule="auto"/>
              <w:jc w:val="both"/>
              <w:rPr>
                <w:sz w:val="24"/>
                <w:szCs w:val="24"/>
              </w:rPr>
            </w:pPr>
            <w:r>
              <w:rPr>
                <w:sz w:val="24"/>
                <w:szCs w:val="24"/>
              </w:rPr>
              <w:lastRenderedPageBreak/>
              <w:t xml:space="preserve">3) </w:t>
            </w:r>
            <w:proofErr w:type="spellStart"/>
            <w:r>
              <w:rPr>
                <w:sz w:val="24"/>
                <w:szCs w:val="24"/>
              </w:rPr>
              <w:t>умнож</w:t>
            </w:r>
            <w:proofErr w:type="spellEnd"/>
            <w:proofErr w:type="gramStart"/>
            <w:r>
              <w:rPr>
                <w:sz w:val="24"/>
                <w:szCs w:val="24"/>
              </w:rPr>
              <w:t>..</w:t>
            </w:r>
            <w:proofErr w:type="gramEnd"/>
            <w:r>
              <w:rPr>
                <w:sz w:val="24"/>
                <w:szCs w:val="24"/>
              </w:rPr>
              <w:t xml:space="preserve">те на два, встретил </w:t>
            </w:r>
            <w:proofErr w:type="spellStart"/>
            <w:r>
              <w:rPr>
                <w:sz w:val="24"/>
                <w:szCs w:val="24"/>
              </w:rPr>
              <w:t>молодеж</w:t>
            </w:r>
            <w:proofErr w:type="spellEnd"/>
            <w:r>
              <w:rPr>
                <w:sz w:val="24"/>
                <w:szCs w:val="24"/>
              </w:rPr>
              <w:t xml:space="preserve">.., пустился </w:t>
            </w:r>
            <w:proofErr w:type="spellStart"/>
            <w:r>
              <w:rPr>
                <w:sz w:val="24"/>
                <w:szCs w:val="24"/>
              </w:rPr>
              <w:t>вскач</w:t>
            </w:r>
            <w:proofErr w:type="spellEnd"/>
            <w:r>
              <w:rPr>
                <w:sz w:val="24"/>
                <w:szCs w:val="24"/>
              </w:rPr>
              <w:t>..</w:t>
            </w:r>
          </w:p>
          <w:p w:rsidR="00490C12" w:rsidRDefault="00490C12" w:rsidP="007D2994">
            <w:pPr>
              <w:tabs>
                <w:tab w:val="left" w:pos="540"/>
              </w:tabs>
              <w:spacing w:line="276" w:lineRule="auto"/>
              <w:jc w:val="both"/>
              <w:rPr>
                <w:sz w:val="24"/>
                <w:szCs w:val="24"/>
              </w:rPr>
            </w:pPr>
            <w:r>
              <w:rPr>
                <w:sz w:val="24"/>
                <w:szCs w:val="24"/>
              </w:rPr>
              <w:t xml:space="preserve">4) </w:t>
            </w:r>
            <w:proofErr w:type="gramStart"/>
            <w:r>
              <w:rPr>
                <w:sz w:val="24"/>
                <w:szCs w:val="24"/>
              </w:rPr>
              <w:t>нужна</w:t>
            </w:r>
            <w:proofErr w:type="gramEnd"/>
            <w:r>
              <w:rPr>
                <w:sz w:val="24"/>
                <w:szCs w:val="24"/>
              </w:rPr>
              <w:t xml:space="preserve"> </w:t>
            </w:r>
            <w:proofErr w:type="spellStart"/>
            <w:r>
              <w:rPr>
                <w:sz w:val="24"/>
                <w:szCs w:val="24"/>
              </w:rPr>
              <w:t>мелоч</w:t>
            </w:r>
            <w:proofErr w:type="spellEnd"/>
            <w:r>
              <w:rPr>
                <w:sz w:val="24"/>
                <w:szCs w:val="24"/>
              </w:rPr>
              <w:t xml:space="preserve">.., кактус колюч.., </w:t>
            </w:r>
            <w:proofErr w:type="spellStart"/>
            <w:r>
              <w:rPr>
                <w:sz w:val="24"/>
                <w:szCs w:val="24"/>
              </w:rPr>
              <w:t>назнач</w:t>
            </w:r>
            <w:proofErr w:type="spellEnd"/>
            <w:r>
              <w:rPr>
                <w:sz w:val="24"/>
                <w:szCs w:val="24"/>
              </w:rPr>
              <w:t>..те директором</w:t>
            </w:r>
          </w:p>
        </w:tc>
        <w:tc>
          <w:tcPr>
            <w:tcW w:w="1482" w:type="dxa"/>
          </w:tcPr>
          <w:p w:rsidR="00490C12" w:rsidRDefault="00490C12" w:rsidP="007D2994">
            <w:pPr>
              <w:tabs>
                <w:tab w:val="left" w:pos="540"/>
              </w:tabs>
              <w:snapToGrid w:val="0"/>
              <w:spacing w:line="276" w:lineRule="auto"/>
              <w:jc w:val="both"/>
              <w:rPr>
                <w:sz w:val="24"/>
                <w:szCs w:val="24"/>
              </w:rPr>
            </w:pPr>
          </w:p>
        </w:tc>
      </w:tr>
    </w:tbl>
    <w:p w:rsidR="00490C12" w:rsidRDefault="00490C12" w:rsidP="00490C12">
      <w:pPr>
        <w:tabs>
          <w:tab w:val="left" w:pos="540"/>
        </w:tabs>
        <w:ind w:left="360"/>
        <w:jc w:val="both"/>
        <w:rPr>
          <w:sz w:val="24"/>
          <w:szCs w:val="24"/>
        </w:rPr>
      </w:pPr>
      <w:r>
        <w:rPr>
          <w:sz w:val="24"/>
          <w:szCs w:val="24"/>
        </w:rPr>
        <w:lastRenderedPageBreak/>
        <w:t xml:space="preserve">23. В каком ряду все слова </w:t>
      </w:r>
      <w:proofErr w:type="gramStart"/>
      <w:r>
        <w:rPr>
          <w:sz w:val="24"/>
          <w:szCs w:val="24"/>
        </w:rPr>
        <w:t>с</w:t>
      </w:r>
      <w:proofErr w:type="gramEnd"/>
      <w:r>
        <w:rPr>
          <w:sz w:val="24"/>
          <w:szCs w:val="24"/>
        </w:rPr>
        <w:t xml:space="preserve"> НЕ пишутся слитно?</w:t>
      </w:r>
    </w:p>
    <w:p w:rsidR="00490C12" w:rsidRDefault="00490C12" w:rsidP="00490C12">
      <w:pPr>
        <w:tabs>
          <w:tab w:val="left" w:pos="540"/>
        </w:tabs>
        <w:ind w:left="360"/>
        <w:jc w:val="both"/>
        <w:rPr>
          <w:sz w:val="24"/>
          <w:szCs w:val="24"/>
        </w:rPr>
      </w:pPr>
      <w:r>
        <w:rPr>
          <w:sz w:val="24"/>
          <w:szCs w:val="24"/>
        </w:rPr>
        <w:t>1) (не</w:t>
      </w:r>
      <w:proofErr w:type="gramStart"/>
      <w:r>
        <w:rPr>
          <w:sz w:val="24"/>
          <w:szCs w:val="24"/>
        </w:rPr>
        <w:t>)в</w:t>
      </w:r>
      <w:proofErr w:type="gramEnd"/>
      <w:r>
        <w:rPr>
          <w:sz w:val="24"/>
          <w:szCs w:val="24"/>
        </w:rPr>
        <w:t>ысоко взлететь, а низко; очень (не)красивый зонт; (не)исправимый дефект</w:t>
      </w:r>
    </w:p>
    <w:p w:rsidR="00490C12" w:rsidRDefault="00490C12" w:rsidP="00490C12">
      <w:pPr>
        <w:tabs>
          <w:tab w:val="left" w:pos="540"/>
        </w:tabs>
        <w:ind w:left="360"/>
        <w:jc w:val="both"/>
        <w:rPr>
          <w:sz w:val="24"/>
          <w:szCs w:val="24"/>
        </w:rPr>
      </w:pPr>
      <w:r>
        <w:rPr>
          <w:sz w:val="24"/>
          <w:szCs w:val="24"/>
        </w:rPr>
        <w:t>2) (не</w:t>
      </w:r>
      <w:proofErr w:type="gramStart"/>
      <w:r>
        <w:rPr>
          <w:sz w:val="24"/>
          <w:szCs w:val="24"/>
        </w:rPr>
        <w:t>)о</w:t>
      </w:r>
      <w:proofErr w:type="gramEnd"/>
      <w:r>
        <w:rPr>
          <w:sz w:val="24"/>
          <w:szCs w:val="24"/>
        </w:rPr>
        <w:t>бладающий тактом, (не)официальный источник, афиши (не)расклеены</w:t>
      </w:r>
    </w:p>
    <w:p w:rsidR="00490C12" w:rsidRDefault="00490C12" w:rsidP="00490C12">
      <w:pPr>
        <w:tabs>
          <w:tab w:val="left" w:pos="540"/>
        </w:tabs>
        <w:ind w:left="360"/>
        <w:jc w:val="both"/>
        <w:rPr>
          <w:sz w:val="24"/>
          <w:szCs w:val="24"/>
        </w:rPr>
      </w:pPr>
      <w:r>
        <w:rPr>
          <w:sz w:val="24"/>
          <w:szCs w:val="24"/>
        </w:rPr>
        <w:t>3) (не</w:t>
      </w:r>
      <w:proofErr w:type="gramStart"/>
      <w:r>
        <w:rPr>
          <w:sz w:val="24"/>
          <w:szCs w:val="24"/>
        </w:rPr>
        <w:t>)р</w:t>
      </w:r>
      <w:proofErr w:type="gramEnd"/>
      <w:r>
        <w:rPr>
          <w:sz w:val="24"/>
          <w:szCs w:val="24"/>
        </w:rPr>
        <w:t>аспечатанное письмо, (не)слушая оппонентов, (не)сколько человек</w:t>
      </w:r>
    </w:p>
    <w:p w:rsidR="00490C12" w:rsidRDefault="00490C12" w:rsidP="00490C12">
      <w:pPr>
        <w:tabs>
          <w:tab w:val="left" w:pos="540"/>
        </w:tabs>
        <w:ind w:left="360"/>
        <w:jc w:val="both"/>
        <w:rPr>
          <w:sz w:val="24"/>
          <w:szCs w:val="24"/>
        </w:rPr>
      </w:pPr>
      <w:r>
        <w:rPr>
          <w:sz w:val="24"/>
          <w:szCs w:val="24"/>
        </w:rPr>
        <w:t>4) вижу (не</w:t>
      </w:r>
      <w:proofErr w:type="gramStart"/>
      <w:r>
        <w:rPr>
          <w:sz w:val="24"/>
          <w:szCs w:val="24"/>
        </w:rPr>
        <w:t>)к</w:t>
      </w:r>
      <w:proofErr w:type="gramEnd"/>
      <w:r>
        <w:rPr>
          <w:sz w:val="24"/>
          <w:szCs w:val="24"/>
        </w:rPr>
        <w:t>ошеный луг; дело (не)легкое, но интересное; (не)решительность характера.</w:t>
      </w:r>
    </w:p>
    <w:p w:rsidR="00490C12" w:rsidRDefault="00490C12" w:rsidP="00490C12">
      <w:pPr>
        <w:tabs>
          <w:tab w:val="left" w:pos="540"/>
        </w:tabs>
        <w:ind w:left="360"/>
        <w:jc w:val="both"/>
        <w:rPr>
          <w:sz w:val="24"/>
          <w:szCs w:val="24"/>
        </w:rPr>
      </w:pPr>
      <w:r>
        <w:rPr>
          <w:sz w:val="24"/>
          <w:szCs w:val="24"/>
        </w:rPr>
        <w:t xml:space="preserve">24. В каком ряду все слова пишутся с </w:t>
      </w:r>
      <w:proofErr w:type="gramStart"/>
      <w:r>
        <w:rPr>
          <w:sz w:val="24"/>
          <w:szCs w:val="24"/>
        </w:rPr>
        <w:t>–Н</w:t>
      </w:r>
      <w:proofErr w:type="gramEnd"/>
      <w:r>
        <w:rPr>
          <w:sz w:val="24"/>
          <w:szCs w:val="24"/>
        </w:rPr>
        <w:t>Н (удвоенной -</w:t>
      </w:r>
      <w:proofErr w:type="spellStart"/>
      <w:r>
        <w:rPr>
          <w:sz w:val="24"/>
          <w:szCs w:val="24"/>
        </w:rPr>
        <w:t>нн</w:t>
      </w:r>
      <w:proofErr w:type="spellEnd"/>
      <w:r>
        <w:rPr>
          <w:sz w:val="24"/>
          <w:szCs w:val="24"/>
        </w:rPr>
        <w:t>).</w:t>
      </w:r>
    </w:p>
    <w:p w:rsidR="00490C12" w:rsidRDefault="00490C12" w:rsidP="00490C12">
      <w:pPr>
        <w:tabs>
          <w:tab w:val="left" w:pos="540"/>
        </w:tabs>
        <w:ind w:left="360"/>
        <w:jc w:val="both"/>
        <w:rPr>
          <w:sz w:val="24"/>
          <w:szCs w:val="24"/>
        </w:rPr>
      </w:pPr>
      <w:r>
        <w:rPr>
          <w:sz w:val="24"/>
          <w:szCs w:val="24"/>
        </w:rPr>
        <w:t>1) маза…</w:t>
      </w:r>
      <w:proofErr w:type="spellStart"/>
      <w:r>
        <w:rPr>
          <w:sz w:val="24"/>
          <w:szCs w:val="24"/>
        </w:rPr>
        <w:t>ая</w:t>
      </w:r>
      <w:proofErr w:type="spellEnd"/>
      <w:r>
        <w:rPr>
          <w:sz w:val="24"/>
          <w:szCs w:val="24"/>
        </w:rPr>
        <w:t xml:space="preserve"> печь, испуга</w:t>
      </w:r>
      <w:proofErr w:type="gramStart"/>
      <w:r>
        <w:rPr>
          <w:sz w:val="24"/>
          <w:szCs w:val="24"/>
        </w:rPr>
        <w:t>..</w:t>
      </w:r>
      <w:proofErr w:type="spellStart"/>
      <w:proofErr w:type="gramEnd"/>
      <w:r>
        <w:rPr>
          <w:sz w:val="24"/>
          <w:szCs w:val="24"/>
        </w:rPr>
        <w:t>ый</w:t>
      </w:r>
      <w:proofErr w:type="spellEnd"/>
      <w:r>
        <w:rPr>
          <w:sz w:val="24"/>
          <w:szCs w:val="24"/>
        </w:rPr>
        <w:t xml:space="preserve"> заяц, соломе..</w:t>
      </w:r>
      <w:proofErr w:type="spellStart"/>
      <w:r>
        <w:rPr>
          <w:sz w:val="24"/>
          <w:szCs w:val="24"/>
        </w:rPr>
        <w:t>ая</w:t>
      </w:r>
      <w:proofErr w:type="spellEnd"/>
      <w:r>
        <w:rPr>
          <w:sz w:val="24"/>
          <w:szCs w:val="24"/>
        </w:rPr>
        <w:t xml:space="preserve"> шляпа</w:t>
      </w:r>
    </w:p>
    <w:p w:rsidR="00490C12" w:rsidRDefault="00490C12" w:rsidP="00490C12">
      <w:pPr>
        <w:tabs>
          <w:tab w:val="left" w:pos="540"/>
        </w:tabs>
        <w:ind w:left="360"/>
        <w:jc w:val="both"/>
        <w:rPr>
          <w:sz w:val="24"/>
          <w:szCs w:val="24"/>
        </w:rPr>
      </w:pPr>
      <w:r>
        <w:rPr>
          <w:sz w:val="24"/>
          <w:szCs w:val="24"/>
        </w:rPr>
        <w:t>2) отчая</w:t>
      </w:r>
      <w:proofErr w:type="gramStart"/>
      <w:r>
        <w:rPr>
          <w:sz w:val="24"/>
          <w:szCs w:val="24"/>
        </w:rPr>
        <w:t>..</w:t>
      </w:r>
      <w:proofErr w:type="spellStart"/>
      <w:proofErr w:type="gramEnd"/>
      <w:r>
        <w:rPr>
          <w:sz w:val="24"/>
          <w:szCs w:val="24"/>
        </w:rPr>
        <w:t>ый</w:t>
      </w:r>
      <w:proofErr w:type="spellEnd"/>
      <w:r>
        <w:rPr>
          <w:sz w:val="24"/>
          <w:szCs w:val="24"/>
        </w:rPr>
        <w:t xml:space="preserve"> крик, </w:t>
      </w:r>
      <w:proofErr w:type="spellStart"/>
      <w:r>
        <w:rPr>
          <w:sz w:val="24"/>
          <w:szCs w:val="24"/>
        </w:rPr>
        <w:t>тка</w:t>
      </w:r>
      <w:proofErr w:type="spellEnd"/>
      <w:r>
        <w:rPr>
          <w:sz w:val="24"/>
          <w:szCs w:val="24"/>
        </w:rPr>
        <w:t>..</w:t>
      </w:r>
      <w:proofErr w:type="spellStart"/>
      <w:r>
        <w:rPr>
          <w:sz w:val="24"/>
          <w:szCs w:val="24"/>
        </w:rPr>
        <w:t>ая</w:t>
      </w:r>
      <w:proofErr w:type="spellEnd"/>
      <w:r>
        <w:rPr>
          <w:sz w:val="24"/>
          <w:szCs w:val="24"/>
        </w:rPr>
        <w:t xml:space="preserve"> золотом скатерть, </w:t>
      </w:r>
      <w:proofErr w:type="spellStart"/>
      <w:r>
        <w:rPr>
          <w:sz w:val="24"/>
          <w:szCs w:val="24"/>
        </w:rPr>
        <w:t>карти</w:t>
      </w:r>
      <w:proofErr w:type="spellEnd"/>
      <w:r>
        <w:rPr>
          <w:sz w:val="24"/>
          <w:szCs w:val="24"/>
        </w:rPr>
        <w:t>..</w:t>
      </w:r>
      <w:proofErr w:type="spellStart"/>
      <w:r>
        <w:rPr>
          <w:sz w:val="24"/>
          <w:szCs w:val="24"/>
        </w:rPr>
        <w:t>ая</w:t>
      </w:r>
      <w:proofErr w:type="spellEnd"/>
      <w:r>
        <w:rPr>
          <w:sz w:val="24"/>
          <w:szCs w:val="24"/>
        </w:rPr>
        <w:t xml:space="preserve"> галерея</w:t>
      </w:r>
    </w:p>
    <w:p w:rsidR="00490C12" w:rsidRDefault="00490C12" w:rsidP="00490C12">
      <w:pPr>
        <w:tabs>
          <w:tab w:val="left" w:pos="540"/>
        </w:tabs>
        <w:ind w:left="360"/>
        <w:jc w:val="both"/>
        <w:rPr>
          <w:sz w:val="24"/>
          <w:szCs w:val="24"/>
        </w:rPr>
      </w:pPr>
      <w:r>
        <w:rPr>
          <w:sz w:val="24"/>
          <w:szCs w:val="24"/>
        </w:rPr>
        <w:t xml:space="preserve">3) </w:t>
      </w:r>
      <w:proofErr w:type="gramStart"/>
      <w:r>
        <w:rPr>
          <w:sz w:val="24"/>
          <w:szCs w:val="24"/>
        </w:rPr>
        <w:t>кале</w:t>
      </w:r>
      <w:proofErr w:type="gramEnd"/>
      <w:r>
        <w:rPr>
          <w:sz w:val="24"/>
          <w:szCs w:val="24"/>
        </w:rPr>
        <w:t>..</w:t>
      </w:r>
      <w:proofErr w:type="spellStart"/>
      <w:r>
        <w:rPr>
          <w:sz w:val="24"/>
          <w:szCs w:val="24"/>
        </w:rPr>
        <w:t>ые</w:t>
      </w:r>
      <w:proofErr w:type="spellEnd"/>
      <w:r>
        <w:rPr>
          <w:sz w:val="24"/>
          <w:szCs w:val="24"/>
        </w:rPr>
        <w:t xml:space="preserve"> в печи орехи, лебеди..</w:t>
      </w:r>
      <w:proofErr w:type="spellStart"/>
      <w:r>
        <w:rPr>
          <w:sz w:val="24"/>
          <w:szCs w:val="24"/>
        </w:rPr>
        <w:t>ая</w:t>
      </w:r>
      <w:proofErr w:type="spellEnd"/>
      <w:r>
        <w:rPr>
          <w:sz w:val="24"/>
          <w:szCs w:val="24"/>
        </w:rPr>
        <w:t xml:space="preserve"> песня, </w:t>
      </w:r>
      <w:proofErr w:type="spellStart"/>
      <w:r>
        <w:rPr>
          <w:sz w:val="24"/>
          <w:szCs w:val="24"/>
        </w:rPr>
        <w:t>увере</w:t>
      </w:r>
      <w:proofErr w:type="spellEnd"/>
      <w:r>
        <w:rPr>
          <w:sz w:val="24"/>
          <w:szCs w:val="24"/>
        </w:rPr>
        <w:t>..</w:t>
      </w:r>
      <w:proofErr w:type="spellStart"/>
      <w:r>
        <w:rPr>
          <w:sz w:val="24"/>
          <w:szCs w:val="24"/>
        </w:rPr>
        <w:t>ый</w:t>
      </w:r>
      <w:proofErr w:type="spellEnd"/>
      <w:r>
        <w:rPr>
          <w:sz w:val="24"/>
          <w:szCs w:val="24"/>
        </w:rPr>
        <w:t xml:space="preserve"> взгляд</w:t>
      </w:r>
    </w:p>
    <w:p w:rsidR="00490C12" w:rsidRDefault="00490C12" w:rsidP="00490C12">
      <w:pPr>
        <w:tabs>
          <w:tab w:val="left" w:pos="540"/>
        </w:tabs>
        <w:ind w:left="360"/>
        <w:jc w:val="both"/>
        <w:rPr>
          <w:sz w:val="24"/>
          <w:szCs w:val="24"/>
        </w:rPr>
      </w:pPr>
      <w:r>
        <w:rPr>
          <w:sz w:val="24"/>
          <w:szCs w:val="24"/>
        </w:rPr>
        <w:t xml:space="preserve">4) </w:t>
      </w:r>
      <w:proofErr w:type="spellStart"/>
      <w:r>
        <w:rPr>
          <w:sz w:val="24"/>
          <w:szCs w:val="24"/>
        </w:rPr>
        <w:t>пенсио</w:t>
      </w:r>
      <w:proofErr w:type="spellEnd"/>
      <w:proofErr w:type="gramStart"/>
      <w:r>
        <w:rPr>
          <w:sz w:val="24"/>
          <w:szCs w:val="24"/>
        </w:rPr>
        <w:t>..</w:t>
      </w:r>
      <w:proofErr w:type="spellStart"/>
      <w:proofErr w:type="gramEnd"/>
      <w:r>
        <w:rPr>
          <w:sz w:val="24"/>
          <w:szCs w:val="24"/>
        </w:rPr>
        <w:t>ый</w:t>
      </w:r>
      <w:proofErr w:type="spellEnd"/>
      <w:r>
        <w:rPr>
          <w:sz w:val="24"/>
          <w:szCs w:val="24"/>
        </w:rPr>
        <w:t xml:space="preserve"> возраст, дети </w:t>
      </w:r>
      <w:proofErr w:type="spellStart"/>
      <w:r>
        <w:rPr>
          <w:sz w:val="24"/>
          <w:szCs w:val="24"/>
        </w:rPr>
        <w:t>избалова</w:t>
      </w:r>
      <w:proofErr w:type="spellEnd"/>
      <w:r>
        <w:rPr>
          <w:sz w:val="24"/>
          <w:szCs w:val="24"/>
        </w:rPr>
        <w:t xml:space="preserve">..ы няней, </w:t>
      </w:r>
      <w:proofErr w:type="spellStart"/>
      <w:r>
        <w:rPr>
          <w:sz w:val="24"/>
          <w:szCs w:val="24"/>
        </w:rPr>
        <w:t>рискова</w:t>
      </w:r>
      <w:proofErr w:type="spellEnd"/>
      <w:r>
        <w:rPr>
          <w:sz w:val="24"/>
          <w:szCs w:val="24"/>
        </w:rPr>
        <w:t>..</w:t>
      </w:r>
      <w:proofErr w:type="spellStart"/>
      <w:r>
        <w:rPr>
          <w:sz w:val="24"/>
          <w:szCs w:val="24"/>
        </w:rPr>
        <w:t>ый</w:t>
      </w:r>
      <w:proofErr w:type="spellEnd"/>
      <w:r>
        <w:rPr>
          <w:sz w:val="24"/>
          <w:szCs w:val="24"/>
        </w:rPr>
        <w:t xml:space="preserve"> поступок</w:t>
      </w:r>
    </w:p>
    <w:p w:rsidR="00490C12" w:rsidRDefault="00490C12" w:rsidP="00490C12">
      <w:pPr>
        <w:tabs>
          <w:tab w:val="left" w:pos="540"/>
        </w:tabs>
        <w:ind w:left="360"/>
        <w:jc w:val="both"/>
        <w:rPr>
          <w:sz w:val="24"/>
          <w:szCs w:val="24"/>
        </w:rPr>
      </w:pPr>
      <w:r>
        <w:rPr>
          <w:sz w:val="24"/>
          <w:szCs w:val="24"/>
        </w:rPr>
        <w:t xml:space="preserve">25. Пишется буква </w:t>
      </w:r>
      <w:proofErr w:type="gramStart"/>
      <w:r>
        <w:rPr>
          <w:sz w:val="24"/>
          <w:szCs w:val="24"/>
        </w:rPr>
        <w:t>–Е</w:t>
      </w:r>
      <w:proofErr w:type="gramEnd"/>
      <w:r>
        <w:rPr>
          <w:sz w:val="24"/>
          <w:szCs w:val="24"/>
        </w:rPr>
        <w:t>.</w:t>
      </w:r>
    </w:p>
    <w:tbl>
      <w:tblPr>
        <w:tblW w:w="0" w:type="auto"/>
        <w:tblLayout w:type="fixed"/>
        <w:tblLook w:val="04A0" w:firstRow="1" w:lastRow="0" w:firstColumn="1" w:lastColumn="0" w:noHBand="0" w:noVBand="1"/>
      </w:tblPr>
      <w:tblGrid>
        <w:gridCol w:w="2837"/>
        <w:gridCol w:w="6734"/>
      </w:tblGrid>
      <w:tr w:rsidR="00490C12" w:rsidTr="007D2994">
        <w:tc>
          <w:tcPr>
            <w:tcW w:w="2837" w:type="dxa"/>
            <w:hideMark/>
          </w:tcPr>
          <w:p w:rsidR="00490C12" w:rsidRDefault="00490C12" w:rsidP="007D2994">
            <w:pPr>
              <w:tabs>
                <w:tab w:val="left" w:pos="540"/>
              </w:tabs>
              <w:snapToGrid w:val="0"/>
              <w:spacing w:line="276" w:lineRule="auto"/>
              <w:ind w:left="360"/>
              <w:jc w:val="both"/>
              <w:rPr>
                <w:sz w:val="24"/>
                <w:szCs w:val="24"/>
              </w:rPr>
            </w:pPr>
            <w:r>
              <w:rPr>
                <w:sz w:val="24"/>
                <w:szCs w:val="24"/>
              </w:rPr>
              <w:t xml:space="preserve">1) </w:t>
            </w:r>
            <w:proofErr w:type="spellStart"/>
            <w:r>
              <w:rPr>
                <w:sz w:val="24"/>
                <w:szCs w:val="24"/>
              </w:rPr>
              <w:t>стро</w:t>
            </w:r>
            <w:proofErr w:type="spellEnd"/>
            <w:proofErr w:type="gramStart"/>
            <w:r>
              <w:rPr>
                <w:sz w:val="24"/>
                <w:szCs w:val="24"/>
              </w:rPr>
              <w:t>..</w:t>
            </w:r>
            <w:proofErr w:type="spellStart"/>
            <w:proofErr w:type="gramEnd"/>
            <w:r>
              <w:rPr>
                <w:sz w:val="24"/>
                <w:szCs w:val="24"/>
              </w:rPr>
              <w:t>шь</w:t>
            </w:r>
            <w:proofErr w:type="spellEnd"/>
          </w:p>
          <w:p w:rsidR="00490C12" w:rsidRDefault="00490C12" w:rsidP="007D2994">
            <w:pPr>
              <w:tabs>
                <w:tab w:val="left" w:pos="540"/>
              </w:tabs>
              <w:spacing w:line="276" w:lineRule="auto"/>
              <w:ind w:left="360"/>
              <w:jc w:val="both"/>
              <w:rPr>
                <w:sz w:val="24"/>
                <w:szCs w:val="24"/>
              </w:rPr>
            </w:pPr>
            <w:r>
              <w:rPr>
                <w:sz w:val="24"/>
                <w:szCs w:val="24"/>
              </w:rPr>
              <w:t>2) бор</w:t>
            </w:r>
            <w:proofErr w:type="gramStart"/>
            <w:r>
              <w:rPr>
                <w:sz w:val="24"/>
                <w:szCs w:val="24"/>
              </w:rPr>
              <w:t>..</w:t>
            </w:r>
            <w:proofErr w:type="spellStart"/>
            <w:proofErr w:type="gramEnd"/>
            <w:r>
              <w:rPr>
                <w:sz w:val="24"/>
                <w:szCs w:val="24"/>
              </w:rPr>
              <w:t>шься</w:t>
            </w:r>
            <w:proofErr w:type="spellEnd"/>
          </w:p>
          <w:p w:rsidR="00490C12" w:rsidRDefault="00490C12" w:rsidP="007D2994">
            <w:pPr>
              <w:tabs>
                <w:tab w:val="left" w:pos="540"/>
              </w:tabs>
              <w:spacing w:line="276" w:lineRule="auto"/>
              <w:ind w:left="360"/>
              <w:jc w:val="both"/>
              <w:rPr>
                <w:sz w:val="24"/>
                <w:szCs w:val="24"/>
              </w:rPr>
            </w:pPr>
            <w:r>
              <w:rPr>
                <w:sz w:val="24"/>
                <w:szCs w:val="24"/>
              </w:rPr>
              <w:t xml:space="preserve">3) </w:t>
            </w:r>
            <w:proofErr w:type="spellStart"/>
            <w:r>
              <w:rPr>
                <w:sz w:val="24"/>
                <w:szCs w:val="24"/>
              </w:rPr>
              <w:t>посе</w:t>
            </w:r>
            <w:proofErr w:type="spellEnd"/>
            <w:proofErr w:type="gramStart"/>
            <w:r>
              <w:rPr>
                <w:sz w:val="24"/>
                <w:szCs w:val="24"/>
              </w:rPr>
              <w:t>..</w:t>
            </w:r>
            <w:proofErr w:type="spellStart"/>
            <w:proofErr w:type="gramEnd"/>
            <w:r>
              <w:rPr>
                <w:sz w:val="24"/>
                <w:szCs w:val="24"/>
              </w:rPr>
              <w:t>нный</w:t>
            </w:r>
            <w:proofErr w:type="spellEnd"/>
            <w:r>
              <w:rPr>
                <w:sz w:val="24"/>
                <w:szCs w:val="24"/>
              </w:rPr>
              <w:t xml:space="preserve"> хлеб</w:t>
            </w:r>
          </w:p>
          <w:p w:rsidR="00490C12" w:rsidRDefault="00490C12" w:rsidP="007D2994">
            <w:pPr>
              <w:tabs>
                <w:tab w:val="left" w:pos="540"/>
              </w:tabs>
              <w:spacing w:line="276" w:lineRule="auto"/>
              <w:ind w:left="360"/>
              <w:jc w:val="both"/>
              <w:rPr>
                <w:sz w:val="24"/>
                <w:szCs w:val="24"/>
              </w:rPr>
            </w:pPr>
            <w:r>
              <w:rPr>
                <w:sz w:val="24"/>
                <w:szCs w:val="24"/>
              </w:rPr>
              <w:t xml:space="preserve">4) </w:t>
            </w:r>
            <w:proofErr w:type="spellStart"/>
            <w:r>
              <w:rPr>
                <w:sz w:val="24"/>
                <w:szCs w:val="24"/>
              </w:rPr>
              <w:t>прикле</w:t>
            </w:r>
            <w:proofErr w:type="spellEnd"/>
            <w:proofErr w:type="gramStart"/>
            <w:r>
              <w:rPr>
                <w:sz w:val="24"/>
                <w:szCs w:val="24"/>
              </w:rPr>
              <w:t>..</w:t>
            </w:r>
            <w:proofErr w:type="spellStart"/>
            <w:proofErr w:type="gramEnd"/>
            <w:r>
              <w:rPr>
                <w:sz w:val="24"/>
                <w:szCs w:val="24"/>
              </w:rPr>
              <w:t>шь</w:t>
            </w:r>
            <w:proofErr w:type="spellEnd"/>
          </w:p>
        </w:tc>
        <w:tc>
          <w:tcPr>
            <w:tcW w:w="6734" w:type="dxa"/>
            <w:hideMark/>
          </w:tcPr>
          <w:p w:rsidR="00490C12" w:rsidRDefault="00490C12" w:rsidP="007D2994">
            <w:pPr>
              <w:tabs>
                <w:tab w:val="left" w:pos="540"/>
              </w:tabs>
              <w:snapToGrid w:val="0"/>
              <w:spacing w:line="276" w:lineRule="auto"/>
              <w:jc w:val="both"/>
              <w:rPr>
                <w:sz w:val="24"/>
                <w:szCs w:val="24"/>
              </w:rPr>
            </w:pPr>
            <w:r>
              <w:rPr>
                <w:sz w:val="24"/>
                <w:szCs w:val="24"/>
              </w:rPr>
              <w:t>5) стрел</w:t>
            </w:r>
            <w:proofErr w:type="gramStart"/>
            <w:r>
              <w:rPr>
                <w:sz w:val="24"/>
                <w:szCs w:val="24"/>
              </w:rPr>
              <w:t>..</w:t>
            </w:r>
            <w:proofErr w:type="spellStart"/>
            <w:proofErr w:type="gramEnd"/>
            <w:r>
              <w:rPr>
                <w:sz w:val="24"/>
                <w:szCs w:val="24"/>
              </w:rPr>
              <w:t>ный</w:t>
            </w:r>
            <w:proofErr w:type="spellEnd"/>
            <w:r>
              <w:rPr>
                <w:sz w:val="24"/>
                <w:szCs w:val="24"/>
              </w:rPr>
              <w:t xml:space="preserve"> </w:t>
            </w:r>
          </w:p>
          <w:p w:rsidR="00490C12" w:rsidRDefault="00490C12" w:rsidP="007D2994">
            <w:pPr>
              <w:tabs>
                <w:tab w:val="left" w:pos="540"/>
              </w:tabs>
              <w:spacing w:line="276" w:lineRule="auto"/>
              <w:jc w:val="both"/>
              <w:rPr>
                <w:sz w:val="24"/>
                <w:szCs w:val="24"/>
              </w:rPr>
            </w:pPr>
            <w:r>
              <w:rPr>
                <w:sz w:val="24"/>
                <w:szCs w:val="24"/>
              </w:rPr>
              <w:t>6) разве</w:t>
            </w:r>
            <w:proofErr w:type="gramStart"/>
            <w:r>
              <w:rPr>
                <w:sz w:val="24"/>
                <w:szCs w:val="24"/>
              </w:rPr>
              <w:t>..</w:t>
            </w:r>
            <w:proofErr w:type="spellStart"/>
            <w:proofErr w:type="gramEnd"/>
            <w:r>
              <w:rPr>
                <w:sz w:val="24"/>
                <w:szCs w:val="24"/>
              </w:rPr>
              <w:t>шь</w:t>
            </w:r>
            <w:proofErr w:type="spellEnd"/>
          </w:p>
          <w:p w:rsidR="00490C12" w:rsidRDefault="00490C12" w:rsidP="007D2994">
            <w:pPr>
              <w:tabs>
                <w:tab w:val="left" w:pos="540"/>
              </w:tabs>
              <w:spacing w:line="276" w:lineRule="auto"/>
              <w:jc w:val="both"/>
              <w:rPr>
                <w:sz w:val="24"/>
                <w:szCs w:val="24"/>
              </w:rPr>
            </w:pPr>
            <w:r>
              <w:rPr>
                <w:sz w:val="24"/>
                <w:szCs w:val="24"/>
              </w:rPr>
              <w:t xml:space="preserve">7) </w:t>
            </w:r>
            <w:proofErr w:type="spellStart"/>
            <w:r>
              <w:rPr>
                <w:sz w:val="24"/>
                <w:szCs w:val="24"/>
              </w:rPr>
              <w:t>ненавид</w:t>
            </w:r>
            <w:proofErr w:type="spellEnd"/>
            <w:proofErr w:type="gramStart"/>
            <w:r>
              <w:rPr>
                <w:sz w:val="24"/>
                <w:szCs w:val="24"/>
              </w:rPr>
              <w:t>..</w:t>
            </w:r>
            <w:proofErr w:type="spellStart"/>
            <w:proofErr w:type="gramEnd"/>
            <w:r>
              <w:rPr>
                <w:sz w:val="24"/>
                <w:szCs w:val="24"/>
              </w:rPr>
              <w:t>вший</w:t>
            </w:r>
            <w:proofErr w:type="spellEnd"/>
          </w:p>
          <w:p w:rsidR="00490C12" w:rsidRDefault="00490C12" w:rsidP="007D2994">
            <w:pPr>
              <w:tabs>
                <w:tab w:val="left" w:pos="540"/>
              </w:tabs>
              <w:spacing w:line="276" w:lineRule="auto"/>
              <w:jc w:val="both"/>
              <w:rPr>
                <w:sz w:val="24"/>
                <w:szCs w:val="24"/>
              </w:rPr>
            </w:pPr>
            <w:r>
              <w:rPr>
                <w:sz w:val="24"/>
                <w:szCs w:val="24"/>
              </w:rPr>
              <w:t xml:space="preserve">8) </w:t>
            </w:r>
            <w:proofErr w:type="spellStart"/>
            <w:r>
              <w:rPr>
                <w:sz w:val="24"/>
                <w:szCs w:val="24"/>
              </w:rPr>
              <w:t>раста</w:t>
            </w:r>
            <w:proofErr w:type="spellEnd"/>
            <w:proofErr w:type="gramStart"/>
            <w:r>
              <w:rPr>
                <w:sz w:val="24"/>
                <w:szCs w:val="24"/>
              </w:rPr>
              <w:t>..</w:t>
            </w:r>
            <w:proofErr w:type="gramEnd"/>
            <w:r>
              <w:rPr>
                <w:sz w:val="24"/>
                <w:szCs w:val="24"/>
              </w:rPr>
              <w:t>т</w:t>
            </w:r>
          </w:p>
        </w:tc>
      </w:tr>
    </w:tbl>
    <w:p w:rsidR="00490C12" w:rsidRDefault="00490C12" w:rsidP="00490C12">
      <w:pPr>
        <w:tabs>
          <w:tab w:val="left" w:pos="540"/>
        </w:tabs>
        <w:ind w:left="360"/>
        <w:jc w:val="both"/>
        <w:rPr>
          <w:sz w:val="24"/>
          <w:szCs w:val="24"/>
        </w:rPr>
      </w:pPr>
      <w:r>
        <w:rPr>
          <w:sz w:val="24"/>
          <w:szCs w:val="24"/>
        </w:rPr>
        <w:t>26. В склонении какой фамилии допущена ошибка?</w:t>
      </w:r>
    </w:p>
    <w:p w:rsidR="00490C12" w:rsidRDefault="00490C12" w:rsidP="00490C12">
      <w:pPr>
        <w:tabs>
          <w:tab w:val="left" w:pos="540"/>
        </w:tabs>
        <w:ind w:left="360"/>
        <w:jc w:val="both"/>
        <w:rPr>
          <w:sz w:val="24"/>
          <w:szCs w:val="24"/>
        </w:rPr>
      </w:pPr>
      <w:r>
        <w:rPr>
          <w:sz w:val="24"/>
          <w:szCs w:val="24"/>
        </w:rPr>
        <w:t>(</w:t>
      </w:r>
      <w:r>
        <w:rPr>
          <w:i/>
          <w:sz w:val="24"/>
          <w:szCs w:val="24"/>
        </w:rPr>
        <w:t xml:space="preserve">Письмо </w:t>
      </w:r>
      <w:proofErr w:type="gramStart"/>
      <w:r>
        <w:rPr>
          <w:i/>
          <w:sz w:val="24"/>
          <w:szCs w:val="24"/>
        </w:rPr>
        <w:t>от</w:t>
      </w:r>
      <w:proofErr w:type="gramEnd"/>
      <w:r>
        <w:rPr>
          <w:i/>
          <w:sz w:val="24"/>
          <w:szCs w:val="24"/>
        </w:rPr>
        <w:t>…)</w:t>
      </w:r>
      <w:r>
        <w:rPr>
          <w:sz w:val="24"/>
          <w:szCs w:val="24"/>
        </w:rPr>
        <w:t xml:space="preserve"> </w:t>
      </w:r>
    </w:p>
    <w:tbl>
      <w:tblPr>
        <w:tblW w:w="0" w:type="auto"/>
        <w:tblLayout w:type="fixed"/>
        <w:tblLook w:val="04A0" w:firstRow="1" w:lastRow="0" w:firstColumn="1" w:lastColumn="0" w:noHBand="0" w:noVBand="1"/>
      </w:tblPr>
      <w:tblGrid>
        <w:gridCol w:w="4802"/>
        <w:gridCol w:w="4769"/>
      </w:tblGrid>
      <w:tr w:rsidR="00490C12" w:rsidTr="007D2994">
        <w:tc>
          <w:tcPr>
            <w:tcW w:w="4802" w:type="dxa"/>
            <w:hideMark/>
          </w:tcPr>
          <w:p w:rsidR="00490C12" w:rsidRDefault="00490C12" w:rsidP="007D2994">
            <w:pPr>
              <w:tabs>
                <w:tab w:val="left" w:pos="540"/>
              </w:tabs>
              <w:snapToGrid w:val="0"/>
              <w:spacing w:line="276" w:lineRule="auto"/>
              <w:ind w:left="360"/>
              <w:jc w:val="both"/>
              <w:rPr>
                <w:sz w:val="24"/>
                <w:szCs w:val="24"/>
              </w:rPr>
            </w:pPr>
            <w:r>
              <w:rPr>
                <w:sz w:val="24"/>
                <w:szCs w:val="24"/>
              </w:rPr>
              <w:t xml:space="preserve">1) Ольги </w:t>
            </w:r>
            <w:proofErr w:type="spellStart"/>
            <w:r>
              <w:rPr>
                <w:sz w:val="24"/>
                <w:szCs w:val="24"/>
              </w:rPr>
              <w:t>Рудер</w:t>
            </w:r>
            <w:proofErr w:type="spellEnd"/>
          </w:p>
          <w:p w:rsidR="00490C12" w:rsidRDefault="00490C12" w:rsidP="007D2994">
            <w:pPr>
              <w:tabs>
                <w:tab w:val="left" w:pos="540"/>
              </w:tabs>
              <w:spacing w:line="276" w:lineRule="auto"/>
              <w:ind w:left="360"/>
              <w:jc w:val="both"/>
              <w:rPr>
                <w:sz w:val="24"/>
                <w:szCs w:val="24"/>
              </w:rPr>
            </w:pPr>
            <w:r>
              <w:rPr>
                <w:sz w:val="24"/>
                <w:szCs w:val="24"/>
              </w:rPr>
              <w:t xml:space="preserve">2) Антона </w:t>
            </w:r>
            <w:proofErr w:type="spellStart"/>
            <w:r>
              <w:rPr>
                <w:sz w:val="24"/>
                <w:szCs w:val="24"/>
              </w:rPr>
              <w:t>Станюкевич</w:t>
            </w:r>
            <w:proofErr w:type="spellEnd"/>
          </w:p>
        </w:tc>
        <w:tc>
          <w:tcPr>
            <w:tcW w:w="4769" w:type="dxa"/>
            <w:hideMark/>
          </w:tcPr>
          <w:p w:rsidR="00490C12" w:rsidRDefault="00490C12" w:rsidP="007D2994">
            <w:pPr>
              <w:tabs>
                <w:tab w:val="left" w:pos="540"/>
              </w:tabs>
              <w:snapToGrid w:val="0"/>
              <w:spacing w:line="276" w:lineRule="auto"/>
              <w:jc w:val="both"/>
              <w:rPr>
                <w:sz w:val="24"/>
                <w:szCs w:val="24"/>
              </w:rPr>
            </w:pPr>
            <w:r>
              <w:rPr>
                <w:sz w:val="24"/>
                <w:szCs w:val="24"/>
              </w:rPr>
              <w:t>3) Анатолия Долгих</w:t>
            </w:r>
          </w:p>
          <w:p w:rsidR="00490C12" w:rsidRDefault="00490C12" w:rsidP="007D2994">
            <w:pPr>
              <w:tabs>
                <w:tab w:val="left" w:pos="540"/>
              </w:tabs>
              <w:spacing w:line="276" w:lineRule="auto"/>
              <w:jc w:val="both"/>
              <w:rPr>
                <w:sz w:val="24"/>
                <w:szCs w:val="24"/>
              </w:rPr>
            </w:pPr>
            <w:r>
              <w:rPr>
                <w:sz w:val="24"/>
                <w:szCs w:val="24"/>
              </w:rPr>
              <w:t>4) Булата Окуджавы</w:t>
            </w:r>
          </w:p>
        </w:tc>
      </w:tr>
    </w:tbl>
    <w:p w:rsidR="00490C12" w:rsidRDefault="00490C12" w:rsidP="00490C12">
      <w:pPr>
        <w:tabs>
          <w:tab w:val="left" w:pos="540"/>
        </w:tabs>
        <w:jc w:val="center"/>
        <w:rPr>
          <w:b/>
          <w:sz w:val="24"/>
          <w:szCs w:val="24"/>
        </w:rPr>
      </w:pPr>
      <w:r>
        <w:rPr>
          <w:b/>
          <w:sz w:val="24"/>
          <w:szCs w:val="24"/>
        </w:rPr>
        <w:t>Ключи к тесту промежуточного контроля знаний</w:t>
      </w:r>
    </w:p>
    <w:p w:rsidR="00490C12" w:rsidRDefault="00490C12" w:rsidP="00490C12">
      <w:pPr>
        <w:tabs>
          <w:tab w:val="left" w:pos="540"/>
        </w:tabs>
        <w:jc w:val="center"/>
        <w:rPr>
          <w:sz w:val="24"/>
          <w:szCs w:val="24"/>
        </w:rPr>
      </w:pPr>
      <w:r>
        <w:rPr>
          <w:sz w:val="24"/>
          <w:szCs w:val="24"/>
        </w:rPr>
        <w:t>Вариант 1</w:t>
      </w:r>
    </w:p>
    <w:p w:rsidR="00490C12" w:rsidRDefault="00490C12" w:rsidP="00490C12">
      <w:pPr>
        <w:tabs>
          <w:tab w:val="left" w:pos="540"/>
        </w:tabs>
        <w:jc w:val="both"/>
        <w:rPr>
          <w:sz w:val="24"/>
          <w:szCs w:val="24"/>
        </w:rPr>
      </w:pPr>
      <w:r>
        <w:rPr>
          <w:sz w:val="24"/>
          <w:szCs w:val="24"/>
        </w:rPr>
        <w:t>1) 2</w:t>
      </w:r>
    </w:p>
    <w:p w:rsidR="00490C12" w:rsidRDefault="00490C12" w:rsidP="00490C12">
      <w:pPr>
        <w:tabs>
          <w:tab w:val="left" w:pos="540"/>
        </w:tabs>
        <w:jc w:val="both"/>
        <w:rPr>
          <w:sz w:val="24"/>
          <w:szCs w:val="24"/>
        </w:rPr>
      </w:pPr>
      <w:r>
        <w:rPr>
          <w:sz w:val="24"/>
          <w:szCs w:val="24"/>
        </w:rPr>
        <w:t>2) 3</w:t>
      </w:r>
    </w:p>
    <w:p w:rsidR="00490C12" w:rsidRDefault="00490C12" w:rsidP="00490C12">
      <w:pPr>
        <w:tabs>
          <w:tab w:val="left" w:pos="540"/>
        </w:tabs>
        <w:jc w:val="both"/>
        <w:rPr>
          <w:sz w:val="24"/>
          <w:szCs w:val="24"/>
        </w:rPr>
      </w:pPr>
      <w:r>
        <w:rPr>
          <w:sz w:val="24"/>
          <w:szCs w:val="24"/>
        </w:rPr>
        <w:t>3) 2</w:t>
      </w:r>
    </w:p>
    <w:p w:rsidR="00490C12" w:rsidRDefault="00490C12" w:rsidP="00490C12">
      <w:pPr>
        <w:tabs>
          <w:tab w:val="left" w:pos="540"/>
        </w:tabs>
        <w:jc w:val="both"/>
        <w:rPr>
          <w:sz w:val="24"/>
          <w:szCs w:val="24"/>
        </w:rPr>
      </w:pPr>
      <w:r>
        <w:rPr>
          <w:sz w:val="24"/>
          <w:szCs w:val="24"/>
        </w:rPr>
        <w:t>4) 3</w:t>
      </w:r>
    </w:p>
    <w:p w:rsidR="00490C12" w:rsidRDefault="00490C12" w:rsidP="00490C12">
      <w:pPr>
        <w:tabs>
          <w:tab w:val="left" w:pos="540"/>
        </w:tabs>
        <w:jc w:val="both"/>
        <w:rPr>
          <w:sz w:val="24"/>
          <w:szCs w:val="24"/>
        </w:rPr>
      </w:pPr>
      <w:r>
        <w:rPr>
          <w:sz w:val="24"/>
          <w:szCs w:val="24"/>
        </w:rPr>
        <w:t>5) 3</w:t>
      </w:r>
    </w:p>
    <w:p w:rsidR="00490C12" w:rsidRDefault="00490C12" w:rsidP="00490C12">
      <w:pPr>
        <w:tabs>
          <w:tab w:val="left" w:pos="540"/>
        </w:tabs>
        <w:jc w:val="both"/>
        <w:rPr>
          <w:sz w:val="24"/>
          <w:szCs w:val="24"/>
        </w:rPr>
      </w:pPr>
      <w:r>
        <w:rPr>
          <w:sz w:val="24"/>
          <w:szCs w:val="24"/>
        </w:rPr>
        <w:t>6) 2</w:t>
      </w:r>
    </w:p>
    <w:p w:rsidR="00490C12" w:rsidRDefault="00490C12" w:rsidP="00490C12">
      <w:pPr>
        <w:tabs>
          <w:tab w:val="left" w:pos="540"/>
        </w:tabs>
        <w:jc w:val="both"/>
        <w:rPr>
          <w:sz w:val="24"/>
          <w:szCs w:val="24"/>
        </w:rPr>
      </w:pPr>
      <w:r>
        <w:rPr>
          <w:sz w:val="24"/>
          <w:szCs w:val="24"/>
        </w:rPr>
        <w:t>7) 3, 4, 5</w:t>
      </w:r>
    </w:p>
    <w:p w:rsidR="00490C12" w:rsidRDefault="00490C12" w:rsidP="00490C12">
      <w:pPr>
        <w:tabs>
          <w:tab w:val="left" w:pos="540"/>
        </w:tabs>
        <w:jc w:val="both"/>
        <w:rPr>
          <w:sz w:val="24"/>
          <w:szCs w:val="24"/>
        </w:rPr>
      </w:pPr>
      <w:r>
        <w:rPr>
          <w:sz w:val="24"/>
          <w:szCs w:val="24"/>
        </w:rPr>
        <w:t>8) 1, 5, 6, 8</w:t>
      </w:r>
    </w:p>
    <w:p w:rsidR="00490C12" w:rsidRDefault="00490C12" w:rsidP="00490C12">
      <w:pPr>
        <w:tabs>
          <w:tab w:val="left" w:pos="540"/>
        </w:tabs>
        <w:jc w:val="both"/>
        <w:rPr>
          <w:sz w:val="24"/>
          <w:szCs w:val="24"/>
        </w:rPr>
      </w:pPr>
      <w:r>
        <w:rPr>
          <w:sz w:val="24"/>
          <w:szCs w:val="24"/>
        </w:rPr>
        <w:t>9) 1, 2, 6, 8, 9, 11, 12</w:t>
      </w:r>
    </w:p>
    <w:p w:rsidR="00490C12" w:rsidRDefault="00490C12" w:rsidP="00490C12">
      <w:pPr>
        <w:tabs>
          <w:tab w:val="left" w:pos="540"/>
        </w:tabs>
        <w:jc w:val="both"/>
        <w:rPr>
          <w:sz w:val="24"/>
          <w:szCs w:val="24"/>
        </w:rPr>
      </w:pPr>
      <w:r>
        <w:rPr>
          <w:sz w:val="24"/>
          <w:szCs w:val="24"/>
        </w:rPr>
        <w:t>10) 1, 3, 4, 6, 7, 10</w:t>
      </w:r>
    </w:p>
    <w:p w:rsidR="00490C12" w:rsidRDefault="00490C12" w:rsidP="00490C12">
      <w:pPr>
        <w:tabs>
          <w:tab w:val="left" w:pos="540"/>
        </w:tabs>
        <w:jc w:val="both"/>
        <w:rPr>
          <w:sz w:val="24"/>
          <w:szCs w:val="24"/>
        </w:rPr>
      </w:pPr>
      <w:r>
        <w:rPr>
          <w:sz w:val="24"/>
          <w:szCs w:val="24"/>
        </w:rPr>
        <w:t>11) 1, 2, 5, 7, 8</w:t>
      </w:r>
    </w:p>
    <w:p w:rsidR="00490C12" w:rsidRDefault="00490C12" w:rsidP="00490C12">
      <w:pPr>
        <w:tabs>
          <w:tab w:val="left" w:pos="540"/>
        </w:tabs>
        <w:jc w:val="both"/>
        <w:rPr>
          <w:sz w:val="24"/>
          <w:szCs w:val="24"/>
        </w:rPr>
      </w:pPr>
      <w:proofErr w:type="gramStart"/>
      <w:r>
        <w:rPr>
          <w:sz w:val="24"/>
          <w:szCs w:val="24"/>
        </w:rPr>
        <w:t>12) Бандероль (</w:t>
      </w:r>
      <w:proofErr w:type="spellStart"/>
      <w:r>
        <w:rPr>
          <w:sz w:val="24"/>
          <w:szCs w:val="24"/>
        </w:rPr>
        <w:t>ж.р</w:t>
      </w:r>
      <w:proofErr w:type="spellEnd"/>
      <w:r>
        <w:rPr>
          <w:sz w:val="24"/>
          <w:szCs w:val="24"/>
        </w:rPr>
        <w:t>.), пари (</w:t>
      </w:r>
      <w:proofErr w:type="spellStart"/>
      <w:r>
        <w:rPr>
          <w:sz w:val="24"/>
          <w:szCs w:val="24"/>
        </w:rPr>
        <w:t>ср.п</w:t>
      </w:r>
      <w:proofErr w:type="spellEnd"/>
      <w:r>
        <w:rPr>
          <w:sz w:val="24"/>
          <w:szCs w:val="24"/>
        </w:rPr>
        <w:t>.),  конферансье (</w:t>
      </w:r>
      <w:proofErr w:type="spellStart"/>
      <w:r>
        <w:rPr>
          <w:sz w:val="24"/>
          <w:szCs w:val="24"/>
        </w:rPr>
        <w:t>м.р</w:t>
      </w:r>
      <w:proofErr w:type="spellEnd"/>
      <w:r>
        <w:rPr>
          <w:sz w:val="24"/>
          <w:szCs w:val="24"/>
        </w:rPr>
        <w:t>.), табу (</w:t>
      </w:r>
      <w:proofErr w:type="spellStart"/>
      <w:r>
        <w:rPr>
          <w:sz w:val="24"/>
          <w:szCs w:val="24"/>
        </w:rPr>
        <w:t>ср.р</w:t>
      </w:r>
      <w:proofErr w:type="spellEnd"/>
      <w:r>
        <w:rPr>
          <w:sz w:val="24"/>
          <w:szCs w:val="24"/>
        </w:rPr>
        <w:t>.), какаду (</w:t>
      </w:r>
      <w:proofErr w:type="spellStart"/>
      <w:r>
        <w:rPr>
          <w:sz w:val="24"/>
          <w:szCs w:val="24"/>
        </w:rPr>
        <w:t>м.р</w:t>
      </w:r>
      <w:proofErr w:type="spellEnd"/>
      <w:r>
        <w:rPr>
          <w:sz w:val="24"/>
          <w:szCs w:val="24"/>
        </w:rPr>
        <w:t>.), кашне (</w:t>
      </w:r>
      <w:proofErr w:type="spellStart"/>
      <w:r>
        <w:rPr>
          <w:sz w:val="24"/>
          <w:szCs w:val="24"/>
        </w:rPr>
        <w:t>ср.р</w:t>
      </w:r>
      <w:proofErr w:type="spellEnd"/>
      <w:r>
        <w:rPr>
          <w:sz w:val="24"/>
          <w:szCs w:val="24"/>
        </w:rPr>
        <w:t>.), авеню (</w:t>
      </w:r>
      <w:proofErr w:type="spellStart"/>
      <w:r>
        <w:rPr>
          <w:sz w:val="24"/>
          <w:szCs w:val="24"/>
        </w:rPr>
        <w:t>ж.р</w:t>
      </w:r>
      <w:proofErr w:type="spellEnd"/>
      <w:r>
        <w:rPr>
          <w:sz w:val="24"/>
          <w:szCs w:val="24"/>
        </w:rPr>
        <w:t>.), Хоккайдо (</w:t>
      </w:r>
      <w:proofErr w:type="spellStart"/>
      <w:r>
        <w:rPr>
          <w:sz w:val="24"/>
          <w:szCs w:val="24"/>
        </w:rPr>
        <w:t>м.р</w:t>
      </w:r>
      <w:proofErr w:type="spellEnd"/>
      <w:r>
        <w:rPr>
          <w:sz w:val="24"/>
          <w:szCs w:val="24"/>
        </w:rPr>
        <w:t>.), Хуанхэ (</w:t>
      </w:r>
      <w:proofErr w:type="spellStart"/>
      <w:r>
        <w:rPr>
          <w:sz w:val="24"/>
          <w:szCs w:val="24"/>
        </w:rPr>
        <w:t>ж.р</w:t>
      </w:r>
      <w:proofErr w:type="spellEnd"/>
      <w:r>
        <w:rPr>
          <w:sz w:val="24"/>
          <w:szCs w:val="24"/>
        </w:rPr>
        <w:t>.).</w:t>
      </w:r>
      <w:proofErr w:type="gramEnd"/>
    </w:p>
    <w:p w:rsidR="00490C12" w:rsidRDefault="00490C12" w:rsidP="00490C12">
      <w:pPr>
        <w:tabs>
          <w:tab w:val="left" w:pos="540"/>
        </w:tabs>
        <w:jc w:val="both"/>
        <w:rPr>
          <w:sz w:val="24"/>
          <w:szCs w:val="24"/>
        </w:rPr>
      </w:pPr>
      <w:r>
        <w:rPr>
          <w:sz w:val="24"/>
          <w:szCs w:val="24"/>
        </w:rPr>
        <w:t>13) 1, 3, 4</w:t>
      </w:r>
    </w:p>
    <w:p w:rsidR="00490C12" w:rsidRDefault="00490C12" w:rsidP="00490C12">
      <w:pPr>
        <w:tabs>
          <w:tab w:val="left" w:pos="540"/>
        </w:tabs>
        <w:jc w:val="both"/>
        <w:rPr>
          <w:sz w:val="24"/>
          <w:szCs w:val="24"/>
        </w:rPr>
      </w:pPr>
      <w:r>
        <w:rPr>
          <w:sz w:val="24"/>
          <w:szCs w:val="24"/>
        </w:rPr>
        <w:t>14) 1) к (253) двумстам пятидесяти трем прибавит 15, 2) около (780) семисот восьмидесяти километров, 3) лайнер с (465) четырьмястами шестьюдесятью пятью пассажирами.</w:t>
      </w:r>
    </w:p>
    <w:p w:rsidR="00490C12" w:rsidRDefault="00490C12" w:rsidP="00490C12">
      <w:pPr>
        <w:tabs>
          <w:tab w:val="left" w:pos="540"/>
        </w:tabs>
        <w:jc w:val="both"/>
        <w:rPr>
          <w:sz w:val="24"/>
          <w:szCs w:val="24"/>
        </w:rPr>
      </w:pPr>
      <w:r>
        <w:rPr>
          <w:sz w:val="24"/>
          <w:szCs w:val="24"/>
        </w:rPr>
        <w:t>15) 1, 3, 6, 7, 8</w:t>
      </w:r>
    </w:p>
    <w:p w:rsidR="00490C12" w:rsidRDefault="00490C12" w:rsidP="00490C12">
      <w:pPr>
        <w:tabs>
          <w:tab w:val="left" w:pos="540"/>
        </w:tabs>
        <w:jc w:val="both"/>
        <w:rPr>
          <w:sz w:val="24"/>
          <w:szCs w:val="24"/>
        </w:rPr>
      </w:pPr>
      <w:r>
        <w:rPr>
          <w:sz w:val="24"/>
          <w:szCs w:val="24"/>
        </w:rPr>
        <w:t xml:space="preserve">16) 1) беспокоиться о матери, 2) предупредить об опасности, 3) восхищаться пейзажем, </w:t>
      </w:r>
    </w:p>
    <w:p w:rsidR="00490C12" w:rsidRDefault="00490C12" w:rsidP="00490C12">
      <w:pPr>
        <w:tabs>
          <w:tab w:val="left" w:pos="540"/>
        </w:tabs>
        <w:ind w:left="360"/>
        <w:jc w:val="both"/>
        <w:rPr>
          <w:sz w:val="24"/>
          <w:szCs w:val="24"/>
        </w:rPr>
      </w:pPr>
      <w:r>
        <w:rPr>
          <w:sz w:val="24"/>
          <w:szCs w:val="24"/>
        </w:rPr>
        <w:t>4) отзыв о книге, 5) заведующий магазином.</w:t>
      </w:r>
    </w:p>
    <w:p w:rsidR="00490C12" w:rsidRDefault="00490C12" w:rsidP="00490C12">
      <w:pPr>
        <w:tabs>
          <w:tab w:val="left" w:pos="540"/>
        </w:tabs>
        <w:jc w:val="both"/>
        <w:rPr>
          <w:sz w:val="24"/>
          <w:szCs w:val="24"/>
        </w:rPr>
      </w:pPr>
      <w:r>
        <w:rPr>
          <w:sz w:val="24"/>
          <w:szCs w:val="24"/>
        </w:rPr>
        <w:t>17) 1, 4</w:t>
      </w:r>
    </w:p>
    <w:p w:rsidR="00490C12" w:rsidRDefault="00490C12" w:rsidP="00490C12">
      <w:pPr>
        <w:tabs>
          <w:tab w:val="left" w:pos="540"/>
        </w:tabs>
        <w:jc w:val="both"/>
        <w:rPr>
          <w:sz w:val="24"/>
          <w:szCs w:val="24"/>
        </w:rPr>
      </w:pPr>
      <w:r>
        <w:rPr>
          <w:sz w:val="24"/>
          <w:szCs w:val="24"/>
        </w:rPr>
        <w:t>18) 1, 4, 6, 7</w:t>
      </w:r>
    </w:p>
    <w:p w:rsidR="00490C12" w:rsidRDefault="00490C12" w:rsidP="00490C12">
      <w:pPr>
        <w:tabs>
          <w:tab w:val="left" w:pos="540"/>
        </w:tabs>
        <w:jc w:val="both"/>
        <w:rPr>
          <w:sz w:val="24"/>
          <w:szCs w:val="24"/>
        </w:rPr>
      </w:pPr>
      <w:r>
        <w:rPr>
          <w:sz w:val="24"/>
          <w:szCs w:val="24"/>
        </w:rPr>
        <w:t>19) 1, 4, 5, 8</w:t>
      </w:r>
    </w:p>
    <w:p w:rsidR="00490C12" w:rsidRDefault="00490C12" w:rsidP="00490C12">
      <w:pPr>
        <w:tabs>
          <w:tab w:val="left" w:pos="540"/>
        </w:tabs>
        <w:jc w:val="both"/>
        <w:rPr>
          <w:sz w:val="24"/>
          <w:szCs w:val="24"/>
        </w:rPr>
      </w:pPr>
      <w:r>
        <w:rPr>
          <w:sz w:val="24"/>
          <w:szCs w:val="24"/>
        </w:rPr>
        <w:t xml:space="preserve">20) 1, 3, 4, 7 </w:t>
      </w:r>
    </w:p>
    <w:p w:rsidR="00490C12" w:rsidRDefault="00490C12" w:rsidP="00490C12">
      <w:pPr>
        <w:tabs>
          <w:tab w:val="left" w:pos="540"/>
        </w:tabs>
        <w:jc w:val="both"/>
        <w:rPr>
          <w:sz w:val="24"/>
          <w:szCs w:val="24"/>
        </w:rPr>
      </w:pPr>
      <w:r>
        <w:rPr>
          <w:sz w:val="24"/>
          <w:szCs w:val="24"/>
        </w:rPr>
        <w:t>21) 1, 3, 5, 8</w:t>
      </w:r>
    </w:p>
    <w:p w:rsidR="00490C12" w:rsidRDefault="00490C12" w:rsidP="00490C12">
      <w:pPr>
        <w:tabs>
          <w:tab w:val="left" w:pos="540"/>
        </w:tabs>
        <w:jc w:val="both"/>
        <w:rPr>
          <w:sz w:val="24"/>
          <w:szCs w:val="24"/>
        </w:rPr>
      </w:pPr>
      <w:r>
        <w:rPr>
          <w:sz w:val="24"/>
          <w:szCs w:val="24"/>
        </w:rPr>
        <w:t>22) 3</w:t>
      </w:r>
    </w:p>
    <w:p w:rsidR="00490C12" w:rsidRDefault="00490C12" w:rsidP="00490C12">
      <w:pPr>
        <w:tabs>
          <w:tab w:val="left" w:pos="540"/>
        </w:tabs>
        <w:jc w:val="both"/>
        <w:rPr>
          <w:sz w:val="24"/>
          <w:szCs w:val="24"/>
        </w:rPr>
      </w:pPr>
      <w:r>
        <w:rPr>
          <w:sz w:val="24"/>
          <w:szCs w:val="24"/>
        </w:rPr>
        <w:t>23) 4</w:t>
      </w:r>
    </w:p>
    <w:p w:rsidR="00490C12" w:rsidRDefault="00490C12" w:rsidP="00490C12">
      <w:pPr>
        <w:tabs>
          <w:tab w:val="left" w:pos="540"/>
        </w:tabs>
        <w:jc w:val="both"/>
        <w:rPr>
          <w:sz w:val="24"/>
          <w:szCs w:val="24"/>
        </w:rPr>
      </w:pPr>
      <w:r>
        <w:rPr>
          <w:sz w:val="24"/>
          <w:szCs w:val="24"/>
        </w:rPr>
        <w:t xml:space="preserve">24) 2 </w:t>
      </w:r>
    </w:p>
    <w:p w:rsidR="00490C12" w:rsidRDefault="00490C12" w:rsidP="00490C12">
      <w:pPr>
        <w:tabs>
          <w:tab w:val="left" w:pos="540"/>
        </w:tabs>
        <w:jc w:val="both"/>
        <w:rPr>
          <w:sz w:val="24"/>
          <w:szCs w:val="24"/>
        </w:rPr>
      </w:pPr>
      <w:r>
        <w:rPr>
          <w:sz w:val="24"/>
          <w:szCs w:val="24"/>
        </w:rPr>
        <w:lastRenderedPageBreak/>
        <w:t>25) 2, 6, 8</w:t>
      </w:r>
    </w:p>
    <w:p w:rsidR="00490C12" w:rsidRDefault="00490C12" w:rsidP="00490C12">
      <w:pPr>
        <w:tabs>
          <w:tab w:val="left" w:pos="540"/>
        </w:tabs>
        <w:jc w:val="both"/>
        <w:rPr>
          <w:sz w:val="24"/>
          <w:szCs w:val="24"/>
        </w:rPr>
      </w:pPr>
      <w:r>
        <w:rPr>
          <w:sz w:val="24"/>
          <w:szCs w:val="24"/>
        </w:rPr>
        <w:t>26) 2</w:t>
      </w:r>
    </w:p>
    <w:p w:rsidR="00490C12" w:rsidRDefault="00490C12" w:rsidP="00490C12">
      <w:pPr>
        <w:ind w:left="-360" w:right="-185"/>
        <w:jc w:val="center"/>
        <w:rPr>
          <w:b/>
          <w:sz w:val="24"/>
          <w:szCs w:val="24"/>
        </w:rPr>
      </w:pPr>
      <w:r>
        <w:rPr>
          <w:b/>
          <w:sz w:val="24"/>
          <w:szCs w:val="24"/>
        </w:rPr>
        <w:t>Критерии оценки тестов</w:t>
      </w:r>
    </w:p>
    <w:p w:rsidR="00490C12" w:rsidRDefault="00490C12" w:rsidP="00490C12">
      <w:pPr>
        <w:ind w:left="-360" w:right="-185"/>
        <w:jc w:val="center"/>
        <w:rPr>
          <w:sz w:val="24"/>
          <w:szCs w:val="24"/>
        </w:rPr>
      </w:pPr>
      <w:r>
        <w:rPr>
          <w:sz w:val="24"/>
          <w:szCs w:val="24"/>
        </w:rPr>
        <w:t>Исходя из 100 балльной шкалы</w:t>
      </w:r>
    </w:p>
    <w:tbl>
      <w:tblPr>
        <w:tblW w:w="0" w:type="auto"/>
        <w:tblInd w:w="-15" w:type="dxa"/>
        <w:tblLayout w:type="fixed"/>
        <w:tblLook w:val="04A0" w:firstRow="1" w:lastRow="0" w:firstColumn="1" w:lastColumn="0" w:noHBand="0" w:noVBand="1"/>
      </w:tblPr>
      <w:tblGrid>
        <w:gridCol w:w="3348"/>
        <w:gridCol w:w="3450"/>
      </w:tblGrid>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Неудовлетворительно = 2</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Менее 50  баллов</w:t>
            </w:r>
          </w:p>
        </w:tc>
      </w:tr>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Удовлетворительно = 3</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От 51 до 67 баллов</w:t>
            </w:r>
          </w:p>
        </w:tc>
      </w:tr>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Хорошо = 4</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От 68 до 84</w:t>
            </w:r>
          </w:p>
        </w:tc>
      </w:tr>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Отлично = 5</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От 85 до 100</w:t>
            </w:r>
          </w:p>
        </w:tc>
      </w:tr>
    </w:tbl>
    <w:p w:rsidR="00490C12" w:rsidRDefault="00490C12" w:rsidP="00490C12">
      <w:pPr>
        <w:ind w:left="-360" w:right="-185"/>
      </w:pPr>
    </w:p>
    <w:p w:rsidR="00490C12" w:rsidRDefault="00490C12" w:rsidP="00490C12">
      <w:pPr>
        <w:tabs>
          <w:tab w:val="left" w:pos="540"/>
        </w:tabs>
        <w:jc w:val="center"/>
        <w:rPr>
          <w:b/>
          <w:sz w:val="24"/>
          <w:szCs w:val="24"/>
        </w:rPr>
      </w:pPr>
      <w:r>
        <w:rPr>
          <w:b/>
          <w:sz w:val="24"/>
          <w:szCs w:val="24"/>
        </w:rPr>
        <w:t xml:space="preserve">Контрольная  работа. </w:t>
      </w:r>
    </w:p>
    <w:p w:rsidR="00490C12" w:rsidRDefault="00490C12" w:rsidP="00490C12">
      <w:pPr>
        <w:tabs>
          <w:tab w:val="left" w:pos="540"/>
        </w:tabs>
        <w:jc w:val="center"/>
        <w:rPr>
          <w:b/>
          <w:sz w:val="24"/>
          <w:szCs w:val="24"/>
        </w:rPr>
      </w:pPr>
      <w:r>
        <w:rPr>
          <w:b/>
          <w:sz w:val="24"/>
          <w:szCs w:val="24"/>
        </w:rPr>
        <w:t>Терминологический диктант (раздел 1)</w:t>
      </w:r>
    </w:p>
    <w:p w:rsidR="00490C12" w:rsidRDefault="00490C12" w:rsidP="00490C12">
      <w:pPr>
        <w:tabs>
          <w:tab w:val="left" w:pos="540"/>
        </w:tabs>
        <w:jc w:val="center"/>
        <w:rPr>
          <w:b/>
          <w:sz w:val="24"/>
          <w:szCs w:val="24"/>
        </w:rPr>
      </w:pPr>
      <w:r>
        <w:rPr>
          <w:b/>
          <w:sz w:val="24"/>
          <w:szCs w:val="24"/>
        </w:rPr>
        <w:t>Терминологический диктант (вариант 1)</w:t>
      </w:r>
    </w:p>
    <w:p w:rsidR="00490C12" w:rsidRDefault="00490C12" w:rsidP="00490C12">
      <w:pPr>
        <w:pStyle w:val="af1"/>
        <w:numPr>
          <w:ilvl w:val="0"/>
          <w:numId w:val="8"/>
        </w:numPr>
        <w:tabs>
          <w:tab w:val="left" w:pos="0"/>
          <w:tab w:val="left" w:pos="180"/>
          <w:tab w:val="left" w:pos="540"/>
        </w:tabs>
        <w:spacing w:after="0"/>
        <w:ind w:left="0"/>
        <w:jc w:val="both"/>
      </w:pPr>
      <w:r>
        <w:t>Образцовый вариант языка, который предназначен для обслуживания разнообразных культурных потребностей всего народа (используется в государственных учреждениях, науке, образовании, средствах массовой информации, художественной литературе, бытовом общении) и подчинен строго определенным правилам (нормам).</w:t>
      </w:r>
    </w:p>
    <w:p w:rsidR="00490C12" w:rsidRDefault="00490C12" w:rsidP="00490C12">
      <w:pPr>
        <w:numPr>
          <w:ilvl w:val="0"/>
          <w:numId w:val="8"/>
        </w:numPr>
        <w:tabs>
          <w:tab w:val="left" w:pos="0"/>
          <w:tab w:val="left" w:pos="540"/>
        </w:tabs>
        <w:ind w:left="0"/>
        <w:jc w:val="both"/>
        <w:rPr>
          <w:sz w:val="24"/>
          <w:szCs w:val="24"/>
        </w:rPr>
      </w:pPr>
      <w:r>
        <w:rPr>
          <w:sz w:val="24"/>
          <w:szCs w:val="24"/>
        </w:rPr>
        <w:t xml:space="preserve"> Какой мозговой центр руководит органами речи, отвечает за артикуляцию?</w:t>
      </w:r>
    </w:p>
    <w:p w:rsidR="00490C12" w:rsidRDefault="00490C12" w:rsidP="00490C12">
      <w:pPr>
        <w:numPr>
          <w:ilvl w:val="0"/>
          <w:numId w:val="8"/>
        </w:numPr>
        <w:tabs>
          <w:tab w:val="left" w:pos="0"/>
          <w:tab w:val="left" w:pos="540"/>
        </w:tabs>
        <w:ind w:left="0"/>
        <w:jc w:val="both"/>
        <w:rPr>
          <w:sz w:val="24"/>
          <w:szCs w:val="24"/>
        </w:rPr>
      </w:pPr>
      <w:r>
        <w:rPr>
          <w:sz w:val="24"/>
          <w:szCs w:val="24"/>
        </w:rPr>
        <w:t>Это использование языковых средств и правил в процессе коммуникации, реализация языка.</w:t>
      </w:r>
    </w:p>
    <w:p w:rsidR="00490C12" w:rsidRDefault="00490C12" w:rsidP="00490C12">
      <w:pPr>
        <w:numPr>
          <w:ilvl w:val="0"/>
          <w:numId w:val="8"/>
        </w:numPr>
        <w:tabs>
          <w:tab w:val="left" w:pos="0"/>
          <w:tab w:val="left" w:pos="540"/>
        </w:tabs>
        <w:ind w:left="0"/>
        <w:jc w:val="both"/>
        <w:rPr>
          <w:sz w:val="24"/>
          <w:szCs w:val="24"/>
        </w:rPr>
      </w:pPr>
      <w:r>
        <w:rPr>
          <w:sz w:val="24"/>
          <w:szCs w:val="24"/>
        </w:rPr>
        <w:t>Разновидность нелитературного языка, используемая на определенных территориях в сельской местности.</w:t>
      </w:r>
    </w:p>
    <w:p w:rsidR="00490C12" w:rsidRDefault="00490C12" w:rsidP="00490C12">
      <w:pPr>
        <w:numPr>
          <w:ilvl w:val="0"/>
          <w:numId w:val="8"/>
        </w:numPr>
        <w:tabs>
          <w:tab w:val="left" w:pos="0"/>
          <w:tab w:val="left" w:pos="540"/>
        </w:tabs>
        <w:ind w:left="0"/>
        <w:jc w:val="both"/>
        <w:rPr>
          <w:sz w:val="24"/>
          <w:szCs w:val="24"/>
        </w:rPr>
      </w:pPr>
      <w:r>
        <w:rPr>
          <w:sz w:val="24"/>
          <w:szCs w:val="24"/>
        </w:rPr>
        <w:t>Нелитературный вариант языка, используемый при непринужденном общении между представителями некоторых социальных групп.</w:t>
      </w:r>
    </w:p>
    <w:p w:rsidR="00490C12" w:rsidRDefault="00490C12" w:rsidP="00490C12">
      <w:pPr>
        <w:numPr>
          <w:ilvl w:val="0"/>
          <w:numId w:val="8"/>
        </w:numPr>
        <w:tabs>
          <w:tab w:val="left" w:pos="0"/>
          <w:tab w:val="left" w:pos="540"/>
        </w:tabs>
        <w:ind w:left="0"/>
        <w:jc w:val="both"/>
        <w:rPr>
          <w:sz w:val="24"/>
          <w:szCs w:val="24"/>
        </w:rPr>
      </w:pPr>
      <w:r>
        <w:rPr>
          <w:sz w:val="24"/>
          <w:szCs w:val="24"/>
        </w:rPr>
        <w:t>Назовите уровень языка, единицами которого являются словосочетания и предложения.</w:t>
      </w:r>
    </w:p>
    <w:p w:rsidR="00490C12" w:rsidRDefault="00490C12" w:rsidP="00490C12">
      <w:pPr>
        <w:numPr>
          <w:ilvl w:val="0"/>
          <w:numId w:val="8"/>
        </w:numPr>
        <w:tabs>
          <w:tab w:val="left" w:pos="0"/>
          <w:tab w:val="left" w:pos="540"/>
        </w:tabs>
        <w:ind w:left="0"/>
        <w:jc w:val="both"/>
        <w:rPr>
          <w:sz w:val="24"/>
          <w:szCs w:val="24"/>
        </w:rPr>
      </w:pPr>
      <w:r>
        <w:rPr>
          <w:sz w:val="24"/>
          <w:szCs w:val="24"/>
        </w:rPr>
        <w:t xml:space="preserve">Определите качество речи. Отсутствие в речи элементов, чуждых литературному языку или отвергаемых нормами нравственности (слов-паразитов </w:t>
      </w:r>
      <w:r>
        <w:rPr>
          <w:i/>
          <w:sz w:val="24"/>
          <w:szCs w:val="24"/>
        </w:rPr>
        <w:t>так сказать, как бы, значит</w:t>
      </w:r>
      <w:r>
        <w:rPr>
          <w:sz w:val="24"/>
          <w:szCs w:val="24"/>
        </w:rPr>
        <w:t>, нелитературных форм).</w:t>
      </w:r>
    </w:p>
    <w:p w:rsidR="00490C12" w:rsidRDefault="00490C12" w:rsidP="00490C12">
      <w:pPr>
        <w:numPr>
          <w:ilvl w:val="0"/>
          <w:numId w:val="8"/>
        </w:numPr>
        <w:tabs>
          <w:tab w:val="left" w:pos="0"/>
          <w:tab w:val="left" w:pos="540"/>
        </w:tabs>
        <w:ind w:left="0"/>
        <w:jc w:val="both"/>
        <w:rPr>
          <w:sz w:val="24"/>
          <w:szCs w:val="24"/>
        </w:rPr>
      </w:pPr>
      <w:r>
        <w:rPr>
          <w:sz w:val="24"/>
          <w:szCs w:val="24"/>
        </w:rPr>
        <w:t xml:space="preserve">Это такое качество речи, при котором употребление слов в речи строго соответствует их значениям, т.е. слова обозначают строго определенные предметы и явления действительности. </w:t>
      </w:r>
    </w:p>
    <w:p w:rsidR="00490C12" w:rsidRDefault="00490C12" w:rsidP="00490C12">
      <w:pPr>
        <w:numPr>
          <w:ilvl w:val="0"/>
          <w:numId w:val="8"/>
        </w:numPr>
        <w:tabs>
          <w:tab w:val="left" w:pos="0"/>
          <w:tab w:val="left" w:pos="540"/>
        </w:tabs>
        <w:ind w:left="0"/>
        <w:jc w:val="both"/>
        <w:rPr>
          <w:sz w:val="24"/>
          <w:szCs w:val="24"/>
        </w:rPr>
      </w:pPr>
      <w:r>
        <w:rPr>
          <w:sz w:val="24"/>
          <w:szCs w:val="24"/>
        </w:rPr>
        <w:t>Качество речи, характеризующееся оптимальным выбором количества речевых сре</w:t>
      </w:r>
      <w:proofErr w:type="gramStart"/>
      <w:r>
        <w:rPr>
          <w:sz w:val="24"/>
          <w:szCs w:val="24"/>
        </w:rPr>
        <w:t>дств дл</w:t>
      </w:r>
      <w:proofErr w:type="gramEnd"/>
      <w:r>
        <w:rPr>
          <w:sz w:val="24"/>
          <w:szCs w:val="24"/>
        </w:rPr>
        <w:t>я полного выражения содержания речи.</w:t>
      </w:r>
    </w:p>
    <w:p w:rsidR="00490C12" w:rsidRDefault="00490C12" w:rsidP="00490C12">
      <w:pPr>
        <w:numPr>
          <w:ilvl w:val="0"/>
          <w:numId w:val="8"/>
        </w:numPr>
        <w:tabs>
          <w:tab w:val="left" w:pos="0"/>
          <w:tab w:val="left" w:pos="540"/>
        </w:tabs>
        <w:ind w:left="0"/>
        <w:jc w:val="both"/>
        <w:rPr>
          <w:sz w:val="24"/>
          <w:szCs w:val="24"/>
        </w:rPr>
      </w:pPr>
      <w:r>
        <w:rPr>
          <w:sz w:val="24"/>
          <w:szCs w:val="24"/>
        </w:rPr>
        <w:t>Качество речи, характеризующееся выбором доступных для слушателя речевых средств.</w:t>
      </w:r>
    </w:p>
    <w:p w:rsidR="00490C12" w:rsidRDefault="00490C12" w:rsidP="00490C12">
      <w:pPr>
        <w:numPr>
          <w:ilvl w:val="0"/>
          <w:numId w:val="8"/>
        </w:numPr>
        <w:tabs>
          <w:tab w:val="left" w:pos="0"/>
          <w:tab w:val="left" w:pos="540"/>
        </w:tabs>
        <w:ind w:left="0"/>
        <w:jc w:val="both"/>
        <w:rPr>
          <w:sz w:val="24"/>
          <w:szCs w:val="24"/>
        </w:rPr>
      </w:pPr>
      <w:r>
        <w:rPr>
          <w:sz w:val="24"/>
          <w:szCs w:val="24"/>
        </w:rPr>
        <w:t>Акцентологические нормы – это нормы, регламентирующие  …</w:t>
      </w:r>
      <w:proofErr w:type="gramStart"/>
      <w:r>
        <w:rPr>
          <w:sz w:val="24"/>
          <w:szCs w:val="24"/>
        </w:rPr>
        <w:t xml:space="preserve">   .</w:t>
      </w:r>
      <w:proofErr w:type="gramEnd"/>
    </w:p>
    <w:p w:rsidR="00490C12" w:rsidRDefault="00490C12" w:rsidP="00490C12">
      <w:pPr>
        <w:numPr>
          <w:ilvl w:val="0"/>
          <w:numId w:val="8"/>
        </w:numPr>
        <w:tabs>
          <w:tab w:val="left" w:pos="0"/>
          <w:tab w:val="left" w:pos="540"/>
        </w:tabs>
        <w:ind w:left="0"/>
        <w:jc w:val="both"/>
        <w:rPr>
          <w:sz w:val="24"/>
          <w:szCs w:val="24"/>
        </w:rPr>
      </w:pPr>
      <w:r>
        <w:rPr>
          <w:sz w:val="24"/>
          <w:szCs w:val="24"/>
        </w:rPr>
        <w:t>Что такое речевая ситуация?</w:t>
      </w:r>
    </w:p>
    <w:p w:rsidR="00490C12" w:rsidRDefault="00490C12" w:rsidP="00490C12">
      <w:pPr>
        <w:numPr>
          <w:ilvl w:val="0"/>
          <w:numId w:val="8"/>
        </w:numPr>
        <w:tabs>
          <w:tab w:val="left" w:pos="0"/>
          <w:tab w:val="left" w:pos="540"/>
        </w:tabs>
        <w:ind w:left="0"/>
        <w:jc w:val="both"/>
        <w:rPr>
          <w:sz w:val="24"/>
          <w:szCs w:val="24"/>
        </w:rPr>
      </w:pPr>
      <w:r>
        <w:rPr>
          <w:sz w:val="24"/>
          <w:szCs w:val="24"/>
        </w:rPr>
        <w:t>Кодификация – это …</w:t>
      </w:r>
    </w:p>
    <w:p w:rsidR="00490C12" w:rsidRDefault="00490C12" w:rsidP="00490C12">
      <w:pPr>
        <w:numPr>
          <w:ilvl w:val="0"/>
          <w:numId w:val="8"/>
        </w:numPr>
        <w:tabs>
          <w:tab w:val="left" w:pos="-360"/>
          <w:tab w:val="left" w:pos="540"/>
        </w:tabs>
        <w:ind w:left="-360"/>
        <w:jc w:val="both"/>
        <w:rPr>
          <w:sz w:val="24"/>
          <w:szCs w:val="24"/>
        </w:rPr>
      </w:pPr>
      <w:r>
        <w:rPr>
          <w:sz w:val="24"/>
          <w:szCs w:val="24"/>
        </w:rPr>
        <w:t>Три аспекта, которые изучает культура речи.</w:t>
      </w:r>
    </w:p>
    <w:p w:rsidR="00490C12" w:rsidRDefault="00490C12" w:rsidP="00490C12">
      <w:pPr>
        <w:pStyle w:val="ac"/>
        <w:widowControl w:val="0"/>
        <w:numPr>
          <w:ilvl w:val="0"/>
          <w:numId w:val="8"/>
        </w:numPr>
        <w:tabs>
          <w:tab w:val="left" w:pos="-360"/>
        </w:tabs>
        <w:ind w:left="-360"/>
        <w:jc w:val="left"/>
        <w:rPr>
          <w:szCs w:val="24"/>
        </w:rPr>
      </w:pPr>
      <w:r>
        <w:rPr>
          <w:szCs w:val="24"/>
        </w:rPr>
        <w:t xml:space="preserve">Тождественны ли понятия «литературный язык» и «национальный язык»? Аргументируйте ответ. </w:t>
      </w:r>
    </w:p>
    <w:p w:rsidR="00490C12" w:rsidRDefault="00490C12" w:rsidP="00490C12">
      <w:pPr>
        <w:tabs>
          <w:tab w:val="left" w:pos="540"/>
        </w:tabs>
        <w:jc w:val="center"/>
        <w:rPr>
          <w:sz w:val="24"/>
          <w:szCs w:val="24"/>
        </w:rPr>
      </w:pPr>
      <w:r>
        <w:rPr>
          <w:sz w:val="24"/>
          <w:szCs w:val="24"/>
        </w:rPr>
        <w:t>Ключ к терминологическому диктанту (вариант 1)</w:t>
      </w:r>
    </w:p>
    <w:p w:rsidR="00490C12" w:rsidRDefault="00490C12" w:rsidP="00490C12">
      <w:pPr>
        <w:numPr>
          <w:ilvl w:val="0"/>
          <w:numId w:val="9"/>
        </w:numPr>
        <w:tabs>
          <w:tab w:val="left" w:pos="720"/>
        </w:tabs>
        <w:jc w:val="both"/>
        <w:rPr>
          <w:sz w:val="24"/>
          <w:szCs w:val="24"/>
        </w:rPr>
      </w:pPr>
      <w:r>
        <w:rPr>
          <w:sz w:val="24"/>
          <w:szCs w:val="24"/>
        </w:rPr>
        <w:t>Литературный язык</w:t>
      </w:r>
    </w:p>
    <w:p w:rsidR="00490C12" w:rsidRDefault="00490C12" w:rsidP="00490C12">
      <w:pPr>
        <w:numPr>
          <w:ilvl w:val="0"/>
          <w:numId w:val="9"/>
        </w:numPr>
        <w:tabs>
          <w:tab w:val="left" w:pos="720"/>
        </w:tabs>
        <w:jc w:val="both"/>
        <w:rPr>
          <w:sz w:val="24"/>
          <w:szCs w:val="24"/>
        </w:rPr>
      </w:pPr>
      <w:r>
        <w:rPr>
          <w:sz w:val="24"/>
          <w:szCs w:val="24"/>
        </w:rPr>
        <w:t xml:space="preserve">Центр </w:t>
      </w:r>
      <w:proofErr w:type="spellStart"/>
      <w:r>
        <w:rPr>
          <w:sz w:val="24"/>
          <w:szCs w:val="24"/>
        </w:rPr>
        <w:t>Брока</w:t>
      </w:r>
      <w:proofErr w:type="spellEnd"/>
      <w:r>
        <w:rPr>
          <w:sz w:val="24"/>
          <w:szCs w:val="24"/>
        </w:rPr>
        <w:t xml:space="preserve"> (двигательный, моторный)</w:t>
      </w:r>
    </w:p>
    <w:p w:rsidR="00490C12" w:rsidRDefault="00490C12" w:rsidP="00490C12">
      <w:pPr>
        <w:numPr>
          <w:ilvl w:val="0"/>
          <w:numId w:val="9"/>
        </w:numPr>
        <w:tabs>
          <w:tab w:val="left" w:pos="720"/>
        </w:tabs>
        <w:jc w:val="both"/>
        <w:rPr>
          <w:sz w:val="24"/>
          <w:szCs w:val="24"/>
        </w:rPr>
      </w:pPr>
      <w:r>
        <w:rPr>
          <w:sz w:val="24"/>
          <w:szCs w:val="24"/>
        </w:rPr>
        <w:t>Речь</w:t>
      </w:r>
    </w:p>
    <w:p w:rsidR="00490C12" w:rsidRDefault="00490C12" w:rsidP="00490C12">
      <w:pPr>
        <w:numPr>
          <w:ilvl w:val="0"/>
          <w:numId w:val="9"/>
        </w:numPr>
        <w:tabs>
          <w:tab w:val="left" w:pos="720"/>
        </w:tabs>
        <w:jc w:val="both"/>
        <w:rPr>
          <w:sz w:val="24"/>
          <w:szCs w:val="24"/>
        </w:rPr>
      </w:pPr>
      <w:r>
        <w:rPr>
          <w:sz w:val="24"/>
          <w:szCs w:val="24"/>
        </w:rPr>
        <w:t>Диалект</w:t>
      </w:r>
    </w:p>
    <w:p w:rsidR="00490C12" w:rsidRDefault="00490C12" w:rsidP="00490C12">
      <w:pPr>
        <w:numPr>
          <w:ilvl w:val="0"/>
          <w:numId w:val="9"/>
        </w:numPr>
        <w:tabs>
          <w:tab w:val="left" w:pos="720"/>
        </w:tabs>
        <w:jc w:val="both"/>
        <w:rPr>
          <w:sz w:val="24"/>
          <w:szCs w:val="24"/>
        </w:rPr>
      </w:pPr>
      <w:r>
        <w:rPr>
          <w:sz w:val="24"/>
          <w:szCs w:val="24"/>
        </w:rPr>
        <w:t>Жаргон</w:t>
      </w:r>
    </w:p>
    <w:p w:rsidR="00490C12" w:rsidRDefault="00490C12" w:rsidP="00490C12">
      <w:pPr>
        <w:numPr>
          <w:ilvl w:val="0"/>
          <w:numId w:val="9"/>
        </w:numPr>
        <w:tabs>
          <w:tab w:val="left" w:pos="720"/>
        </w:tabs>
        <w:jc w:val="both"/>
        <w:rPr>
          <w:sz w:val="24"/>
          <w:szCs w:val="24"/>
        </w:rPr>
      </w:pPr>
      <w:r>
        <w:rPr>
          <w:sz w:val="24"/>
          <w:szCs w:val="24"/>
        </w:rPr>
        <w:t>Синтаксический</w:t>
      </w:r>
    </w:p>
    <w:p w:rsidR="00490C12" w:rsidRDefault="00490C12" w:rsidP="00490C12">
      <w:pPr>
        <w:numPr>
          <w:ilvl w:val="0"/>
          <w:numId w:val="9"/>
        </w:numPr>
        <w:tabs>
          <w:tab w:val="left" w:pos="720"/>
        </w:tabs>
        <w:jc w:val="both"/>
        <w:rPr>
          <w:sz w:val="24"/>
          <w:szCs w:val="24"/>
        </w:rPr>
      </w:pPr>
      <w:r>
        <w:rPr>
          <w:sz w:val="24"/>
          <w:szCs w:val="24"/>
        </w:rPr>
        <w:t>Чистота</w:t>
      </w:r>
    </w:p>
    <w:p w:rsidR="00490C12" w:rsidRDefault="00490C12" w:rsidP="00490C12">
      <w:pPr>
        <w:numPr>
          <w:ilvl w:val="0"/>
          <w:numId w:val="9"/>
        </w:numPr>
        <w:tabs>
          <w:tab w:val="left" w:pos="720"/>
        </w:tabs>
        <w:jc w:val="both"/>
        <w:rPr>
          <w:sz w:val="24"/>
          <w:szCs w:val="24"/>
        </w:rPr>
      </w:pPr>
      <w:r>
        <w:rPr>
          <w:sz w:val="24"/>
          <w:szCs w:val="24"/>
        </w:rPr>
        <w:t>Точность</w:t>
      </w:r>
    </w:p>
    <w:p w:rsidR="00490C12" w:rsidRDefault="00490C12" w:rsidP="00490C12">
      <w:pPr>
        <w:numPr>
          <w:ilvl w:val="0"/>
          <w:numId w:val="9"/>
        </w:numPr>
        <w:tabs>
          <w:tab w:val="left" w:pos="720"/>
        </w:tabs>
        <w:jc w:val="both"/>
        <w:rPr>
          <w:sz w:val="24"/>
          <w:szCs w:val="24"/>
        </w:rPr>
      </w:pPr>
      <w:r>
        <w:rPr>
          <w:sz w:val="24"/>
          <w:szCs w:val="24"/>
        </w:rPr>
        <w:t>Краткость</w:t>
      </w:r>
    </w:p>
    <w:p w:rsidR="00490C12" w:rsidRDefault="00490C12" w:rsidP="00490C12">
      <w:pPr>
        <w:numPr>
          <w:ilvl w:val="0"/>
          <w:numId w:val="9"/>
        </w:numPr>
        <w:tabs>
          <w:tab w:val="left" w:pos="720"/>
        </w:tabs>
        <w:jc w:val="both"/>
        <w:rPr>
          <w:sz w:val="24"/>
          <w:szCs w:val="24"/>
        </w:rPr>
      </w:pPr>
      <w:r>
        <w:rPr>
          <w:sz w:val="24"/>
          <w:szCs w:val="24"/>
        </w:rPr>
        <w:t>Ясность (понятность)</w:t>
      </w:r>
    </w:p>
    <w:p w:rsidR="00490C12" w:rsidRDefault="00490C12" w:rsidP="00490C12">
      <w:pPr>
        <w:numPr>
          <w:ilvl w:val="0"/>
          <w:numId w:val="9"/>
        </w:numPr>
        <w:tabs>
          <w:tab w:val="left" w:pos="720"/>
        </w:tabs>
        <w:jc w:val="both"/>
        <w:rPr>
          <w:sz w:val="24"/>
          <w:szCs w:val="24"/>
        </w:rPr>
      </w:pPr>
      <w:r>
        <w:rPr>
          <w:sz w:val="24"/>
          <w:szCs w:val="24"/>
        </w:rPr>
        <w:t>Ударения</w:t>
      </w:r>
    </w:p>
    <w:p w:rsidR="00490C12" w:rsidRDefault="00490C12" w:rsidP="00490C12">
      <w:pPr>
        <w:numPr>
          <w:ilvl w:val="0"/>
          <w:numId w:val="9"/>
        </w:numPr>
        <w:tabs>
          <w:tab w:val="left" w:pos="720"/>
        </w:tabs>
        <w:jc w:val="both"/>
        <w:rPr>
          <w:sz w:val="24"/>
          <w:szCs w:val="24"/>
        </w:rPr>
      </w:pPr>
      <w:r>
        <w:rPr>
          <w:sz w:val="24"/>
          <w:szCs w:val="24"/>
        </w:rPr>
        <w:t>Обстоятельства общения</w:t>
      </w:r>
    </w:p>
    <w:p w:rsidR="00490C12" w:rsidRDefault="00490C12" w:rsidP="00490C12">
      <w:pPr>
        <w:numPr>
          <w:ilvl w:val="0"/>
          <w:numId w:val="9"/>
        </w:numPr>
        <w:tabs>
          <w:tab w:val="left" w:pos="720"/>
        </w:tabs>
        <w:jc w:val="both"/>
        <w:rPr>
          <w:sz w:val="24"/>
          <w:szCs w:val="24"/>
        </w:rPr>
      </w:pPr>
      <w:r>
        <w:rPr>
          <w:sz w:val="24"/>
          <w:szCs w:val="24"/>
        </w:rPr>
        <w:lastRenderedPageBreak/>
        <w:t>Узаконивание языковой нормы</w:t>
      </w:r>
    </w:p>
    <w:p w:rsidR="00490C12" w:rsidRDefault="00490C12" w:rsidP="00490C12">
      <w:pPr>
        <w:numPr>
          <w:ilvl w:val="0"/>
          <w:numId w:val="9"/>
        </w:numPr>
        <w:tabs>
          <w:tab w:val="left" w:pos="720"/>
        </w:tabs>
        <w:jc w:val="both"/>
        <w:rPr>
          <w:sz w:val="24"/>
          <w:szCs w:val="24"/>
        </w:rPr>
      </w:pPr>
      <w:r>
        <w:rPr>
          <w:sz w:val="24"/>
          <w:szCs w:val="24"/>
        </w:rPr>
        <w:t>Нормативный, коммуникативный, этический (объяснить)</w:t>
      </w:r>
    </w:p>
    <w:p w:rsidR="00490C12" w:rsidRDefault="00490C12" w:rsidP="00490C12">
      <w:pPr>
        <w:numPr>
          <w:ilvl w:val="0"/>
          <w:numId w:val="9"/>
        </w:numPr>
        <w:tabs>
          <w:tab w:val="left" w:pos="720"/>
        </w:tabs>
        <w:jc w:val="both"/>
        <w:rPr>
          <w:sz w:val="24"/>
          <w:szCs w:val="24"/>
        </w:rPr>
      </w:pPr>
      <w:r>
        <w:rPr>
          <w:sz w:val="24"/>
          <w:szCs w:val="24"/>
        </w:rPr>
        <w:t>Не тождественны, так как литературный язык (образцовый вариант языка, подчиненный правилам) является частью национального языка, в который наряду с ним входят нелитературные формы языка (диалект, жаргон, просторечие).</w:t>
      </w:r>
    </w:p>
    <w:p w:rsidR="00490C12" w:rsidRDefault="00490C12" w:rsidP="00490C12">
      <w:pPr>
        <w:tabs>
          <w:tab w:val="left" w:pos="540"/>
        </w:tabs>
        <w:jc w:val="center"/>
        <w:rPr>
          <w:sz w:val="24"/>
          <w:szCs w:val="24"/>
        </w:rPr>
      </w:pPr>
    </w:p>
    <w:p w:rsidR="00490C12" w:rsidRDefault="00490C12" w:rsidP="00490C12">
      <w:pPr>
        <w:ind w:left="-360" w:right="-185"/>
        <w:jc w:val="center"/>
        <w:rPr>
          <w:sz w:val="24"/>
          <w:szCs w:val="24"/>
        </w:rPr>
      </w:pPr>
      <w:r>
        <w:rPr>
          <w:sz w:val="24"/>
          <w:szCs w:val="24"/>
        </w:rPr>
        <w:t>Критерии оценки терминологического диктанта.</w:t>
      </w:r>
    </w:p>
    <w:tbl>
      <w:tblPr>
        <w:tblW w:w="0" w:type="auto"/>
        <w:tblInd w:w="-15" w:type="dxa"/>
        <w:tblLayout w:type="fixed"/>
        <w:tblLook w:val="04A0" w:firstRow="1" w:lastRow="0" w:firstColumn="1" w:lastColumn="0" w:noHBand="0" w:noVBand="1"/>
      </w:tblPr>
      <w:tblGrid>
        <w:gridCol w:w="3348"/>
        <w:gridCol w:w="3450"/>
      </w:tblGrid>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Неудовлетворительно = 2</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Менее 50  баллов</w:t>
            </w:r>
          </w:p>
        </w:tc>
      </w:tr>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Удовлетворительно = 3</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От 51 до 67 баллов</w:t>
            </w:r>
          </w:p>
        </w:tc>
      </w:tr>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Хорошо = 4</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От 68 до 84</w:t>
            </w:r>
          </w:p>
        </w:tc>
      </w:tr>
      <w:tr w:rsidR="00490C12" w:rsidTr="007D2994">
        <w:tc>
          <w:tcPr>
            <w:tcW w:w="3348"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85"/>
              <w:rPr>
                <w:sz w:val="24"/>
                <w:szCs w:val="24"/>
              </w:rPr>
            </w:pPr>
            <w:r>
              <w:rPr>
                <w:sz w:val="24"/>
                <w:szCs w:val="24"/>
              </w:rPr>
              <w:t>Отлично = 5</w:t>
            </w:r>
          </w:p>
        </w:tc>
        <w:tc>
          <w:tcPr>
            <w:tcW w:w="34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85"/>
              <w:rPr>
                <w:sz w:val="24"/>
                <w:szCs w:val="24"/>
              </w:rPr>
            </w:pPr>
            <w:r>
              <w:rPr>
                <w:sz w:val="24"/>
                <w:szCs w:val="24"/>
              </w:rPr>
              <w:t>От 85 до 100</w:t>
            </w:r>
          </w:p>
          <w:p w:rsidR="00490C12" w:rsidRDefault="00490C12" w:rsidP="007D2994">
            <w:pPr>
              <w:spacing w:line="276" w:lineRule="auto"/>
              <w:ind w:right="-185"/>
              <w:rPr>
                <w:sz w:val="24"/>
                <w:szCs w:val="24"/>
              </w:rPr>
            </w:pPr>
            <w:r>
              <w:rPr>
                <w:sz w:val="24"/>
                <w:szCs w:val="24"/>
              </w:rPr>
              <w:t>Оценка 5 ставится только в случае обязательного ответа на последний вопрос (сопоставление понятий)</w:t>
            </w:r>
          </w:p>
        </w:tc>
      </w:tr>
    </w:tbl>
    <w:p w:rsidR="00490C12" w:rsidRDefault="00490C12" w:rsidP="00490C12">
      <w:pPr>
        <w:ind w:left="-360" w:right="-185"/>
        <w:jc w:val="center"/>
      </w:pPr>
    </w:p>
    <w:p w:rsidR="00490C12" w:rsidRDefault="00490C12" w:rsidP="00490C12">
      <w:pPr>
        <w:ind w:left="-360" w:right="-185"/>
        <w:jc w:val="center"/>
        <w:rPr>
          <w:sz w:val="24"/>
          <w:szCs w:val="24"/>
        </w:rPr>
      </w:pPr>
      <w:r>
        <w:rPr>
          <w:sz w:val="24"/>
          <w:szCs w:val="24"/>
        </w:rPr>
        <w:t>Контрольная работа (раздел 2)</w:t>
      </w:r>
    </w:p>
    <w:p w:rsidR="00490C12" w:rsidRDefault="00490C12" w:rsidP="00490C12">
      <w:pPr>
        <w:rPr>
          <w:sz w:val="24"/>
          <w:szCs w:val="24"/>
        </w:rPr>
      </w:pPr>
      <w:r>
        <w:rPr>
          <w:b/>
          <w:sz w:val="24"/>
          <w:szCs w:val="24"/>
        </w:rPr>
        <w:t>Задание 1.</w:t>
      </w:r>
      <w:r>
        <w:rPr>
          <w:sz w:val="24"/>
          <w:szCs w:val="24"/>
        </w:rPr>
        <w:t xml:space="preserve"> Сравните статьи из разных толковых словарей? Какие нормы можно узнать в толковом словаре? В каких случаях можно воспользоваться этим словарем?</w:t>
      </w:r>
    </w:p>
    <w:p w:rsidR="00490C12" w:rsidRDefault="00490C12" w:rsidP="00490C12">
      <w:pPr>
        <w:rPr>
          <w:sz w:val="24"/>
          <w:szCs w:val="24"/>
        </w:rPr>
      </w:pPr>
      <w:r>
        <w:rPr>
          <w:sz w:val="24"/>
          <w:szCs w:val="24"/>
        </w:rPr>
        <w:t>Проанализируйте структуру словарной статьи? Составьте свой вариант словарных статей в соответствии с данной структурой.</w:t>
      </w:r>
    </w:p>
    <w:p w:rsidR="00490C12" w:rsidRDefault="00490C12" w:rsidP="00490C12">
      <w:pPr>
        <w:shd w:val="clear" w:color="auto" w:fill="FFFFFF"/>
        <w:rPr>
          <w:sz w:val="24"/>
          <w:szCs w:val="24"/>
        </w:rPr>
      </w:pPr>
      <w:r>
        <w:rPr>
          <w:sz w:val="24"/>
          <w:szCs w:val="24"/>
        </w:rPr>
        <w:t>Толковый словарь</w:t>
      </w:r>
    </w:p>
    <w:p w:rsidR="00490C12" w:rsidRDefault="00490C12" w:rsidP="00490C12">
      <w:pPr>
        <w:shd w:val="clear" w:color="auto" w:fill="FFFFFF"/>
        <w:rPr>
          <w:sz w:val="24"/>
          <w:szCs w:val="24"/>
        </w:rPr>
      </w:pPr>
      <w:r>
        <w:rPr>
          <w:sz w:val="24"/>
          <w:szCs w:val="24"/>
        </w:rPr>
        <w:t>1</w:t>
      </w:r>
      <w:r>
        <w:rPr>
          <w:i/>
          <w:sz w:val="24"/>
          <w:szCs w:val="24"/>
        </w:rPr>
        <w:t xml:space="preserve">. </w:t>
      </w:r>
      <w:hyperlink r:id="rId8" w:history="1">
        <w:r>
          <w:rPr>
            <w:rStyle w:val="a3"/>
          </w:rPr>
          <w:t>Толковый словарь Даля. — 1863—1866</w:t>
        </w:r>
      </w:hyperlink>
    </w:p>
    <w:p w:rsidR="00490C12" w:rsidRDefault="00490C12" w:rsidP="00490C12">
      <w:pPr>
        <w:shd w:val="clear" w:color="auto" w:fill="FFFFFF"/>
        <w:rPr>
          <w:sz w:val="24"/>
          <w:szCs w:val="24"/>
        </w:rPr>
      </w:pPr>
      <w:r>
        <w:rPr>
          <w:sz w:val="24"/>
          <w:szCs w:val="24"/>
        </w:rPr>
        <w:t>АЖУР</w:t>
      </w:r>
    </w:p>
    <w:p w:rsidR="00490C12" w:rsidRDefault="00490C12" w:rsidP="00490C12">
      <w:pPr>
        <w:shd w:val="clear" w:color="auto" w:fill="FFFFFF"/>
        <w:rPr>
          <w:sz w:val="24"/>
          <w:szCs w:val="24"/>
          <w:shd w:val="clear" w:color="auto" w:fill="FFFFFF"/>
        </w:rPr>
      </w:pPr>
      <w:proofErr w:type="gramStart"/>
      <w:r>
        <w:rPr>
          <w:sz w:val="24"/>
          <w:szCs w:val="24"/>
          <w:shd w:val="clear" w:color="auto" w:fill="FFFFFF"/>
        </w:rPr>
        <w:t xml:space="preserve">франц. </w:t>
      </w:r>
      <w:proofErr w:type="spellStart"/>
      <w:r>
        <w:rPr>
          <w:sz w:val="24"/>
          <w:szCs w:val="24"/>
          <w:shd w:val="clear" w:color="auto" w:fill="FFFFFF"/>
        </w:rPr>
        <w:t>прилаг</w:t>
      </w:r>
      <w:proofErr w:type="spellEnd"/>
      <w:r>
        <w:rPr>
          <w:sz w:val="24"/>
          <w:szCs w:val="24"/>
          <w:shd w:val="clear" w:color="auto" w:fill="FFFFFF"/>
        </w:rPr>
        <w:t xml:space="preserve">. </w:t>
      </w:r>
      <w:proofErr w:type="spellStart"/>
      <w:r>
        <w:rPr>
          <w:sz w:val="24"/>
          <w:szCs w:val="24"/>
          <w:shd w:val="clear" w:color="auto" w:fill="FFFFFF"/>
        </w:rPr>
        <w:t>несклон</w:t>
      </w:r>
      <w:proofErr w:type="spellEnd"/>
      <w:r>
        <w:rPr>
          <w:sz w:val="24"/>
          <w:szCs w:val="24"/>
          <w:shd w:val="clear" w:color="auto" w:fill="FFFFFF"/>
        </w:rPr>
        <w:t>.</w:t>
      </w:r>
      <w:r>
        <w:rPr>
          <w:sz w:val="24"/>
          <w:szCs w:val="24"/>
        </w:rPr>
        <w:t> </w:t>
      </w:r>
      <w:r>
        <w:rPr>
          <w:bCs/>
          <w:i/>
          <w:iCs/>
          <w:sz w:val="24"/>
          <w:szCs w:val="24"/>
        </w:rPr>
        <w:t>ажурный</w:t>
      </w:r>
      <w:r>
        <w:rPr>
          <w:sz w:val="24"/>
          <w:szCs w:val="24"/>
          <w:shd w:val="clear" w:color="auto" w:fill="FFFFFF"/>
        </w:rPr>
        <w:t>,</w:t>
      </w:r>
      <w:r>
        <w:rPr>
          <w:sz w:val="24"/>
          <w:szCs w:val="24"/>
        </w:rPr>
        <w:t> </w:t>
      </w:r>
      <w:proofErr w:type="spellStart"/>
      <w:r>
        <w:rPr>
          <w:bCs/>
          <w:sz w:val="24"/>
          <w:szCs w:val="24"/>
        </w:rPr>
        <w:t>ажуровый</w:t>
      </w:r>
      <w:proofErr w:type="spellEnd"/>
      <w:r>
        <w:rPr>
          <w:sz w:val="24"/>
          <w:szCs w:val="24"/>
          <w:shd w:val="clear" w:color="auto" w:fill="FFFFFF"/>
        </w:rPr>
        <w:t xml:space="preserve">, со </w:t>
      </w:r>
      <w:proofErr w:type="spellStart"/>
      <w:r>
        <w:rPr>
          <w:sz w:val="24"/>
          <w:szCs w:val="24"/>
          <w:shd w:val="clear" w:color="auto" w:fill="FFFFFF"/>
        </w:rPr>
        <w:t>сквозниною</w:t>
      </w:r>
      <w:proofErr w:type="spellEnd"/>
      <w:r>
        <w:rPr>
          <w:sz w:val="24"/>
          <w:szCs w:val="24"/>
          <w:shd w:val="clear" w:color="auto" w:fill="FFFFFF"/>
        </w:rPr>
        <w:t xml:space="preserve">, </w:t>
      </w:r>
      <w:proofErr w:type="spellStart"/>
      <w:r>
        <w:rPr>
          <w:sz w:val="24"/>
          <w:szCs w:val="24"/>
          <w:shd w:val="clear" w:color="auto" w:fill="FFFFFF"/>
        </w:rPr>
        <w:t>сквозничный</w:t>
      </w:r>
      <w:proofErr w:type="spellEnd"/>
      <w:r>
        <w:rPr>
          <w:sz w:val="24"/>
          <w:szCs w:val="24"/>
          <w:shd w:val="clear" w:color="auto" w:fill="FFFFFF"/>
        </w:rPr>
        <w:t>, прорезн</w:t>
      </w:r>
      <w:r>
        <w:rPr>
          <w:sz w:val="24"/>
          <w:szCs w:val="24"/>
        </w:rPr>
        <w:t>о</w:t>
      </w:r>
      <w:r>
        <w:rPr>
          <w:sz w:val="24"/>
          <w:szCs w:val="24"/>
          <w:shd w:val="clear" w:color="auto" w:fill="FFFFFF"/>
        </w:rPr>
        <w:t xml:space="preserve">й, дырчатый; о золотой, </w:t>
      </w:r>
      <w:proofErr w:type="spellStart"/>
      <w:r>
        <w:rPr>
          <w:sz w:val="24"/>
          <w:szCs w:val="24"/>
          <w:shd w:val="clear" w:color="auto" w:fill="FFFFFF"/>
        </w:rPr>
        <w:t>серебр</w:t>
      </w:r>
      <w:proofErr w:type="spellEnd"/>
      <w:r>
        <w:rPr>
          <w:sz w:val="24"/>
          <w:szCs w:val="24"/>
          <w:shd w:val="clear" w:color="auto" w:fill="FFFFFF"/>
        </w:rPr>
        <w:t xml:space="preserve">. работе: сквозной и узорочный, решеточкою, узорочными ячейками; || об оправе, посадке камней: сквозной оправы, ободком, </w:t>
      </w:r>
      <w:proofErr w:type="spellStart"/>
      <w:r>
        <w:rPr>
          <w:sz w:val="24"/>
          <w:szCs w:val="24"/>
          <w:shd w:val="clear" w:color="auto" w:fill="FFFFFF"/>
        </w:rPr>
        <w:t>обручиком</w:t>
      </w:r>
      <w:proofErr w:type="spellEnd"/>
      <w:r>
        <w:rPr>
          <w:sz w:val="24"/>
          <w:szCs w:val="24"/>
          <w:shd w:val="clear" w:color="auto" w:fill="FFFFFF"/>
        </w:rPr>
        <w:t xml:space="preserve">, </w:t>
      </w:r>
      <w:proofErr w:type="spellStart"/>
      <w:r>
        <w:rPr>
          <w:sz w:val="24"/>
          <w:szCs w:val="24"/>
          <w:shd w:val="clear" w:color="auto" w:fill="FFFFFF"/>
        </w:rPr>
        <w:t>обечайкою</w:t>
      </w:r>
      <w:proofErr w:type="spellEnd"/>
      <w:r>
        <w:rPr>
          <w:sz w:val="24"/>
          <w:szCs w:val="24"/>
          <w:shd w:val="clear" w:color="auto" w:fill="FFFFFF"/>
        </w:rPr>
        <w:t>, не коробочкою и без подкладки, без блесн</w:t>
      </w:r>
      <w:r>
        <w:rPr>
          <w:sz w:val="24"/>
          <w:szCs w:val="24"/>
        </w:rPr>
        <w:t>ы</w:t>
      </w:r>
      <w:r>
        <w:rPr>
          <w:sz w:val="24"/>
          <w:szCs w:val="24"/>
          <w:shd w:val="clear" w:color="auto" w:fill="FFFFFF"/>
        </w:rPr>
        <w:t xml:space="preserve">. </w:t>
      </w:r>
      <w:proofErr w:type="gramEnd"/>
    </w:p>
    <w:p w:rsidR="00490C12" w:rsidRDefault="00490C12" w:rsidP="00490C12">
      <w:pPr>
        <w:rPr>
          <w:i/>
          <w:iCs/>
          <w:sz w:val="24"/>
          <w:szCs w:val="24"/>
        </w:rPr>
      </w:pPr>
      <w:r>
        <w:rPr>
          <w:i/>
          <w:iCs/>
          <w:sz w:val="24"/>
          <w:szCs w:val="24"/>
        </w:rPr>
        <w:t>2. «Толковый  словарь  русского языка» С. И. Ожегова и Н. Ю. Шведовой</w:t>
      </w:r>
    </w:p>
    <w:p w:rsidR="00490C12" w:rsidRDefault="00490C12" w:rsidP="00490C12">
      <w:pPr>
        <w:rPr>
          <w:sz w:val="24"/>
          <w:szCs w:val="24"/>
          <w:vertAlign w:val="superscript"/>
        </w:rPr>
      </w:pPr>
      <w:r>
        <w:rPr>
          <w:bCs/>
          <w:sz w:val="24"/>
          <w:szCs w:val="24"/>
        </w:rPr>
        <w:t>АЖУ́Р</w:t>
      </w:r>
      <w:r>
        <w:rPr>
          <w:sz w:val="24"/>
          <w:szCs w:val="24"/>
        </w:rPr>
        <w:t>, </w:t>
      </w:r>
      <w:proofErr w:type="gramStart"/>
      <w:r>
        <w:rPr>
          <w:sz w:val="24"/>
          <w:szCs w:val="24"/>
        </w:rPr>
        <w:t>-а</w:t>
      </w:r>
      <w:proofErr w:type="gramEnd"/>
      <w:r>
        <w:rPr>
          <w:sz w:val="24"/>
          <w:szCs w:val="24"/>
        </w:rPr>
        <w:t>, </w:t>
      </w:r>
      <w:r>
        <w:rPr>
          <w:i/>
          <w:iCs/>
          <w:sz w:val="24"/>
          <w:szCs w:val="24"/>
        </w:rPr>
        <w:t>м.</w:t>
      </w:r>
      <w:r>
        <w:rPr>
          <w:sz w:val="24"/>
          <w:szCs w:val="24"/>
        </w:rPr>
        <w:t> </w:t>
      </w:r>
      <w:r>
        <w:rPr>
          <w:bCs/>
          <w:sz w:val="24"/>
          <w:szCs w:val="24"/>
        </w:rPr>
        <w:t>1.</w:t>
      </w:r>
      <w:r>
        <w:rPr>
          <w:sz w:val="24"/>
          <w:szCs w:val="24"/>
        </w:rPr>
        <w:t> В бухгалтерии: такое ведение дел, при к-ром каждая операция регистрируется немедленно после её совершения (</w:t>
      </w:r>
      <w:proofErr w:type="gramStart"/>
      <w:r>
        <w:rPr>
          <w:sz w:val="24"/>
          <w:szCs w:val="24"/>
        </w:rPr>
        <w:t>спец</w:t>
      </w:r>
      <w:proofErr w:type="gramEnd"/>
      <w:r>
        <w:rPr>
          <w:sz w:val="24"/>
          <w:szCs w:val="24"/>
        </w:rPr>
        <w:t>.) </w:t>
      </w:r>
      <w:r>
        <w:rPr>
          <w:bCs/>
          <w:sz w:val="24"/>
          <w:szCs w:val="24"/>
        </w:rPr>
        <w:t>2.</w:t>
      </w:r>
      <w:r>
        <w:rPr>
          <w:sz w:val="24"/>
          <w:szCs w:val="24"/>
        </w:rPr>
        <w:t xml:space="preserve"> Ажурная вышивка, строчка, </w:t>
      </w:r>
      <w:proofErr w:type="spellStart"/>
      <w:r>
        <w:rPr>
          <w:sz w:val="24"/>
          <w:szCs w:val="24"/>
        </w:rPr>
        <w:t>вязка</w:t>
      </w:r>
      <w:proofErr w:type="gramStart"/>
      <w:r>
        <w:rPr>
          <w:sz w:val="24"/>
          <w:szCs w:val="24"/>
        </w:rPr>
        <w:t>.</w:t>
      </w:r>
      <w:r>
        <w:rPr>
          <w:i/>
          <w:iCs/>
          <w:sz w:val="24"/>
          <w:szCs w:val="24"/>
        </w:rPr>
        <w:t>В</w:t>
      </w:r>
      <w:proofErr w:type="gramEnd"/>
      <w:r>
        <w:rPr>
          <w:i/>
          <w:iCs/>
          <w:sz w:val="24"/>
          <w:szCs w:val="24"/>
        </w:rPr>
        <w:t>оротник</w:t>
      </w:r>
      <w:proofErr w:type="spellEnd"/>
      <w:r>
        <w:rPr>
          <w:i/>
          <w:iCs/>
          <w:sz w:val="24"/>
          <w:szCs w:val="24"/>
        </w:rPr>
        <w:t xml:space="preserve"> с ажуром.</w:t>
      </w:r>
      <w:r>
        <w:rPr>
          <w:sz w:val="24"/>
          <w:szCs w:val="24"/>
        </w:rPr>
        <w:t> ♦ </w:t>
      </w:r>
      <w:r>
        <w:rPr>
          <w:bCs/>
          <w:sz w:val="24"/>
          <w:szCs w:val="24"/>
        </w:rPr>
        <w:t>В ажур</w:t>
      </w:r>
      <w:proofErr w:type="gramStart"/>
      <w:r>
        <w:rPr>
          <w:bCs/>
          <w:sz w:val="24"/>
          <w:szCs w:val="24"/>
        </w:rPr>
        <w:t>е</w:t>
      </w:r>
      <w:r>
        <w:rPr>
          <w:sz w:val="24"/>
          <w:szCs w:val="24"/>
        </w:rPr>
        <w:t>(</w:t>
      </w:r>
      <w:proofErr w:type="gramEnd"/>
      <w:r>
        <w:rPr>
          <w:sz w:val="24"/>
          <w:szCs w:val="24"/>
        </w:rPr>
        <w:t>разг.) — в полном порядке. </w:t>
      </w:r>
      <w:r>
        <w:rPr>
          <w:i/>
          <w:iCs/>
          <w:sz w:val="24"/>
          <w:szCs w:val="24"/>
        </w:rPr>
        <w:t>Все дела в ажуре.</w:t>
      </w:r>
      <w:hyperlink r:id="rId9" w:anchor="cite_note-.D0.9E.D0.B6.D0.B5.D0.B3.D0.BE.D0.B2-1" w:history="1">
        <w:r>
          <w:rPr>
            <w:rStyle w:val="a3"/>
          </w:rPr>
          <w:t>[1]</w:t>
        </w:r>
      </w:hyperlink>
      <w:r>
        <w:rPr>
          <w:sz w:val="24"/>
          <w:szCs w:val="24"/>
          <w:vertAlign w:val="superscript"/>
        </w:rPr>
        <w:t>:19</w:t>
      </w:r>
    </w:p>
    <w:p w:rsidR="00490C12" w:rsidRDefault="00490C12" w:rsidP="00490C12">
      <w:pPr>
        <w:rPr>
          <w:rStyle w:val="affa"/>
        </w:rPr>
      </w:pPr>
      <w:r>
        <w:rPr>
          <w:sz w:val="24"/>
          <w:szCs w:val="24"/>
        </w:rPr>
        <w:t xml:space="preserve">3. </w:t>
      </w:r>
      <w:r>
        <w:rPr>
          <w:rStyle w:val="affa"/>
          <w:sz w:val="24"/>
          <w:szCs w:val="24"/>
        </w:rPr>
        <w:t>Ефремова Т. Ф. Новый словарь русского языка. Толково-словообразовательный. – М.: Русский язык, 2000</w:t>
      </w:r>
    </w:p>
    <w:p w:rsidR="00490C12" w:rsidRDefault="00490C12" w:rsidP="00490C12">
      <w:r>
        <w:rPr>
          <w:sz w:val="24"/>
          <w:szCs w:val="24"/>
        </w:rPr>
        <w:t xml:space="preserve">          </w:t>
      </w:r>
      <w:proofErr w:type="spellStart"/>
      <w:r>
        <w:rPr>
          <w:sz w:val="24"/>
          <w:szCs w:val="24"/>
        </w:rPr>
        <w:t>ажу́</w:t>
      </w:r>
      <w:proofErr w:type="gramStart"/>
      <w:r>
        <w:rPr>
          <w:sz w:val="24"/>
          <w:szCs w:val="24"/>
        </w:rPr>
        <w:t>р</w:t>
      </w:r>
      <w:proofErr w:type="spellEnd"/>
      <w:proofErr w:type="gramEnd"/>
    </w:p>
    <w:p w:rsidR="00490C12" w:rsidRDefault="00490C12" w:rsidP="00490C12">
      <w:pPr>
        <w:numPr>
          <w:ilvl w:val="0"/>
          <w:numId w:val="10"/>
        </w:numPr>
        <w:tabs>
          <w:tab w:val="left" w:pos="720"/>
        </w:tabs>
        <w:rPr>
          <w:i/>
          <w:iCs/>
          <w:sz w:val="24"/>
          <w:szCs w:val="24"/>
        </w:rPr>
      </w:pPr>
      <w:bookmarkStart w:id="0" w:name="o1"/>
      <w:bookmarkEnd w:id="0"/>
      <w:r>
        <w:rPr>
          <w:i/>
          <w:iCs/>
          <w:sz w:val="24"/>
          <w:szCs w:val="24"/>
        </w:rPr>
        <w:t>м.</w:t>
      </w:r>
    </w:p>
    <w:p w:rsidR="00490C12" w:rsidRDefault="00490C12" w:rsidP="00490C12">
      <w:pPr>
        <w:numPr>
          <w:ilvl w:val="1"/>
          <w:numId w:val="10"/>
        </w:numPr>
        <w:tabs>
          <w:tab w:val="left" w:pos="1440"/>
        </w:tabs>
        <w:rPr>
          <w:sz w:val="24"/>
          <w:szCs w:val="24"/>
        </w:rPr>
      </w:pPr>
      <w:bookmarkStart w:id="1" w:name="so1"/>
      <w:r>
        <w:rPr>
          <w:sz w:val="24"/>
          <w:szCs w:val="24"/>
        </w:rPr>
        <w:t xml:space="preserve">Узор </w:t>
      </w:r>
      <w:proofErr w:type="gramStart"/>
      <w:r>
        <w:rPr>
          <w:sz w:val="24"/>
          <w:szCs w:val="24"/>
        </w:rPr>
        <w:t>со</w:t>
      </w:r>
      <w:proofErr w:type="gramEnd"/>
      <w:r>
        <w:rPr>
          <w:sz w:val="24"/>
          <w:szCs w:val="24"/>
        </w:rPr>
        <w:t> множеством небольших сквозных участков, разделенных тонкими перемычками и создающих сложную композицию (используемый в изделиях из металла, дерева, камня, а также в вязании, в плетении и т.п.).</w:t>
      </w:r>
    </w:p>
    <w:p w:rsidR="00490C12" w:rsidRDefault="00490C12" w:rsidP="00490C12">
      <w:pPr>
        <w:numPr>
          <w:ilvl w:val="1"/>
          <w:numId w:val="10"/>
        </w:numPr>
        <w:tabs>
          <w:tab w:val="left" w:pos="1440"/>
        </w:tabs>
        <w:rPr>
          <w:sz w:val="24"/>
          <w:szCs w:val="24"/>
        </w:rPr>
      </w:pPr>
      <w:bookmarkStart w:id="2" w:name="so2"/>
      <w:r>
        <w:rPr>
          <w:sz w:val="24"/>
          <w:szCs w:val="24"/>
        </w:rPr>
        <w:t xml:space="preserve">То, что напоминает узор </w:t>
      </w:r>
      <w:proofErr w:type="gramStart"/>
      <w:r>
        <w:rPr>
          <w:sz w:val="24"/>
          <w:szCs w:val="24"/>
        </w:rPr>
        <w:t>со</w:t>
      </w:r>
      <w:proofErr w:type="gramEnd"/>
      <w:r>
        <w:rPr>
          <w:sz w:val="24"/>
          <w:szCs w:val="24"/>
        </w:rPr>
        <w:t> множеством сквозных участков.</w:t>
      </w:r>
    </w:p>
    <w:p w:rsidR="00490C12" w:rsidRDefault="00490C12" w:rsidP="00490C12">
      <w:pPr>
        <w:numPr>
          <w:ilvl w:val="0"/>
          <w:numId w:val="10"/>
        </w:numPr>
        <w:tabs>
          <w:tab w:val="left" w:pos="720"/>
        </w:tabs>
        <w:rPr>
          <w:i/>
          <w:iCs/>
          <w:sz w:val="24"/>
          <w:szCs w:val="24"/>
        </w:rPr>
      </w:pPr>
      <w:r>
        <w:rPr>
          <w:sz w:val="24"/>
          <w:szCs w:val="24"/>
        </w:rPr>
        <w:t> </w:t>
      </w:r>
      <w:r>
        <w:rPr>
          <w:i/>
          <w:iCs/>
          <w:sz w:val="24"/>
          <w:szCs w:val="24"/>
        </w:rPr>
        <w:t>м.</w:t>
      </w:r>
    </w:p>
    <w:bookmarkEnd w:id="1"/>
    <w:p w:rsidR="00490C12" w:rsidRDefault="00490C12" w:rsidP="00490C12">
      <w:pPr>
        <w:numPr>
          <w:ilvl w:val="1"/>
          <w:numId w:val="10"/>
        </w:numPr>
        <w:tabs>
          <w:tab w:val="left" w:pos="1440"/>
        </w:tabs>
        <w:rPr>
          <w:sz w:val="24"/>
          <w:szCs w:val="24"/>
        </w:rPr>
      </w:pPr>
      <w:r>
        <w:rPr>
          <w:sz w:val="24"/>
          <w:szCs w:val="24"/>
        </w:rPr>
        <w:t>Ведение бухгалтерского учета, при котором все счетные записи делаются в день совершения хозяйственных операций.</w:t>
      </w:r>
    </w:p>
    <w:bookmarkEnd w:id="2"/>
    <w:p w:rsidR="00490C12" w:rsidRDefault="00490C12" w:rsidP="00490C12">
      <w:pPr>
        <w:numPr>
          <w:ilvl w:val="1"/>
          <w:numId w:val="10"/>
        </w:numPr>
        <w:tabs>
          <w:tab w:val="left" w:pos="1440"/>
        </w:tabs>
        <w:rPr>
          <w:sz w:val="24"/>
          <w:szCs w:val="24"/>
        </w:rPr>
      </w:pPr>
      <w:r>
        <w:rPr>
          <w:sz w:val="24"/>
          <w:szCs w:val="24"/>
        </w:rPr>
        <w:t>перен. разг. Идеальный порядок.</w:t>
      </w:r>
    </w:p>
    <w:p w:rsidR="00490C12" w:rsidRDefault="00490C12" w:rsidP="00490C12">
      <w:pPr>
        <w:rPr>
          <w:bCs/>
          <w:sz w:val="24"/>
          <w:szCs w:val="24"/>
        </w:rPr>
      </w:pPr>
      <w:r>
        <w:rPr>
          <w:bCs/>
          <w:sz w:val="24"/>
          <w:szCs w:val="24"/>
        </w:rPr>
        <w:t>Похожие слова</w:t>
      </w:r>
    </w:p>
    <w:p w:rsidR="00490C12" w:rsidRDefault="00895359" w:rsidP="00490C12">
      <w:pPr>
        <w:numPr>
          <w:ilvl w:val="0"/>
          <w:numId w:val="11"/>
        </w:numPr>
        <w:tabs>
          <w:tab w:val="left" w:pos="720"/>
        </w:tabs>
        <w:rPr>
          <w:sz w:val="24"/>
          <w:szCs w:val="24"/>
        </w:rPr>
      </w:pPr>
      <w:hyperlink r:id="rId10" w:history="1">
        <w:r w:rsidR="00490C12">
          <w:rPr>
            <w:rStyle w:val="a3"/>
          </w:rPr>
          <w:t>ажуром</w:t>
        </w:r>
      </w:hyperlink>
      <w:r w:rsidR="00490C12">
        <w:rPr>
          <w:sz w:val="24"/>
          <w:szCs w:val="24"/>
        </w:rPr>
        <w:t xml:space="preserve"> — В виде узора </w:t>
      </w:r>
      <w:proofErr w:type="gramStart"/>
      <w:r w:rsidR="00490C12">
        <w:rPr>
          <w:sz w:val="24"/>
          <w:szCs w:val="24"/>
        </w:rPr>
        <w:t>со</w:t>
      </w:r>
      <w:proofErr w:type="gramEnd"/>
      <w:r w:rsidR="00490C12">
        <w:rPr>
          <w:sz w:val="24"/>
          <w:szCs w:val="24"/>
        </w:rPr>
        <w:t xml:space="preserve"> множеством сквозных участков, напоминая ажур (1*</w:t>
      </w:r>
    </w:p>
    <w:p w:rsidR="00490C12" w:rsidRDefault="00895359" w:rsidP="00490C12">
      <w:pPr>
        <w:numPr>
          <w:ilvl w:val="0"/>
          <w:numId w:val="11"/>
        </w:numPr>
        <w:tabs>
          <w:tab w:val="left" w:pos="720"/>
        </w:tabs>
        <w:rPr>
          <w:sz w:val="24"/>
          <w:szCs w:val="24"/>
        </w:rPr>
      </w:pPr>
      <w:hyperlink r:id="rId11" w:history="1">
        <w:r w:rsidR="00490C12">
          <w:rPr>
            <w:rStyle w:val="a3"/>
          </w:rPr>
          <w:t>в ажуре</w:t>
        </w:r>
      </w:hyperlink>
      <w:r w:rsidR="00490C12">
        <w:rPr>
          <w:sz w:val="24"/>
          <w:szCs w:val="24"/>
        </w:rPr>
        <w:t> — В соответствии с тем, как следует или как должно быть. Оценка какой-л. ситуации как находящейся в полном порядке; так, как следует</w:t>
      </w:r>
    </w:p>
    <w:p w:rsidR="00490C12" w:rsidRDefault="00490C12" w:rsidP="00490C12">
      <w:pPr>
        <w:rPr>
          <w:sz w:val="24"/>
          <w:szCs w:val="24"/>
        </w:rPr>
      </w:pPr>
      <w:r>
        <w:rPr>
          <w:b/>
          <w:sz w:val="24"/>
          <w:szCs w:val="24"/>
        </w:rPr>
        <w:t>Задание 2</w:t>
      </w:r>
      <w:r>
        <w:rPr>
          <w:sz w:val="24"/>
          <w:szCs w:val="24"/>
        </w:rPr>
        <w:t>. Какие нормы можно узнать в словаре иностранных слов? В каких случаях можно воспользоваться этим словарем?</w:t>
      </w:r>
    </w:p>
    <w:p w:rsidR="00490C12" w:rsidRDefault="00490C12" w:rsidP="00490C12">
      <w:pPr>
        <w:rPr>
          <w:sz w:val="24"/>
          <w:szCs w:val="24"/>
        </w:rPr>
      </w:pPr>
      <w:r>
        <w:rPr>
          <w:sz w:val="24"/>
          <w:szCs w:val="24"/>
        </w:rPr>
        <w:lastRenderedPageBreak/>
        <w:t>Проанализируйте структуру словарной статьи? Составьте свой вариант словарных статей в соответствии с данной структурой.</w:t>
      </w:r>
    </w:p>
    <w:p w:rsidR="00490C12" w:rsidRDefault="00490C12" w:rsidP="00490C12">
      <w:pPr>
        <w:rPr>
          <w:sz w:val="24"/>
          <w:szCs w:val="24"/>
        </w:rPr>
      </w:pPr>
      <w:r>
        <w:rPr>
          <w:sz w:val="24"/>
          <w:szCs w:val="24"/>
        </w:rPr>
        <w:t>Словарь иностранных слов</w:t>
      </w:r>
    </w:p>
    <w:p w:rsidR="00490C12" w:rsidRDefault="00490C12" w:rsidP="00490C12">
      <w:pPr>
        <w:rPr>
          <w:sz w:val="24"/>
          <w:szCs w:val="24"/>
          <w:shd w:val="clear" w:color="auto" w:fill="FFFFFA"/>
        </w:rPr>
      </w:pPr>
      <w:r>
        <w:rPr>
          <w:sz w:val="24"/>
          <w:szCs w:val="24"/>
        </w:rPr>
        <w:t xml:space="preserve">БАКАЛАВР </w:t>
      </w:r>
      <w:r>
        <w:rPr>
          <w:sz w:val="24"/>
          <w:szCs w:val="24"/>
          <w:shd w:val="clear" w:color="auto" w:fill="FFFFFA"/>
        </w:rPr>
        <w:t>          (лат.</w:t>
      </w:r>
      <w:r>
        <w:rPr>
          <w:rStyle w:val="apple-converted-space"/>
          <w:b/>
          <w:color w:val="000000"/>
          <w:sz w:val="24"/>
          <w:szCs w:val="24"/>
          <w:shd w:val="clear" w:color="auto" w:fill="FFFFFA"/>
        </w:rPr>
        <w:t> </w:t>
      </w:r>
      <w:proofErr w:type="spellStart"/>
      <w:r>
        <w:rPr>
          <w:color w:val="008000"/>
          <w:sz w:val="24"/>
          <w:szCs w:val="24"/>
          <w:shd w:val="clear" w:color="auto" w:fill="FFFFFA"/>
        </w:rPr>
        <w:t>baccalaurus</w:t>
      </w:r>
      <w:proofErr w:type="spellEnd"/>
      <w:r>
        <w:rPr>
          <w:sz w:val="24"/>
          <w:szCs w:val="24"/>
          <w:shd w:val="clear" w:color="auto" w:fill="FFFFFA"/>
        </w:rPr>
        <w:t>, от</w:t>
      </w:r>
      <w:r>
        <w:rPr>
          <w:rStyle w:val="apple-converted-space"/>
          <w:b/>
          <w:color w:val="000000"/>
          <w:sz w:val="24"/>
          <w:szCs w:val="24"/>
          <w:shd w:val="clear" w:color="auto" w:fill="FFFFFA"/>
        </w:rPr>
        <w:t> </w:t>
      </w:r>
      <w:proofErr w:type="spellStart"/>
      <w:r>
        <w:rPr>
          <w:color w:val="008000"/>
          <w:sz w:val="24"/>
          <w:szCs w:val="24"/>
          <w:shd w:val="clear" w:color="auto" w:fill="FFFFFA"/>
        </w:rPr>
        <w:t>bacca</w:t>
      </w:r>
      <w:proofErr w:type="spellEnd"/>
      <w:r>
        <w:rPr>
          <w:rStyle w:val="apple-converted-space"/>
          <w:b/>
          <w:color w:val="000000"/>
          <w:sz w:val="24"/>
          <w:szCs w:val="24"/>
          <w:shd w:val="clear" w:color="auto" w:fill="FFFFFA"/>
        </w:rPr>
        <w:t> </w:t>
      </w:r>
      <w:r>
        <w:rPr>
          <w:sz w:val="24"/>
          <w:szCs w:val="24"/>
          <w:shd w:val="clear" w:color="auto" w:fill="FFFFFA"/>
        </w:rPr>
        <w:t>- ягода, и</w:t>
      </w:r>
      <w:r>
        <w:rPr>
          <w:rStyle w:val="apple-converted-space"/>
          <w:b/>
          <w:color w:val="000000"/>
          <w:sz w:val="24"/>
          <w:szCs w:val="24"/>
          <w:shd w:val="clear" w:color="auto" w:fill="FFFFFA"/>
        </w:rPr>
        <w:t> </w:t>
      </w:r>
      <w:proofErr w:type="spellStart"/>
      <w:r>
        <w:rPr>
          <w:color w:val="008000"/>
          <w:sz w:val="24"/>
          <w:szCs w:val="24"/>
          <w:shd w:val="clear" w:color="auto" w:fill="FFFFFA"/>
        </w:rPr>
        <w:t>laurus</w:t>
      </w:r>
      <w:proofErr w:type="spellEnd"/>
      <w:r>
        <w:rPr>
          <w:rStyle w:val="apple-converted-space"/>
          <w:b/>
          <w:color w:val="000000"/>
          <w:sz w:val="24"/>
          <w:szCs w:val="24"/>
          <w:shd w:val="clear" w:color="auto" w:fill="FFFFFA"/>
        </w:rPr>
        <w:t> </w:t>
      </w:r>
      <w:r>
        <w:rPr>
          <w:sz w:val="24"/>
          <w:szCs w:val="24"/>
          <w:shd w:val="clear" w:color="auto" w:fill="FFFFFA"/>
        </w:rPr>
        <w:t>- лавр, т. е. увенчанный лавром). 1) термин, употребляемый в западноевропейских университетах для обозначения первой ученой степени или низшего академического звания. 2) в наших духовных академиях - степень, соответствующая кандидату университета. 3) в средние века, каноник низшей степени.</w:t>
      </w:r>
    </w:p>
    <w:p w:rsidR="00490C12" w:rsidRDefault="00490C12" w:rsidP="00490C12">
      <w:pPr>
        <w:rPr>
          <w:sz w:val="24"/>
          <w:szCs w:val="24"/>
          <w:shd w:val="clear" w:color="auto" w:fill="FFFFFA"/>
        </w:rPr>
      </w:pPr>
      <w:r>
        <w:rPr>
          <w:sz w:val="24"/>
          <w:szCs w:val="24"/>
        </w:rPr>
        <w:t>МАГИСТР</w:t>
      </w:r>
      <w:r>
        <w:rPr>
          <w:sz w:val="24"/>
          <w:szCs w:val="24"/>
          <w:shd w:val="clear" w:color="auto" w:fill="FFFFFA"/>
        </w:rPr>
        <w:t>      [лат.</w:t>
      </w:r>
      <w:r>
        <w:rPr>
          <w:rStyle w:val="apple-converted-space"/>
          <w:b/>
          <w:color w:val="000000"/>
          <w:sz w:val="24"/>
          <w:szCs w:val="24"/>
          <w:shd w:val="clear" w:color="auto" w:fill="FFFFFA"/>
        </w:rPr>
        <w:t> </w:t>
      </w:r>
      <w:proofErr w:type="spellStart"/>
      <w:r>
        <w:rPr>
          <w:color w:val="008000"/>
          <w:sz w:val="24"/>
          <w:szCs w:val="24"/>
          <w:shd w:val="clear" w:color="auto" w:fill="FFFFFA"/>
        </w:rPr>
        <w:t>magister</w:t>
      </w:r>
      <w:proofErr w:type="spellEnd"/>
      <w:r>
        <w:rPr>
          <w:rStyle w:val="apple-converted-space"/>
          <w:b/>
          <w:color w:val="000000"/>
          <w:sz w:val="24"/>
          <w:szCs w:val="24"/>
          <w:shd w:val="clear" w:color="auto" w:fill="FFFFFA"/>
        </w:rPr>
        <w:t> </w:t>
      </w:r>
      <w:r>
        <w:rPr>
          <w:sz w:val="24"/>
          <w:szCs w:val="24"/>
          <w:shd w:val="clear" w:color="auto" w:fill="FFFFFA"/>
        </w:rPr>
        <w:t xml:space="preserve">- начальник, наставник] </w:t>
      </w:r>
    </w:p>
    <w:p w:rsidR="00490C12" w:rsidRDefault="00490C12" w:rsidP="00490C12">
      <w:pPr>
        <w:rPr>
          <w:sz w:val="24"/>
          <w:szCs w:val="24"/>
          <w:shd w:val="clear" w:color="auto" w:fill="FFFFFA"/>
        </w:rPr>
      </w:pPr>
      <w:r>
        <w:rPr>
          <w:rStyle w:val="apple-converted-space"/>
          <w:b/>
          <w:color w:val="000000"/>
          <w:sz w:val="24"/>
          <w:szCs w:val="24"/>
          <w:shd w:val="clear" w:color="auto" w:fill="FFFFFA"/>
        </w:rPr>
        <w:t> </w:t>
      </w:r>
      <w:r>
        <w:rPr>
          <w:sz w:val="24"/>
          <w:szCs w:val="24"/>
          <w:shd w:val="clear" w:color="auto" w:fill="FFFFFA"/>
        </w:rPr>
        <w:t xml:space="preserve">1) в средние века в Западной Европе начальники монашеских и рыцарских орденов; 2) вторая ученая степень после </w:t>
      </w:r>
      <w:hyperlink r:id="rId12" w:history="1">
        <w:r>
          <w:rPr>
            <w:rStyle w:val="a3"/>
          </w:rPr>
          <w:t>бакалавра</w:t>
        </w:r>
      </w:hyperlink>
      <w:r>
        <w:rPr>
          <w:sz w:val="24"/>
          <w:szCs w:val="24"/>
        </w:rPr>
        <w:t xml:space="preserve">; </w:t>
      </w:r>
      <w:r>
        <w:rPr>
          <w:sz w:val="24"/>
          <w:szCs w:val="24"/>
          <w:shd w:val="clear" w:color="auto" w:fill="FFFFFA"/>
        </w:rPr>
        <w:t>ученая степень, низшая сравнительно с докторской; сохранилась в Англии и России; дает право на занятие кафедры в университете; выпускник университета, имеющий эту степень.</w:t>
      </w:r>
    </w:p>
    <w:p w:rsidR="00490C12" w:rsidRDefault="00490C12" w:rsidP="00490C12">
      <w:pPr>
        <w:rPr>
          <w:sz w:val="24"/>
          <w:szCs w:val="24"/>
          <w:shd w:val="clear" w:color="auto" w:fill="FFFFFA"/>
        </w:rPr>
      </w:pPr>
      <w:proofErr w:type="gramStart"/>
      <w:r>
        <w:rPr>
          <w:sz w:val="24"/>
          <w:szCs w:val="24"/>
        </w:rPr>
        <w:t xml:space="preserve">МАРГИНАЛ </w:t>
      </w:r>
      <w:r>
        <w:rPr>
          <w:sz w:val="24"/>
          <w:szCs w:val="24"/>
          <w:shd w:val="clear" w:color="auto" w:fill="FFFFFA"/>
        </w:rPr>
        <w:t>          [фр.</w:t>
      </w:r>
      <w:r>
        <w:rPr>
          <w:rStyle w:val="apple-converted-space"/>
          <w:color w:val="000000"/>
          <w:sz w:val="24"/>
          <w:szCs w:val="24"/>
          <w:shd w:val="clear" w:color="auto" w:fill="FFFFFA"/>
        </w:rPr>
        <w:t> </w:t>
      </w:r>
      <w:proofErr w:type="spellStart"/>
      <w:r>
        <w:rPr>
          <w:color w:val="008000"/>
          <w:sz w:val="24"/>
          <w:szCs w:val="24"/>
          <w:shd w:val="clear" w:color="auto" w:fill="FFFFFA"/>
        </w:rPr>
        <w:t>marginal</w:t>
      </w:r>
      <w:proofErr w:type="spellEnd"/>
      <w:r>
        <w:rPr>
          <w:rStyle w:val="apple-converted-space"/>
          <w:color w:val="000000"/>
          <w:sz w:val="24"/>
          <w:szCs w:val="24"/>
          <w:shd w:val="clear" w:color="auto" w:fill="FFFFFA"/>
        </w:rPr>
        <w:t> </w:t>
      </w:r>
      <w:r>
        <w:rPr>
          <w:sz w:val="24"/>
          <w:szCs w:val="24"/>
          <w:shd w:val="clear" w:color="auto" w:fill="FFFFFA"/>
        </w:rPr>
        <w:t>- побочный, предельный, написанный на полях] - соц. человек, находящийся в промежуточном, пограничном положении между какими-л. социальными группами, утративший прежние социальные связи и не приспособившийся к новым условиям жизни; лицо, находящееся на периферии общества: люмпен, бродяга, бомж.</w:t>
      </w:r>
      <w:proofErr w:type="gramEnd"/>
      <w:r>
        <w:rPr>
          <w:sz w:val="24"/>
          <w:szCs w:val="24"/>
          <w:shd w:val="clear" w:color="auto" w:fill="FFFFFA"/>
        </w:rPr>
        <w:t xml:space="preserve"> Первонач. - во Франции в 70-е годы</w:t>
      </w:r>
      <w:r>
        <w:rPr>
          <w:rStyle w:val="apple-converted-space"/>
          <w:color w:val="000000"/>
          <w:sz w:val="24"/>
          <w:szCs w:val="24"/>
          <w:shd w:val="clear" w:color="auto" w:fill="FFFFFA"/>
        </w:rPr>
        <w:t> </w:t>
      </w:r>
      <w:r>
        <w:rPr>
          <w:color w:val="008000"/>
          <w:sz w:val="24"/>
          <w:szCs w:val="24"/>
          <w:shd w:val="clear" w:color="auto" w:fill="FFFFFA"/>
        </w:rPr>
        <w:t>XX</w:t>
      </w:r>
      <w:r>
        <w:rPr>
          <w:rStyle w:val="apple-converted-space"/>
          <w:color w:val="000000"/>
          <w:sz w:val="24"/>
          <w:szCs w:val="24"/>
          <w:shd w:val="clear" w:color="auto" w:fill="FFFFFA"/>
        </w:rPr>
        <w:t> </w:t>
      </w:r>
      <w:r>
        <w:rPr>
          <w:sz w:val="24"/>
          <w:szCs w:val="24"/>
          <w:shd w:val="clear" w:color="auto" w:fill="FFFFFA"/>
        </w:rPr>
        <w:t>в.</w:t>
      </w:r>
    </w:p>
    <w:p w:rsidR="00490C12" w:rsidRDefault="00490C12" w:rsidP="00490C12">
      <w:pPr>
        <w:jc w:val="center"/>
        <w:rPr>
          <w:b/>
          <w:sz w:val="24"/>
          <w:szCs w:val="24"/>
        </w:rPr>
      </w:pPr>
      <w:r>
        <w:rPr>
          <w:b/>
          <w:sz w:val="24"/>
          <w:szCs w:val="24"/>
        </w:rPr>
        <w:t>Контрольная работа (раздел 3)</w:t>
      </w:r>
    </w:p>
    <w:p w:rsidR="00490C12" w:rsidRDefault="00490C12" w:rsidP="00490C12">
      <w:pPr>
        <w:pStyle w:val="af1"/>
        <w:spacing w:after="0"/>
        <w:ind w:left="0" w:right="-1"/>
      </w:pPr>
      <w:r>
        <w:t xml:space="preserve">Задание 1. Укажите, </w:t>
      </w:r>
      <w:proofErr w:type="gramStart"/>
      <w:r>
        <w:t>признаки</w:t>
      </w:r>
      <w:proofErr w:type="gramEnd"/>
      <w:r>
        <w:t xml:space="preserve"> каких стилей имеют следующие словосочетания. Составьте с ними два предложения различных стилей.</w:t>
      </w:r>
    </w:p>
    <w:p w:rsidR="00490C12" w:rsidRDefault="00490C12" w:rsidP="00490C12">
      <w:pPr>
        <w:pStyle w:val="af1"/>
        <w:spacing w:after="0"/>
        <w:ind w:left="0" w:right="-1"/>
      </w:pPr>
      <w:r>
        <w:t xml:space="preserve"> </w:t>
      </w:r>
      <w:proofErr w:type="gramStart"/>
      <w:r>
        <w:t>Пробуждающаяся природа, по данным социологического опроса, светская хроника, шорох ресниц, ходил совсем ошалевший, предстоящие переговоры, судебное разбирательство, вопросы экологии, завершившийся эксперимент, праздничное настроение, хлопать ушами, серебристый иней, лебедь белая, парламентские дебаты, валютный коридор, библиографический указатель, защищать природу, растянулся на лавке.</w:t>
      </w:r>
      <w:proofErr w:type="gramEnd"/>
    </w:p>
    <w:p w:rsidR="00490C12" w:rsidRDefault="00490C12" w:rsidP="00490C12">
      <w:pPr>
        <w:pStyle w:val="af1"/>
        <w:spacing w:after="0"/>
        <w:ind w:left="0" w:right="-1"/>
      </w:pPr>
      <w:r>
        <w:t>Задание 2. Определите стиль текста, укажите признаки. Составьте логическую схему текста.</w:t>
      </w:r>
    </w:p>
    <w:p w:rsidR="00490C12" w:rsidRDefault="00490C12" w:rsidP="00490C12">
      <w:pPr>
        <w:ind w:right="-1" w:firstLine="567"/>
        <w:jc w:val="both"/>
        <w:rPr>
          <w:sz w:val="24"/>
          <w:szCs w:val="24"/>
        </w:rPr>
      </w:pPr>
      <w:r>
        <w:rPr>
          <w:sz w:val="24"/>
          <w:szCs w:val="24"/>
        </w:rPr>
        <w:t>Факторы, вызывающие изменения климата.</w:t>
      </w:r>
    </w:p>
    <w:p w:rsidR="00490C12" w:rsidRDefault="00490C12" w:rsidP="00490C12">
      <w:pPr>
        <w:ind w:right="-1" w:firstLine="567"/>
        <w:jc w:val="both"/>
        <w:rPr>
          <w:sz w:val="24"/>
          <w:szCs w:val="24"/>
        </w:rPr>
      </w:pPr>
      <w:r>
        <w:rPr>
          <w:sz w:val="24"/>
          <w:szCs w:val="24"/>
        </w:rPr>
        <w:t>Антропогенное воздействие на климат может быть преднамеренным, то есть сознательно совершаемым, и непреднамеренным, то есть непроизвольным, не связанным с человеческой деятельностью, преследующей совсем иные цели.</w:t>
      </w:r>
    </w:p>
    <w:p w:rsidR="00490C12" w:rsidRDefault="00490C12" w:rsidP="00490C12">
      <w:pPr>
        <w:ind w:right="-1" w:firstLine="567"/>
        <w:jc w:val="both"/>
        <w:rPr>
          <w:sz w:val="24"/>
          <w:szCs w:val="24"/>
        </w:rPr>
      </w:pPr>
      <w:r>
        <w:rPr>
          <w:sz w:val="24"/>
          <w:szCs w:val="24"/>
        </w:rPr>
        <w:t xml:space="preserve">Природные факторы воздействия на климат можно разбить на несколько групп: астрономические, геофизические, метеорологические. Группа астрономических факторов включает светимость (радиацию) Солнца, положение и движение Земли в Солнечной системе, наклон ее оси вращения к плоскости орбиты и скорость вращения. Это все внешние климатообразующие факторы, связанные с влиянием на движение Земли других тел Солнечной системы и определяющие инсоляцию (облучение солнечной радиацией) и гравитационные воздействия (создающие приливы-отливы и колебания в движении Земли по ее орбите и вокруг собственной оси). Вполне возможно, что глобальные колебания климата в далеком прошлом нашей планеты были связаны с изменениями параметров земной орбиты и наклона земной оси. Этой точки зрения придерживается группа ученых – последователей югославского астрофизика </w:t>
      </w:r>
      <w:proofErr w:type="spellStart"/>
      <w:r>
        <w:rPr>
          <w:sz w:val="24"/>
          <w:szCs w:val="24"/>
        </w:rPr>
        <w:t>Миланковича</w:t>
      </w:r>
      <w:proofErr w:type="spellEnd"/>
      <w:r>
        <w:rPr>
          <w:sz w:val="24"/>
          <w:szCs w:val="24"/>
        </w:rPr>
        <w:t>.</w:t>
      </w:r>
    </w:p>
    <w:p w:rsidR="00490C12" w:rsidRDefault="00490C12" w:rsidP="00490C12">
      <w:pPr>
        <w:ind w:right="-1" w:firstLine="567"/>
        <w:jc w:val="both"/>
        <w:rPr>
          <w:sz w:val="24"/>
          <w:szCs w:val="24"/>
        </w:rPr>
      </w:pPr>
      <w:r>
        <w:rPr>
          <w:sz w:val="24"/>
          <w:szCs w:val="24"/>
        </w:rPr>
        <w:t>Группа геофизических факторов связана со свойствами Земли как планеты: ее размерами и массой, внутренними источниками тепла, собственными магнитными и гравитационными полями, особенностями земной поверхности и ее взаимодействия с атмосферой. Влияние факторов этой группы на значительном отрезке времени, в течение которого поверхность нашей планеты сохраняет ее современный вид, можно считать стабильным. Однако в более отдаленном прошлом оно могло существенно изменять земной климат. Достаточно указать на подвижность материков, изменение в распределении участков суши и морей, конфигурации и высоте горных хребтов и т.п.</w:t>
      </w:r>
    </w:p>
    <w:p w:rsidR="00490C12" w:rsidRDefault="00490C12" w:rsidP="00490C12">
      <w:pPr>
        <w:ind w:right="-1" w:firstLine="567"/>
        <w:jc w:val="both"/>
        <w:rPr>
          <w:sz w:val="24"/>
          <w:szCs w:val="24"/>
        </w:rPr>
      </w:pPr>
      <w:r>
        <w:rPr>
          <w:sz w:val="24"/>
          <w:szCs w:val="24"/>
        </w:rPr>
        <w:lastRenderedPageBreak/>
        <w:t xml:space="preserve">Наконец, группа метеорологических факторов охватывает основные характеристики атмосферы и гидросферы, их массу и химический состав. Содержание в атмосфере </w:t>
      </w:r>
      <w:proofErr w:type="spellStart"/>
      <w:r>
        <w:rPr>
          <w:sz w:val="24"/>
          <w:szCs w:val="24"/>
        </w:rPr>
        <w:t>термодинамически</w:t>
      </w:r>
      <w:proofErr w:type="spellEnd"/>
      <w:r>
        <w:rPr>
          <w:sz w:val="24"/>
          <w:szCs w:val="24"/>
        </w:rPr>
        <w:t xml:space="preserve"> активных примесей, таких, как вода и углекислый газ, а также аэрозолей имеет решающее значение для формирования земного климата, и колебания их количества, возможно, являются причиной колебаний климата нашей </w:t>
      </w:r>
      <w:proofErr w:type="gramStart"/>
      <w:r>
        <w:rPr>
          <w:sz w:val="24"/>
          <w:szCs w:val="24"/>
        </w:rPr>
        <w:t>планеты</w:t>
      </w:r>
      <w:proofErr w:type="gramEnd"/>
      <w:r>
        <w:rPr>
          <w:sz w:val="24"/>
          <w:szCs w:val="24"/>
        </w:rPr>
        <w:t xml:space="preserve"> как в прошлом, так и в будущем. </w:t>
      </w:r>
    </w:p>
    <w:p w:rsidR="00490C12" w:rsidRDefault="00490C12" w:rsidP="00490C12">
      <w:pPr>
        <w:ind w:right="-1" w:firstLine="567"/>
        <w:jc w:val="both"/>
        <w:rPr>
          <w:sz w:val="24"/>
          <w:szCs w:val="24"/>
        </w:rPr>
      </w:pPr>
      <w:r>
        <w:rPr>
          <w:sz w:val="24"/>
          <w:szCs w:val="24"/>
        </w:rPr>
        <w:t xml:space="preserve">Задание 3. Определите </w:t>
      </w:r>
      <w:proofErr w:type="spellStart"/>
      <w:r>
        <w:rPr>
          <w:sz w:val="24"/>
          <w:szCs w:val="24"/>
        </w:rPr>
        <w:t>подстили</w:t>
      </w:r>
      <w:proofErr w:type="spellEnd"/>
      <w:r>
        <w:rPr>
          <w:sz w:val="24"/>
          <w:szCs w:val="24"/>
        </w:rPr>
        <w:t xml:space="preserve"> текстов.</w:t>
      </w:r>
    </w:p>
    <w:p w:rsidR="00490C12" w:rsidRDefault="00490C12" w:rsidP="00490C12">
      <w:pPr>
        <w:ind w:right="-1" w:firstLine="567"/>
        <w:jc w:val="both"/>
        <w:rPr>
          <w:sz w:val="24"/>
          <w:szCs w:val="24"/>
        </w:rPr>
      </w:pPr>
      <w:r>
        <w:rPr>
          <w:sz w:val="24"/>
          <w:szCs w:val="24"/>
        </w:rPr>
        <w:t>А) Сейчас мы познакомимся еще с одним механическим понятием, которое позволяет сформулировать новый для нас важный закон движения.</w:t>
      </w:r>
    </w:p>
    <w:p w:rsidR="00490C12" w:rsidRDefault="00490C12" w:rsidP="00490C12">
      <w:pPr>
        <w:ind w:right="-1" w:firstLine="567"/>
        <w:jc w:val="both"/>
        <w:rPr>
          <w:sz w:val="24"/>
          <w:szCs w:val="24"/>
        </w:rPr>
      </w:pPr>
      <w:r>
        <w:rPr>
          <w:sz w:val="24"/>
          <w:szCs w:val="24"/>
        </w:rPr>
        <w:t>Это понятие называется вращательным моментом, или моментом импульса, или моментом количества движения. Уже названия подсказывают, что речь идет о величине, чем-то похожей на момент силы.</w:t>
      </w:r>
    </w:p>
    <w:p w:rsidR="00490C12" w:rsidRDefault="00490C12" w:rsidP="00490C12">
      <w:pPr>
        <w:ind w:right="-1" w:firstLine="567"/>
        <w:jc w:val="both"/>
        <w:rPr>
          <w:sz w:val="24"/>
          <w:szCs w:val="24"/>
        </w:rPr>
      </w:pPr>
      <w:r>
        <w:rPr>
          <w:sz w:val="24"/>
          <w:szCs w:val="24"/>
        </w:rPr>
        <w:t xml:space="preserve">Момент импульса так же, как и момент силы, требует указания точки, по отношению к которой определяется момент. Чтобы определить момент импульса относительно какой-либо точки, надо построить вектор импульса и опустить из точки перпендикуляр на его направление. Произведение импульса </w:t>
      </w:r>
      <w:r>
        <w:rPr>
          <w:sz w:val="24"/>
          <w:szCs w:val="24"/>
          <w:lang w:val="en-US"/>
        </w:rPr>
        <w:t>mv</w:t>
      </w:r>
      <w:r>
        <w:rPr>
          <w:sz w:val="24"/>
          <w:szCs w:val="24"/>
        </w:rPr>
        <w:t xml:space="preserve"> на плечо </w:t>
      </w:r>
      <w:r>
        <w:rPr>
          <w:sz w:val="24"/>
          <w:szCs w:val="24"/>
          <w:lang w:val="en-US"/>
        </w:rPr>
        <w:t>d</w:t>
      </w:r>
      <w:r>
        <w:rPr>
          <w:sz w:val="24"/>
          <w:szCs w:val="24"/>
        </w:rPr>
        <w:t xml:space="preserve"> и есть момент импульса, который мы будем обозначать буквой </w:t>
      </w:r>
      <w:r>
        <w:rPr>
          <w:sz w:val="24"/>
          <w:szCs w:val="24"/>
          <w:lang w:val="en-US"/>
        </w:rPr>
        <w:t>N</w:t>
      </w:r>
      <w:r>
        <w:rPr>
          <w:sz w:val="24"/>
          <w:szCs w:val="24"/>
        </w:rPr>
        <w:t xml:space="preserve">: </w:t>
      </w:r>
      <w:r>
        <w:rPr>
          <w:sz w:val="24"/>
          <w:szCs w:val="24"/>
          <w:lang w:val="en-US"/>
        </w:rPr>
        <w:t>N</w:t>
      </w:r>
      <w:r>
        <w:rPr>
          <w:sz w:val="24"/>
          <w:szCs w:val="24"/>
        </w:rPr>
        <w:t xml:space="preserve"> = </w:t>
      </w:r>
      <w:proofErr w:type="spellStart"/>
      <w:r>
        <w:rPr>
          <w:sz w:val="24"/>
          <w:szCs w:val="24"/>
          <w:lang w:val="en-US"/>
        </w:rPr>
        <w:t>mvd</w:t>
      </w:r>
      <w:proofErr w:type="spellEnd"/>
      <w:r>
        <w:rPr>
          <w:sz w:val="24"/>
          <w:szCs w:val="24"/>
        </w:rPr>
        <w:t xml:space="preserve">.                          </w:t>
      </w:r>
    </w:p>
    <w:p w:rsidR="00490C12" w:rsidRDefault="00490C12" w:rsidP="00490C12">
      <w:pPr>
        <w:ind w:right="-1" w:firstLine="567"/>
        <w:jc w:val="both"/>
        <w:rPr>
          <w:sz w:val="24"/>
          <w:szCs w:val="24"/>
        </w:rPr>
      </w:pPr>
      <w:r>
        <w:rPr>
          <w:sz w:val="24"/>
          <w:szCs w:val="24"/>
        </w:rPr>
        <w:t xml:space="preserve">Б) Желая удивить иностранных </w:t>
      </w:r>
      <w:proofErr w:type="gramStart"/>
      <w:r>
        <w:rPr>
          <w:sz w:val="24"/>
          <w:szCs w:val="24"/>
        </w:rPr>
        <w:t>гостей</w:t>
      </w:r>
      <w:proofErr w:type="gramEnd"/>
      <w:r>
        <w:rPr>
          <w:sz w:val="24"/>
          <w:szCs w:val="24"/>
        </w:rPr>
        <w:t xml:space="preserve"> царь Петр 1, утверждают историки, бросил в огонь залитую вином скатерть. Скатерть не только не сгорела, но очистилась от пятен и стала выглядеть совершенно новой. Гости написали об этом российском чуде в свои государства. Это была первая реклама уральского асбеста.</w:t>
      </w:r>
    </w:p>
    <w:p w:rsidR="00490C12" w:rsidRDefault="00490C12" w:rsidP="00490C12">
      <w:pPr>
        <w:ind w:right="-1" w:firstLine="567"/>
        <w:jc w:val="both"/>
        <w:rPr>
          <w:sz w:val="24"/>
          <w:szCs w:val="24"/>
        </w:rPr>
      </w:pPr>
      <w:r>
        <w:rPr>
          <w:sz w:val="24"/>
          <w:szCs w:val="24"/>
        </w:rPr>
        <w:t>Асбест – группа минералов, обладающих волокнистым строением и способностью расщепляться на тонкие гибкие волокна. Волокно асбеста красиво, мягко и тонко, блеском напоминает шелк, мягкостью – хлопок. Его можно прясть и ткать, потому и назвали его на Урале горным льном.</w:t>
      </w:r>
    </w:p>
    <w:p w:rsidR="00490C12" w:rsidRDefault="00490C12" w:rsidP="00490C12">
      <w:pPr>
        <w:ind w:right="-1" w:firstLine="567"/>
        <w:jc w:val="both"/>
        <w:rPr>
          <w:sz w:val="24"/>
          <w:szCs w:val="24"/>
        </w:rPr>
      </w:pPr>
      <w:r>
        <w:rPr>
          <w:sz w:val="24"/>
          <w:szCs w:val="24"/>
        </w:rPr>
        <w:t>Однако у асбеста гораздо больше  «профессий», чем у льна. В чистом виде или как компонент он широко применяется  в теплотехнике, энергетике, металлургии. Огнестойкий, не проводящий тепло, не растворимый в щелочах, высокопрочный материал необходим при создании более трех тысяч видов различных изделий от фильтра сигареты до оснастки космического корабля.</w:t>
      </w:r>
    </w:p>
    <w:p w:rsidR="00490C12" w:rsidRDefault="00490C12" w:rsidP="00490C12">
      <w:pPr>
        <w:ind w:right="-1" w:firstLine="567"/>
        <w:jc w:val="both"/>
        <w:rPr>
          <w:sz w:val="24"/>
          <w:szCs w:val="24"/>
        </w:rPr>
      </w:pPr>
      <w:r>
        <w:rPr>
          <w:sz w:val="24"/>
          <w:szCs w:val="24"/>
        </w:rPr>
        <w:t>Значительная часть мировых запасов асбеста и около половины добычи его сосредоточены в России.</w:t>
      </w:r>
    </w:p>
    <w:p w:rsidR="00490C12" w:rsidRDefault="00490C12" w:rsidP="00490C12">
      <w:pPr>
        <w:ind w:right="-1" w:firstLine="567"/>
        <w:jc w:val="both"/>
        <w:rPr>
          <w:sz w:val="24"/>
          <w:szCs w:val="24"/>
        </w:rPr>
      </w:pPr>
      <w:r>
        <w:rPr>
          <w:sz w:val="24"/>
          <w:szCs w:val="24"/>
        </w:rPr>
        <w:t>Задание 4. Прочитайте текст. К какому стилю он принадлежит? В какой ситуации он был бы уместен? Отредактируйте текст так, чтобы он мог быть частью научной статьи или научного доклада. Запишите его в исправленном виде.</w:t>
      </w:r>
    </w:p>
    <w:p w:rsidR="00490C12" w:rsidRDefault="00490C12" w:rsidP="00490C12">
      <w:pPr>
        <w:ind w:right="-1" w:firstLine="567"/>
        <w:jc w:val="both"/>
        <w:rPr>
          <w:sz w:val="24"/>
          <w:szCs w:val="24"/>
        </w:rPr>
      </w:pPr>
      <w:proofErr w:type="gramStart"/>
      <w:r>
        <w:rPr>
          <w:sz w:val="24"/>
          <w:szCs w:val="24"/>
        </w:rPr>
        <w:t>Цель моей работы: мне хотелось понять особенности функционирования языка за последние 10-15 лет, в чем состоит сущность изменений.</w:t>
      </w:r>
      <w:proofErr w:type="gramEnd"/>
      <w:r>
        <w:rPr>
          <w:sz w:val="24"/>
          <w:szCs w:val="24"/>
        </w:rPr>
        <w:t xml:space="preserve"> Ведь раньше язык был другой. Для этого я выписал новые, как мне показалось, слова из газет, книг, журналов. Но тут встал вопрос: эти слова новые для меня или они новые в языке вообще? Я стал искать эти слова в разных словарях. Если этих слов не было в словарях, значит, они появились недавно. Бывало и так: слово в словаре я находил, но значение у него совсем другое сейчас. В конце </w:t>
      </w:r>
      <w:proofErr w:type="gramStart"/>
      <w:r>
        <w:rPr>
          <w:sz w:val="24"/>
          <w:szCs w:val="24"/>
        </w:rPr>
        <w:t>концов</w:t>
      </w:r>
      <w:proofErr w:type="gramEnd"/>
      <w:r>
        <w:rPr>
          <w:sz w:val="24"/>
          <w:szCs w:val="24"/>
        </w:rPr>
        <w:t xml:space="preserve"> я составил список слов – и довольно приличный. Потом нужно было эти слова как-то распределить. После этого я понял, что в русский язык новые слова поступают несколькими путями …</w:t>
      </w:r>
    </w:p>
    <w:p w:rsidR="00490C12" w:rsidRDefault="00490C12" w:rsidP="00490C12">
      <w:pPr>
        <w:ind w:right="-1" w:firstLine="567"/>
        <w:jc w:val="both"/>
        <w:rPr>
          <w:sz w:val="24"/>
          <w:szCs w:val="24"/>
        </w:rPr>
      </w:pPr>
    </w:p>
    <w:p w:rsidR="00490C12" w:rsidRDefault="00490C12" w:rsidP="00490C12">
      <w:pPr>
        <w:jc w:val="center"/>
        <w:rPr>
          <w:b/>
          <w:sz w:val="24"/>
          <w:szCs w:val="24"/>
        </w:rPr>
      </w:pPr>
      <w:r>
        <w:rPr>
          <w:b/>
          <w:sz w:val="24"/>
          <w:szCs w:val="24"/>
        </w:rPr>
        <w:t>Контрольная работа (раздел 4)</w:t>
      </w:r>
    </w:p>
    <w:p w:rsidR="00490C12" w:rsidRDefault="00490C12" w:rsidP="00490C12">
      <w:pPr>
        <w:ind w:firstLine="540"/>
        <w:rPr>
          <w:sz w:val="24"/>
          <w:szCs w:val="24"/>
        </w:rPr>
      </w:pPr>
      <w:r>
        <w:rPr>
          <w:sz w:val="24"/>
          <w:szCs w:val="24"/>
        </w:rPr>
        <w:t>Определите, какие средства выразительности используются в данных отрывках.</w:t>
      </w:r>
    </w:p>
    <w:p w:rsidR="00490C12" w:rsidRDefault="00490C12" w:rsidP="00490C12">
      <w:pPr>
        <w:numPr>
          <w:ilvl w:val="0"/>
          <w:numId w:val="12"/>
        </w:numPr>
        <w:tabs>
          <w:tab w:val="left" w:pos="360"/>
          <w:tab w:val="left" w:pos="540"/>
        </w:tabs>
        <w:ind w:left="360"/>
        <w:rPr>
          <w:sz w:val="24"/>
          <w:szCs w:val="24"/>
        </w:rPr>
      </w:pPr>
      <w:r>
        <w:rPr>
          <w:sz w:val="24"/>
          <w:szCs w:val="24"/>
        </w:rPr>
        <w:t xml:space="preserve">Мне не </w:t>
      </w:r>
      <w:proofErr w:type="gramStart"/>
      <w:r>
        <w:rPr>
          <w:sz w:val="24"/>
          <w:szCs w:val="24"/>
        </w:rPr>
        <w:t>хватает дедушкиного дома с его большим зеленым двором… Мне не хватает</w:t>
      </w:r>
      <w:proofErr w:type="gramEnd"/>
      <w:r>
        <w:rPr>
          <w:sz w:val="24"/>
          <w:szCs w:val="24"/>
        </w:rPr>
        <w:t xml:space="preserve"> просторной кухни в дедушкином доме… Мне не хватает вечерней переклички женщин с холма на холм…(Искандер)</w:t>
      </w:r>
    </w:p>
    <w:p w:rsidR="00490C12" w:rsidRDefault="00490C12" w:rsidP="00490C12">
      <w:pPr>
        <w:numPr>
          <w:ilvl w:val="0"/>
          <w:numId w:val="12"/>
        </w:numPr>
        <w:tabs>
          <w:tab w:val="left" w:pos="360"/>
          <w:tab w:val="left" w:pos="540"/>
        </w:tabs>
        <w:ind w:left="360"/>
        <w:rPr>
          <w:sz w:val="24"/>
          <w:szCs w:val="24"/>
        </w:rPr>
      </w:pPr>
      <w:r>
        <w:rPr>
          <w:sz w:val="24"/>
          <w:szCs w:val="24"/>
        </w:rPr>
        <w:t>Откуда, умная, бредешь ты голова? (Крылов)</w:t>
      </w:r>
    </w:p>
    <w:p w:rsidR="00490C12" w:rsidRDefault="00490C12" w:rsidP="00490C12">
      <w:pPr>
        <w:numPr>
          <w:ilvl w:val="0"/>
          <w:numId w:val="12"/>
        </w:numPr>
        <w:tabs>
          <w:tab w:val="left" w:pos="360"/>
          <w:tab w:val="left" w:pos="540"/>
        </w:tabs>
        <w:ind w:left="360"/>
        <w:rPr>
          <w:sz w:val="24"/>
          <w:szCs w:val="24"/>
        </w:rPr>
      </w:pPr>
      <w:r>
        <w:rPr>
          <w:sz w:val="24"/>
          <w:szCs w:val="24"/>
        </w:rPr>
        <w:lastRenderedPageBreak/>
        <w:t>Голова Ивана Ивановича похожа на редьку хвостом вниз; голова Ивана Никифоровича – на редьку хвостом вверх. (Гоголь)</w:t>
      </w:r>
    </w:p>
    <w:p w:rsidR="00490C12" w:rsidRDefault="00490C12" w:rsidP="00490C12">
      <w:pPr>
        <w:numPr>
          <w:ilvl w:val="0"/>
          <w:numId w:val="12"/>
        </w:numPr>
        <w:tabs>
          <w:tab w:val="left" w:pos="360"/>
          <w:tab w:val="left" w:pos="540"/>
        </w:tabs>
        <w:ind w:left="360"/>
        <w:rPr>
          <w:sz w:val="24"/>
          <w:szCs w:val="24"/>
        </w:rPr>
      </w:pPr>
      <w:r>
        <w:rPr>
          <w:sz w:val="24"/>
          <w:szCs w:val="24"/>
        </w:rPr>
        <w:t>Длинные, висячие ветки берез едва шевелятся, могучий дуб стоит…(Тургенев)</w:t>
      </w:r>
    </w:p>
    <w:p w:rsidR="00490C12" w:rsidRDefault="00490C12" w:rsidP="00490C12">
      <w:pPr>
        <w:numPr>
          <w:ilvl w:val="0"/>
          <w:numId w:val="12"/>
        </w:numPr>
        <w:tabs>
          <w:tab w:val="left" w:pos="360"/>
          <w:tab w:val="left" w:pos="540"/>
        </w:tabs>
        <w:ind w:left="360"/>
        <w:rPr>
          <w:sz w:val="24"/>
          <w:szCs w:val="24"/>
        </w:rPr>
      </w:pPr>
      <w:r>
        <w:rPr>
          <w:sz w:val="24"/>
          <w:szCs w:val="24"/>
        </w:rPr>
        <w:t>У окна вскипают волны разлетевшихся портьер…(</w:t>
      </w:r>
      <w:proofErr w:type="spellStart"/>
      <w:r>
        <w:rPr>
          <w:sz w:val="24"/>
          <w:szCs w:val="24"/>
        </w:rPr>
        <w:t>А.</w:t>
      </w:r>
      <w:proofErr w:type="gramStart"/>
      <w:r>
        <w:rPr>
          <w:sz w:val="24"/>
          <w:szCs w:val="24"/>
        </w:rPr>
        <w:t>Белый</w:t>
      </w:r>
      <w:proofErr w:type="spellEnd"/>
      <w:proofErr w:type="gramEnd"/>
      <w:r>
        <w:rPr>
          <w:sz w:val="24"/>
          <w:szCs w:val="24"/>
        </w:rPr>
        <w:t>)</w:t>
      </w:r>
    </w:p>
    <w:p w:rsidR="00490C12" w:rsidRDefault="00490C12" w:rsidP="00490C12">
      <w:pPr>
        <w:numPr>
          <w:ilvl w:val="0"/>
          <w:numId w:val="12"/>
        </w:numPr>
        <w:tabs>
          <w:tab w:val="left" w:pos="360"/>
          <w:tab w:val="left" w:pos="540"/>
        </w:tabs>
        <w:ind w:left="360"/>
        <w:rPr>
          <w:sz w:val="24"/>
          <w:szCs w:val="24"/>
        </w:rPr>
      </w:pPr>
      <w:r>
        <w:rPr>
          <w:sz w:val="24"/>
          <w:szCs w:val="24"/>
        </w:rPr>
        <w:t>Летят они, - написанные наспех, Горячие от горечи и нег. Между любовью и любовью распят Мой миг, мой час, мой день, мой год, мой век. (Цветаева)</w:t>
      </w:r>
    </w:p>
    <w:p w:rsidR="00490C12" w:rsidRDefault="00490C12" w:rsidP="00490C12">
      <w:pPr>
        <w:numPr>
          <w:ilvl w:val="0"/>
          <w:numId w:val="12"/>
        </w:numPr>
        <w:tabs>
          <w:tab w:val="left" w:pos="360"/>
          <w:tab w:val="left" w:pos="540"/>
        </w:tabs>
        <w:ind w:left="360"/>
        <w:rPr>
          <w:sz w:val="24"/>
          <w:szCs w:val="24"/>
        </w:rPr>
      </w:pPr>
      <w:r>
        <w:rPr>
          <w:sz w:val="24"/>
          <w:szCs w:val="24"/>
        </w:rPr>
        <w:t>Над городом, отвергнутым Петром, Перекатился колокольный гром. (Цветаева)</w:t>
      </w:r>
    </w:p>
    <w:p w:rsidR="00490C12" w:rsidRDefault="00490C12" w:rsidP="00490C12">
      <w:pPr>
        <w:numPr>
          <w:ilvl w:val="0"/>
          <w:numId w:val="12"/>
        </w:numPr>
        <w:tabs>
          <w:tab w:val="left" w:pos="360"/>
          <w:tab w:val="left" w:pos="540"/>
        </w:tabs>
        <w:ind w:left="360"/>
        <w:rPr>
          <w:sz w:val="24"/>
          <w:szCs w:val="24"/>
        </w:rPr>
      </w:pPr>
      <w:r>
        <w:rPr>
          <w:sz w:val="24"/>
          <w:szCs w:val="24"/>
        </w:rPr>
        <w:t xml:space="preserve">По неделе ни </w:t>
      </w:r>
      <w:proofErr w:type="gramStart"/>
      <w:r>
        <w:rPr>
          <w:sz w:val="24"/>
          <w:szCs w:val="24"/>
        </w:rPr>
        <w:t>слова</w:t>
      </w:r>
      <w:proofErr w:type="gramEnd"/>
      <w:r>
        <w:rPr>
          <w:sz w:val="24"/>
          <w:szCs w:val="24"/>
        </w:rPr>
        <w:t xml:space="preserve"> ни с кем не скажу, все на камне сижу (Ахматова).</w:t>
      </w:r>
    </w:p>
    <w:p w:rsidR="00490C12" w:rsidRDefault="00490C12" w:rsidP="00490C12">
      <w:pPr>
        <w:numPr>
          <w:ilvl w:val="0"/>
          <w:numId w:val="12"/>
        </w:numPr>
        <w:tabs>
          <w:tab w:val="left" w:pos="360"/>
          <w:tab w:val="left" w:pos="540"/>
        </w:tabs>
        <w:ind w:left="360"/>
        <w:rPr>
          <w:sz w:val="24"/>
          <w:szCs w:val="24"/>
        </w:rPr>
      </w:pPr>
      <w:r>
        <w:rPr>
          <w:sz w:val="24"/>
          <w:szCs w:val="24"/>
        </w:rPr>
        <w:t>Весной, что внуки малые, С румяным солнцем-дедушкой</w:t>
      </w:r>
      <w:proofErr w:type="gramStart"/>
      <w:r>
        <w:rPr>
          <w:sz w:val="24"/>
          <w:szCs w:val="24"/>
        </w:rPr>
        <w:t xml:space="preserve"> И</w:t>
      </w:r>
      <w:proofErr w:type="gramEnd"/>
      <w:r>
        <w:rPr>
          <w:sz w:val="24"/>
          <w:szCs w:val="24"/>
        </w:rPr>
        <w:t>грают облака…(Некрасов)</w:t>
      </w:r>
    </w:p>
    <w:p w:rsidR="00490C12" w:rsidRDefault="00490C12" w:rsidP="00490C12">
      <w:pPr>
        <w:numPr>
          <w:ilvl w:val="0"/>
          <w:numId w:val="12"/>
        </w:numPr>
        <w:tabs>
          <w:tab w:val="left" w:pos="360"/>
          <w:tab w:val="left" w:pos="540"/>
        </w:tabs>
        <w:ind w:left="360"/>
        <w:rPr>
          <w:sz w:val="24"/>
          <w:szCs w:val="24"/>
        </w:rPr>
      </w:pPr>
      <w:r>
        <w:rPr>
          <w:sz w:val="24"/>
          <w:szCs w:val="24"/>
        </w:rPr>
        <w:t xml:space="preserve">И над отечеством свободы просвещенной взойдет </w:t>
      </w:r>
      <w:proofErr w:type="gramStart"/>
      <w:r>
        <w:rPr>
          <w:sz w:val="24"/>
          <w:szCs w:val="24"/>
        </w:rPr>
        <w:t>ли</w:t>
      </w:r>
      <w:proofErr w:type="gramEnd"/>
      <w:r>
        <w:rPr>
          <w:sz w:val="24"/>
          <w:szCs w:val="24"/>
        </w:rPr>
        <w:t xml:space="preserve"> наконец прекрасная заря?</w:t>
      </w:r>
    </w:p>
    <w:p w:rsidR="00490C12" w:rsidRDefault="00490C12" w:rsidP="00490C12">
      <w:pPr>
        <w:numPr>
          <w:ilvl w:val="0"/>
          <w:numId w:val="12"/>
        </w:numPr>
        <w:tabs>
          <w:tab w:val="left" w:pos="360"/>
          <w:tab w:val="left" w:pos="540"/>
        </w:tabs>
        <w:ind w:left="360"/>
        <w:rPr>
          <w:sz w:val="24"/>
          <w:szCs w:val="24"/>
        </w:rPr>
      </w:pPr>
      <w:r>
        <w:rPr>
          <w:sz w:val="24"/>
          <w:szCs w:val="24"/>
        </w:rPr>
        <w:t>Ты меня любивший фальшью истины и правдой лжи…(Цветаева)</w:t>
      </w:r>
    </w:p>
    <w:p w:rsidR="00490C12" w:rsidRDefault="00490C12" w:rsidP="00490C12">
      <w:pPr>
        <w:numPr>
          <w:ilvl w:val="0"/>
          <w:numId w:val="12"/>
        </w:numPr>
        <w:tabs>
          <w:tab w:val="left" w:pos="360"/>
          <w:tab w:val="left" w:pos="540"/>
        </w:tabs>
        <w:ind w:left="360"/>
        <w:rPr>
          <w:sz w:val="24"/>
          <w:szCs w:val="24"/>
        </w:rPr>
      </w:pPr>
      <w:r>
        <w:rPr>
          <w:sz w:val="24"/>
          <w:szCs w:val="24"/>
        </w:rPr>
        <w:t xml:space="preserve">Ковши круговые, </w:t>
      </w:r>
      <w:proofErr w:type="spellStart"/>
      <w:r>
        <w:rPr>
          <w:sz w:val="24"/>
          <w:szCs w:val="24"/>
        </w:rPr>
        <w:t>запенясь</w:t>
      </w:r>
      <w:proofErr w:type="spellEnd"/>
      <w:r>
        <w:rPr>
          <w:sz w:val="24"/>
          <w:szCs w:val="24"/>
        </w:rPr>
        <w:t>, шипят</w:t>
      </w:r>
      <w:proofErr w:type="gramStart"/>
      <w:r>
        <w:rPr>
          <w:sz w:val="24"/>
          <w:szCs w:val="24"/>
        </w:rPr>
        <w:t xml:space="preserve"> Н</w:t>
      </w:r>
      <w:proofErr w:type="gramEnd"/>
      <w:r>
        <w:rPr>
          <w:sz w:val="24"/>
          <w:szCs w:val="24"/>
        </w:rPr>
        <w:t>а тризне плачевной Олега. (Пушкин)</w:t>
      </w:r>
    </w:p>
    <w:p w:rsidR="00490C12" w:rsidRDefault="00490C12" w:rsidP="00490C12">
      <w:pPr>
        <w:numPr>
          <w:ilvl w:val="0"/>
          <w:numId w:val="12"/>
        </w:numPr>
        <w:tabs>
          <w:tab w:val="left" w:pos="360"/>
          <w:tab w:val="left" w:pos="540"/>
        </w:tabs>
        <w:ind w:left="360"/>
        <w:rPr>
          <w:sz w:val="24"/>
          <w:szCs w:val="24"/>
        </w:rPr>
      </w:pPr>
      <w:r>
        <w:rPr>
          <w:sz w:val="24"/>
          <w:szCs w:val="24"/>
        </w:rPr>
        <w:t>Волны бегут, ласкаются к берегу.</w:t>
      </w:r>
    </w:p>
    <w:p w:rsidR="00490C12" w:rsidRDefault="00490C12" w:rsidP="00490C12">
      <w:pPr>
        <w:numPr>
          <w:ilvl w:val="0"/>
          <w:numId w:val="12"/>
        </w:numPr>
        <w:tabs>
          <w:tab w:val="left" w:pos="360"/>
          <w:tab w:val="left" w:pos="540"/>
        </w:tabs>
        <w:ind w:left="360"/>
        <w:rPr>
          <w:sz w:val="24"/>
          <w:szCs w:val="24"/>
        </w:rPr>
      </w:pPr>
      <w:r>
        <w:rPr>
          <w:sz w:val="24"/>
          <w:szCs w:val="24"/>
        </w:rPr>
        <w:t xml:space="preserve">При одном предположении подобного случая вы бы должны были вырвать с корнем волосы из головы своей и испустить </w:t>
      </w:r>
      <w:proofErr w:type="gramStart"/>
      <w:r>
        <w:rPr>
          <w:sz w:val="24"/>
          <w:szCs w:val="24"/>
        </w:rPr>
        <w:t>ручьи</w:t>
      </w:r>
      <w:proofErr w:type="gramEnd"/>
      <w:r>
        <w:rPr>
          <w:sz w:val="24"/>
          <w:szCs w:val="24"/>
        </w:rPr>
        <w:t xml:space="preserve"> … что я говорю! реки, озера, моря, океаны слез! (Достоевский)</w:t>
      </w:r>
    </w:p>
    <w:p w:rsidR="00490C12" w:rsidRDefault="00490C12" w:rsidP="00490C12">
      <w:pPr>
        <w:numPr>
          <w:ilvl w:val="0"/>
          <w:numId w:val="12"/>
        </w:numPr>
        <w:tabs>
          <w:tab w:val="left" w:pos="360"/>
          <w:tab w:val="left" w:pos="540"/>
        </w:tabs>
        <w:ind w:left="360"/>
        <w:rPr>
          <w:sz w:val="24"/>
          <w:szCs w:val="24"/>
        </w:rPr>
      </w:pPr>
      <w:r>
        <w:rPr>
          <w:sz w:val="24"/>
          <w:szCs w:val="24"/>
        </w:rPr>
        <w:t xml:space="preserve">«Не станет нас!» А миру хоть бы что.         </w:t>
      </w:r>
    </w:p>
    <w:p w:rsidR="00490C12" w:rsidRDefault="00490C12" w:rsidP="00490C12">
      <w:pPr>
        <w:tabs>
          <w:tab w:val="left" w:pos="540"/>
        </w:tabs>
        <w:rPr>
          <w:sz w:val="24"/>
          <w:szCs w:val="24"/>
        </w:rPr>
      </w:pPr>
      <w:r>
        <w:rPr>
          <w:sz w:val="24"/>
          <w:szCs w:val="24"/>
        </w:rPr>
        <w:t xml:space="preserve">        «Исчезнет след!» А миру хоть бы что.</w:t>
      </w:r>
    </w:p>
    <w:p w:rsidR="00490C12" w:rsidRDefault="00490C12" w:rsidP="00490C12">
      <w:pPr>
        <w:tabs>
          <w:tab w:val="left" w:pos="540"/>
        </w:tabs>
        <w:rPr>
          <w:sz w:val="24"/>
          <w:szCs w:val="24"/>
        </w:rPr>
      </w:pPr>
      <w:r>
        <w:rPr>
          <w:sz w:val="24"/>
          <w:szCs w:val="24"/>
        </w:rPr>
        <w:t xml:space="preserve">        Нас не было, а он сиял и будет.</w:t>
      </w:r>
    </w:p>
    <w:p w:rsidR="00490C12" w:rsidRDefault="00490C12" w:rsidP="00490C12">
      <w:pPr>
        <w:tabs>
          <w:tab w:val="left" w:pos="540"/>
        </w:tabs>
        <w:rPr>
          <w:sz w:val="24"/>
          <w:szCs w:val="24"/>
        </w:rPr>
      </w:pPr>
      <w:r>
        <w:rPr>
          <w:sz w:val="24"/>
          <w:szCs w:val="24"/>
        </w:rPr>
        <w:t xml:space="preserve">        Исчезнем мы, - а миру хоть бы что. (Омар Хайям)</w:t>
      </w:r>
    </w:p>
    <w:p w:rsidR="00490C12" w:rsidRDefault="00490C12" w:rsidP="00490C12">
      <w:pPr>
        <w:numPr>
          <w:ilvl w:val="0"/>
          <w:numId w:val="12"/>
        </w:numPr>
        <w:tabs>
          <w:tab w:val="left" w:pos="360"/>
          <w:tab w:val="left" w:pos="540"/>
        </w:tabs>
        <w:ind w:left="360"/>
        <w:rPr>
          <w:sz w:val="24"/>
          <w:szCs w:val="24"/>
        </w:rPr>
      </w:pPr>
      <w:r>
        <w:rPr>
          <w:sz w:val="24"/>
          <w:szCs w:val="24"/>
        </w:rPr>
        <w:t>Когда все спокойно, ты шумишь; когда все волнуются – ты спокоен.</w:t>
      </w:r>
    </w:p>
    <w:p w:rsidR="00490C12" w:rsidRDefault="00490C12" w:rsidP="00490C12">
      <w:pPr>
        <w:tabs>
          <w:tab w:val="left" w:pos="540"/>
        </w:tabs>
        <w:rPr>
          <w:sz w:val="24"/>
          <w:szCs w:val="24"/>
        </w:rPr>
      </w:pPr>
    </w:p>
    <w:p w:rsidR="00490C12" w:rsidRDefault="00490C12" w:rsidP="00490C12">
      <w:pPr>
        <w:tabs>
          <w:tab w:val="left" w:pos="540"/>
        </w:tabs>
        <w:rPr>
          <w:sz w:val="24"/>
          <w:szCs w:val="24"/>
        </w:rPr>
      </w:pPr>
      <w:proofErr w:type="gramStart"/>
      <w:r>
        <w:rPr>
          <w:sz w:val="24"/>
          <w:szCs w:val="24"/>
        </w:rPr>
        <w:t>Анафора, инверсия, сравнение, эпитет, метафора, градация, перифраз, гипербола,  риторический вопрос, оксюморон, метонимия, олицетворение, эпифора, синтаксический параллелизм, антитеза, литота, парцелляция, эллипсис.</w:t>
      </w:r>
      <w:proofErr w:type="gramEnd"/>
    </w:p>
    <w:p w:rsidR="00490C12" w:rsidRDefault="00490C12" w:rsidP="00490C12">
      <w:pPr>
        <w:rPr>
          <w:sz w:val="24"/>
          <w:szCs w:val="24"/>
        </w:rPr>
      </w:pPr>
    </w:p>
    <w:p w:rsidR="00490C12" w:rsidRDefault="00490C12" w:rsidP="00490C12">
      <w:pPr>
        <w:ind w:left="-360" w:right="-185"/>
        <w:jc w:val="center"/>
        <w:rPr>
          <w:i/>
          <w:sz w:val="24"/>
          <w:szCs w:val="24"/>
        </w:rPr>
      </w:pPr>
      <w:r>
        <w:rPr>
          <w:i/>
          <w:sz w:val="24"/>
          <w:szCs w:val="24"/>
        </w:rPr>
        <w:t>Критерии оценки контрольной работы</w:t>
      </w:r>
    </w:p>
    <w:p w:rsidR="00490C12" w:rsidRDefault="00490C12" w:rsidP="00490C12">
      <w:pPr>
        <w:tabs>
          <w:tab w:val="left" w:pos="2295"/>
        </w:tabs>
        <w:jc w:val="center"/>
        <w:rPr>
          <w:b/>
          <w:sz w:val="24"/>
          <w:szCs w:val="24"/>
        </w:rPr>
      </w:pPr>
      <w:r>
        <w:rPr>
          <w:b/>
          <w:sz w:val="24"/>
          <w:szCs w:val="24"/>
        </w:rPr>
        <w:t>Критерии оценки:</w:t>
      </w:r>
    </w:p>
    <w:p w:rsidR="00490C12" w:rsidRDefault="00490C12" w:rsidP="00490C12">
      <w:pPr>
        <w:ind w:right="72"/>
        <w:jc w:val="center"/>
        <w:rPr>
          <w:sz w:val="24"/>
          <w:szCs w:val="24"/>
        </w:rPr>
      </w:pPr>
      <w:r>
        <w:rPr>
          <w:sz w:val="24"/>
          <w:szCs w:val="24"/>
        </w:rPr>
        <w:t>(</w:t>
      </w:r>
      <w:r>
        <w:rPr>
          <w:spacing w:val="-1"/>
          <w:sz w:val="24"/>
          <w:szCs w:val="24"/>
        </w:rPr>
        <w:t>к</w:t>
      </w:r>
      <w:r>
        <w:rPr>
          <w:sz w:val="24"/>
          <w:szCs w:val="24"/>
        </w:rPr>
        <w:t>ри</w:t>
      </w:r>
      <w:r>
        <w:rPr>
          <w:spacing w:val="-1"/>
          <w:sz w:val="24"/>
          <w:szCs w:val="24"/>
        </w:rPr>
        <w:t>т</w:t>
      </w:r>
      <w:r>
        <w:rPr>
          <w:spacing w:val="6"/>
          <w:sz w:val="24"/>
          <w:szCs w:val="24"/>
        </w:rPr>
        <w:t>е</w:t>
      </w:r>
      <w:r>
        <w:rPr>
          <w:sz w:val="24"/>
          <w:szCs w:val="24"/>
        </w:rPr>
        <w:t>рии</w:t>
      </w:r>
      <w:r>
        <w:rPr>
          <w:spacing w:val="14"/>
          <w:sz w:val="24"/>
          <w:szCs w:val="24"/>
        </w:rPr>
        <w:t xml:space="preserve"> </w:t>
      </w:r>
      <w:r>
        <w:rPr>
          <w:sz w:val="24"/>
          <w:szCs w:val="24"/>
        </w:rPr>
        <w:t>и</w:t>
      </w:r>
      <w:r>
        <w:rPr>
          <w:spacing w:val="21"/>
          <w:sz w:val="24"/>
          <w:szCs w:val="24"/>
        </w:rPr>
        <w:t xml:space="preserve"> </w:t>
      </w:r>
      <w:r>
        <w:rPr>
          <w:sz w:val="24"/>
          <w:szCs w:val="24"/>
        </w:rPr>
        <w:t>по</w:t>
      </w:r>
      <w:r>
        <w:rPr>
          <w:spacing w:val="-1"/>
          <w:sz w:val="24"/>
          <w:szCs w:val="24"/>
        </w:rPr>
        <w:t>к</w:t>
      </w:r>
      <w:r>
        <w:rPr>
          <w:spacing w:val="1"/>
          <w:sz w:val="24"/>
          <w:szCs w:val="24"/>
        </w:rPr>
        <w:t>а</w:t>
      </w:r>
      <w:r>
        <w:rPr>
          <w:sz w:val="24"/>
          <w:szCs w:val="24"/>
        </w:rPr>
        <w:t>з</w:t>
      </w:r>
      <w:r>
        <w:rPr>
          <w:spacing w:val="6"/>
          <w:sz w:val="24"/>
          <w:szCs w:val="24"/>
        </w:rPr>
        <w:t>а</w:t>
      </w:r>
      <w:r>
        <w:rPr>
          <w:spacing w:val="-1"/>
          <w:sz w:val="24"/>
          <w:szCs w:val="24"/>
        </w:rPr>
        <w:t>т</w:t>
      </w:r>
      <w:r>
        <w:rPr>
          <w:spacing w:val="1"/>
          <w:sz w:val="24"/>
          <w:szCs w:val="24"/>
        </w:rPr>
        <w:t>е</w:t>
      </w:r>
      <w:r>
        <w:rPr>
          <w:sz w:val="24"/>
          <w:szCs w:val="24"/>
        </w:rPr>
        <w:t>л</w:t>
      </w:r>
      <w:r>
        <w:rPr>
          <w:spacing w:val="1"/>
          <w:sz w:val="24"/>
          <w:szCs w:val="24"/>
        </w:rPr>
        <w:t>е</w:t>
      </w:r>
      <w:r>
        <w:rPr>
          <w:sz w:val="24"/>
          <w:szCs w:val="24"/>
        </w:rPr>
        <w:t>й</w:t>
      </w:r>
      <w:r>
        <w:rPr>
          <w:spacing w:val="8"/>
          <w:sz w:val="24"/>
          <w:szCs w:val="24"/>
        </w:rPr>
        <w:t xml:space="preserve"> </w:t>
      </w:r>
      <w:r>
        <w:rPr>
          <w:sz w:val="24"/>
          <w:szCs w:val="24"/>
        </w:rPr>
        <w:t>оц</w:t>
      </w:r>
      <w:r>
        <w:rPr>
          <w:spacing w:val="1"/>
          <w:sz w:val="24"/>
          <w:szCs w:val="24"/>
        </w:rPr>
        <w:t>е</w:t>
      </w:r>
      <w:r>
        <w:rPr>
          <w:spacing w:val="4"/>
          <w:sz w:val="24"/>
          <w:szCs w:val="24"/>
        </w:rPr>
        <w:t>н</w:t>
      </w:r>
      <w:r>
        <w:rPr>
          <w:spacing w:val="-1"/>
          <w:sz w:val="24"/>
          <w:szCs w:val="24"/>
        </w:rPr>
        <w:t>к</w:t>
      </w:r>
      <w:r>
        <w:rPr>
          <w:sz w:val="24"/>
          <w:szCs w:val="24"/>
        </w:rPr>
        <w:t>и</w:t>
      </w:r>
      <w:r>
        <w:rPr>
          <w:spacing w:val="14"/>
          <w:sz w:val="24"/>
          <w:szCs w:val="24"/>
        </w:rPr>
        <w:t xml:space="preserve"> </w:t>
      </w:r>
      <w:proofErr w:type="spellStart"/>
      <w:r>
        <w:rPr>
          <w:spacing w:val="1"/>
          <w:sz w:val="24"/>
          <w:szCs w:val="24"/>
        </w:rPr>
        <w:t>с</w:t>
      </w:r>
      <w:r>
        <w:rPr>
          <w:spacing w:val="2"/>
          <w:sz w:val="24"/>
          <w:szCs w:val="24"/>
        </w:rPr>
        <w:t>ф</w:t>
      </w:r>
      <w:r>
        <w:rPr>
          <w:sz w:val="24"/>
          <w:szCs w:val="24"/>
        </w:rPr>
        <w:t>ор</w:t>
      </w:r>
      <w:r>
        <w:rPr>
          <w:spacing w:val="1"/>
          <w:sz w:val="24"/>
          <w:szCs w:val="24"/>
        </w:rPr>
        <w:t>м</w:t>
      </w:r>
      <w:r>
        <w:rPr>
          <w:sz w:val="24"/>
          <w:szCs w:val="24"/>
        </w:rPr>
        <w:t>ир</w:t>
      </w:r>
      <w:r>
        <w:rPr>
          <w:spacing w:val="5"/>
          <w:sz w:val="24"/>
          <w:szCs w:val="24"/>
        </w:rPr>
        <w:t>о</w:t>
      </w:r>
      <w:r>
        <w:rPr>
          <w:spacing w:val="-2"/>
          <w:sz w:val="24"/>
          <w:szCs w:val="24"/>
        </w:rPr>
        <w:t>в</w:t>
      </w:r>
      <w:r>
        <w:rPr>
          <w:spacing w:val="1"/>
          <w:sz w:val="24"/>
          <w:szCs w:val="24"/>
        </w:rPr>
        <w:t>а</w:t>
      </w:r>
      <w:r>
        <w:rPr>
          <w:sz w:val="24"/>
          <w:szCs w:val="24"/>
        </w:rPr>
        <w:t>нно</w:t>
      </w:r>
      <w:r>
        <w:rPr>
          <w:spacing w:val="6"/>
          <w:sz w:val="24"/>
          <w:szCs w:val="24"/>
        </w:rPr>
        <w:t>с</w:t>
      </w:r>
      <w:r>
        <w:rPr>
          <w:spacing w:val="-1"/>
          <w:sz w:val="24"/>
          <w:szCs w:val="24"/>
        </w:rPr>
        <w:t>т</w:t>
      </w:r>
      <w:r>
        <w:rPr>
          <w:sz w:val="24"/>
          <w:szCs w:val="24"/>
        </w:rPr>
        <w:t>и</w:t>
      </w:r>
      <w:proofErr w:type="spellEnd"/>
      <w:r>
        <w:rPr>
          <w:sz w:val="24"/>
          <w:szCs w:val="24"/>
        </w:rPr>
        <w:t xml:space="preserve"> планируемых результатов обучения)</w:t>
      </w:r>
    </w:p>
    <w:tbl>
      <w:tblPr>
        <w:tblW w:w="0" w:type="auto"/>
        <w:tblInd w:w="-15" w:type="dxa"/>
        <w:tblLayout w:type="fixed"/>
        <w:tblLook w:val="04A0" w:firstRow="1" w:lastRow="0" w:firstColumn="1" w:lastColumn="0" w:noHBand="0" w:noVBand="1"/>
      </w:tblPr>
      <w:tblGrid>
        <w:gridCol w:w="1892"/>
        <w:gridCol w:w="1919"/>
        <w:gridCol w:w="1920"/>
        <w:gridCol w:w="1920"/>
        <w:gridCol w:w="1950"/>
      </w:tblGrid>
      <w:tr w:rsidR="00490C12" w:rsidTr="007D2994">
        <w:trPr>
          <w:cantSplit/>
          <w:trHeight w:hRule="exact" w:val="286"/>
        </w:trPr>
        <w:tc>
          <w:tcPr>
            <w:tcW w:w="1892" w:type="dxa"/>
            <w:vMerge w:val="restart"/>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2127"/>
              </w:tabs>
              <w:snapToGrid w:val="0"/>
              <w:spacing w:line="276" w:lineRule="auto"/>
              <w:ind w:right="-20"/>
              <w:jc w:val="center"/>
              <w:rPr>
                <w:i/>
                <w:w w:val="101"/>
                <w:sz w:val="24"/>
                <w:szCs w:val="24"/>
              </w:rPr>
            </w:pPr>
            <w:r>
              <w:rPr>
                <w:i/>
                <w:spacing w:val="1"/>
                <w:sz w:val="24"/>
                <w:szCs w:val="24"/>
              </w:rPr>
              <w:t>П</w:t>
            </w:r>
            <w:r>
              <w:rPr>
                <w:i/>
                <w:spacing w:val="2"/>
                <w:sz w:val="24"/>
                <w:szCs w:val="24"/>
              </w:rPr>
              <w:t>л</w:t>
            </w:r>
            <w:r>
              <w:rPr>
                <w:i/>
                <w:sz w:val="24"/>
                <w:szCs w:val="24"/>
              </w:rPr>
              <w:t>а</w:t>
            </w:r>
            <w:r>
              <w:rPr>
                <w:i/>
                <w:spacing w:val="-1"/>
                <w:sz w:val="24"/>
                <w:szCs w:val="24"/>
              </w:rPr>
              <w:t>ни</w:t>
            </w:r>
            <w:r>
              <w:rPr>
                <w:i/>
                <w:spacing w:val="-2"/>
                <w:sz w:val="24"/>
                <w:szCs w:val="24"/>
              </w:rPr>
              <w:t>р</w:t>
            </w:r>
            <w:r>
              <w:rPr>
                <w:i/>
                <w:spacing w:val="-5"/>
                <w:sz w:val="24"/>
                <w:szCs w:val="24"/>
              </w:rPr>
              <w:t>у</w:t>
            </w:r>
            <w:r>
              <w:rPr>
                <w:i/>
                <w:spacing w:val="-3"/>
                <w:w w:val="101"/>
                <w:sz w:val="24"/>
                <w:szCs w:val="24"/>
              </w:rPr>
              <w:t>е</w:t>
            </w:r>
            <w:r>
              <w:rPr>
                <w:i/>
                <w:spacing w:val="2"/>
                <w:sz w:val="24"/>
                <w:szCs w:val="24"/>
              </w:rPr>
              <w:t>м</w:t>
            </w:r>
            <w:r>
              <w:rPr>
                <w:i/>
                <w:spacing w:val="-4"/>
                <w:sz w:val="24"/>
                <w:szCs w:val="24"/>
              </w:rPr>
              <w:t>ы</w:t>
            </w:r>
            <w:r>
              <w:rPr>
                <w:i/>
                <w:w w:val="101"/>
                <w:sz w:val="24"/>
                <w:szCs w:val="24"/>
              </w:rPr>
              <w:t>е</w:t>
            </w:r>
          </w:p>
          <w:p w:rsidR="00490C12" w:rsidRDefault="00490C12" w:rsidP="007D2994">
            <w:pPr>
              <w:spacing w:line="276" w:lineRule="auto"/>
              <w:jc w:val="center"/>
              <w:rPr>
                <w:i/>
                <w:sz w:val="24"/>
                <w:szCs w:val="24"/>
              </w:rPr>
            </w:pPr>
            <w:r>
              <w:rPr>
                <w:i/>
                <w:spacing w:val="-2"/>
                <w:sz w:val="24"/>
                <w:szCs w:val="24"/>
              </w:rPr>
              <w:t>р</w:t>
            </w:r>
            <w:r>
              <w:rPr>
                <w:i/>
                <w:spacing w:val="2"/>
                <w:sz w:val="24"/>
                <w:szCs w:val="24"/>
              </w:rPr>
              <w:t>е</w:t>
            </w:r>
            <w:r>
              <w:rPr>
                <w:i/>
                <w:sz w:val="24"/>
                <w:szCs w:val="24"/>
              </w:rPr>
              <w:t>зу</w:t>
            </w:r>
            <w:r>
              <w:rPr>
                <w:i/>
                <w:spacing w:val="2"/>
                <w:sz w:val="24"/>
                <w:szCs w:val="24"/>
              </w:rPr>
              <w:t>л</w:t>
            </w:r>
            <w:r>
              <w:rPr>
                <w:i/>
                <w:spacing w:val="-6"/>
                <w:sz w:val="24"/>
                <w:szCs w:val="24"/>
              </w:rPr>
              <w:t>ь</w:t>
            </w:r>
            <w:r>
              <w:rPr>
                <w:i/>
                <w:spacing w:val="-3"/>
                <w:sz w:val="24"/>
                <w:szCs w:val="24"/>
              </w:rPr>
              <w:t>т</w:t>
            </w:r>
            <w:r>
              <w:rPr>
                <w:i/>
                <w:sz w:val="24"/>
                <w:szCs w:val="24"/>
              </w:rPr>
              <w:t>а</w:t>
            </w:r>
            <w:r>
              <w:rPr>
                <w:i/>
                <w:spacing w:val="-3"/>
                <w:sz w:val="24"/>
                <w:szCs w:val="24"/>
              </w:rPr>
              <w:t>т</w:t>
            </w:r>
            <w:r>
              <w:rPr>
                <w:i/>
                <w:sz w:val="24"/>
                <w:szCs w:val="24"/>
              </w:rPr>
              <w:t>ы</w:t>
            </w:r>
            <w:r>
              <w:rPr>
                <w:i/>
                <w:spacing w:val="5"/>
                <w:sz w:val="24"/>
                <w:szCs w:val="24"/>
              </w:rPr>
              <w:t xml:space="preserve"> </w:t>
            </w:r>
            <w:r>
              <w:rPr>
                <w:i/>
                <w:spacing w:val="-5"/>
                <w:sz w:val="24"/>
                <w:szCs w:val="24"/>
              </w:rPr>
              <w:t>об</w:t>
            </w:r>
            <w:r>
              <w:rPr>
                <w:i/>
                <w:sz w:val="24"/>
                <w:szCs w:val="24"/>
              </w:rPr>
              <w:t>у</w:t>
            </w:r>
            <w:r>
              <w:rPr>
                <w:i/>
                <w:spacing w:val="1"/>
                <w:sz w:val="24"/>
                <w:szCs w:val="24"/>
              </w:rPr>
              <w:t>ч</w:t>
            </w:r>
            <w:r>
              <w:rPr>
                <w:i/>
                <w:spacing w:val="2"/>
                <w:w w:val="101"/>
                <w:sz w:val="24"/>
                <w:szCs w:val="24"/>
              </w:rPr>
              <w:t>е</w:t>
            </w:r>
            <w:r>
              <w:rPr>
                <w:i/>
                <w:spacing w:val="-1"/>
                <w:sz w:val="24"/>
                <w:szCs w:val="24"/>
              </w:rPr>
              <w:t>ни</w:t>
            </w:r>
            <w:r>
              <w:rPr>
                <w:i/>
                <w:sz w:val="24"/>
                <w:szCs w:val="24"/>
              </w:rPr>
              <w:t>я</w:t>
            </w:r>
          </w:p>
        </w:tc>
        <w:tc>
          <w:tcPr>
            <w:tcW w:w="7709" w:type="dxa"/>
            <w:gridSpan w:val="4"/>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i/>
                <w:sz w:val="24"/>
                <w:szCs w:val="24"/>
              </w:rPr>
            </w:pPr>
            <w:r>
              <w:rPr>
                <w:i/>
                <w:spacing w:val="1"/>
                <w:sz w:val="24"/>
                <w:szCs w:val="24"/>
              </w:rPr>
              <w:t>П</w:t>
            </w:r>
            <w:r>
              <w:rPr>
                <w:i/>
                <w:spacing w:val="-5"/>
                <w:sz w:val="24"/>
                <w:szCs w:val="24"/>
              </w:rPr>
              <w:t>о</w:t>
            </w:r>
            <w:r>
              <w:rPr>
                <w:i/>
                <w:spacing w:val="-1"/>
                <w:sz w:val="24"/>
                <w:szCs w:val="24"/>
              </w:rPr>
              <w:t>к</w:t>
            </w:r>
            <w:r>
              <w:rPr>
                <w:i/>
                <w:sz w:val="24"/>
                <w:szCs w:val="24"/>
              </w:rPr>
              <w:t>аза</w:t>
            </w:r>
            <w:r>
              <w:rPr>
                <w:i/>
                <w:spacing w:val="-3"/>
                <w:sz w:val="24"/>
                <w:szCs w:val="24"/>
              </w:rPr>
              <w:t>т</w:t>
            </w:r>
            <w:r>
              <w:rPr>
                <w:i/>
                <w:spacing w:val="2"/>
                <w:sz w:val="24"/>
                <w:szCs w:val="24"/>
              </w:rPr>
              <w:t>ел</w:t>
            </w:r>
            <w:r>
              <w:rPr>
                <w:i/>
                <w:sz w:val="24"/>
                <w:szCs w:val="24"/>
              </w:rPr>
              <w:t>и</w:t>
            </w:r>
            <w:r>
              <w:rPr>
                <w:i/>
                <w:spacing w:val="-2"/>
                <w:sz w:val="24"/>
                <w:szCs w:val="24"/>
              </w:rPr>
              <w:t xml:space="preserve"> </w:t>
            </w:r>
            <w:r>
              <w:rPr>
                <w:i/>
                <w:spacing w:val="-5"/>
                <w:sz w:val="24"/>
                <w:szCs w:val="24"/>
              </w:rPr>
              <w:t>о</w:t>
            </w:r>
            <w:r>
              <w:rPr>
                <w:i/>
                <w:spacing w:val="-1"/>
                <w:sz w:val="24"/>
                <w:szCs w:val="24"/>
              </w:rPr>
              <w:t>ц</w:t>
            </w:r>
            <w:r>
              <w:rPr>
                <w:i/>
                <w:spacing w:val="2"/>
                <w:w w:val="101"/>
                <w:sz w:val="24"/>
                <w:szCs w:val="24"/>
              </w:rPr>
              <w:t>е</w:t>
            </w:r>
            <w:r>
              <w:rPr>
                <w:i/>
                <w:spacing w:val="-1"/>
                <w:sz w:val="24"/>
                <w:szCs w:val="24"/>
              </w:rPr>
              <w:t>ни</w:t>
            </w:r>
            <w:r>
              <w:rPr>
                <w:i/>
                <w:spacing w:val="1"/>
                <w:sz w:val="24"/>
                <w:szCs w:val="24"/>
              </w:rPr>
              <w:t>в</w:t>
            </w:r>
            <w:r>
              <w:rPr>
                <w:i/>
                <w:sz w:val="24"/>
                <w:szCs w:val="24"/>
              </w:rPr>
              <w:t>а</w:t>
            </w:r>
            <w:r>
              <w:rPr>
                <w:i/>
                <w:spacing w:val="-1"/>
                <w:sz w:val="24"/>
                <w:szCs w:val="24"/>
              </w:rPr>
              <w:t>ни</w:t>
            </w:r>
            <w:r>
              <w:rPr>
                <w:i/>
                <w:sz w:val="24"/>
                <w:szCs w:val="24"/>
              </w:rPr>
              <w:t>я, балл</w:t>
            </w:r>
          </w:p>
        </w:tc>
      </w:tr>
      <w:tr w:rsidR="00490C12" w:rsidTr="007D2994">
        <w:trPr>
          <w:cantSplit/>
        </w:trPr>
        <w:tc>
          <w:tcPr>
            <w:tcW w:w="1892" w:type="dxa"/>
            <w:vMerge/>
            <w:tcBorders>
              <w:top w:val="single" w:sz="4" w:space="0" w:color="000000"/>
              <w:left w:val="single" w:sz="4" w:space="0" w:color="000000"/>
              <w:bottom w:val="single" w:sz="4" w:space="0" w:color="000000"/>
              <w:right w:val="nil"/>
            </w:tcBorders>
            <w:vAlign w:val="center"/>
            <w:hideMark/>
          </w:tcPr>
          <w:p w:rsidR="00490C12" w:rsidRDefault="00490C12" w:rsidP="007D2994">
            <w:pPr>
              <w:suppressAutoHyphens w:val="0"/>
              <w:rPr>
                <w:i/>
                <w:sz w:val="24"/>
                <w:szCs w:val="24"/>
              </w:rPr>
            </w:pPr>
          </w:p>
        </w:tc>
        <w:tc>
          <w:tcPr>
            <w:tcW w:w="1919"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ind w:right="72"/>
              <w:jc w:val="center"/>
              <w:rPr>
                <w:i/>
                <w:sz w:val="24"/>
                <w:szCs w:val="24"/>
              </w:rPr>
            </w:pPr>
            <w:r>
              <w:rPr>
                <w:i/>
                <w:sz w:val="24"/>
                <w:szCs w:val="24"/>
              </w:rPr>
              <w:t>2</w:t>
            </w:r>
          </w:p>
        </w:tc>
        <w:tc>
          <w:tcPr>
            <w:tcW w:w="1920"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ind w:right="72"/>
              <w:jc w:val="center"/>
              <w:rPr>
                <w:i/>
                <w:sz w:val="24"/>
                <w:szCs w:val="24"/>
              </w:rPr>
            </w:pPr>
            <w:r>
              <w:rPr>
                <w:i/>
                <w:sz w:val="24"/>
                <w:szCs w:val="24"/>
              </w:rPr>
              <w:t>3</w:t>
            </w:r>
          </w:p>
        </w:tc>
        <w:tc>
          <w:tcPr>
            <w:tcW w:w="1920" w:type="dxa"/>
            <w:tcBorders>
              <w:top w:val="single" w:sz="4" w:space="0" w:color="000000"/>
              <w:left w:val="single" w:sz="4" w:space="0" w:color="000000"/>
              <w:bottom w:val="single" w:sz="4" w:space="0" w:color="000000"/>
              <w:right w:val="nil"/>
            </w:tcBorders>
            <w:vAlign w:val="center"/>
            <w:hideMark/>
          </w:tcPr>
          <w:p w:rsidR="00490C12" w:rsidRDefault="00490C12" w:rsidP="007D2994">
            <w:pPr>
              <w:snapToGrid w:val="0"/>
              <w:spacing w:line="276" w:lineRule="auto"/>
              <w:ind w:right="72"/>
              <w:jc w:val="center"/>
              <w:rPr>
                <w:i/>
                <w:sz w:val="24"/>
                <w:szCs w:val="24"/>
              </w:rPr>
            </w:pPr>
            <w:r>
              <w:rPr>
                <w:i/>
                <w:sz w:val="24"/>
                <w:szCs w:val="24"/>
              </w:rPr>
              <w:t>4</w:t>
            </w:r>
          </w:p>
        </w:tc>
        <w:tc>
          <w:tcPr>
            <w:tcW w:w="1950"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snapToGrid w:val="0"/>
              <w:spacing w:line="276" w:lineRule="auto"/>
              <w:ind w:right="72"/>
              <w:jc w:val="center"/>
              <w:rPr>
                <w:i/>
                <w:sz w:val="24"/>
                <w:szCs w:val="24"/>
              </w:rPr>
            </w:pPr>
            <w:r>
              <w:rPr>
                <w:i/>
                <w:sz w:val="24"/>
                <w:szCs w:val="24"/>
              </w:rPr>
              <w:t>5</w:t>
            </w:r>
          </w:p>
        </w:tc>
      </w:tr>
      <w:tr w:rsidR="00490C12" w:rsidTr="007D2994">
        <w:tc>
          <w:tcPr>
            <w:tcW w:w="1892"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left="-57" w:right="-57"/>
              <w:jc w:val="center"/>
              <w:rPr>
                <w:i/>
                <w:sz w:val="24"/>
                <w:szCs w:val="24"/>
              </w:rPr>
            </w:pPr>
            <w:r>
              <w:rPr>
                <w:b/>
                <w:i/>
                <w:sz w:val="24"/>
                <w:szCs w:val="24"/>
              </w:rPr>
              <w:t>з</w:t>
            </w:r>
            <w:r>
              <w:rPr>
                <w:b/>
                <w:i/>
                <w:spacing w:val="-1"/>
                <w:sz w:val="24"/>
                <w:szCs w:val="24"/>
              </w:rPr>
              <w:t>н</w:t>
            </w:r>
            <w:r>
              <w:rPr>
                <w:b/>
                <w:i/>
                <w:sz w:val="24"/>
                <w:szCs w:val="24"/>
              </w:rPr>
              <w:t>а</w:t>
            </w:r>
            <w:r>
              <w:rPr>
                <w:b/>
                <w:i/>
                <w:spacing w:val="-3"/>
                <w:sz w:val="24"/>
                <w:szCs w:val="24"/>
              </w:rPr>
              <w:t>т</w:t>
            </w:r>
            <w:r>
              <w:rPr>
                <w:b/>
                <w:i/>
                <w:spacing w:val="-6"/>
                <w:sz w:val="24"/>
                <w:szCs w:val="24"/>
              </w:rPr>
              <w:t>ь</w:t>
            </w:r>
            <w:r>
              <w:rPr>
                <w:b/>
                <w:i/>
                <w:sz w:val="24"/>
                <w:szCs w:val="24"/>
              </w:rPr>
              <w:t>:</w:t>
            </w:r>
            <w:r>
              <w:rPr>
                <w:b/>
                <w:i/>
                <w:spacing w:val="4"/>
                <w:sz w:val="24"/>
                <w:szCs w:val="24"/>
              </w:rPr>
              <w:t xml:space="preserve"> </w:t>
            </w:r>
            <w:r>
              <w:rPr>
                <w:i/>
                <w:sz w:val="24"/>
                <w:szCs w:val="24"/>
              </w:rPr>
              <w:t>материал по тематике раздела</w:t>
            </w:r>
          </w:p>
        </w:tc>
        <w:tc>
          <w:tcPr>
            <w:tcW w:w="1919"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0"/>
              <w:jc w:val="center"/>
              <w:rPr>
                <w:i/>
                <w:sz w:val="24"/>
                <w:szCs w:val="24"/>
              </w:rPr>
            </w:pPr>
            <w:r>
              <w:rPr>
                <w:i/>
                <w:spacing w:val="-2"/>
                <w:sz w:val="24"/>
                <w:szCs w:val="24"/>
              </w:rPr>
              <w:t xml:space="preserve">Не знает </w:t>
            </w:r>
            <w:r>
              <w:rPr>
                <w:i/>
                <w:sz w:val="24"/>
                <w:szCs w:val="24"/>
              </w:rPr>
              <w:t>материал по тематике раздела</w:t>
            </w:r>
          </w:p>
        </w:tc>
        <w:tc>
          <w:tcPr>
            <w:tcW w:w="192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0"/>
              <w:jc w:val="center"/>
              <w:rPr>
                <w:i/>
                <w:color w:val="000000"/>
                <w:sz w:val="24"/>
                <w:szCs w:val="24"/>
              </w:rPr>
            </w:pPr>
            <w:r>
              <w:rPr>
                <w:i/>
                <w:spacing w:val="-2"/>
                <w:sz w:val="24"/>
                <w:szCs w:val="24"/>
              </w:rPr>
              <w:t xml:space="preserve">Знает </w:t>
            </w:r>
            <w:r>
              <w:rPr>
                <w:i/>
                <w:sz w:val="24"/>
                <w:szCs w:val="24"/>
              </w:rPr>
              <w:t xml:space="preserve">материал по тематике раздела, </w:t>
            </w:r>
            <w:r>
              <w:rPr>
                <w:i/>
                <w:color w:val="000000"/>
                <w:sz w:val="24"/>
                <w:szCs w:val="24"/>
              </w:rPr>
              <w:t xml:space="preserve">но имеет затруднения в его характеристике </w:t>
            </w:r>
          </w:p>
        </w:tc>
        <w:tc>
          <w:tcPr>
            <w:tcW w:w="192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ind w:right="-10"/>
              <w:jc w:val="center"/>
              <w:rPr>
                <w:i/>
                <w:sz w:val="24"/>
                <w:szCs w:val="24"/>
              </w:rPr>
            </w:pPr>
            <w:r>
              <w:rPr>
                <w:i/>
                <w:spacing w:val="-2"/>
                <w:sz w:val="24"/>
                <w:szCs w:val="24"/>
              </w:rPr>
              <w:t xml:space="preserve">Знает </w:t>
            </w:r>
            <w:r>
              <w:rPr>
                <w:i/>
                <w:sz w:val="24"/>
                <w:szCs w:val="24"/>
              </w:rPr>
              <w:t>материал по тематике раздела</w:t>
            </w:r>
            <w:r>
              <w:rPr>
                <w:i/>
                <w:color w:val="000000"/>
                <w:sz w:val="24"/>
                <w:szCs w:val="24"/>
              </w:rPr>
              <w:t xml:space="preserve">, но допускает </w:t>
            </w:r>
            <w:r>
              <w:rPr>
                <w:i/>
                <w:sz w:val="24"/>
                <w:szCs w:val="24"/>
              </w:rPr>
              <w:t>незначительные ошибки</w:t>
            </w:r>
          </w:p>
        </w:tc>
        <w:tc>
          <w:tcPr>
            <w:tcW w:w="19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ind w:right="-10"/>
              <w:jc w:val="center"/>
              <w:rPr>
                <w:i/>
                <w:sz w:val="24"/>
                <w:szCs w:val="24"/>
              </w:rPr>
            </w:pPr>
            <w:r>
              <w:rPr>
                <w:i/>
                <w:spacing w:val="-2"/>
                <w:sz w:val="24"/>
                <w:szCs w:val="24"/>
              </w:rPr>
              <w:t xml:space="preserve">Знает </w:t>
            </w:r>
            <w:r>
              <w:rPr>
                <w:i/>
                <w:sz w:val="24"/>
                <w:szCs w:val="24"/>
              </w:rPr>
              <w:t>материал по тематике раздела</w:t>
            </w:r>
          </w:p>
        </w:tc>
      </w:tr>
      <w:tr w:rsidR="00490C12" w:rsidTr="007D2994">
        <w:tc>
          <w:tcPr>
            <w:tcW w:w="1892"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left="-57" w:right="-57"/>
              <w:jc w:val="center"/>
              <w:rPr>
                <w:i/>
                <w:color w:val="000000"/>
                <w:sz w:val="24"/>
                <w:szCs w:val="24"/>
              </w:rPr>
            </w:pPr>
            <w:r>
              <w:rPr>
                <w:b/>
                <w:i/>
                <w:sz w:val="24"/>
                <w:szCs w:val="24"/>
              </w:rPr>
              <w:t xml:space="preserve">уметь: </w:t>
            </w:r>
            <w:r>
              <w:rPr>
                <w:i/>
                <w:color w:val="000000"/>
                <w:sz w:val="24"/>
                <w:szCs w:val="24"/>
              </w:rPr>
              <w:t>использовать методы</w:t>
            </w:r>
            <w:r>
              <w:rPr>
                <w:b/>
                <w:i/>
                <w:color w:val="000000"/>
                <w:sz w:val="24"/>
                <w:szCs w:val="24"/>
              </w:rPr>
              <w:t xml:space="preserve"> </w:t>
            </w:r>
            <w:r>
              <w:rPr>
                <w:i/>
                <w:sz w:val="24"/>
                <w:szCs w:val="24"/>
              </w:rPr>
              <w:t xml:space="preserve">теоретического исследования коммуникации: </w:t>
            </w:r>
            <w:r>
              <w:rPr>
                <w:i/>
                <w:color w:val="000000"/>
                <w:sz w:val="24"/>
                <w:szCs w:val="24"/>
              </w:rPr>
              <w:t xml:space="preserve">доказательно обсуждать теоретические и </w:t>
            </w:r>
            <w:r>
              <w:rPr>
                <w:i/>
                <w:color w:val="000000"/>
                <w:sz w:val="24"/>
                <w:szCs w:val="24"/>
              </w:rPr>
              <w:lastRenderedPageBreak/>
              <w:t>практические проблемы, применять полученные знания и навыки при выполнении исследовательских работ и в будущей профессиональной деятельности</w:t>
            </w:r>
          </w:p>
        </w:tc>
        <w:tc>
          <w:tcPr>
            <w:tcW w:w="1919"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left="-57" w:right="-57"/>
              <w:jc w:val="center"/>
              <w:rPr>
                <w:i/>
                <w:color w:val="000000"/>
                <w:sz w:val="24"/>
                <w:szCs w:val="24"/>
              </w:rPr>
            </w:pPr>
            <w:r>
              <w:rPr>
                <w:i/>
                <w:spacing w:val="-2"/>
                <w:sz w:val="24"/>
                <w:szCs w:val="24"/>
              </w:rPr>
              <w:lastRenderedPageBreak/>
              <w:t>Не умеет</w:t>
            </w:r>
            <w:r>
              <w:rPr>
                <w:i/>
                <w:sz w:val="24"/>
                <w:szCs w:val="24"/>
              </w:rPr>
              <w:t xml:space="preserve"> </w:t>
            </w:r>
            <w:r>
              <w:rPr>
                <w:i/>
                <w:color w:val="000000"/>
                <w:sz w:val="24"/>
                <w:szCs w:val="24"/>
              </w:rPr>
              <w:t xml:space="preserve">доказательно обсуждать теоретические и практические проблемы коммуникации, не </w:t>
            </w:r>
          </w:p>
          <w:p w:rsidR="00490C12" w:rsidRDefault="00490C12" w:rsidP="007D2994">
            <w:pPr>
              <w:spacing w:line="276" w:lineRule="auto"/>
              <w:ind w:right="-10"/>
              <w:jc w:val="center"/>
              <w:rPr>
                <w:i/>
                <w:sz w:val="24"/>
                <w:szCs w:val="24"/>
              </w:rPr>
            </w:pPr>
            <w:r>
              <w:rPr>
                <w:i/>
                <w:sz w:val="24"/>
                <w:szCs w:val="24"/>
              </w:rPr>
              <w:t xml:space="preserve">видит </w:t>
            </w:r>
            <w:r>
              <w:rPr>
                <w:i/>
                <w:sz w:val="24"/>
                <w:szCs w:val="24"/>
              </w:rPr>
              <w:lastRenderedPageBreak/>
              <w:t>перспективы использования знаний с учетом решаемых профессиональных задач, не умеет характеризовать материал по тематике раздела</w:t>
            </w:r>
          </w:p>
        </w:tc>
        <w:tc>
          <w:tcPr>
            <w:tcW w:w="1920"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left="-57" w:right="-57"/>
              <w:jc w:val="center"/>
              <w:rPr>
                <w:i/>
                <w:color w:val="000000"/>
                <w:sz w:val="24"/>
                <w:szCs w:val="24"/>
              </w:rPr>
            </w:pPr>
            <w:r>
              <w:rPr>
                <w:i/>
                <w:spacing w:val="-2"/>
                <w:sz w:val="24"/>
                <w:szCs w:val="24"/>
              </w:rPr>
              <w:lastRenderedPageBreak/>
              <w:t xml:space="preserve">Умеет </w:t>
            </w:r>
            <w:r>
              <w:rPr>
                <w:i/>
                <w:color w:val="000000"/>
                <w:sz w:val="24"/>
                <w:szCs w:val="24"/>
              </w:rPr>
              <w:t>доказательно обсуждать теоретические и практические проблемы коммуникации,</w:t>
            </w:r>
          </w:p>
          <w:p w:rsidR="00490C12" w:rsidRDefault="00490C12" w:rsidP="007D2994">
            <w:pPr>
              <w:spacing w:line="276" w:lineRule="auto"/>
              <w:ind w:right="-10"/>
              <w:jc w:val="center"/>
              <w:rPr>
                <w:i/>
                <w:sz w:val="24"/>
                <w:szCs w:val="24"/>
              </w:rPr>
            </w:pPr>
            <w:r>
              <w:rPr>
                <w:i/>
                <w:sz w:val="24"/>
                <w:szCs w:val="24"/>
              </w:rPr>
              <w:t xml:space="preserve">видит перспективы </w:t>
            </w:r>
            <w:r>
              <w:rPr>
                <w:i/>
                <w:sz w:val="24"/>
                <w:szCs w:val="24"/>
              </w:rPr>
              <w:lastRenderedPageBreak/>
              <w:t>использования знаний с учетом решаемых профессиональных задач, но имеет затруднения в характеристике материала по тематике раздела</w:t>
            </w:r>
          </w:p>
        </w:tc>
        <w:tc>
          <w:tcPr>
            <w:tcW w:w="1920"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left="-57" w:right="-57"/>
              <w:jc w:val="center"/>
              <w:rPr>
                <w:i/>
                <w:color w:val="000000"/>
                <w:sz w:val="24"/>
                <w:szCs w:val="24"/>
              </w:rPr>
            </w:pPr>
            <w:r>
              <w:rPr>
                <w:i/>
                <w:spacing w:val="-2"/>
                <w:sz w:val="24"/>
                <w:szCs w:val="24"/>
              </w:rPr>
              <w:lastRenderedPageBreak/>
              <w:t xml:space="preserve">Умеет </w:t>
            </w:r>
            <w:r>
              <w:rPr>
                <w:i/>
                <w:color w:val="000000"/>
                <w:sz w:val="24"/>
                <w:szCs w:val="24"/>
              </w:rPr>
              <w:t xml:space="preserve">доказательно обсуждать теоретические и практические проблемы коммуникации, </w:t>
            </w:r>
          </w:p>
          <w:p w:rsidR="00490C12" w:rsidRDefault="00490C12" w:rsidP="007D2994">
            <w:pPr>
              <w:spacing w:line="276" w:lineRule="auto"/>
              <w:ind w:right="-10"/>
              <w:jc w:val="center"/>
              <w:rPr>
                <w:i/>
                <w:sz w:val="24"/>
                <w:szCs w:val="24"/>
              </w:rPr>
            </w:pPr>
            <w:r>
              <w:rPr>
                <w:i/>
                <w:sz w:val="24"/>
                <w:szCs w:val="24"/>
              </w:rPr>
              <w:t xml:space="preserve">видит перспективы </w:t>
            </w:r>
            <w:r>
              <w:rPr>
                <w:i/>
                <w:sz w:val="24"/>
                <w:szCs w:val="24"/>
              </w:rPr>
              <w:lastRenderedPageBreak/>
              <w:t xml:space="preserve">использования знаний с учетом решаемых профессиональных задач, </w:t>
            </w:r>
            <w:r>
              <w:rPr>
                <w:i/>
                <w:color w:val="000000"/>
                <w:sz w:val="24"/>
                <w:szCs w:val="24"/>
              </w:rPr>
              <w:t xml:space="preserve">допускает </w:t>
            </w:r>
            <w:r>
              <w:rPr>
                <w:i/>
                <w:sz w:val="24"/>
                <w:szCs w:val="24"/>
              </w:rPr>
              <w:t>незначительные ошибки в характеристике материала по тематике раздела</w:t>
            </w:r>
          </w:p>
        </w:tc>
        <w:tc>
          <w:tcPr>
            <w:tcW w:w="19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tabs>
                <w:tab w:val="left" w:pos="-2127"/>
              </w:tabs>
              <w:snapToGrid w:val="0"/>
              <w:spacing w:line="276" w:lineRule="auto"/>
              <w:ind w:left="-57" w:right="-57"/>
              <w:jc w:val="center"/>
              <w:rPr>
                <w:i/>
                <w:color w:val="000000"/>
                <w:sz w:val="24"/>
                <w:szCs w:val="24"/>
              </w:rPr>
            </w:pPr>
            <w:r>
              <w:rPr>
                <w:i/>
                <w:color w:val="000000"/>
                <w:sz w:val="24"/>
                <w:szCs w:val="24"/>
              </w:rPr>
              <w:lastRenderedPageBreak/>
              <w:t xml:space="preserve">Умеет обсуждать теоретические и практические проблемы коммуникации, </w:t>
            </w:r>
          </w:p>
          <w:p w:rsidR="00490C12" w:rsidRDefault="00490C12" w:rsidP="007D2994">
            <w:pPr>
              <w:spacing w:line="276" w:lineRule="auto"/>
              <w:ind w:right="-10"/>
              <w:jc w:val="center"/>
              <w:rPr>
                <w:i/>
                <w:sz w:val="24"/>
                <w:szCs w:val="24"/>
              </w:rPr>
            </w:pPr>
            <w:r>
              <w:rPr>
                <w:i/>
                <w:sz w:val="24"/>
                <w:szCs w:val="24"/>
              </w:rPr>
              <w:t xml:space="preserve">видит перспективы использования </w:t>
            </w:r>
            <w:r>
              <w:rPr>
                <w:i/>
                <w:sz w:val="24"/>
                <w:szCs w:val="24"/>
              </w:rPr>
              <w:lastRenderedPageBreak/>
              <w:t>знаний с учетом решаемых профессиональных задач, умеет</w:t>
            </w:r>
            <w:r>
              <w:rPr>
                <w:i/>
                <w:color w:val="000000"/>
                <w:sz w:val="24"/>
                <w:szCs w:val="24"/>
              </w:rPr>
              <w:t xml:space="preserve"> </w:t>
            </w:r>
            <w:r>
              <w:rPr>
                <w:i/>
                <w:sz w:val="24"/>
                <w:szCs w:val="24"/>
              </w:rPr>
              <w:t>характеризовать материал по тематике раздела</w:t>
            </w:r>
          </w:p>
        </w:tc>
      </w:tr>
      <w:tr w:rsidR="00490C12" w:rsidTr="007D2994">
        <w:tc>
          <w:tcPr>
            <w:tcW w:w="1892"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left="-57" w:right="-57"/>
              <w:jc w:val="center"/>
              <w:rPr>
                <w:i/>
                <w:sz w:val="24"/>
                <w:szCs w:val="24"/>
              </w:rPr>
            </w:pPr>
            <w:r>
              <w:rPr>
                <w:b/>
                <w:i/>
                <w:sz w:val="24"/>
                <w:szCs w:val="24"/>
              </w:rPr>
              <w:lastRenderedPageBreak/>
              <w:t>владеть:</w:t>
            </w:r>
            <w:r>
              <w:rPr>
                <w:i/>
                <w:sz w:val="24"/>
                <w:szCs w:val="24"/>
              </w:rPr>
              <w:t xml:space="preserve">   основными методами обработки информации и способами и видами коммуникации</w:t>
            </w:r>
          </w:p>
        </w:tc>
        <w:tc>
          <w:tcPr>
            <w:tcW w:w="1919"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right="-20"/>
              <w:jc w:val="center"/>
              <w:rPr>
                <w:i/>
                <w:sz w:val="24"/>
                <w:szCs w:val="24"/>
              </w:rPr>
            </w:pPr>
            <w:r>
              <w:rPr>
                <w:i/>
                <w:sz w:val="24"/>
                <w:szCs w:val="24"/>
              </w:rPr>
              <w:t xml:space="preserve">Обладает низким уровнем владения основными методами обработки информации и способами и видами коммуникации </w:t>
            </w:r>
          </w:p>
        </w:tc>
        <w:tc>
          <w:tcPr>
            <w:tcW w:w="1920"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right="-20"/>
              <w:jc w:val="center"/>
              <w:rPr>
                <w:i/>
                <w:sz w:val="24"/>
                <w:szCs w:val="24"/>
              </w:rPr>
            </w:pPr>
            <w:r>
              <w:rPr>
                <w:i/>
                <w:sz w:val="24"/>
                <w:szCs w:val="24"/>
              </w:rPr>
              <w:t>Владеет</w:t>
            </w:r>
          </w:p>
          <w:p w:rsidR="00490C12" w:rsidRDefault="00490C12" w:rsidP="007D2994">
            <w:pPr>
              <w:tabs>
                <w:tab w:val="left" w:pos="-2127"/>
              </w:tabs>
              <w:spacing w:line="276" w:lineRule="auto"/>
              <w:ind w:right="-20"/>
              <w:jc w:val="center"/>
              <w:rPr>
                <w:i/>
                <w:sz w:val="24"/>
                <w:szCs w:val="24"/>
              </w:rPr>
            </w:pPr>
            <w:r>
              <w:rPr>
                <w:i/>
                <w:sz w:val="24"/>
                <w:szCs w:val="24"/>
              </w:rPr>
              <w:t xml:space="preserve">навыками основными методами обработки информации, но низким уровнем владения способами видами коммуникации </w:t>
            </w:r>
          </w:p>
        </w:tc>
        <w:tc>
          <w:tcPr>
            <w:tcW w:w="1920" w:type="dxa"/>
            <w:tcBorders>
              <w:top w:val="single" w:sz="4" w:space="0" w:color="000000"/>
              <w:left w:val="single" w:sz="4" w:space="0" w:color="000000"/>
              <w:bottom w:val="single" w:sz="4" w:space="0" w:color="000000"/>
              <w:right w:val="nil"/>
            </w:tcBorders>
            <w:hideMark/>
          </w:tcPr>
          <w:p w:rsidR="00490C12" w:rsidRDefault="00490C12" w:rsidP="007D2994">
            <w:pPr>
              <w:tabs>
                <w:tab w:val="left" w:pos="-2127"/>
              </w:tabs>
              <w:snapToGrid w:val="0"/>
              <w:spacing w:line="276" w:lineRule="auto"/>
              <w:ind w:right="-20"/>
              <w:jc w:val="center"/>
              <w:rPr>
                <w:i/>
                <w:sz w:val="24"/>
                <w:szCs w:val="24"/>
              </w:rPr>
            </w:pPr>
            <w:r>
              <w:rPr>
                <w:i/>
                <w:sz w:val="24"/>
                <w:szCs w:val="24"/>
              </w:rPr>
              <w:t>Владеет</w:t>
            </w:r>
          </w:p>
          <w:p w:rsidR="00490C12" w:rsidRDefault="00490C12" w:rsidP="007D2994">
            <w:pPr>
              <w:tabs>
                <w:tab w:val="left" w:pos="-2127"/>
              </w:tabs>
              <w:spacing w:line="276" w:lineRule="auto"/>
              <w:ind w:right="-20"/>
              <w:jc w:val="center"/>
              <w:rPr>
                <w:i/>
                <w:sz w:val="24"/>
                <w:szCs w:val="24"/>
              </w:rPr>
            </w:pPr>
            <w:r>
              <w:rPr>
                <w:i/>
                <w:sz w:val="24"/>
                <w:szCs w:val="24"/>
              </w:rPr>
              <w:t xml:space="preserve">основными методами обработки информации и способами видами коммуникации, но допускает незначительные ошибки </w:t>
            </w:r>
          </w:p>
        </w:tc>
        <w:tc>
          <w:tcPr>
            <w:tcW w:w="1950"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tabs>
                <w:tab w:val="left" w:pos="-2127"/>
              </w:tabs>
              <w:snapToGrid w:val="0"/>
              <w:spacing w:line="276" w:lineRule="auto"/>
              <w:ind w:right="-20"/>
              <w:jc w:val="center"/>
              <w:rPr>
                <w:i/>
                <w:sz w:val="24"/>
                <w:szCs w:val="24"/>
              </w:rPr>
            </w:pPr>
            <w:r>
              <w:rPr>
                <w:i/>
                <w:sz w:val="24"/>
                <w:szCs w:val="24"/>
              </w:rPr>
              <w:t>Владеет</w:t>
            </w:r>
          </w:p>
          <w:p w:rsidR="00490C12" w:rsidRDefault="00490C12" w:rsidP="007D2994">
            <w:pPr>
              <w:tabs>
                <w:tab w:val="left" w:pos="-2127"/>
              </w:tabs>
              <w:spacing w:line="276" w:lineRule="auto"/>
              <w:ind w:right="-20"/>
              <w:jc w:val="center"/>
              <w:rPr>
                <w:i/>
                <w:sz w:val="24"/>
                <w:szCs w:val="24"/>
              </w:rPr>
            </w:pPr>
            <w:r>
              <w:rPr>
                <w:i/>
                <w:sz w:val="24"/>
                <w:szCs w:val="24"/>
              </w:rPr>
              <w:t xml:space="preserve">основными методами обработки информации и способами видами коммуникации </w:t>
            </w:r>
          </w:p>
        </w:tc>
      </w:tr>
    </w:tbl>
    <w:p w:rsidR="00490C12" w:rsidRDefault="00490C12" w:rsidP="00490C12">
      <w:pPr>
        <w:tabs>
          <w:tab w:val="left" w:pos="-2268"/>
        </w:tabs>
        <w:ind w:right="72"/>
        <w:jc w:val="center"/>
      </w:pPr>
    </w:p>
    <w:p w:rsidR="00490C12" w:rsidRDefault="00490C12" w:rsidP="00490C12">
      <w:pPr>
        <w:tabs>
          <w:tab w:val="left" w:pos="-2268"/>
        </w:tabs>
        <w:ind w:right="72"/>
        <w:jc w:val="center"/>
        <w:rPr>
          <w:sz w:val="24"/>
          <w:szCs w:val="24"/>
        </w:rPr>
      </w:pPr>
      <w:r>
        <w:rPr>
          <w:sz w:val="24"/>
          <w:szCs w:val="24"/>
        </w:rPr>
        <w:t xml:space="preserve">Шкала оценивания </w:t>
      </w:r>
      <w:proofErr w:type="spellStart"/>
      <w:r>
        <w:rPr>
          <w:sz w:val="24"/>
          <w:szCs w:val="24"/>
        </w:rPr>
        <w:t>сформированности</w:t>
      </w:r>
      <w:proofErr w:type="spellEnd"/>
      <w:r>
        <w:rPr>
          <w:sz w:val="24"/>
          <w:szCs w:val="24"/>
        </w:rPr>
        <w:t xml:space="preserve"> планируемых результатов обучения </w:t>
      </w:r>
    </w:p>
    <w:tbl>
      <w:tblPr>
        <w:tblW w:w="0" w:type="auto"/>
        <w:jc w:val="center"/>
        <w:tblLayout w:type="fixed"/>
        <w:tblLook w:val="04A0" w:firstRow="1" w:lastRow="0" w:firstColumn="1" w:lastColumn="0" w:noHBand="0" w:noVBand="1"/>
      </w:tblPr>
      <w:tblGrid>
        <w:gridCol w:w="2515"/>
        <w:gridCol w:w="3440"/>
        <w:gridCol w:w="2972"/>
      </w:tblGrid>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Уровень</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Оценка</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Высокий</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отлично</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выше среднего</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хорошо</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Средний</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удовлетворительно</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Низкий</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неудовлетворительно</w:t>
            </w:r>
          </w:p>
        </w:tc>
      </w:tr>
    </w:tbl>
    <w:p w:rsidR="00490C12" w:rsidRDefault="00490C12" w:rsidP="00490C12">
      <w:pPr>
        <w:ind w:left="-360" w:right="-185"/>
        <w:jc w:val="center"/>
      </w:pPr>
    </w:p>
    <w:p w:rsidR="00490C12" w:rsidRDefault="00490C12" w:rsidP="00490C12">
      <w:pPr>
        <w:jc w:val="center"/>
        <w:rPr>
          <w:b/>
          <w:sz w:val="24"/>
          <w:szCs w:val="24"/>
        </w:rPr>
      </w:pPr>
      <w:r>
        <w:rPr>
          <w:b/>
          <w:sz w:val="24"/>
          <w:szCs w:val="24"/>
        </w:rPr>
        <w:t>Групповые и/или индивидуальные самостоятельные работы</w:t>
      </w:r>
    </w:p>
    <w:p w:rsidR="00490C12" w:rsidRDefault="00490C12" w:rsidP="00490C12">
      <w:pPr>
        <w:tabs>
          <w:tab w:val="left" w:pos="2295"/>
        </w:tabs>
        <w:jc w:val="center"/>
        <w:rPr>
          <w:b/>
          <w:sz w:val="24"/>
          <w:szCs w:val="24"/>
        </w:rPr>
      </w:pPr>
      <w:r>
        <w:rPr>
          <w:b/>
          <w:sz w:val="24"/>
          <w:szCs w:val="24"/>
        </w:rPr>
        <w:t xml:space="preserve">Темы </w:t>
      </w:r>
      <w:proofErr w:type="gramStart"/>
      <w:r>
        <w:rPr>
          <w:b/>
          <w:sz w:val="24"/>
          <w:szCs w:val="24"/>
        </w:rPr>
        <w:t>групповых</w:t>
      </w:r>
      <w:proofErr w:type="gramEnd"/>
      <w:r>
        <w:rPr>
          <w:b/>
          <w:sz w:val="24"/>
          <w:szCs w:val="24"/>
        </w:rPr>
        <w:t xml:space="preserve"> и/или индивидуальных самостоятельные работы </w:t>
      </w:r>
    </w:p>
    <w:p w:rsidR="00490C12" w:rsidRDefault="00490C12" w:rsidP="00490C12">
      <w:pPr>
        <w:pStyle w:val="23"/>
        <w:numPr>
          <w:ilvl w:val="1"/>
          <w:numId w:val="11"/>
        </w:numPr>
        <w:tabs>
          <w:tab w:val="left" w:pos="720"/>
          <w:tab w:val="left" w:pos="926"/>
          <w:tab w:val="left" w:pos="1080"/>
        </w:tabs>
        <w:spacing w:line="240" w:lineRule="auto"/>
        <w:ind w:left="720"/>
        <w:rPr>
          <w:rFonts w:ascii="Times New Roman" w:hAnsi="Times New Roman"/>
          <w:b w:val="0"/>
          <w:sz w:val="24"/>
        </w:rPr>
      </w:pPr>
      <w:r>
        <w:rPr>
          <w:rFonts w:ascii="Times New Roman" w:hAnsi="Times New Roman"/>
          <w:b w:val="0"/>
          <w:sz w:val="24"/>
        </w:rPr>
        <w:t>Стилистическое расслоение русской лексики. Ее использование в речи. (Привести примеры использования, проанализировав те</w:t>
      </w:r>
      <w:proofErr w:type="gramStart"/>
      <w:r>
        <w:rPr>
          <w:rFonts w:ascii="Times New Roman" w:hAnsi="Times New Roman"/>
          <w:b w:val="0"/>
          <w:sz w:val="24"/>
        </w:rPr>
        <w:t>кст ст</w:t>
      </w:r>
      <w:proofErr w:type="gramEnd"/>
      <w:r>
        <w:rPr>
          <w:rFonts w:ascii="Times New Roman" w:hAnsi="Times New Roman"/>
          <w:b w:val="0"/>
          <w:sz w:val="24"/>
        </w:rPr>
        <w:t>атьи в газете, журнале).</w:t>
      </w:r>
    </w:p>
    <w:p w:rsidR="00490C12" w:rsidRDefault="00490C12" w:rsidP="00490C12">
      <w:pPr>
        <w:rPr>
          <w:sz w:val="24"/>
          <w:szCs w:val="24"/>
        </w:rPr>
      </w:pPr>
      <w:r>
        <w:rPr>
          <w:sz w:val="24"/>
          <w:szCs w:val="24"/>
        </w:rPr>
        <w:t>2. Проанализируйте русские пословицы о языке, речи, общении. Какие постулаты общения в них сформулированы?</w:t>
      </w:r>
    </w:p>
    <w:p w:rsidR="00490C12" w:rsidRDefault="00490C12" w:rsidP="00490C12">
      <w:pPr>
        <w:rPr>
          <w:sz w:val="24"/>
          <w:szCs w:val="24"/>
        </w:rPr>
      </w:pPr>
      <w:r>
        <w:rPr>
          <w:sz w:val="24"/>
          <w:szCs w:val="24"/>
        </w:rPr>
        <w:t>3. Огрубление русского языка в средствах массовой информации (газеты, радио, телевидение).</w:t>
      </w:r>
    </w:p>
    <w:p w:rsidR="00490C12" w:rsidRDefault="00490C12" w:rsidP="00490C12">
      <w:pPr>
        <w:rPr>
          <w:sz w:val="24"/>
          <w:szCs w:val="24"/>
        </w:rPr>
      </w:pPr>
      <w:r>
        <w:rPr>
          <w:sz w:val="24"/>
          <w:szCs w:val="24"/>
        </w:rPr>
        <w:t>4. Иноязычная лексика в современных информационных жанрах.</w:t>
      </w:r>
    </w:p>
    <w:p w:rsidR="00490C12" w:rsidRDefault="00490C12" w:rsidP="00490C12">
      <w:pPr>
        <w:rPr>
          <w:sz w:val="24"/>
          <w:szCs w:val="24"/>
        </w:rPr>
      </w:pPr>
      <w:r>
        <w:rPr>
          <w:sz w:val="24"/>
          <w:szCs w:val="24"/>
        </w:rPr>
        <w:t>5. Публичное выступление: речь политиков.</w:t>
      </w:r>
    </w:p>
    <w:p w:rsidR="00490C12" w:rsidRDefault="00490C12" w:rsidP="00490C12">
      <w:pPr>
        <w:rPr>
          <w:sz w:val="24"/>
          <w:szCs w:val="24"/>
        </w:rPr>
      </w:pPr>
      <w:r>
        <w:rPr>
          <w:sz w:val="24"/>
          <w:szCs w:val="24"/>
        </w:rPr>
        <w:t>6. Написать резюме</w:t>
      </w:r>
    </w:p>
    <w:p w:rsidR="00490C12" w:rsidRDefault="00490C12" w:rsidP="00490C12">
      <w:pPr>
        <w:pStyle w:val="3f3f3f3f3f3f3f3f3f3f3f3f"/>
        <w:rPr>
          <w:rFonts w:ascii="Times New Roman" w:hAnsi="Times New Roman"/>
          <w:sz w:val="24"/>
        </w:rPr>
      </w:pPr>
      <w:r>
        <w:rPr>
          <w:rFonts w:ascii="Times New Roman" w:hAnsi="Times New Roman"/>
          <w:sz w:val="24"/>
        </w:rPr>
        <w:t>7. Составить текст в научном, официально-деловом, художественном или публицистическом стилях.</w:t>
      </w:r>
    </w:p>
    <w:p w:rsidR="00490C12" w:rsidRDefault="00490C12" w:rsidP="00490C12">
      <w:pPr>
        <w:pStyle w:val="3f3f3f3f3f3f3f3f3f3f3f3f"/>
        <w:rPr>
          <w:rFonts w:ascii="Times New Roman" w:hAnsi="Times New Roman"/>
          <w:sz w:val="24"/>
        </w:rPr>
      </w:pPr>
      <w:r>
        <w:rPr>
          <w:rFonts w:ascii="Times New Roman" w:hAnsi="Times New Roman"/>
          <w:sz w:val="24"/>
        </w:rPr>
        <w:t>8. Составить доверенность, справку, заявление и т.д.</w:t>
      </w:r>
    </w:p>
    <w:p w:rsidR="00490C12" w:rsidRDefault="00490C12" w:rsidP="00490C12">
      <w:pPr>
        <w:pStyle w:val="3f3f3f3f3f3f3f3f3f3f3f3f"/>
        <w:rPr>
          <w:rFonts w:ascii="Times New Roman" w:hAnsi="Times New Roman"/>
          <w:sz w:val="24"/>
        </w:rPr>
      </w:pPr>
      <w:r>
        <w:rPr>
          <w:rFonts w:ascii="Times New Roman" w:hAnsi="Times New Roman"/>
          <w:sz w:val="24"/>
        </w:rPr>
        <w:t>9. Отредактировать текст, исправить стилистические ошибки в приведенных текстах.</w:t>
      </w:r>
    </w:p>
    <w:p w:rsidR="00490C12" w:rsidRDefault="00490C12" w:rsidP="00490C12">
      <w:pPr>
        <w:ind w:right="-185"/>
        <w:jc w:val="both"/>
        <w:rPr>
          <w:sz w:val="24"/>
          <w:szCs w:val="24"/>
        </w:rPr>
      </w:pPr>
      <w:r>
        <w:rPr>
          <w:sz w:val="24"/>
          <w:szCs w:val="24"/>
        </w:rPr>
        <w:lastRenderedPageBreak/>
        <w:t>10. Реферирование статей: Сиротинина О.Б. Основные критерии хорошей речи (www.gramota.ru), Морозов В.Э. Заметки о культуре речи и культуре общения, Шмелев А.Д. Мнимая проблема или подлинная беда? и др.</w:t>
      </w:r>
    </w:p>
    <w:p w:rsidR="00490C12" w:rsidRDefault="00490C12" w:rsidP="00490C12">
      <w:pPr>
        <w:tabs>
          <w:tab w:val="left" w:pos="1675"/>
        </w:tabs>
        <w:autoSpaceDE w:val="0"/>
        <w:jc w:val="both"/>
        <w:rPr>
          <w:b/>
          <w:sz w:val="24"/>
          <w:szCs w:val="24"/>
        </w:rPr>
      </w:pPr>
      <w:r>
        <w:rPr>
          <w:sz w:val="24"/>
          <w:szCs w:val="24"/>
        </w:rPr>
        <w:t>11. Определить значения слов, вызывающих затруднения, составить с ними предложения</w:t>
      </w:r>
      <w:r>
        <w:rPr>
          <w:b/>
          <w:sz w:val="24"/>
          <w:szCs w:val="24"/>
        </w:rPr>
        <w:t>.</w:t>
      </w:r>
    </w:p>
    <w:p w:rsidR="00490C12" w:rsidRDefault="00490C12" w:rsidP="00490C12">
      <w:pPr>
        <w:jc w:val="both"/>
        <w:rPr>
          <w:sz w:val="24"/>
          <w:szCs w:val="24"/>
        </w:rPr>
      </w:pPr>
      <w:r>
        <w:rPr>
          <w:b/>
          <w:sz w:val="24"/>
          <w:szCs w:val="24"/>
        </w:rPr>
        <w:t xml:space="preserve">12. </w:t>
      </w:r>
      <w:proofErr w:type="gramStart"/>
      <w:r>
        <w:rPr>
          <w:sz w:val="24"/>
          <w:szCs w:val="24"/>
        </w:rPr>
        <w:t>Вставить пропущенные буквы, раскрыть скобки, расставить знаки препинания (Темы:</w:t>
      </w:r>
      <w:proofErr w:type="gramEnd"/>
      <w:r>
        <w:rPr>
          <w:sz w:val="24"/>
          <w:szCs w:val="24"/>
        </w:rPr>
        <w:t xml:space="preserve"> </w:t>
      </w:r>
      <w:proofErr w:type="gramStart"/>
      <w:r>
        <w:rPr>
          <w:sz w:val="24"/>
          <w:szCs w:val="24"/>
        </w:rPr>
        <w:t>«Орфография», «Пунктуация», «Грамматические нормы русского языка»).</w:t>
      </w:r>
      <w:proofErr w:type="gramEnd"/>
    </w:p>
    <w:p w:rsidR="00490C12" w:rsidRDefault="00490C12" w:rsidP="00490C12">
      <w:pPr>
        <w:pStyle w:val="3f3f3f3f3f3f3f3f3f3f3f3f"/>
        <w:rPr>
          <w:rFonts w:ascii="Times New Roman" w:hAnsi="Times New Roman"/>
          <w:sz w:val="24"/>
        </w:rPr>
      </w:pPr>
      <w:r>
        <w:rPr>
          <w:rFonts w:ascii="Times New Roman" w:hAnsi="Times New Roman"/>
          <w:sz w:val="24"/>
        </w:rPr>
        <w:t>13. Проанализировать негативные и позитивные примеры речи (по материалам СМИ, анализу речи однокурсников и т. п.).</w:t>
      </w:r>
    </w:p>
    <w:p w:rsidR="00490C12" w:rsidRDefault="00490C12" w:rsidP="00490C12">
      <w:pPr>
        <w:pStyle w:val="3f3f3f3f3f3f3f3f3f3f3f3f"/>
        <w:widowControl/>
        <w:tabs>
          <w:tab w:val="left" w:pos="1675"/>
        </w:tabs>
        <w:autoSpaceDE w:val="0"/>
        <w:rPr>
          <w:rFonts w:ascii="Times New Roman" w:hAnsi="Times New Roman"/>
          <w:sz w:val="24"/>
        </w:rPr>
      </w:pPr>
      <w:r>
        <w:rPr>
          <w:rFonts w:ascii="Times New Roman" w:hAnsi="Times New Roman"/>
          <w:sz w:val="24"/>
        </w:rPr>
        <w:t>14. Работа с толковыми и орфоэпическими словарями современного русского языка.</w:t>
      </w:r>
    </w:p>
    <w:p w:rsidR="00490C12" w:rsidRDefault="00490C12" w:rsidP="00490C12">
      <w:pPr>
        <w:pStyle w:val="ac"/>
        <w:widowControl w:val="0"/>
        <w:numPr>
          <w:ilvl w:val="0"/>
          <w:numId w:val="13"/>
        </w:numPr>
        <w:tabs>
          <w:tab w:val="left" w:pos="360"/>
          <w:tab w:val="left" w:pos="720"/>
        </w:tabs>
        <w:jc w:val="both"/>
        <w:rPr>
          <w:szCs w:val="24"/>
        </w:rPr>
      </w:pPr>
      <w:r>
        <w:rPr>
          <w:szCs w:val="24"/>
        </w:rPr>
        <w:t xml:space="preserve">Сравните понятия жаргон, арго, сленг, </w:t>
      </w:r>
      <w:proofErr w:type="spellStart"/>
      <w:r>
        <w:rPr>
          <w:szCs w:val="24"/>
        </w:rPr>
        <w:t>социолект</w:t>
      </w:r>
      <w:proofErr w:type="spellEnd"/>
      <w:r>
        <w:rPr>
          <w:szCs w:val="24"/>
        </w:rPr>
        <w:t>.</w:t>
      </w:r>
    </w:p>
    <w:p w:rsidR="00490C12" w:rsidRDefault="00490C12" w:rsidP="00490C12">
      <w:pPr>
        <w:pStyle w:val="ac"/>
        <w:widowControl w:val="0"/>
        <w:numPr>
          <w:ilvl w:val="0"/>
          <w:numId w:val="13"/>
        </w:numPr>
        <w:tabs>
          <w:tab w:val="left" w:pos="360"/>
          <w:tab w:val="left" w:pos="720"/>
        </w:tabs>
        <w:jc w:val="both"/>
        <w:rPr>
          <w:szCs w:val="24"/>
        </w:rPr>
      </w:pPr>
      <w:r>
        <w:rPr>
          <w:szCs w:val="24"/>
        </w:rPr>
        <w:t>Сравните понятия национальный язык и литературный язык.</w:t>
      </w:r>
    </w:p>
    <w:p w:rsidR="00490C12" w:rsidRDefault="00490C12" w:rsidP="00490C12">
      <w:pPr>
        <w:pStyle w:val="ac"/>
        <w:widowControl w:val="0"/>
        <w:numPr>
          <w:ilvl w:val="0"/>
          <w:numId w:val="13"/>
        </w:numPr>
        <w:tabs>
          <w:tab w:val="left" w:pos="360"/>
          <w:tab w:val="left" w:pos="720"/>
        </w:tabs>
        <w:jc w:val="both"/>
        <w:rPr>
          <w:szCs w:val="24"/>
        </w:rPr>
      </w:pPr>
      <w:proofErr w:type="gramStart"/>
      <w:r>
        <w:rPr>
          <w:szCs w:val="24"/>
        </w:rPr>
        <w:t xml:space="preserve">Дайте определение средствам выразительности: художественные тропы (метафора, метонимия, сравнение, эпитет, олицетворение, гипербола, литота, аллегория), стилистические фигуры (градация, антитеза, оксюморон, анафора, эпифора, парцелляция, эллипсис, инверсия, риторический вопрос, </w:t>
      </w:r>
      <w:proofErr w:type="spellStart"/>
      <w:r>
        <w:rPr>
          <w:szCs w:val="24"/>
        </w:rPr>
        <w:t>гипофора</w:t>
      </w:r>
      <w:proofErr w:type="spellEnd"/>
      <w:r>
        <w:rPr>
          <w:szCs w:val="24"/>
        </w:rPr>
        <w:t>, риторическое восклицание, обращение, умолчание).</w:t>
      </w:r>
      <w:proofErr w:type="gramEnd"/>
    </w:p>
    <w:p w:rsidR="00490C12" w:rsidRDefault="00490C12" w:rsidP="00490C12">
      <w:pPr>
        <w:pStyle w:val="ac"/>
        <w:widowControl w:val="0"/>
        <w:numPr>
          <w:ilvl w:val="0"/>
          <w:numId w:val="13"/>
        </w:numPr>
        <w:tabs>
          <w:tab w:val="left" w:pos="360"/>
        </w:tabs>
        <w:jc w:val="both"/>
        <w:rPr>
          <w:szCs w:val="24"/>
        </w:rPr>
      </w:pPr>
      <w:r>
        <w:rPr>
          <w:szCs w:val="24"/>
        </w:rPr>
        <w:t xml:space="preserve">Объясните системные отношения в лексике (многозначность, омонимия, синонимия, антонимия, </w:t>
      </w:r>
      <w:proofErr w:type="spellStart"/>
      <w:r>
        <w:rPr>
          <w:szCs w:val="24"/>
        </w:rPr>
        <w:t>паронимия</w:t>
      </w:r>
      <w:proofErr w:type="spellEnd"/>
      <w:r>
        <w:rPr>
          <w:szCs w:val="24"/>
        </w:rPr>
        <w:t>).</w:t>
      </w:r>
    </w:p>
    <w:p w:rsidR="00490C12" w:rsidRDefault="00490C12" w:rsidP="00490C12">
      <w:pPr>
        <w:pStyle w:val="ac"/>
        <w:tabs>
          <w:tab w:val="left" w:pos="294"/>
        </w:tabs>
        <w:jc w:val="both"/>
        <w:rPr>
          <w:szCs w:val="24"/>
        </w:rPr>
      </w:pPr>
      <w:r>
        <w:rPr>
          <w:szCs w:val="24"/>
        </w:rPr>
        <w:t>16. Ответить на проблемные вопросы по учебнику Русский язык и культура речи для студентов-</w:t>
      </w:r>
      <w:proofErr w:type="spellStart"/>
      <w:r>
        <w:rPr>
          <w:szCs w:val="24"/>
        </w:rPr>
        <w:t>нефилологов</w:t>
      </w:r>
      <w:proofErr w:type="spellEnd"/>
      <w:r>
        <w:rPr>
          <w:szCs w:val="24"/>
        </w:rPr>
        <w:t xml:space="preserve">: учебное пособие для вузов/Л. В. </w:t>
      </w:r>
      <w:proofErr w:type="spellStart"/>
      <w:r>
        <w:rPr>
          <w:szCs w:val="24"/>
        </w:rPr>
        <w:t>Колпакова</w:t>
      </w:r>
      <w:proofErr w:type="spellEnd"/>
      <w:r>
        <w:rPr>
          <w:szCs w:val="24"/>
        </w:rPr>
        <w:t xml:space="preserve">, Е. В. Максименко, О. С. </w:t>
      </w:r>
      <w:proofErr w:type="spellStart"/>
      <w:r>
        <w:rPr>
          <w:szCs w:val="24"/>
        </w:rPr>
        <w:t>Михалова</w:t>
      </w:r>
      <w:proofErr w:type="spellEnd"/>
      <w:r>
        <w:rPr>
          <w:szCs w:val="24"/>
        </w:rPr>
        <w:t xml:space="preserve"> [и др.]. </w:t>
      </w:r>
      <w:proofErr w:type="gramStart"/>
      <w:r>
        <w:rPr>
          <w:szCs w:val="24"/>
        </w:rPr>
        <w:t>-Т</w:t>
      </w:r>
      <w:proofErr w:type="gramEnd"/>
      <w:r>
        <w:rPr>
          <w:szCs w:val="24"/>
        </w:rPr>
        <w:t>омск: издательство ТГПУ. Ч. 1. -2008.- 164 с.</w:t>
      </w:r>
    </w:p>
    <w:p w:rsidR="00490C12" w:rsidRDefault="00490C12" w:rsidP="00490C12">
      <w:pPr>
        <w:pStyle w:val="ac"/>
        <w:tabs>
          <w:tab w:val="left" w:pos="294"/>
        </w:tabs>
        <w:jc w:val="both"/>
        <w:rPr>
          <w:szCs w:val="24"/>
        </w:rPr>
      </w:pPr>
      <w:r>
        <w:rPr>
          <w:szCs w:val="24"/>
        </w:rPr>
        <w:t>17. Ответить на контрольные вопросы по учебнику Русский язык и культура речи для студентов-</w:t>
      </w:r>
      <w:proofErr w:type="spellStart"/>
      <w:r>
        <w:rPr>
          <w:szCs w:val="24"/>
        </w:rPr>
        <w:t>нефилологов</w:t>
      </w:r>
      <w:proofErr w:type="spellEnd"/>
      <w:r>
        <w:rPr>
          <w:szCs w:val="24"/>
        </w:rPr>
        <w:t xml:space="preserve">: учебное пособие для вузов/Л. В. </w:t>
      </w:r>
      <w:proofErr w:type="spellStart"/>
      <w:r>
        <w:rPr>
          <w:szCs w:val="24"/>
        </w:rPr>
        <w:t>Колпакова</w:t>
      </w:r>
      <w:proofErr w:type="spellEnd"/>
      <w:r>
        <w:rPr>
          <w:szCs w:val="24"/>
        </w:rPr>
        <w:t xml:space="preserve">, Е. В. Максименко, О. С. </w:t>
      </w:r>
      <w:proofErr w:type="spellStart"/>
      <w:r>
        <w:rPr>
          <w:szCs w:val="24"/>
        </w:rPr>
        <w:t>Михалова</w:t>
      </w:r>
      <w:proofErr w:type="spellEnd"/>
      <w:r>
        <w:rPr>
          <w:szCs w:val="24"/>
        </w:rPr>
        <w:t xml:space="preserve"> [и др.]. </w:t>
      </w:r>
      <w:proofErr w:type="gramStart"/>
      <w:r>
        <w:rPr>
          <w:szCs w:val="24"/>
        </w:rPr>
        <w:t>-Т</w:t>
      </w:r>
      <w:proofErr w:type="gramEnd"/>
      <w:r>
        <w:rPr>
          <w:szCs w:val="24"/>
        </w:rPr>
        <w:t>омск: издательство ТГПУ. Ч. 1. -2008.- 164 с.</w:t>
      </w:r>
    </w:p>
    <w:p w:rsidR="00490C12" w:rsidRDefault="00490C12" w:rsidP="00490C12">
      <w:pPr>
        <w:pStyle w:val="ac"/>
        <w:tabs>
          <w:tab w:val="left" w:pos="294"/>
        </w:tabs>
        <w:jc w:val="both"/>
        <w:rPr>
          <w:color w:val="000000"/>
          <w:szCs w:val="24"/>
        </w:rPr>
      </w:pPr>
      <w:r>
        <w:rPr>
          <w:color w:val="000000"/>
          <w:szCs w:val="24"/>
        </w:rPr>
        <w:t>19. Выполнить упражнения по темам по учебнику Русский язык и культура речи для студентов-</w:t>
      </w:r>
      <w:proofErr w:type="spellStart"/>
      <w:r>
        <w:rPr>
          <w:color w:val="000000"/>
          <w:szCs w:val="24"/>
        </w:rPr>
        <w:t>нефилологов</w:t>
      </w:r>
      <w:proofErr w:type="spellEnd"/>
      <w:r>
        <w:rPr>
          <w:color w:val="000000"/>
          <w:szCs w:val="24"/>
        </w:rPr>
        <w:t xml:space="preserve">: учебное пособие для вузов/Л. В. </w:t>
      </w:r>
      <w:proofErr w:type="spellStart"/>
      <w:r>
        <w:rPr>
          <w:color w:val="000000"/>
          <w:szCs w:val="24"/>
        </w:rPr>
        <w:t>Колпакова</w:t>
      </w:r>
      <w:proofErr w:type="spellEnd"/>
    </w:p>
    <w:p w:rsidR="00490C12" w:rsidRDefault="00490C12" w:rsidP="00490C12">
      <w:pPr>
        <w:jc w:val="both"/>
        <w:rPr>
          <w:sz w:val="24"/>
          <w:szCs w:val="24"/>
        </w:rPr>
      </w:pPr>
    </w:p>
    <w:p w:rsidR="00490C12" w:rsidRDefault="00490C12" w:rsidP="00490C12">
      <w:pPr>
        <w:ind w:firstLine="720"/>
        <w:jc w:val="center"/>
        <w:rPr>
          <w:sz w:val="24"/>
          <w:szCs w:val="24"/>
        </w:rPr>
      </w:pPr>
      <w:r>
        <w:rPr>
          <w:sz w:val="24"/>
          <w:szCs w:val="24"/>
        </w:rPr>
        <w:t>Критерии оценки:</w:t>
      </w:r>
    </w:p>
    <w:p w:rsidR="00490C12" w:rsidRDefault="00490C12" w:rsidP="00490C12">
      <w:pPr>
        <w:widowControl w:val="0"/>
        <w:jc w:val="center"/>
        <w:rPr>
          <w:b/>
          <w:bCs/>
          <w:sz w:val="24"/>
          <w:szCs w:val="24"/>
        </w:rPr>
      </w:pPr>
      <w:r>
        <w:rPr>
          <w:b/>
          <w:bCs/>
          <w:sz w:val="24"/>
          <w:szCs w:val="24"/>
        </w:rPr>
        <w:t>Алгоритм оценивания групповых и/или</w:t>
      </w:r>
      <w:r>
        <w:rPr>
          <w:b/>
          <w:bCs/>
          <w:spacing w:val="-9"/>
          <w:sz w:val="24"/>
          <w:szCs w:val="24"/>
        </w:rPr>
        <w:t xml:space="preserve"> </w:t>
      </w:r>
      <w:r>
        <w:rPr>
          <w:b/>
          <w:bCs/>
          <w:sz w:val="24"/>
          <w:szCs w:val="24"/>
        </w:rPr>
        <w:t>индивидуальных работ</w:t>
      </w:r>
    </w:p>
    <w:tbl>
      <w:tblPr>
        <w:tblW w:w="0" w:type="auto"/>
        <w:tblInd w:w="-15" w:type="dxa"/>
        <w:tblLayout w:type="fixed"/>
        <w:tblLook w:val="04A0" w:firstRow="1" w:lastRow="0" w:firstColumn="1" w:lastColumn="0" w:noHBand="0" w:noVBand="1"/>
      </w:tblPr>
      <w:tblGrid>
        <w:gridCol w:w="8472"/>
        <w:gridCol w:w="903"/>
      </w:tblGrid>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center"/>
              <w:rPr>
                <w:b/>
                <w:sz w:val="24"/>
                <w:szCs w:val="24"/>
                <w:lang w:val="en-US"/>
              </w:rPr>
            </w:pPr>
            <w:proofErr w:type="spellStart"/>
            <w:r>
              <w:rPr>
                <w:b/>
                <w:sz w:val="24"/>
                <w:szCs w:val="24"/>
                <w:lang w:val="en-US"/>
              </w:rPr>
              <w:t>Показатели</w:t>
            </w:r>
            <w:proofErr w:type="spellEnd"/>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b/>
                <w:sz w:val="24"/>
                <w:szCs w:val="24"/>
              </w:rPr>
            </w:pPr>
            <w:r>
              <w:rPr>
                <w:b/>
                <w:sz w:val="24"/>
                <w:szCs w:val="24"/>
              </w:rPr>
              <w:t>Балл</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Грамотное оформление работы</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pacing w:val="-44"/>
                <w:sz w:val="24"/>
                <w:szCs w:val="24"/>
              </w:rPr>
            </w:pPr>
            <w:r>
              <w:rPr>
                <w:spacing w:val="-2"/>
                <w:sz w:val="24"/>
                <w:szCs w:val="24"/>
              </w:rPr>
              <w:t xml:space="preserve">Точность </w:t>
            </w:r>
            <w:r>
              <w:rPr>
                <w:spacing w:val="-1"/>
                <w:sz w:val="24"/>
                <w:szCs w:val="24"/>
              </w:rPr>
              <w:t xml:space="preserve">изложения содержания </w:t>
            </w:r>
            <w:r>
              <w:rPr>
                <w:spacing w:val="-44"/>
                <w:sz w:val="24"/>
                <w:szCs w:val="24"/>
              </w:rPr>
              <w:t xml:space="preserve"> </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Описание особенностей сделано с указанием</w:t>
            </w:r>
            <w:r>
              <w:rPr>
                <w:spacing w:val="31"/>
                <w:sz w:val="24"/>
                <w:szCs w:val="24"/>
              </w:rPr>
              <w:t xml:space="preserve"> </w:t>
            </w:r>
            <w:r>
              <w:rPr>
                <w:sz w:val="24"/>
                <w:szCs w:val="24"/>
              </w:rPr>
              <w:t>на смысловые блоки (разделы,</w:t>
            </w:r>
            <w:r>
              <w:rPr>
                <w:spacing w:val="-7"/>
                <w:sz w:val="24"/>
                <w:szCs w:val="24"/>
              </w:rPr>
              <w:t xml:space="preserve"> </w:t>
            </w:r>
            <w:r>
              <w:rPr>
                <w:sz w:val="24"/>
                <w:szCs w:val="24"/>
              </w:rPr>
              <w:t>главы)</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Отсутствие орфографических и синтаксических ошибок, стилистических погрешностей, литературный стиль</w:t>
            </w:r>
          </w:p>
          <w:p w:rsidR="00490C12" w:rsidRDefault="00490C12" w:rsidP="007D2994">
            <w:pPr>
              <w:spacing w:line="276" w:lineRule="auto"/>
              <w:jc w:val="both"/>
              <w:rPr>
                <w:sz w:val="24"/>
                <w:szCs w:val="24"/>
              </w:rPr>
            </w:pPr>
            <w:r>
              <w:rPr>
                <w:sz w:val="24"/>
                <w:szCs w:val="24"/>
              </w:rPr>
              <w:t>Соответствие</w:t>
            </w:r>
            <w:r>
              <w:rPr>
                <w:sz w:val="24"/>
                <w:szCs w:val="24"/>
              </w:rPr>
              <w:tab/>
              <w:t xml:space="preserve"> заданному объёму </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Соответствие стилю и жанру текста</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right"/>
              <w:rPr>
                <w:b/>
                <w:sz w:val="24"/>
                <w:szCs w:val="24"/>
              </w:rPr>
            </w:pPr>
            <w:r>
              <w:rPr>
                <w:b/>
                <w:sz w:val="24"/>
                <w:szCs w:val="24"/>
              </w:rPr>
              <w:t>Итого</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b/>
                <w:sz w:val="24"/>
                <w:szCs w:val="24"/>
              </w:rPr>
            </w:pPr>
            <w:r>
              <w:rPr>
                <w:b/>
                <w:sz w:val="24"/>
                <w:szCs w:val="24"/>
              </w:rPr>
              <w:t>5</w:t>
            </w:r>
          </w:p>
        </w:tc>
      </w:tr>
    </w:tbl>
    <w:p w:rsidR="00490C12" w:rsidRDefault="00490C12" w:rsidP="00490C12">
      <w:pPr>
        <w:jc w:val="center"/>
      </w:pPr>
    </w:p>
    <w:p w:rsidR="00490C12" w:rsidRDefault="00490C12" w:rsidP="00490C12">
      <w:pPr>
        <w:jc w:val="center"/>
        <w:rPr>
          <w:b/>
          <w:sz w:val="24"/>
          <w:szCs w:val="24"/>
        </w:rPr>
      </w:pPr>
      <w:r>
        <w:rPr>
          <w:b/>
          <w:sz w:val="24"/>
          <w:szCs w:val="24"/>
        </w:rPr>
        <w:t>Доклад, выступление, сообщение на</w:t>
      </w:r>
      <w:r>
        <w:rPr>
          <w:b/>
          <w:spacing w:val="-1"/>
          <w:sz w:val="24"/>
          <w:szCs w:val="24"/>
        </w:rPr>
        <w:t xml:space="preserve"> </w:t>
      </w:r>
      <w:r>
        <w:rPr>
          <w:b/>
          <w:sz w:val="24"/>
          <w:szCs w:val="24"/>
        </w:rPr>
        <w:t>семинаре</w:t>
      </w:r>
    </w:p>
    <w:p w:rsidR="00490C12" w:rsidRDefault="00490C12" w:rsidP="00490C12">
      <w:pPr>
        <w:rPr>
          <w:b/>
          <w:sz w:val="24"/>
          <w:szCs w:val="24"/>
        </w:rPr>
      </w:pPr>
      <w:r>
        <w:rPr>
          <w:b/>
          <w:sz w:val="24"/>
          <w:szCs w:val="24"/>
        </w:rPr>
        <w:t>Темы:</w:t>
      </w:r>
    </w:p>
    <w:p w:rsidR="00490C12" w:rsidRDefault="00490C12" w:rsidP="00490C12">
      <w:pPr>
        <w:rPr>
          <w:sz w:val="24"/>
          <w:szCs w:val="24"/>
        </w:rPr>
      </w:pPr>
      <w:r>
        <w:rPr>
          <w:sz w:val="24"/>
          <w:szCs w:val="24"/>
        </w:rPr>
        <w:t xml:space="preserve"> 1. Способы воздействия партнеров друг на друга: заражение, внушение, </w:t>
      </w:r>
    </w:p>
    <w:p w:rsidR="00490C12" w:rsidRDefault="00490C12" w:rsidP="00490C12">
      <w:pPr>
        <w:rPr>
          <w:sz w:val="24"/>
          <w:szCs w:val="24"/>
        </w:rPr>
      </w:pPr>
      <w:r>
        <w:rPr>
          <w:sz w:val="24"/>
          <w:szCs w:val="24"/>
        </w:rPr>
        <w:t>убеждение, подражание.</w:t>
      </w:r>
    </w:p>
    <w:p w:rsidR="00490C12" w:rsidRDefault="00490C12" w:rsidP="00490C12">
      <w:pPr>
        <w:rPr>
          <w:sz w:val="24"/>
          <w:szCs w:val="24"/>
        </w:rPr>
      </w:pPr>
      <w:r>
        <w:rPr>
          <w:sz w:val="24"/>
          <w:szCs w:val="24"/>
        </w:rPr>
        <w:t xml:space="preserve">2. Виды и формы делового общения. Деловая беседа, приемы влияния </w:t>
      </w:r>
      <w:proofErr w:type="gramStart"/>
      <w:r>
        <w:rPr>
          <w:sz w:val="24"/>
          <w:szCs w:val="24"/>
        </w:rPr>
        <w:t>на</w:t>
      </w:r>
      <w:proofErr w:type="gramEnd"/>
      <w:r>
        <w:rPr>
          <w:sz w:val="24"/>
          <w:szCs w:val="24"/>
        </w:rPr>
        <w:t xml:space="preserve"> </w:t>
      </w:r>
    </w:p>
    <w:p w:rsidR="00490C12" w:rsidRDefault="00490C12" w:rsidP="00490C12">
      <w:pPr>
        <w:rPr>
          <w:sz w:val="24"/>
          <w:szCs w:val="24"/>
        </w:rPr>
      </w:pPr>
      <w:r>
        <w:rPr>
          <w:sz w:val="24"/>
          <w:szCs w:val="24"/>
        </w:rPr>
        <w:t>партнера.</w:t>
      </w:r>
    </w:p>
    <w:p w:rsidR="00490C12" w:rsidRDefault="00490C12" w:rsidP="00490C12">
      <w:pPr>
        <w:rPr>
          <w:sz w:val="24"/>
          <w:szCs w:val="24"/>
        </w:rPr>
      </w:pPr>
      <w:r>
        <w:rPr>
          <w:sz w:val="24"/>
          <w:szCs w:val="24"/>
        </w:rPr>
        <w:t>3. Речевые аспекты переговорного процесса.</w:t>
      </w:r>
    </w:p>
    <w:p w:rsidR="00490C12" w:rsidRDefault="00490C12" w:rsidP="00490C12">
      <w:pPr>
        <w:rPr>
          <w:sz w:val="24"/>
          <w:szCs w:val="24"/>
        </w:rPr>
      </w:pPr>
      <w:r>
        <w:rPr>
          <w:sz w:val="24"/>
          <w:szCs w:val="24"/>
        </w:rPr>
        <w:t>4. Стили и особенности ведения деловых переговоров.</w:t>
      </w:r>
    </w:p>
    <w:p w:rsidR="00490C12" w:rsidRDefault="00490C12" w:rsidP="00490C12">
      <w:pPr>
        <w:rPr>
          <w:sz w:val="24"/>
          <w:szCs w:val="24"/>
        </w:rPr>
      </w:pPr>
      <w:r>
        <w:rPr>
          <w:sz w:val="24"/>
          <w:szCs w:val="24"/>
        </w:rPr>
        <w:t xml:space="preserve">5. Культура речи делового человека. Тактика использования </w:t>
      </w:r>
      <w:proofErr w:type="gramStart"/>
      <w:r>
        <w:rPr>
          <w:sz w:val="24"/>
          <w:szCs w:val="24"/>
        </w:rPr>
        <w:t>речевых</w:t>
      </w:r>
      <w:proofErr w:type="gramEnd"/>
      <w:r>
        <w:rPr>
          <w:sz w:val="24"/>
          <w:szCs w:val="24"/>
        </w:rPr>
        <w:t xml:space="preserve"> </w:t>
      </w:r>
    </w:p>
    <w:p w:rsidR="00490C12" w:rsidRDefault="00490C12" w:rsidP="00490C12">
      <w:pPr>
        <w:rPr>
          <w:sz w:val="24"/>
          <w:szCs w:val="24"/>
        </w:rPr>
      </w:pPr>
      <w:r>
        <w:rPr>
          <w:sz w:val="24"/>
          <w:szCs w:val="24"/>
        </w:rPr>
        <w:t>средств.</w:t>
      </w:r>
    </w:p>
    <w:p w:rsidR="00490C12" w:rsidRDefault="00490C12" w:rsidP="00490C12">
      <w:pPr>
        <w:rPr>
          <w:sz w:val="24"/>
          <w:szCs w:val="24"/>
        </w:rPr>
      </w:pPr>
      <w:r>
        <w:rPr>
          <w:sz w:val="24"/>
          <w:szCs w:val="24"/>
        </w:rPr>
        <w:lastRenderedPageBreak/>
        <w:t xml:space="preserve">6. Невербальные особенности делового общения. </w:t>
      </w:r>
    </w:p>
    <w:p w:rsidR="00490C12" w:rsidRDefault="00490C12" w:rsidP="00490C12">
      <w:pPr>
        <w:rPr>
          <w:sz w:val="24"/>
          <w:szCs w:val="24"/>
        </w:rPr>
      </w:pPr>
      <w:r>
        <w:rPr>
          <w:sz w:val="24"/>
          <w:szCs w:val="24"/>
        </w:rPr>
        <w:t>7. Спор, дискуссия, полемика в процессе делового общения.</w:t>
      </w:r>
    </w:p>
    <w:p w:rsidR="00490C12" w:rsidRDefault="00490C12" w:rsidP="00490C12">
      <w:pPr>
        <w:rPr>
          <w:sz w:val="24"/>
          <w:szCs w:val="24"/>
        </w:rPr>
      </w:pPr>
      <w:r>
        <w:rPr>
          <w:sz w:val="24"/>
          <w:szCs w:val="24"/>
        </w:rPr>
        <w:t>8. Конфликтные ситуации в деловом общении и способы их разрешения.</w:t>
      </w:r>
    </w:p>
    <w:p w:rsidR="00490C12" w:rsidRDefault="00490C12" w:rsidP="00490C12">
      <w:pPr>
        <w:rPr>
          <w:sz w:val="24"/>
          <w:szCs w:val="24"/>
        </w:rPr>
      </w:pPr>
      <w:r>
        <w:rPr>
          <w:sz w:val="24"/>
          <w:szCs w:val="24"/>
        </w:rPr>
        <w:t>9. Имидж делового человека. Внешний вид, поведение.</w:t>
      </w:r>
    </w:p>
    <w:p w:rsidR="00490C12" w:rsidRDefault="00490C12" w:rsidP="00490C12">
      <w:pPr>
        <w:rPr>
          <w:sz w:val="24"/>
          <w:szCs w:val="24"/>
        </w:rPr>
      </w:pPr>
      <w:r>
        <w:rPr>
          <w:sz w:val="24"/>
          <w:szCs w:val="24"/>
        </w:rPr>
        <w:t>10.Модели поведения и тактика общения в деловой сфере.</w:t>
      </w:r>
    </w:p>
    <w:p w:rsidR="00490C12" w:rsidRDefault="00490C12" w:rsidP="00490C12">
      <w:pPr>
        <w:rPr>
          <w:sz w:val="24"/>
          <w:szCs w:val="24"/>
        </w:rPr>
      </w:pPr>
      <w:r>
        <w:rPr>
          <w:sz w:val="24"/>
          <w:szCs w:val="24"/>
        </w:rPr>
        <w:t>11.Детерминация поведения личности в деловом общении.</w:t>
      </w:r>
    </w:p>
    <w:p w:rsidR="00490C12" w:rsidRDefault="00490C12" w:rsidP="00490C12">
      <w:pPr>
        <w:rPr>
          <w:sz w:val="24"/>
          <w:szCs w:val="24"/>
        </w:rPr>
      </w:pPr>
      <w:r>
        <w:rPr>
          <w:sz w:val="24"/>
          <w:szCs w:val="24"/>
        </w:rPr>
        <w:t>12.Этапы делового общения, особенности поведения на каждом из них.</w:t>
      </w:r>
    </w:p>
    <w:p w:rsidR="00490C12" w:rsidRDefault="00490C12" w:rsidP="00490C12">
      <w:pPr>
        <w:rPr>
          <w:sz w:val="24"/>
          <w:szCs w:val="24"/>
        </w:rPr>
      </w:pPr>
      <w:r>
        <w:rPr>
          <w:sz w:val="24"/>
          <w:szCs w:val="24"/>
        </w:rPr>
        <w:t xml:space="preserve">13.Стратегии ведения переговоров, использование психологических и </w:t>
      </w:r>
    </w:p>
    <w:p w:rsidR="00490C12" w:rsidRDefault="00490C12" w:rsidP="00490C12">
      <w:pPr>
        <w:rPr>
          <w:sz w:val="24"/>
          <w:szCs w:val="24"/>
        </w:rPr>
      </w:pPr>
      <w:r>
        <w:rPr>
          <w:sz w:val="24"/>
          <w:szCs w:val="24"/>
        </w:rPr>
        <w:t>этических способов влияния на их процесс.</w:t>
      </w:r>
    </w:p>
    <w:p w:rsidR="00490C12" w:rsidRDefault="00490C12" w:rsidP="00490C12">
      <w:pPr>
        <w:rPr>
          <w:sz w:val="24"/>
          <w:szCs w:val="24"/>
        </w:rPr>
      </w:pPr>
      <w:r>
        <w:rPr>
          <w:sz w:val="24"/>
          <w:szCs w:val="24"/>
        </w:rPr>
        <w:t xml:space="preserve">14.Деловое общение в рабочей группе. Модели поведения делового </w:t>
      </w:r>
    </w:p>
    <w:p w:rsidR="00490C12" w:rsidRDefault="00490C12" w:rsidP="00490C12">
      <w:pPr>
        <w:rPr>
          <w:sz w:val="24"/>
          <w:szCs w:val="24"/>
        </w:rPr>
      </w:pPr>
      <w:r>
        <w:rPr>
          <w:sz w:val="24"/>
          <w:szCs w:val="24"/>
        </w:rPr>
        <w:t>общения.</w:t>
      </w:r>
    </w:p>
    <w:p w:rsidR="00490C12" w:rsidRDefault="00490C12" w:rsidP="00490C12">
      <w:pPr>
        <w:rPr>
          <w:sz w:val="24"/>
          <w:szCs w:val="24"/>
        </w:rPr>
      </w:pPr>
      <w:r>
        <w:rPr>
          <w:sz w:val="24"/>
          <w:szCs w:val="24"/>
        </w:rPr>
        <w:t xml:space="preserve">15.Социально-психологический климат коллектива и его влияние </w:t>
      </w:r>
      <w:proofErr w:type="gramStart"/>
      <w:r>
        <w:rPr>
          <w:sz w:val="24"/>
          <w:szCs w:val="24"/>
        </w:rPr>
        <w:t>на</w:t>
      </w:r>
      <w:proofErr w:type="gramEnd"/>
      <w:r>
        <w:rPr>
          <w:sz w:val="24"/>
          <w:szCs w:val="24"/>
        </w:rPr>
        <w:t xml:space="preserve"> </w:t>
      </w:r>
    </w:p>
    <w:p w:rsidR="00490C12" w:rsidRDefault="00490C12" w:rsidP="00490C12">
      <w:pPr>
        <w:rPr>
          <w:sz w:val="24"/>
          <w:szCs w:val="24"/>
        </w:rPr>
      </w:pPr>
      <w:r>
        <w:rPr>
          <w:sz w:val="24"/>
          <w:szCs w:val="24"/>
        </w:rPr>
        <w:t>деловые отношения.</w:t>
      </w:r>
    </w:p>
    <w:p w:rsidR="00490C12" w:rsidRDefault="00490C12" w:rsidP="00490C12">
      <w:pPr>
        <w:rPr>
          <w:sz w:val="24"/>
          <w:szCs w:val="24"/>
        </w:rPr>
      </w:pPr>
      <w:r>
        <w:rPr>
          <w:sz w:val="24"/>
          <w:szCs w:val="24"/>
        </w:rPr>
        <w:t>16.Проблема лидерства и деловые отношения.</w:t>
      </w:r>
    </w:p>
    <w:p w:rsidR="00490C12" w:rsidRDefault="00490C12" w:rsidP="00490C12">
      <w:pPr>
        <w:rPr>
          <w:sz w:val="24"/>
          <w:szCs w:val="24"/>
        </w:rPr>
      </w:pPr>
      <w:r>
        <w:rPr>
          <w:sz w:val="24"/>
          <w:szCs w:val="24"/>
        </w:rPr>
        <w:t>17.Стресс и его влияние на процесс делового общения.</w:t>
      </w:r>
    </w:p>
    <w:p w:rsidR="00490C12" w:rsidRDefault="00490C12" w:rsidP="00490C12">
      <w:pPr>
        <w:rPr>
          <w:sz w:val="24"/>
          <w:szCs w:val="24"/>
        </w:rPr>
      </w:pPr>
      <w:r>
        <w:rPr>
          <w:sz w:val="24"/>
          <w:szCs w:val="24"/>
        </w:rPr>
        <w:t>18.Этика делового общения: общие принципы и образцы поведения.</w:t>
      </w:r>
    </w:p>
    <w:p w:rsidR="00490C12" w:rsidRDefault="00490C12" w:rsidP="00490C12">
      <w:pPr>
        <w:rPr>
          <w:sz w:val="24"/>
          <w:szCs w:val="24"/>
        </w:rPr>
      </w:pPr>
      <w:r>
        <w:rPr>
          <w:sz w:val="24"/>
          <w:szCs w:val="24"/>
        </w:rPr>
        <w:t>19.Этикет и культура делового общения.</w:t>
      </w:r>
    </w:p>
    <w:p w:rsidR="00490C12" w:rsidRDefault="00490C12" w:rsidP="00490C12">
      <w:pPr>
        <w:rPr>
          <w:sz w:val="24"/>
          <w:szCs w:val="24"/>
        </w:rPr>
      </w:pPr>
      <w:r>
        <w:rPr>
          <w:sz w:val="24"/>
          <w:szCs w:val="24"/>
        </w:rPr>
        <w:t>20.Правила общения по телефону.</w:t>
      </w:r>
    </w:p>
    <w:p w:rsidR="00490C12" w:rsidRDefault="00490C12" w:rsidP="00490C12">
      <w:pPr>
        <w:rPr>
          <w:sz w:val="24"/>
          <w:szCs w:val="24"/>
        </w:rPr>
      </w:pPr>
      <w:r>
        <w:rPr>
          <w:sz w:val="24"/>
          <w:szCs w:val="24"/>
        </w:rPr>
        <w:t>21.Деловые совещания: подготовка, проведение, принятие решений.</w:t>
      </w:r>
    </w:p>
    <w:p w:rsidR="00490C12" w:rsidRDefault="00490C12" w:rsidP="00490C12">
      <w:pPr>
        <w:rPr>
          <w:sz w:val="24"/>
          <w:szCs w:val="24"/>
        </w:rPr>
      </w:pPr>
      <w:r>
        <w:rPr>
          <w:sz w:val="24"/>
          <w:szCs w:val="24"/>
        </w:rPr>
        <w:t xml:space="preserve">22.Современные информационные технологии как средство повышения </w:t>
      </w:r>
    </w:p>
    <w:p w:rsidR="00490C12" w:rsidRDefault="00490C12" w:rsidP="00490C12">
      <w:pPr>
        <w:rPr>
          <w:sz w:val="24"/>
          <w:szCs w:val="24"/>
        </w:rPr>
      </w:pPr>
      <w:r>
        <w:rPr>
          <w:sz w:val="24"/>
          <w:szCs w:val="24"/>
        </w:rPr>
        <w:t>эффективности деловой коммуникации.</w:t>
      </w:r>
    </w:p>
    <w:p w:rsidR="00490C12" w:rsidRDefault="00490C12" w:rsidP="00490C12">
      <w:pPr>
        <w:rPr>
          <w:sz w:val="24"/>
          <w:szCs w:val="24"/>
        </w:rPr>
      </w:pPr>
      <w:r>
        <w:rPr>
          <w:sz w:val="24"/>
          <w:szCs w:val="24"/>
        </w:rPr>
        <w:t>23.Презентация как вид делового общения.</w:t>
      </w:r>
    </w:p>
    <w:p w:rsidR="00490C12" w:rsidRDefault="00490C12" w:rsidP="00490C12">
      <w:pPr>
        <w:rPr>
          <w:sz w:val="24"/>
          <w:szCs w:val="24"/>
        </w:rPr>
      </w:pPr>
      <w:r>
        <w:rPr>
          <w:sz w:val="24"/>
          <w:szCs w:val="24"/>
        </w:rPr>
        <w:t>24. Лектор, особенности лекторской речи.</w:t>
      </w:r>
    </w:p>
    <w:p w:rsidR="00490C12" w:rsidRDefault="00490C12" w:rsidP="00490C12">
      <w:pPr>
        <w:rPr>
          <w:sz w:val="24"/>
          <w:szCs w:val="24"/>
        </w:rPr>
      </w:pPr>
      <w:r>
        <w:rPr>
          <w:sz w:val="24"/>
          <w:szCs w:val="24"/>
        </w:rPr>
        <w:t>25. Словесные (вербальные) и несловесные (невербальные) средства привлечения внимания, установления и поддержания контакта (в лекциях преподавателей).</w:t>
      </w:r>
    </w:p>
    <w:p w:rsidR="00490C12" w:rsidRDefault="00490C12" w:rsidP="00490C12">
      <w:pPr>
        <w:pStyle w:val="23"/>
        <w:tabs>
          <w:tab w:val="left" w:pos="720"/>
        </w:tabs>
        <w:spacing w:line="240" w:lineRule="auto"/>
        <w:rPr>
          <w:rFonts w:ascii="Times New Roman" w:hAnsi="Times New Roman"/>
          <w:b w:val="0"/>
          <w:sz w:val="24"/>
        </w:rPr>
      </w:pPr>
      <w:r>
        <w:rPr>
          <w:rFonts w:ascii="Times New Roman" w:hAnsi="Times New Roman"/>
          <w:b w:val="0"/>
          <w:sz w:val="24"/>
        </w:rPr>
        <w:t>26. Культура и этика общения (повседневный этикет)</w:t>
      </w:r>
    </w:p>
    <w:p w:rsidR="00490C12" w:rsidRDefault="00490C12" w:rsidP="00490C12">
      <w:pPr>
        <w:rPr>
          <w:sz w:val="24"/>
          <w:szCs w:val="24"/>
        </w:rPr>
      </w:pPr>
      <w:r>
        <w:rPr>
          <w:sz w:val="24"/>
          <w:szCs w:val="24"/>
        </w:rPr>
        <w:t>27. Национальные особенности этикетных форм поведения.</w:t>
      </w:r>
    </w:p>
    <w:p w:rsidR="00490C12" w:rsidRDefault="00490C12" w:rsidP="00490C12">
      <w:pPr>
        <w:rPr>
          <w:sz w:val="24"/>
          <w:szCs w:val="24"/>
        </w:rPr>
      </w:pPr>
      <w:r>
        <w:rPr>
          <w:sz w:val="24"/>
          <w:szCs w:val="24"/>
        </w:rPr>
        <w:t xml:space="preserve">28. Роль «языка внешнего вида» в речи. </w:t>
      </w:r>
    </w:p>
    <w:p w:rsidR="00490C12" w:rsidRDefault="00490C12" w:rsidP="00490C12">
      <w:pPr>
        <w:rPr>
          <w:sz w:val="24"/>
          <w:szCs w:val="24"/>
        </w:rPr>
      </w:pPr>
      <w:r>
        <w:rPr>
          <w:sz w:val="24"/>
          <w:szCs w:val="24"/>
        </w:rPr>
        <w:t>29. Язык рекламы.</w:t>
      </w:r>
    </w:p>
    <w:p w:rsidR="00490C12" w:rsidRDefault="00490C12" w:rsidP="00490C12">
      <w:pPr>
        <w:rPr>
          <w:sz w:val="24"/>
          <w:szCs w:val="24"/>
        </w:rPr>
      </w:pPr>
      <w:r>
        <w:rPr>
          <w:sz w:val="24"/>
          <w:szCs w:val="24"/>
        </w:rPr>
        <w:t>30. Свойства личности оратора, обеспечивающие эффективность речи.</w:t>
      </w:r>
    </w:p>
    <w:p w:rsidR="00490C12" w:rsidRDefault="00490C12" w:rsidP="00490C12">
      <w:pPr>
        <w:rPr>
          <w:sz w:val="24"/>
          <w:szCs w:val="24"/>
        </w:rPr>
      </w:pPr>
      <w:r>
        <w:rPr>
          <w:sz w:val="24"/>
          <w:szCs w:val="24"/>
        </w:rPr>
        <w:t>31. Спорить, но не ссориться - возможно ли это? (искусство спора)</w:t>
      </w:r>
    </w:p>
    <w:p w:rsidR="00490C12" w:rsidRDefault="00490C12" w:rsidP="00490C12">
      <w:pPr>
        <w:rPr>
          <w:sz w:val="24"/>
          <w:szCs w:val="24"/>
        </w:rPr>
      </w:pPr>
      <w:r>
        <w:rPr>
          <w:sz w:val="24"/>
          <w:szCs w:val="24"/>
        </w:rPr>
        <w:t>32. Основные полемические приемы и уловки.</w:t>
      </w:r>
    </w:p>
    <w:p w:rsidR="00490C12" w:rsidRDefault="00490C12" w:rsidP="00490C12">
      <w:pPr>
        <w:rPr>
          <w:sz w:val="24"/>
          <w:szCs w:val="24"/>
        </w:rPr>
      </w:pPr>
      <w:r>
        <w:rPr>
          <w:sz w:val="24"/>
          <w:szCs w:val="24"/>
        </w:rPr>
        <w:t>33. Ораторское искусство как социальное явление.</w:t>
      </w:r>
    </w:p>
    <w:p w:rsidR="00490C12" w:rsidRDefault="00490C12" w:rsidP="00490C12">
      <w:pPr>
        <w:rPr>
          <w:sz w:val="24"/>
          <w:szCs w:val="24"/>
        </w:rPr>
      </w:pPr>
      <w:r>
        <w:rPr>
          <w:sz w:val="24"/>
          <w:szCs w:val="24"/>
        </w:rPr>
        <w:t>34. Виды ораторского искусства.</w:t>
      </w:r>
    </w:p>
    <w:p w:rsidR="00490C12" w:rsidRDefault="00490C12" w:rsidP="00490C12">
      <w:pPr>
        <w:rPr>
          <w:sz w:val="24"/>
          <w:szCs w:val="24"/>
        </w:rPr>
      </w:pPr>
      <w:r>
        <w:rPr>
          <w:sz w:val="24"/>
          <w:szCs w:val="24"/>
        </w:rPr>
        <w:t>35. Развитие риторики в России.</w:t>
      </w:r>
    </w:p>
    <w:p w:rsidR="00490C12" w:rsidRDefault="00490C12" w:rsidP="00490C12">
      <w:pPr>
        <w:rPr>
          <w:b/>
          <w:sz w:val="24"/>
          <w:szCs w:val="24"/>
        </w:rPr>
      </w:pPr>
      <w:r>
        <w:rPr>
          <w:b/>
          <w:sz w:val="24"/>
          <w:szCs w:val="24"/>
        </w:rPr>
        <w:t>Критерии и показатели, используемые</w:t>
      </w:r>
      <w:r>
        <w:rPr>
          <w:b/>
          <w:spacing w:val="-4"/>
          <w:sz w:val="24"/>
          <w:szCs w:val="24"/>
        </w:rPr>
        <w:t xml:space="preserve"> </w:t>
      </w:r>
      <w:r>
        <w:rPr>
          <w:b/>
          <w:sz w:val="24"/>
          <w:szCs w:val="24"/>
        </w:rPr>
        <w:t>при оценивании доклада, выступления,</w:t>
      </w:r>
      <w:r>
        <w:rPr>
          <w:b/>
          <w:spacing w:val="-13"/>
          <w:sz w:val="24"/>
          <w:szCs w:val="24"/>
        </w:rPr>
        <w:t xml:space="preserve"> </w:t>
      </w:r>
      <w:r>
        <w:rPr>
          <w:b/>
          <w:sz w:val="24"/>
          <w:szCs w:val="24"/>
        </w:rPr>
        <w:t>сообщения</w:t>
      </w:r>
    </w:p>
    <w:tbl>
      <w:tblPr>
        <w:tblW w:w="0" w:type="auto"/>
        <w:tblInd w:w="-15" w:type="dxa"/>
        <w:tblLayout w:type="fixed"/>
        <w:tblLook w:val="04A0" w:firstRow="1" w:lastRow="0" w:firstColumn="1" w:lastColumn="0" w:noHBand="0" w:noVBand="1"/>
      </w:tblPr>
      <w:tblGrid>
        <w:gridCol w:w="4672"/>
        <w:gridCol w:w="4703"/>
      </w:tblGrid>
      <w:tr w:rsidR="00490C12" w:rsidTr="007D2994">
        <w:tc>
          <w:tcPr>
            <w:tcW w:w="46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center"/>
              <w:rPr>
                <w:b/>
                <w:sz w:val="24"/>
                <w:szCs w:val="24"/>
                <w:lang w:val="en-US"/>
              </w:rPr>
            </w:pPr>
            <w:proofErr w:type="spellStart"/>
            <w:r>
              <w:rPr>
                <w:b/>
                <w:sz w:val="24"/>
                <w:szCs w:val="24"/>
                <w:lang w:val="en-US"/>
              </w:rPr>
              <w:t>Характеристика</w:t>
            </w:r>
            <w:proofErr w:type="spellEnd"/>
          </w:p>
        </w:tc>
        <w:tc>
          <w:tcPr>
            <w:tcW w:w="47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both"/>
              <w:rPr>
                <w:b/>
                <w:sz w:val="24"/>
                <w:szCs w:val="24"/>
              </w:rPr>
            </w:pPr>
            <w:r>
              <w:rPr>
                <w:b/>
                <w:sz w:val="24"/>
                <w:szCs w:val="24"/>
              </w:rPr>
              <w:t>Требования</w:t>
            </w:r>
            <w:r>
              <w:rPr>
                <w:b/>
                <w:spacing w:val="-4"/>
                <w:sz w:val="24"/>
                <w:szCs w:val="24"/>
              </w:rPr>
              <w:t xml:space="preserve"> </w:t>
            </w:r>
            <w:r>
              <w:rPr>
                <w:b/>
                <w:sz w:val="24"/>
                <w:szCs w:val="24"/>
              </w:rPr>
              <w:t>к структуре</w:t>
            </w:r>
            <w:r>
              <w:rPr>
                <w:b/>
                <w:spacing w:val="-2"/>
                <w:sz w:val="24"/>
                <w:szCs w:val="24"/>
              </w:rPr>
              <w:t xml:space="preserve"> </w:t>
            </w:r>
            <w:r>
              <w:rPr>
                <w:b/>
                <w:sz w:val="24"/>
                <w:szCs w:val="24"/>
              </w:rPr>
              <w:t>и оформлению</w:t>
            </w:r>
          </w:p>
        </w:tc>
      </w:tr>
      <w:tr w:rsidR="00490C12" w:rsidTr="007D2994">
        <w:tc>
          <w:tcPr>
            <w:tcW w:w="4672" w:type="dxa"/>
            <w:tcBorders>
              <w:top w:val="single" w:sz="4" w:space="0" w:color="000000"/>
              <w:left w:val="single" w:sz="4" w:space="0" w:color="000000"/>
              <w:bottom w:val="single" w:sz="4" w:space="0" w:color="000000"/>
              <w:right w:val="nil"/>
            </w:tcBorders>
            <w:hideMark/>
          </w:tcPr>
          <w:p w:rsidR="00490C12" w:rsidRDefault="00490C12" w:rsidP="007D2994">
            <w:pPr>
              <w:widowControl w:val="0"/>
              <w:snapToGrid w:val="0"/>
              <w:spacing w:line="276" w:lineRule="auto"/>
              <w:jc w:val="both"/>
              <w:rPr>
                <w:spacing w:val="-3"/>
                <w:sz w:val="24"/>
                <w:szCs w:val="24"/>
              </w:rPr>
            </w:pPr>
            <w:r>
              <w:rPr>
                <w:sz w:val="24"/>
                <w:szCs w:val="24"/>
              </w:rPr>
              <w:t>Продукт самостоятельной работы</w:t>
            </w:r>
            <w:r>
              <w:rPr>
                <w:spacing w:val="-10"/>
                <w:sz w:val="24"/>
                <w:szCs w:val="24"/>
              </w:rPr>
              <w:t xml:space="preserve"> </w:t>
            </w:r>
            <w:r>
              <w:rPr>
                <w:sz w:val="24"/>
                <w:szCs w:val="24"/>
              </w:rPr>
              <w:t>бакалавра, представляющий собой</w:t>
            </w:r>
            <w:r>
              <w:rPr>
                <w:spacing w:val="-6"/>
                <w:sz w:val="24"/>
                <w:szCs w:val="24"/>
              </w:rPr>
              <w:t xml:space="preserve"> </w:t>
            </w:r>
            <w:r>
              <w:rPr>
                <w:sz w:val="24"/>
                <w:szCs w:val="24"/>
              </w:rPr>
              <w:t>публичное выступление</w:t>
            </w:r>
            <w:r>
              <w:rPr>
                <w:spacing w:val="-6"/>
                <w:sz w:val="24"/>
                <w:szCs w:val="24"/>
              </w:rPr>
              <w:t xml:space="preserve"> </w:t>
            </w:r>
            <w:r>
              <w:rPr>
                <w:sz w:val="24"/>
                <w:szCs w:val="24"/>
              </w:rPr>
              <w:t>по представлению полученных результатов</w:t>
            </w:r>
            <w:r>
              <w:rPr>
                <w:spacing w:val="-9"/>
                <w:sz w:val="24"/>
                <w:szCs w:val="24"/>
              </w:rPr>
              <w:t xml:space="preserve"> </w:t>
            </w:r>
            <w:r>
              <w:rPr>
                <w:sz w:val="24"/>
                <w:szCs w:val="24"/>
              </w:rPr>
              <w:t>решения определенной учебно-практической, учебно-исследовательской или научной</w:t>
            </w:r>
            <w:r>
              <w:rPr>
                <w:spacing w:val="1"/>
                <w:sz w:val="24"/>
                <w:szCs w:val="24"/>
              </w:rPr>
              <w:t xml:space="preserve"> </w:t>
            </w:r>
            <w:r>
              <w:rPr>
                <w:spacing w:val="-3"/>
                <w:sz w:val="24"/>
                <w:szCs w:val="24"/>
              </w:rPr>
              <w:t>темы</w:t>
            </w:r>
          </w:p>
        </w:tc>
        <w:tc>
          <w:tcPr>
            <w:tcW w:w="47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widowControl w:val="0"/>
              <w:snapToGrid w:val="0"/>
              <w:spacing w:line="276" w:lineRule="auto"/>
              <w:rPr>
                <w:sz w:val="24"/>
                <w:szCs w:val="24"/>
              </w:rPr>
            </w:pPr>
            <w:r>
              <w:rPr>
                <w:sz w:val="24"/>
                <w:szCs w:val="24"/>
              </w:rPr>
              <w:t>1)</w:t>
            </w:r>
            <w:r>
              <w:rPr>
                <w:spacing w:val="-3"/>
                <w:sz w:val="24"/>
                <w:szCs w:val="24"/>
              </w:rPr>
              <w:t xml:space="preserve"> </w:t>
            </w:r>
            <w:r>
              <w:rPr>
                <w:sz w:val="24"/>
                <w:szCs w:val="24"/>
              </w:rPr>
              <w:t>сообщение (выступление);</w:t>
            </w:r>
          </w:p>
          <w:p w:rsidR="00490C12" w:rsidRDefault="00490C12" w:rsidP="007D2994">
            <w:pPr>
              <w:widowControl w:val="0"/>
              <w:spacing w:line="276" w:lineRule="auto"/>
              <w:rPr>
                <w:sz w:val="24"/>
                <w:szCs w:val="24"/>
              </w:rPr>
            </w:pPr>
            <w:r>
              <w:rPr>
                <w:sz w:val="24"/>
                <w:szCs w:val="24"/>
              </w:rPr>
              <w:t>2) вопросы</w:t>
            </w:r>
            <w:r>
              <w:rPr>
                <w:spacing w:val="-4"/>
                <w:sz w:val="24"/>
                <w:szCs w:val="24"/>
              </w:rPr>
              <w:t xml:space="preserve"> </w:t>
            </w:r>
            <w:r>
              <w:rPr>
                <w:sz w:val="24"/>
                <w:szCs w:val="24"/>
              </w:rPr>
              <w:t>к докладчику;</w:t>
            </w:r>
          </w:p>
          <w:p w:rsidR="00490C12" w:rsidRDefault="00490C12" w:rsidP="007D2994">
            <w:pPr>
              <w:widowControl w:val="0"/>
              <w:spacing w:line="276" w:lineRule="auto"/>
              <w:rPr>
                <w:spacing w:val="-3"/>
                <w:sz w:val="24"/>
                <w:szCs w:val="24"/>
              </w:rPr>
            </w:pPr>
            <w:r>
              <w:rPr>
                <w:sz w:val="24"/>
                <w:szCs w:val="24"/>
              </w:rPr>
              <w:t>3) комментарии</w:t>
            </w:r>
            <w:r>
              <w:rPr>
                <w:spacing w:val="-3"/>
                <w:sz w:val="24"/>
                <w:szCs w:val="24"/>
              </w:rPr>
              <w:t xml:space="preserve"> </w:t>
            </w:r>
            <w:r>
              <w:rPr>
                <w:sz w:val="24"/>
                <w:szCs w:val="24"/>
              </w:rPr>
              <w:t>и замечания к докладчику; обсуждение содержания доклада,</w:t>
            </w:r>
            <w:r>
              <w:rPr>
                <w:spacing w:val="4"/>
                <w:sz w:val="24"/>
                <w:szCs w:val="24"/>
              </w:rPr>
              <w:t xml:space="preserve"> </w:t>
            </w:r>
            <w:r>
              <w:rPr>
                <w:spacing w:val="-3"/>
                <w:sz w:val="24"/>
                <w:szCs w:val="24"/>
              </w:rPr>
              <w:t>его</w:t>
            </w:r>
            <w:r>
              <w:rPr>
                <w:sz w:val="24"/>
                <w:szCs w:val="24"/>
              </w:rPr>
              <w:t xml:space="preserve"> теоретических</w:t>
            </w:r>
            <w:r>
              <w:rPr>
                <w:spacing w:val="-9"/>
                <w:sz w:val="24"/>
                <w:szCs w:val="24"/>
              </w:rPr>
              <w:t xml:space="preserve"> </w:t>
            </w:r>
            <w:r>
              <w:rPr>
                <w:sz w:val="24"/>
                <w:szCs w:val="24"/>
              </w:rPr>
              <w:t>и методических достоинств и недостатков, дополнения</w:t>
            </w:r>
            <w:r>
              <w:rPr>
                <w:spacing w:val="-5"/>
                <w:sz w:val="24"/>
                <w:szCs w:val="24"/>
              </w:rPr>
              <w:t xml:space="preserve"> </w:t>
            </w:r>
            <w:r>
              <w:rPr>
                <w:sz w:val="24"/>
                <w:szCs w:val="24"/>
              </w:rPr>
              <w:t xml:space="preserve">и замечания по </w:t>
            </w:r>
            <w:r>
              <w:rPr>
                <w:spacing w:val="-3"/>
                <w:sz w:val="24"/>
                <w:szCs w:val="24"/>
              </w:rPr>
              <w:t>нему;</w:t>
            </w:r>
          </w:p>
          <w:p w:rsidR="00490C12" w:rsidRDefault="00490C12" w:rsidP="007D2994">
            <w:pPr>
              <w:widowControl w:val="0"/>
              <w:spacing w:line="276" w:lineRule="auto"/>
              <w:rPr>
                <w:sz w:val="24"/>
                <w:szCs w:val="24"/>
              </w:rPr>
            </w:pPr>
            <w:r>
              <w:rPr>
                <w:sz w:val="24"/>
                <w:szCs w:val="24"/>
              </w:rPr>
              <w:t>4)</w:t>
            </w:r>
            <w:r>
              <w:rPr>
                <w:spacing w:val="-3"/>
                <w:sz w:val="24"/>
                <w:szCs w:val="24"/>
              </w:rPr>
              <w:t xml:space="preserve"> </w:t>
            </w:r>
            <w:r>
              <w:rPr>
                <w:sz w:val="24"/>
                <w:szCs w:val="24"/>
              </w:rPr>
              <w:t>ответное заключительное слово</w:t>
            </w:r>
            <w:r>
              <w:rPr>
                <w:spacing w:val="-3"/>
                <w:sz w:val="24"/>
                <w:szCs w:val="24"/>
              </w:rPr>
              <w:t xml:space="preserve"> </w:t>
            </w:r>
            <w:r>
              <w:rPr>
                <w:sz w:val="24"/>
                <w:szCs w:val="24"/>
              </w:rPr>
              <w:t>докладчика;</w:t>
            </w:r>
          </w:p>
          <w:p w:rsidR="00490C12" w:rsidRDefault="00490C12" w:rsidP="007D2994">
            <w:pPr>
              <w:widowControl w:val="0"/>
              <w:spacing w:line="276" w:lineRule="auto"/>
              <w:rPr>
                <w:sz w:val="24"/>
                <w:szCs w:val="24"/>
              </w:rPr>
            </w:pPr>
            <w:r>
              <w:rPr>
                <w:sz w:val="24"/>
                <w:szCs w:val="24"/>
              </w:rPr>
              <w:t>5)</w:t>
            </w:r>
            <w:r>
              <w:rPr>
                <w:spacing w:val="-4"/>
                <w:sz w:val="24"/>
                <w:szCs w:val="24"/>
              </w:rPr>
              <w:t xml:space="preserve"> </w:t>
            </w:r>
            <w:r>
              <w:rPr>
                <w:sz w:val="24"/>
                <w:szCs w:val="24"/>
              </w:rPr>
              <w:t>заключение преподавателя</w:t>
            </w:r>
          </w:p>
        </w:tc>
      </w:tr>
    </w:tbl>
    <w:p w:rsidR="00490C12" w:rsidRDefault="00490C12" w:rsidP="00490C12">
      <w:pPr>
        <w:widowControl w:val="0"/>
        <w:jc w:val="center"/>
      </w:pPr>
    </w:p>
    <w:p w:rsidR="00490C12" w:rsidRDefault="00490C12" w:rsidP="00490C12">
      <w:pPr>
        <w:widowControl w:val="0"/>
        <w:jc w:val="center"/>
        <w:rPr>
          <w:b/>
          <w:bCs/>
          <w:sz w:val="24"/>
          <w:szCs w:val="24"/>
        </w:rPr>
      </w:pPr>
      <w:r>
        <w:rPr>
          <w:b/>
          <w:bCs/>
          <w:sz w:val="24"/>
          <w:szCs w:val="24"/>
        </w:rPr>
        <w:t>Алгоритм оценивания выступления, сообщения</w:t>
      </w:r>
      <w:r>
        <w:rPr>
          <w:b/>
          <w:bCs/>
          <w:spacing w:val="-15"/>
          <w:sz w:val="24"/>
          <w:szCs w:val="24"/>
        </w:rPr>
        <w:t xml:space="preserve"> </w:t>
      </w:r>
      <w:r>
        <w:rPr>
          <w:b/>
          <w:bCs/>
          <w:sz w:val="24"/>
          <w:szCs w:val="24"/>
        </w:rPr>
        <w:t>на семинаре (по 5-балльной</w:t>
      </w:r>
      <w:r>
        <w:rPr>
          <w:b/>
          <w:bCs/>
          <w:spacing w:val="-13"/>
          <w:sz w:val="24"/>
          <w:szCs w:val="24"/>
        </w:rPr>
        <w:t xml:space="preserve"> </w:t>
      </w:r>
      <w:r>
        <w:rPr>
          <w:b/>
          <w:bCs/>
          <w:sz w:val="24"/>
          <w:szCs w:val="24"/>
        </w:rPr>
        <w:t>системе)</w:t>
      </w:r>
    </w:p>
    <w:tbl>
      <w:tblPr>
        <w:tblW w:w="0" w:type="auto"/>
        <w:tblInd w:w="-15" w:type="dxa"/>
        <w:tblLayout w:type="fixed"/>
        <w:tblLook w:val="04A0" w:firstRow="1" w:lastRow="0" w:firstColumn="1" w:lastColumn="0" w:noHBand="0" w:noVBand="1"/>
      </w:tblPr>
      <w:tblGrid>
        <w:gridCol w:w="8330"/>
        <w:gridCol w:w="1045"/>
      </w:tblGrid>
      <w:tr w:rsidR="00490C12" w:rsidTr="007D2994">
        <w:tc>
          <w:tcPr>
            <w:tcW w:w="833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center"/>
              <w:rPr>
                <w:b/>
                <w:sz w:val="24"/>
                <w:szCs w:val="24"/>
                <w:lang w:val="en-US"/>
              </w:rPr>
            </w:pPr>
            <w:proofErr w:type="spellStart"/>
            <w:r>
              <w:rPr>
                <w:b/>
                <w:sz w:val="24"/>
                <w:szCs w:val="24"/>
                <w:lang w:val="en-US"/>
              </w:rPr>
              <w:lastRenderedPageBreak/>
              <w:t>Показатели</w:t>
            </w:r>
            <w:proofErr w:type="spellEnd"/>
          </w:p>
        </w:tc>
        <w:tc>
          <w:tcPr>
            <w:tcW w:w="1045"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b/>
                <w:sz w:val="24"/>
                <w:szCs w:val="24"/>
              </w:rPr>
            </w:pPr>
            <w:r>
              <w:rPr>
                <w:b/>
                <w:sz w:val="24"/>
                <w:szCs w:val="24"/>
              </w:rPr>
              <w:t>Балл</w:t>
            </w:r>
          </w:p>
        </w:tc>
      </w:tr>
      <w:tr w:rsidR="00490C12" w:rsidTr="007D2994">
        <w:tc>
          <w:tcPr>
            <w:tcW w:w="8330" w:type="dxa"/>
            <w:tcBorders>
              <w:top w:val="single" w:sz="4" w:space="0" w:color="000000"/>
              <w:left w:val="single" w:sz="4" w:space="0" w:color="000000"/>
              <w:bottom w:val="single" w:sz="4" w:space="0" w:color="000000"/>
              <w:right w:val="nil"/>
            </w:tcBorders>
            <w:hideMark/>
          </w:tcPr>
          <w:p w:rsidR="00490C12" w:rsidRDefault="00490C12" w:rsidP="007D2994">
            <w:pPr>
              <w:widowControl w:val="0"/>
              <w:snapToGrid w:val="0"/>
              <w:spacing w:line="276" w:lineRule="auto"/>
              <w:jc w:val="both"/>
              <w:rPr>
                <w:sz w:val="24"/>
                <w:szCs w:val="24"/>
              </w:rPr>
            </w:pPr>
            <w:r>
              <w:rPr>
                <w:sz w:val="24"/>
                <w:szCs w:val="24"/>
              </w:rPr>
              <w:t>Соответствие содержания заявленной теме. Доклад содержит сформулированное</w:t>
            </w:r>
            <w:r>
              <w:rPr>
                <w:spacing w:val="33"/>
                <w:sz w:val="24"/>
                <w:szCs w:val="24"/>
              </w:rPr>
              <w:t xml:space="preserve"> </w:t>
            </w:r>
            <w:r>
              <w:rPr>
                <w:sz w:val="24"/>
                <w:szCs w:val="24"/>
              </w:rPr>
              <w:t>исследуемое (рассматриваемое) теоретическое положение</w:t>
            </w:r>
            <w:r>
              <w:rPr>
                <w:spacing w:val="4"/>
                <w:sz w:val="24"/>
                <w:szCs w:val="24"/>
              </w:rPr>
              <w:t xml:space="preserve"> </w:t>
            </w:r>
            <w:r>
              <w:rPr>
                <w:sz w:val="24"/>
                <w:szCs w:val="24"/>
              </w:rPr>
              <w:t>(тезис или группа тезисов), при</w:t>
            </w:r>
            <w:r>
              <w:rPr>
                <w:spacing w:val="-11"/>
                <w:sz w:val="24"/>
                <w:szCs w:val="24"/>
              </w:rPr>
              <w:t xml:space="preserve"> </w:t>
            </w:r>
            <w:r>
              <w:rPr>
                <w:sz w:val="24"/>
                <w:szCs w:val="24"/>
              </w:rPr>
              <w:t>этом:</w:t>
            </w:r>
          </w:p>
          <w:p w:rsidR="00490C12" w:rsidRDefault="00490C12" w:rsidP="007D2994">
            <w:pPr>
              <w:spacing w:line="276" w:lineRule="auto"/>
              <w:jc w:val="both"/>
              <w:rPr>
                <w:sz w:val="24"/>
                <w:szCs w:val="24"/>
              </w:rPr>
            </w:pPr>
            <w:r>
              <w:rPr>
                <w:spacing w:val="-1"/>
                <w:sz w:val="24"/>
                <w:szCs w:val="24"/>
              </w:rPr>
              <w:t xml:space="preserve">Определено </w:t>
            </w:r>
            <w:r>
              <w:rPr>
                <w:sz w:val="24"/>
                <w:szCs w:val="24"/>
              </w:rPr>
              <w:t xml:space="preserve">место </w:t>
            </w:r>
            <w:r>
              <w:rPr>
                <w:spacing w:val="-1"/>
                <w:sz w:val="24"/>
                <w:szCs w:val="24"/>
              </w:rPr>
              <w:t>исследуемого</w:t>
            </w:r>
            <w:r>
              <w:rPr>
                <w:spacing w:val="-43"/>
                <w:sz w:val="24"/>
                <w:szCs w:val="24"/>
              </w:rPr>
              <w:t xml:space="preserve"> </w:t>
            </w:r>
            <w:r>
              <w:rPr>
                <w:sz w:val="24"/>
                <w:szCs w:val="24"/>
              </w:rPr>
              <w:t>(рассматриваемого) тезиса в теории управления</w:t>
            </w:r>
            <w:r>
              <w:rPr>
                <w:spacing w:val="-11"/>
                <w:sz w:val="24"/>
                <w:szCs w:val="24"/>
              </w:rPr>
              <w:t xml:space="preserve"> </w:t>
            </w:r>
            <w:r>
              <w:rPr>
                <w:sz w:val="24"/>
                <w:szCs w:val="24"/>
              </w:rPr>
              <w:t>проектами.</w:t>
            </w:r>
          </w:p>
        </w:tc>
        <w:tc>
          <w:tcPr>
            <w:tcW w:w="1045"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33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Обозначен круг понятий и терминов, необходимых для описания исследуемого (рассматриваемого) тезиса.</w:t>
            </w:r>
          </w:p>
          <w:p w:rsidR="00490C12" w:rsidRDefault="00490C12" w:rsidP="007D2994">
            <w:pPr>
              <w:spacing w:line="276" w:lineRule="auto"/>
              <w:jc w:val="both"/>
              <w:rPr>
                <w:sz w:val="24"/>
                <w:szCs w:val="24"/>
              </w:rPr>
            </w:pPr>
            <w:r>
              <w:rPr>
                <w:sz w:val="24"/>
                <w:szCs w:val="24"/>
              </w:rPr>
              <w:t>Приведены описания и сравнения</w:t>
            </w:r>
            <w:r>
              <w:rPr>
                <w:spacing w:val="25"/>
                <w:sz w:val="24"/>
                <w:szCs w:val="24"/>
              </w:rPr>
              <w:t xml:space="preserve"> </w:t>
            </w:r>
            <w:r>
              <w:rPr>
                <w:sz w:val="24"/>
                <w:szCs w:val="24"/>
              </w:rPr>
              <w:t>примеров использования исследуемого тезиса в мировой и российской практике</w:t>
            </w:r>
            <w:r>
              <w:rPr>
                <w:spacing w:val="13"/>
                <w:sz w:val="24"/>
                <w:szCs w:val="24"/>
              </w:rPr>
              <w:t xml:space="preserve"> </w:t>
            </w:r>
            <w:r>
              <w:rPr>
                <w:sz w:val="24"/>
                <w:szCs w:val="24"/>
              </w:rPr>
              <w:t>управления проектами (в случае отсутствия</w:t>
            </w:r>
            <w:r>
              <w:rPr>
                <w:spacing w:val="53"/>
                <w:sz w:val="24"/>
                <w:szCs w:val="24"/>
              </w:rPr>
              <w:t xml:space="preserve"> </w:t>
            </w:r>
            <w:r>
              <w:rPr>
                <w:sz w:val="24"/>
                <w:szCs w:val="24"/>
              </w:rPr>
              <w:t>российских примеров, приводится не менее двух</w:t>
            </w:r>
            <w:r>
              <w:rPr>
                <w:spacing w:val="18"/>
                <w:sz w:val="24"/>
                <w:szCs w:val="24"/>
              </w:rPr>
              <w:t xml:space="preserve"> </w:t>
            </w:r>
            <w:r>
              <w:rPr>
                <w:sz w:val="24"/>
                <w:szCs w:val="24"/>
              </w:rPr>
              <w:t>примеров из мировой</w:t>
            </w:r>
            <w:r>
              <w:rPr>
                <w:spacing w:val="-6"/>
                <w:sz w:val="24"/>
                <w:szCs w:val="24"/>
              </w:rPr>
              <w:t xml:space="preserve"> </w:t>
            </w:r>
            <w:r>
              <w:rPr>
                <w:sz w:val="24"/>
                <w:szCs w:val="24"/>
              </w:rPr>
              <w:t>практики).</w:t>
            </w:r>
          </w:p>
        </w:tc>
        <w:tc>
          <w:tcPr>
            <w:tcW w:w="1045"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33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Доклад разделен на смысловые части</w:t>
            </w:r>
            <w:r>
              <w:rPr>
                <w:spacing w:val="24"/>
                <w:sz w:val="24"/>
                <w:szCs w:val="24"/>
              </w:rPr>
              <w:t xml:space="preserve"> </w:t>
            </w:r>
            <w:r>
              <w:rPr>
                <w:sz w:val="24"/>
                <w:szCs w:val="24"/>
              </w:rPr>
              <w:t>и наличествует логика рассуждений при переходе</w:t>
            </w:r>
            <w:r>
              <w:rPr>
                <w:spacing w:val="31"/>
                <w:sz w:val="24"/>
                <w:szCs w:val="24"/>
              </w:rPr>
              <w:t xml:space="preserve"> </w:t>
            </w:r>
            <w:r>
              <w:rPr>
                <w:spacing w:val="-3"/>
                <w:sz w:val="24"/>
                <w:szCs w:val="24"/>
              </w:rPr>
              <w:t>от</w:t>
            </w:r>
            <w:r>
              <w:rPr>
                <w:sz w:val="24"/>
                <w:szCs w:val="24"/>
              </w:rPr>
              <w:t xml:space="preserve"> одной части к</w:t>
            </w:r>
            <w:r>
              <w:rPr>
                <w:spacing w:val="-12"/>
                <w:sz w:val="24"/>
                <w:szCs w:val="24"/>
              </w:rPr>
              <w:t xml:space="preserve"> </w:t>
            </w:r>
            <w:r>
              <w:rPr>
                <w:sz w:val="24"/>
                <w:szCs w:val="24"/>
              </w:rPr>
              <w:t>другой.</w:t>
            </w:r>
          </w:p>
          <w:p w:rsidR="00490C12" w:rsidRDefault="00490C12" w:rsidP="007D2994">
            <w:pPr>
              <w:spacing w:line="276" w:lineRule="auto"/>
              <w:jc w:val="both"/>
              <w:rPr>
                <w:sz w:val="24"/>
                <w:szCs w:val="24"/>
              </w:rPr>
            </w:pPr>
            <w:r>
              <w:rPr>
                <w:sz w:val="24"/>
                <w:szCs w:val="24"/>
              </w:rPr>
              <w:t>В докладе сделаны промежуточные и конечные выводы.</w:t>
            </w:r>
          </w:p>
        </w:tc>
        <w:tc>
          <w:tcPr>
            <w:tcW w:w="1045"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33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pacing w:val="-2"/>
                <w:sz w:val="24"/>
                <w:szCs w:val="24"/>
              </w:rPr>
              <w:t>Подача</w:t>
            </w:r>
            <w:r>
              <w:rPr>
                <w:spacing w:val="-2"/>
                <w:sz w:val="24"/>
                <w:szCs w:val="24"/>
              </w:rPr>
              <w:tab/>
            </w:r>
            <w:r>
              <w:rPr>
                <w:spacing w:val="-1"/>
                <w:sz w:val="24"/>
                <w:szCs w:val="24"/>
              </w:rPr>
              <w:t xml:space="preserve">материала </w:t>
            </w:r>
            <w:r>
              <w:rPr>
                <w:spacing w:val="-2"/>
                <w:sz w:val="24"/>
                <w:szCs w:val="24"/>
              </w:rPr>
              <w:t xml:space="preserve">выступления: </w:t>
            </w:r>
            <w:r>
              <w:rPr>
                <w:spacing w:val="-1"/>
                <w:sz w:val="24"/>
                <w:szCs w:val="24"/>
              </w:rPr>
              <w:t>свободное</w:t>
            </w:r>
            <w:r>
              <w:rPr>
                <w:spacing w:val="-49"/>
                <w:sz w:val="24"/>
                <w:szCs w:val="24"/>
              </w:rPr>
              <w:t xml:space="preserve"> </w:t>
            </w:r>
            <w:r>
              <w:rPr>
                <w:sz w:val="24"/>
                <w:szCs w:val="24"/>
              </w:rPr>
              <w:t>владение содержанием, общение с</w:t>
            </w:r>
            <w:r>
              <w:rPr>
                <w:spacing w:val="-21"/>
                <w:sz w:val="24"/>
                <w:szCs w:val="24"/>
              </w:rPr>
              <w:t xml:space="preserve"> </w:t>
            </w:r>
            <w:r>
              <w:rPr>
                <w:sz w:val="24"/>
                <w:szCs w:val="24"/>
              </w:rPr>
              <w:t>аудиторией.</w:t>
            </w:r>
          </w:p>
          <w:p w:rsidR="00490C12" w:rsidRDefault="00490C12" w:rsidP="007D2994">
            <w:pPr>
              <w:spacing w:line="276" w:lineRule="auto"/>
              <w:jc w:val="both"/>
              <w:rPr>
                <w:sz w:val="24"/>
                <w:szCs w:val="24"/>
              </w:rPr>
            </w:pPr>
            <w:r>
              <w:rPr>
                <w:sz w:val="24"/>
                <w:szCs w:val="24"/>
              </w:rPr>
              <w:t>Доклад в течение 10-15 минут, сопровождаемый мультимедийной презентацией (презентация оценивается отдельно).</w:t>
            </w:r>
          </w:p>
        </w:tc>
        <w:tc>
          <w:tcPr>
            <w:tcW w:w="1045"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33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В докладе присутствует ссылка на</w:t>
            </w:r>
            <w:r>
              <w:rPr>
                <w:spacing w:val="44"/>
                <w:sz w:val="24"/>
                <w:szCs w:val="24"/>
              </w:rPr>
              <w:t xml:space="preserve"> </w:t>
            </w:r>
            <w:r>
              <w:rPr>
                <w:sz w:val="24"/>
                <w:szCs w:val="24"/>
              </w:rPr>
              <w:t>источники, авторов</w:t>
            </w:r>
            <w:r>
              <w:rPr>
                <w:spacing w:val="-7"/>
                <w:sz w:val="24"/>
                <w:szCs w:val="24"/>
              </w:rPr>
              <w:t xml:space="preserve"> </w:t>
            </w:r>
            <w:r>
              <w:rPr>
                <w:sz w:val="24"/>
                <w:szCs w:val="24"/>
              </w:rPr>
              <w:t>исследований.</w:t>
            </w:r>
          </w:p>
          <w:p w:rsidR="00490C12" w:rsidRDefault="00490C12" w:rsidP="007D2994">
            <w:pPr>
              <w:spacing w:line="276" w:lineRule="auto"/>
              <w:jc w:val="both"/>
              <w:rPr>
                <w:sz w:val="24"/>
                <w:szCs w:val="24"/>
              </w:rPr>
            </w:pPr>
            <w:r>
              <w:rPr>
                <w:sz w:val="24"/>
                <w:szCs w:val="24"/>
              </w:rPr>
              <w:t>Ответное слово докладчика (чёткие ответы на вопросы).</w:t>
            </w:r>
          </w:p>
        </w:tc>
        <w:tc>
          <w:tcPr>
            <w:tcW w:w="1045"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330"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right"/>
              <w:rPr>
                <w:b/>
                <w:sz w:val="24"/>
                <w:szCs w:val="24"/>
              </w:rPr>
            </w:pPr>
            <w:r>
              <w:rPr>
                <w:b/>
                <w:sz w:val="24"/>
                <w:szCs w:val="24"/>
              </w:rPr>
              <w:t>Итого</w:t>
            </w:r>
          </w:p>
        </w:tc>
        <w:tc>
          <w:tcPr>
            <w:tcW w:w="1045"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b/>
                <w:sz w:val="24"/>
                <w:szCs w:val="24"/>
                <w:lang w:val="en-US"/>
              </w:rPr>
            </w:pPr>
            <w:r>
              <w:rPr>
                <w:b/>
                <w:sz w:val="24"/>
                <w:szCs w:val="24"/>
                <w:lang w:val="en-US"/>
              </w:rPr>
              <w:t>5</w:t>
            </w:r>
          </w:p>
        </w:tc>
      </w:tr>
    </w:tbl>
    <w:p w:rsidR="00490C12" w:rsidRDefault="00490C12" w:rsidP="00490C12">
      <w:pPr>
        <w:jc w:val="both"/>
      </w:pPr>
    </w:p>
    <w:p w:rsidR="00490C12" w:rsidRDefault="00490C12" w:rsidP="00490C12">
      <w:pPr>
        <w:jc w:val="center"/>
        <w:rPr>
          <w:b/>
          <w:bCs/>
          <w:sz w:val="24"/>
          <w:szCs w:val="24"/>
        </w:rPr>
      </w:pPr>
      <w:r>
        <w:rPr>
          <w:b/>
          <w:bCs/>
          <w:sz w:val="24"/>
          <w:szCs w:val="24"/>
        </w:rPr>
        <w:t>Аннотация</w:t>
      </w:r>
    </w:p>
    <w:p w:rsidR="00490C12" w:rsidRDefault="00490C12" w:rsidP="00490C12">
      <w:pPr>
        <w:jc w:val="center"/>
        <w:rPr>
          <w:bCs/>
          <w:sz w:val="24"/>
          <w:szCs w:val="24"/>
        </w:rPr>
      </w:pPr>
      <w:r>
        <w:rPr>
          <w:b/>
          <w:bCs/>
          <w:sz w:val="24"/>
          <w:szCs w:val="24"/>
        </w:rPr>
        <w:t>Задание</w:t>
      </w:r>
      <w:r>
        <w:rPr>
          <w:bCs/>
          <w:sz w:val="24"/>
          <w:szCs w:val="24"/>
        </w:rPr>
        <w:t>: написание аннотаций на статьи научного и публицистического стиля.</w:t>
      </w:r>
    </w:p>
    <w:p w:rsidR="00490C12" w:rsidRDefault="00490C12" w:rsidP="00490C12">
      <w:pPr>
        <w:widowControl w:val="0"/>
        <w:jc w:val="center"/>
        <w:rPr>
          <w:b/>
          <w:sz w:val="24"/>
          <w:szCs w:val="24"/>
        </w:rPr>
      </w:pPr>
      <w:r>
        <w:rPr>
          <w:b/>
          <w:sz w:val="24"/>
          <w:szCs w:val="24"/>
        </w:rPr>
        <w:t>Критерии и показатели, используемые</w:t>
      </w:r>
      <w:r>
        <w:rPr>
          <w:b/>
          <w:spacing w:val="-13"/>
          <w:sz w:val="24"/>
          <w:szCs w:val="24"/>
        </w:rPr>
        <w:t xml:space="preserve"> </w:t>
      </w:r>
      <w:r>
        <w:rPr>
          <w:b/>
          <w:sz w:val="24"/>
          <w:szCs w:val="24"/>
        </w:rPr>
        <w:t>при оценивании</w:t>
      </w:r>
      <w:r>
        <w:rPr>
          <w:b/>
          <w:spacing w:val="-6"/>
          <w:sz w:val="24"/>
          <w:szCs w:val="24"/>
        </w:rPr>
        <w:t xml:space="preserve"> </w:t>
      </w:r>
      <w:r>
        <w:rPr>
          <w:b/>
          <w:sz w:val="24"/>
          <w:szCs w:val="24"/>
        </w:rPr>
        <w:t>аннотации</w:t>
      </w:r>
    </w:p>
    <w:tbl>
      <w:tblPr>
        <w:tblW w:w="0" w:type="auto"/>
        <w:tblInd w:w="-15" w:type="dxa"/>
        <w:tblLayout w:type="fixed"/>
        <w:tblLook w:val="04A0" w:firstRow="1" w:lastRow="0" w:firstColumn="1" w:lastColumn="0" w:noHBand="0" w:noVBand="1"/>
      </w:tblPr>
      <w:tblGrid>
        <w:gridCol w:w="4672"/>
        <w:gridCol w:w="4703"/>
      </w:tblGrid>
      <w:tr w:rsidR="00490C12" w:rsidTr="007D2994">
        <w:tc>
          <w:tcPr>
            <w:tcW w:w="46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center"/>
              <w:rPr>
                <w:b/>
                <w:sz w:val="24"/>
                <w:szCs w:val="24"/>
                <w:lang w:val="en-US"/>
              </w:rPr>
            </w:pPr>
            <w:proofErr w:type="spellStart"/>
            <w:r>
              <w:rPr>
                <w:b/>
                <w:sz w:val="24"/>
                <w:szCs w:val="24"/>
                <w:lang w:val="en-US"/>
              </w:rPr>
              <w:t>Характеристика</w:t>
            </w:r>
            <w:proofErr w:type="spellEnd"/>
          </w:p>
        </w:tc>
        <w:tc>
          <w:tcPr>
            <w:tcW w:w="47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b/>
                <w:sz w:val="24"/>
                <w:szCs w:val="24"/>
              </w:rPr>
            </w:pPr>
            <w:r>
              <w:rPr>
                <w:b/>
                <w:sz w:val="24"/>
                <w:szCs w:val="24"/>
              </w:rPr>
              <w:t>Требования</w:t>
            </w:r>
            <w:r>
              <w:rPr>
                <w:b/>
                <w:spacing w:val="-1"/>
                <w:sz w:val="24"/>
                <w:szCs w:val="24"/>
              </w:rPr>
              <w:t xml:space="preserve"> </w:t>
            </w:r>
            <w:r>
              <w:rPr>
                <w:b/>
                <w:sz w:val="24"/>
                <w:szCs w:val="24"/>
              </w:rPr>
              <w:t>по структуре</w:t>
            </w:r>
            <w:r>
              <w:rPr>
                <w:b/>
                <w:spacing w:val="-2"/>
                <w:sz w:val="24"/>
                <w:szCs w:val="24"/>
              </w:rPr>
              <w:t xml:space="preserve"> </w:t>
            </w:r>
            <w:r>
              <w:rPr>
                <w:b/>
                <w:sz w:val="24"/>
                <w:szCs w:val="24"/>
              </w:rPr>
              <w:t>и оформлению</w:t>
            </w:r>
          </w:p>
        </w:tc>
      </w:tr>
      <w:tr w:rsidR="00490C12" w:rsidTr="007D2994">
        <w:tc>
          <w:tcPr>
            <w:tcW w:w="4672" w:type="dxa"/>
            <w:tcBorders>
              <w:top w:val="single" w:sz="4" w:space="0" w:color="000000"/>
              <w:left w:val="single" w:sz="4" w:space="0" w:color="000000"/>
              <w:bottom w:val="single" w:sz="4" w:space="0" w:color="000000"/>
              <w:right w:val="nil"/>
            </w:tcBorders>
            <w:hideMark/>
          </w:tcPr>
          <w:p w:rsidR="00490C12" w:rsidRDefault="00490C12" w:rsidP="007D2994">
            <w:pPr>
              <w:widowControl w:val="0"/>
              <w:snapToGrid w:val="0"/>
              <w:spacing w:line="276" w:lineRule="auto"/>
              <w:rPr>
                <w:sz w:val="24"/>
                <w:szCs w:val="24"/>
              </w:rPr>
            </w:pPr>
            <w:proofErr w:type="gramStart"/>
            <w:r>
              <w:rPr>
                <w:sz w:val="24"/>
                <w:szCs w:val="24"/>
              </w:rPr>
              <w:t>Аннотация –</w:t>
            </w:r>
            <w:r>
              <w:rPr>
                <w:spacing w:val="-3"/>
                <w:sz w:val="24"/>
                <w:szCs w:val="24"/>
              </w:rPr>
              <w:t xml:space="preserve"> </w:t>
            </w:r>
            <w:r>
              <w:rPr>
                <w:sz w:val="24"/>
                <w:szCs w:val="24"/>
              </w:rPr>
              <w:t>краткая характеристика издания:</w:t>
            </w:r>
            <w:r>
              <w:rPr>
                <w:spacing w:val="-6"/>
                <w:sz w:val="24"/>
                <w:szCs w:val="24"/>
              </w:rPr>
              <w:t xml:space="preserve"> </w:t>
            </w:r>
            <w:r>
              <w:rPr>
                <w:sz w:val="24"/>
                <w:szCs w:val="24"/>
              </w:rPr>
              <w:t>рукописи, описания</w:t>
            </w:r>
            <w:r>
              <w:rPr>
                <w:spacing w:val="-11"/>
                <w:sz w:val="24"/>
                <w:szCs w:val="24"/>
              </w:rPr>
              <w:t xml:space="preserve"> </w:t>
            </w:r>
            <w:r>
              <w:rPr>
                <w:sz w:val="24"/>
                <w:szCs w:val="24"/>
              </w:rPr>
              <w:t>проекта, монографии,</w:t>
            </w:r>
            <w:r>
              <w:rPr>
                <w:spacing w:val="-7"/>
                <w:sz w:val="24"/>
                <w:szCs w:val="24"/>
              </w:rPr>
              <w:t xml:space="preserve"> </w:t>
            </w:r>
            <w:r>
              <w:rPr>
                <w:sz w:val="24"/>
                <w:szCs w:val="24"/>
              </w:rPr>
              <w:t>статьи, книги –</w:t>
            </w:r>
            <w:r>
              <w:rPr>
                <w:spacing w:val="-4"/>
                <w:sz w:val="24"/>
                <w:szCs w:val="24"/>
              </w:rPr>
              <w:t xml:space="preserve"> </w:t>
            </w:r>
            <w:r>
              <w:rPr>
                <w:sz w:val="24"/>
                <w:szCs w:val="24"/>
              </w:rPr>
              <w:t>любого законченного</w:t>
            </w:r>
            <w:r>
              <w:rPr>
                <w:spacing w:val="-12"/>
                <w:sz w:val="24"/>
                <w:szCs w:val="24"/>
              </w:rPr>
              <w:t xml:space="preserve"> </w:t>
            </w:r>
            <w:r>
              <w:rPr>
                <w:sz w:val="24"/>
                <w:szCs w:val="24"/>
              </w:rPr>
              <w:t>текста («источника»).</w:t>
            </w:r>
            <w:proofErr w:type="gramEnd"/>
            <w:r>
              <w:rPr>
                <w:sz w:val="24"/>
                <w:szCs w:val="24"/>
              </w:rPr>
              <w:t xml:space="preserve"> Аннотация показывает отличительные особенности</w:t>
            </w:r>
            <w:r>
              <w:rPr>
                <w:spacing w:val="-7"/>
                <w:sz w:val="24"/>
                <w:szCs w:val="24"/>
              </w:rPr>
              <w:t xml:space="preserve"> </w:t>
            </w:r>
            <w:r>
              <w:rPr>
                <w:sz w:val="24"/>
                <w:szCs w:val="24"/>
              </w:rPr>
              <w:t>и достоинства издаваемого произведения, помогает</w:t>
            </w:r>
            <w:r>
              <w:rPr>
                <w:spacing w:val="-7"/>
                <w:sz w:val="24"/>
                <w:szCs w:val="24"/>
              </w:rPr>
              <w:t xml:space="preserve"> </w:t>
            </w:r>
            <w:proofErr w:type="gramStart"/>
            <w:r>
              <w:rPr>
                <w:sz w:val="24"/>
                <w:szCs w:val="24"/>
              </w:rPr>
              <w:t>читающему</w:t>
            </w:r>
            <w:proofErr w:type="gramEnd"/>
            <w:r>
              <w:rPr>
                <w:sz w:val="24"/>
                <w:szCs w:val="24"/>
              </w:rPr>
              <w:t xml:space="preserve"> сориентироваться. Аннотация</w:t>
            </w:r>
            <w:r>
              <w:rPr>
                <w:spacing w:val="-7"/>
                <w:sz w:val="24"/>
                <w:szCs w:val="24"/>
              </w:rPr>
              <w:t xml:space="preserve"> </w:t>
            </w:r>
            <w:r>
              <w:rPr>
                <w:sz w:val="24"/>
                <w:szCs w:val="24"/>
              </w:rPr>
              <w:t>даёт ответ на вопрос:</w:t>
            </w:r>
            <w:r>
              <w:rPr>
                <w:spacing w:val="-5"/>
                <w:sz w:val="24"/>
                <w:szCs w:val="24"/>
              </w:rPr>
              <w:t xml:space="preserve"> </w:t>
            </w:r>
            <w:r>
              <w:rPr>
                <w:spacing w:val="-3"/>
                <w:sz w:val="24"/>
                <w:szCs w:val="24"/>
              </w:rPr>
              <w:t>«О</w:t>
            </w:r>
            <w:r>
              <w:rPr>
                <w:sz w:val="24"/>
                <w:szCs w:val="24"/>
              </w:rPr>
              <w:t xml:space="preserve"> </w:t>
            </w:r>
            <w:r>
              <w:rPr>
                <w:spacing w:val="-3"/>
                <w:sz w:val="24"/>
                <w:szCs w:val="24"/>
              </w:rPr>
              <w:t xml:space="preserve">чём </w:t>
            </w:r>
            <w:r>
              <w:rPr>
                <w:sz w:val="24"/>
                <w:szCs w:val="24"/>
              </w:rPr>
              <w:t>говорится</w:t>
            </w:r>
            <w:r>
              <w:rPr>
                <w:spacing w:val="5"/>
                <w:sz w:val="24"/>
                <w:szCs w:val="24"/>
              </w:rPr>
              <w:t xml:space="preserve"> </w:t>
            </w:r>
            <w:r>
              <w:rPr>
                <w:sz w:val="24"/>
                <w:szCs w:val="24"/>
              </w:rPr>
              <w:t>в первичном документе?»</w:t>
            </w:r>
          </w:p>
        </w:tc>
        <w:tc>
          <w:tcPr>
            <w:tcW w:w="47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widowControl w:val="0"/>
              <w:snapToGrid w:val="0"/>
              <w:spacing w:line="276" w:lineRule="auto"/>
              <w:rPr>
                <w:sz w:val="24"/>
                <w:szCs w:val="24"/>
              </w:rPr>
            </w:pPr>
            <w:r>
              <w:rPr>
                <w:sz w:val="24"/>
                <w:szCs w:val="24"/>
              </w:rPr>
              <w:t>Перед</w:t>
            </w:r>
            <w:r>
              <w:rPr>
                <w:spacing w:val="-12"/>
                <w:sz w:val="24"/>
                <w:szCs w:val="24"/>
              </w:rPr>
              <w:t xml:space="preserve"> </w:t>
            </w:r>
            <w:r>
              <w:rPr>
                <w:sz w:val="24"/>
                <w:szCs w:val="24"/>
              </w:rPr>
              <w:t>текстом аннотации присутствуют выходные</w:t>
            </w:r>
            <w:r>
              <w:rPr>
                <w:spacing w:val="-3"/>
                <w:sz w:val="24"/>
                <w:szCs w:val="24"/>
              </w:rPr>
              <w:t xml:space="preserve"> </w:t>
            </w:r>
            <w:r>
              <w:rPr>
                <w:sz w:val="24"/>
                <w:szCs w:val="24"/>
              </w:rPr>
              <w:t>данные (автор,</w:t>
            </w:r>
            <w:r>
              <w:rPr>
                <w:spacing w:val="-9"/>
                <w:sz w:val="24"/>
                <w:szCs w:val="24"/>
              </w:rPr>
              <w:t xml:space="preserve"> </w:t>
            </w:r>
            <w:r>
              <w:rPr>
                <w:sz w:val="24"/>
                <w:szCs w:val="24"/>
              </w:rPr>
              <w:t>название, место и</w:t>
            </w:r>
            <w:r>
              <w:rPr>
                <w:spacing w:val="-5"/>
                <w:sz w:val="24"/>
                <w:szCs w:val="24"/>
              </w:rPr>
              <w:t xml:space="preserve"> </w:t>
            </w:r>
            <w:r>
              <w:rPr>
                <w:sz w:val="24"/>
                <w:szCs w:val="24"/>
              </w:rPr>
              <w:t>время издания)</w:t>
            </w:r>
            <w:r>
              <w:rPr>
                <w:spacing w:val="1"/>
                <w:sz w:val="24"/>
                <w:szCs w:val="24"/>
              </w:rPr>
              <w:t xml:space="preserve"> </w:t>
            </w:r>
            <w:r>
              <w:rPr>
                <w:sz w:val="24"/>
                <w:szCs w:val="24"/>
              </w:rPr>
              <w:t>в номинативной форме.</w:t>
            </w:r>
            <w:r>
              <w:rPr>
                <w:spacing w:val="-3"/>
                <w:sz w:val="24"/>
                <w:szCs w:val="24"/>
              </w:rPr>
              <w:t xml:space="preserve"> </w:t>
            </w:r>
            <w:r>
              <w:rPr>
                <w:sz w:val="24"/>
                <w:szCs w:val="24"/>
              </w:rPr>
              <w:t>Аннотация содержит</w:t>
            </w:r>
            <w:r>
              <w:rPr>
                <w:spacing w:val="-13"/>
                <w:sz w:val="24"/>
                <w:szCs w:val="24"/>
              </w:rPr>
              <w:t xml:space="preserve"> </w:t>
            </w:r>
            <w:r>
              <w:rPr>
                <w:sz w:val="24"/>
                <w:szCs w:val="24"/>
              </w:rPr>
              <w:t>основную тему источника, кроме этого</w:t>
            </w:r>
            <w:r>
              <w:rPr>
                <w:spacing w:val="-5"/>
                <w:sz w:val="24"/>
                <w:szCs w:val="24"/>
              </w:rPr>
              <w:t xml:space="preserve"> </w:t>
            </w:r>
            <w:r>
              <w:rPr>
                <w:sz w:val="24"/>
                <w:szCs w:val="24"/>
              </w:rPr>
              <w:t>она может</w:t>
            </w:r>
            <w:r>
              <w:rPr>
                <w:spacing w:val="-10"/>
                <w:sz w:val="24"/>
                <w:szCs w:val="24"/>
              </w:rPr>
              <w:t xml:space="preserve"> </w:t>
            </w:r>
            <w:r>
              <w:rPr>
                <w:sz w:val="24"/>
                <w:szCs w:val="24"/>
              </w:rPr>
              <w:t>перечислять основные</w:t>
            </w:r>
            <w:r>
              <w:rPr>
                <w:spacing w:val="-7"/>
                <w:sz w:val="24"/>
                <w:szCs w:val="24"/>
              </w:rPr>
              <w:t xml:space="preserve"> </w:t>
            </w:r>
            <w:r>
              <w:rPr>
                <w:sz w:val="24"/>
                <w:szCs w:val="24"/>
              </w:rPr>
              <w:t>положения описываемого источника.</w:t>
            </w:r>
          </w:p>
          <w:p w:rsidR="00490C12" w:rsidRDefault="00490C12" w:rsidP="007D2994">
            <w:pPr>
              <w:widowControl w:val="0"/>
              <w:spacing w:line="276" w:lineRule="auto"/>
              <w:rPr>
                <w:sz w:val="24"/>
                <w:szCs w:val="24"/>
              </w:rPr>
            </w:pPr>
            <w:r>
              <w:rPr>
                <w:sz w:val="24"/>
                <w:szCs w:val="24"/>
              </w:rPr>
              <w:t xml:space="preserve">Аннотация </w:t>
            </w:r>
            <w:r>
              <w:rPr>
                <w:spacing w:val="-3"/>
                <w:sz w:val="24"/>
                <w:szCs w:val="24"/>
              </w:rPr>
              <w:t>может</w:t>
            </w:r>
            <w:r>
              <w:rPr>
                <w:spacing w:val="7"/>
                <w:sz w:val="24"/>
                <w:szCs w:val="24"/>
              </w:rPr>
              <w:t xml:space="preserve"> </w:t>
            </w:r>
            <w:r>
              <w:rPr>
                <w:sz w:val="24"/>
                <w:szCs w:val="24"/>
              </w:rPr>
              <w:t>не упоминать</w:t>
            </w:r>
            <w:r>
              <w:rPr>
                <w:spacing w:val="-13"/>
                <w:sz w:val="24"/>
                <w:szCs w:val="24"/>
              </w:rPr>
              <w:t xml:space="preserve"> </w:t>
            </w:r>
            <w:r>
              <w:rPr>
                <w:sz w:val="24"/>
                <w:szCs w:val="24"/>
              </w:rPr>
              <w:t>субъект действия, предполагая, что</w:t>
            </w:r>
            <w:r>
              <w:rPr>
                <w:spacing w:val="-2"/>
                <w:sz w:val="24"/>
                <w:szCs w:val="24"/>
              </w:rPr>
              <w:t xml:space="preserve"> </w:t>
            </w:r>
            <w:r>
              <w:rPr>
                <w:spacing w:val="-3"/>
                <w:sz w:val="24"/>
                <w:szCs w:val="24"/>
              </w:rPr>
              <w:t>он</w:t>
            </w:r>
            <w:r>
              <w:rPr>
                <w:sz w:val="24"/>
                <w:szCs w:val="24"/>
              </w:rPr>
              <w:t xml:space="preserve"> известен</w:t>
            </w:r>
            <w:r>
              <w:rPr>
                <w:spacing w:val="-4"/>
                <w:sz w:val="24"/>
                <w:szCs w:val="24"/>
              </w:rPr>
              <w:t xml:space="preserve"> </w:t>
            </w:r>
            <w:r>
              <w:rPr>
                <w:sz w:val="24"/>
                <w:szCs w:val="24"/>
              </w:rPr>
              <w:t>из контекста.</w:t>
            </w:r>
          </w:p>
        </w:tc>
      </w:tr>
    </w:tbl>
    <w:p w:rsidR="00490C12" w:rsidRDefault="00490C12" w:rsidP="00490C12">
      <w:pPr>
        <w:widowControl w:val="0"/>
        <w:jc w:val="center"/>
        <w:rPr>
          <w:b/>
          <w:bCs/>
          <w:sz w:val="24"/>
          <w:szCs w:val="24"/>
          <w:lang w:val="en-US"/>
        </w:rPr>
      </w:pPr>
      <w:proofErr w:type="spellStart"/>
      <w:r>
        <w:rPr>
          <w:b/>
          <w:bCs/>
          <w:sz w:val="24"/>
          <w:szCs w:val="24"/>
          <w:lang w:val="en-US"/>
        </w:rPr>
        <w:t>Алгоритм</w:t>
      </w:r>
      <w:proofErr w:type="spellEnd"/>
      <w:r>
        <w:rPr>
          <w:b/>
          <w:bCs/>
          <w:sz w:val="24"/>
          <w:szCs w:val="24"/>
          <w:lang w:val="en-US"/>
        </w:rPr>
        <w:t xml:space="preserve"> </w:t>
      </w:r>
      <w:proofErr w:type="spellStart"/>
      <w:r>
        <w:rPr>
          <w:b/>
          <w:bCs/>
          <w:sz w:val="24"/>
          <w:szCs w:val="24"/>
          <w:lang w:val="en-US"/>
        </w:rPr>
        <w:t>оценивания</w:t>
      </w:r>
      <w:proofErr w:type="spellEnd"/>
      <w:r>
        <w:rPr>
          <w:b/>
          <w:bCs/>
          <w:spacing w:val="-9"/>
          <w:sz w:val="24"/>
          <w:szCs w:val="24"/>
          <w:lang w:val="en-US"/>
        </w:rPr>
        <w:t xml:space="preserve"> </w:t>
      </w:r>
      <w:proofErr w:type="spellStart"/>
      <w:r>
        <w:rPr>
          <w:b/>
          <w:bCs/>
          <w:sz w:val="24"/>
          <w:szCs w:val="24"/>
          <w:lang w:val="en-US"/>
        </w:rPr>
        <w:t>аннотации</w:t>
      </w:r>
      <w:proofErr w:type="spellEnd"/>
    </w:p>
    <w:tbl>
      <w:tblPr>
        <w:tblW w:w="0" w:type="auto"/>
        <w:tblInd w:w="-15" w:type="dxa"/>
        <w:tblLayout w:type="fixed"/>
        <w:tblLook w:val="04A0" w:firstRow="1" w:lastRow="0" w:firstColumn="1" w:lastColumn="0" w:noHBand="0" w:noVBand="1"/>
      </w:tblPr>
      <w:tblGrid>
        <w:gridCol w:w="8472"/>
        <w:gridCol w:w="903"/>
      </w:tblGrid>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center"/>
              <w:rPr>
                <w:b/>
                <w:sz w:val="24"/>
                <w:szCs w:val="24"/>
                <w:lang w:val="en-US"/>
              </w:rPr>
            </w:pPr>
            <w:proofErr w:type="spellStart"/>
            <w:r>
              <w:rPr>
                <w:b/>
                <w:sz w:val="24"/>
                <w:szCs w:val="24"/>
                <w:lang w:val="en-US"/>
              </w:rPr>
              <w:t>Показатели</w:t>
            </w:r>
            <w:proofErr w:type="spellEnd"/>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b/>
                <w:sz w:val="24"/>
                <w:szCs w:val="24"/>
              </w:rPr>
            </w:pPr>
            <w:r>
              <w:rPr>
                <w:b/>
                <w:sz w:val="24"/>
                <w:szCs w:val="24"/>
              </w:rPr>
              <w:t>Балл</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Грамотное оформление выходных данных</w:t>
            </w:r>
            <w:r>
              <w:rPr>
                <w:spacing w:val="16"/>
                <w:sz w:val="24"/>
                <w:szCs w:val="24"/>
              </w:rPr>
              <w:t xml:space="preserve"> </w:t>
            </w:r>
            <w:r>
              <w:rPr>
                <w:sz w:val="24"/>
                <w:szCs w:val="24"/>
              </w:rPr>
              <w:t xml:space="preserve">и </w:t>
            </w:r>
            <w:r>
              <w:rPr>
                <w:spacing w:val="-2"/>
                <w:sz w:val="24"/>
                <w:szCs w:val="24"/>
              </w:rPr>
              <w:t xml:space="preserve">количественной </w:t>
            </w:r>
            <w:r>
              <w:rPr>
                <w:spacing w:val="-1"/>
                <w:sz w:val="24"/>
                <w:szCs w:val="24"/>
              </w:rPr>
              <w:t>характеристики источника</w:t>
            </w:r>
            <w:r>
              <w:rPr>
                <w:spacing w:val="-52"/>
                <w:sz w:val="24"/>
                <w:szCs w:val="24"/>
              </w:rPr>
              <w:t xml:space="preserve"> </w:t>
            </w:r>
            <w:r>
              <w:rPr>
                <w:sz w:val="24"/>
                <w:szCs w:val="24"/>
              </w:rPr>
              <w:t>(страницы, рисунки,</w:t>
            </w:r>
            <w:r>
              <w:rPr>
                <w:spacing w:val="-11"/>
                <w:sz w:val="24"/>
                <w:szCs w:val="24"/>
              </w:rPr>
              <w:t xml:space="preserve"> </w:t>
            </w:r>
            <w:r>
              <w:rPr>
                <w:sz w:val="24"/>
                <w:szCs w:val="24"/>
              </w:rPr>
              <w:t>таблицы)</w:t>
            </w:r>
          </w:p>
          <w:p w:rsidR="00490C12" w:rsidRDefault="00490C12" w:rsidP="007D2994">
            <w:pPr>
              <w:spacing w:line="276" w:lineRule="auto"/>
              <w:jc w:val="both"/>
              <w:rPr>
                <w:sz w:val="24"/>
                <w:szCs w:val="24"/>
              </w:rPr>
            </w:pPr>
            <w:proofErr w:type="gramStart"/>
            <w:r>
              <w:rPr>
                <w:sz w:val="24"/>
                <w:szCs w:val="24"/>
              </w:rPr>
              <w:t>Указана</w:t>
            </w:r>
            <w:proofErr w:type="gramEnd"/>
            <w:r>
              <w:rPr>
                <w:sz w:val="24"/>
                <w:szCs w:val="24"/>
              </w:rPr>
              <w:t xml:space="preserve"> адресность источника (для какого читателя он создан)</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widowControl w:val="0"/>
              <w:tabs>
                <w:tab w:val="left" w:pos="1363"/>
                <w:tab w:val="left" w:pos="2759"/>
                <w:tab w:val="left" w:pos="4108"/>
              </w:tabs>
              <w:snapToGrid w:val="0"/>
              <w:spacing w:line="276" w:lineRule="auto"/>
              <w:rPr>
                <w:sz w:val="24"/>
                <w:szCs w:val="24"/>
              </w:rPr>
            </w:pPr>
            <w:r>
              <w:rPr>
                <w:spacing w:val="-2"/>
                <w:sz w:val="24"/>
                <w:szCs w:val="24"/>
              </w:rPr>
              <w:t xml:space="preserve">Точность </w:t>
            </w:r>
            <w:r>
              <w:rPr>
                <w:spacing w:val="-1"/>
                <w:sz w:val="24"/>
                <w:szCs w:val="24"/>
              </w:rPr>
              <w:t>изложения основного содержания</w:t>
            </w:r>
            <w:r>
              <w:rPr>
                <w:spacing w:val="-44"/>
                <w:sz w:val="24"/>
                <w:szCs w:val="24"/>
              </w:rPr>
              <w:t xml:space="preserve"> </w:t>
            </w:r>
            <w:r>
              <w:rPr>
                <w:sz w:val="24"/>
                <w:szCs w:val="24"/>
              </w:rPr>
              <w:t>источника:</w:t>
            </w:r>
          </w:p>
          <w:p w:rsidR="00490C12" w:rsidRDefault="00490C12" w:rsidP="007D2994">
            <w:pPr>
              <w:spacing w:line="276" w:lineRule="auto"/>
              <w:jc w:val="both"/>
              <w:rPr>
                <w:sz w:val="24"/>
                <w:szCs w:val="24"/>
              </w:rPr>
            </w:pPr>
            <w:r>
              <w:rPr>
                <w:spacing w:val="-1"/>
                <w:sz w:val="24"/>
                <w:szCs w:val="24"/>
              </w:rPr>
              <w:t xml:space="preserve">Обозначены отличительные особенности </w:t>
            </w:r>
            <w:r>
              <w:rPr>
                <w:sz w:val="24"/>
                <w:szCs w:val="24"/>
              </w:rPr>
              <w:t>и достоинства (тезисы,</w:t>
            </w:r>
            <w:r>
              <w:rPr>
                <w:spacing w:val="-11"/>
                <w:sz w:val="24"/>
                <w:szCs w:val="24"/>
              </w:rPr>
              <w:t xml:space="preserve"> </w:t>
            </w:r>
            <w:r>
              <w:rPr>
                <w:sz w:val="24"/>
                <w:szCs w:val="24"/>
              </w:rPr>
              <w:t>выводы)</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Описание особенностей сделано с указанием</w:t>
            </w:r>
            <w:r>
              <w:rPr>
                <w:spacing w:val="31"/>
                <w:sz w:val="24"/>
                <w:szCs w:val="24"/>
              </w:rPr>
              <w:t xml:space="preserve"> </w:t>
            </w:r>
            <w:r>
              <w:rPr>
                <w:sz w:val="24"/>
                <w:szCs w:val="24"/>
              </w:rPr>
              <w:t>на смысловые блоки (разделы,</w:t>
            </w:r>
            <w:r>
              <w:rPr>
                <w:spacing w:val="-7"/>
                <w:sz w:val="24"/>
                <w:szCs w:val="24"/>
              </w:rPr>
              <w:t xml:space="preserve"> </w:t>
            </w:r>
            <w:r>
              <w:rPr>
                <w:sz w:val="24"/>
                <w:szCs w:val="24"/>
              </w:rPr>
              <w:t>главы)</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lastRenderedPageBreak/>
              <w:t>Отсутствие орфографических и синтаксических ошибок, стилистических погрешностей, литературный стиль</w:t>
            </w:r>
          </w:p>
          <w:p w:rsidR="00490C12" w:rsidRDefault="00490C12" w:rsidP="007D2994">
            <w:pPr>
              <w:spacing w:line="276" w:lineRule="auto"/>
              <w:jc w:val="both"/>
              <w:rPr>
                <w:sz w:val="24"/>
                <w:szCs w:val="24"/>
              </w:rPr>
            </w:pPr>
            <w:r>
              <w:rPr>
                <w:sz w:val="24"/>
                <w:szCs w:val="24"/>
              </w:rPr>
              <w:t>Соответствие</w:t>
            </w:r>
            <w:r>
              <w:rPr>
                <w:sz w:val="24"/>
                <w:szCs w:val="24"/>
              </w:rPr>
              <w:tab/>
              <w:t xml:space="preserve">заданному объёму (100-200 слов; </w:t>
            </w:r>
            <w:proofErr w:type="gramStart"/>
            <w:r>
              <w:rPr>
                <w:sz w:val="24"/>
                <w:szCs w:val="24"/>
              </w:rPr>
              <w:t>расширенная</w:t>
            </w:r>
            <w:proofErr w:type="gramEnd"/>
            <w:r>
              <w:rPr>
                <w:sz w:val="24"/>
                <w:szCs w:val="24"/>
              </w:rPr>
              <w:t xml:space="preserve"> – до 300 слов)</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both"/>
              <w:rPr>
                <w:sz w:val="24"/>
                <w:szCs w:val="24"/>
              </w:rPr>
            </w:pPr>
            <w:r>
              <w:rPr>
                <w:sz w:val="24"/>
                <w:szCs w:val="24"/>
              </w:rPr>
              <w:t>Наличие ключевых слов</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sz w:val="24"/>
                <w:szCs w:val="24"/>
              </w:rPr>
            </w:pPr>
            <w:r>
              <w:rPr>
                <w:sz w:val="24"/>
                <w:szCs w:val="24"/>
              </w:rPr>
              <w:t>1</w:t>
            </w:r>
          </w:p>
        </w:tc>
      </w:tr>
      <w:tr w:rsidR="00490C12" w:rsidTr="007D2994">
        <w:tc>
          <w:tcPr>
            <w:tcW w:w="8472" w:type="dxa"/>
            <w:tcBorders>
              <w:top w:val="single" w:sz="4" w:space="0" w:color="000000"/>
              <w:left w:val="single" w:sz="4" w:space="0" w:color="000000"/>
              <w:bottom w:val="single" w:sz="4" w:space="0" w:color="000000"/>
              <w:right w:val="nil"/>
            </w:tcBorders>
            <w:hideMark/>
          </w:tcPr>
          <w:p w:rsidR="00490C12" w:rsidRDefault="00490C12" w:rsidP="007D2994">
            <w:pPr>
              <w:snapToGrid w:val="0"/>
              <w:spacing w:line="276" w:lineRule="auto"/>
              <w:jc w:val="right"/>
              <w:rPr>
                <w:b/>
                <w:sz w:val="24"/>
                <w:szCs w:val="24"/>
              </w:rPr>
            </w:pPr>
            <w:r>
              <w:rPr>
                <w:b/>
                <w:sz w:val="24"/>
                <w:szCs w:val="24"/>
              </w:rPr>
              <w:t>Итого</w:t>
            </w:r>
          </w:p>
        </w:tc>
        <w:tc>
          <w:tcPr>
            <w:tcW w:w="903" w:type="dxa"/>
            <w:tcBorders>
              <w:top w:val="single" w:sz="4" w:space="0" w:color="000000"/>
              <w:left w:val="single" w:sz="4" w:space="0" w:color="000000"/>
              <w:bottom w:val="single" w:sz="4" w:space="0" w:color="000000"/>
              <w:right w:val="single" w:sz="4" w:space="0" w:color="000000"/>
            </w:tcBorders>
            <w:hideMark/>
          </w:tcPr>
          <w:p w:rsidR="00490C12" w:rsidRDefault="00490C12" w:rsidP="007D2994">
            <w:pPr>
              <w:snapToGrid w:val="0"/>
              <w:spacing w:line="276" w:lineRule="auto"/>
              <w:jc w:val="center"/>
              <w:rPr>
                <w:b/>
                <w:sz w:val="24"/>
                <w:szCs w:val="24"/>
              </w:rPr>
            </w:pPr>
            <w:r>
              <w:rPr>
                <w:b/>
                <w:sz w:val="24"/>
                <w:szCs w:val="24"/>
              </w:rPr>
              <w:t>5</w:t>
            </w:r>
          </w:p>
        </w:tc>
      </w:tr>
    </w:tbl>
    <w:p w:rsidR="00490C12" w:rsidRDefault="00490C12" w:rsidP="00490C12">
      <w:pPr>
        <w:jc w:val="center"/>
      </w:pPr>
    </w:p>
    <w:p w:rsidR="00490C12" w:rsidRDefault="00490C12" w:rsidP="00490C12">
      <w:pPr>
        <w:jc w:val="center"/>
        <w:rPr>
          <w:b/>
          <w:sz w:val="24"/>
          <w:szCs w:val="24"/>
        </w:rPr>
      </w:pPr>
      <w:r>
        <w:rPr>
          <w:b/>
          <w:sz w:val="24"/>
          <w:szCs w:val="24"/>
        </w:rPr>
        <w:t>Вопросы к зачету</w:t>
      </w:r>
    </w:p>
    <w:p w:rsidR="00490C12" w:rsidRDefault="00490C12" w:rsidP="00490C12">
      <w:pPr>
        <w:jc w:val="center"/>
        <w:rPr>
          <w:sz w:val="24"/>
          <w:szCs w:val="24"/>
        </w:rPr>
      </w:pPr>
    </w:p>
    <w:p w:rsidR="00490C12" w:rsidRDefault="00490C12" w:rsidP="00490C12">
      <w:pPr>
        <w:widowControl w:val="0"/>
        <w:numPr>
          <w:ilvl w:val="0"/>
          <w:numId w:val="14"/>
        </w:numPr>
        <w:tabs>
          <w:tab w:val="left" w:pos="720"/>
        </w:tabs>
        <w:jc w:val="both"/>
        <w:rPr>
          <w:sz w:val="24"/>
          <w:szCs w:val="24"/>
        </w:rPr>
      </w:pPr>
      <w:r>
        <w:rPr>
          <w:sz w:val="24"/>
          <w:szCs w:val="24"/>
        </w:rPr>
        <w:t>Культура речи как наука.</w:t>
      </w:r>
    </w:p>
    <w:p w:rsidR="00490C12" w:rsidRDefault="00490C12" w:rsidP="00490C12">
      <w:pPr>
        <w:widowControl w:val="0"/>
        <w:numPr>
          <w:ilvl w:val="0"/>
          <w:numId w:val="14"/>
        </w:numPr>
        <w:tabs>
          <w:tab w:val="left" w:pos="720"/>
        </w:tabs>
        <w:jc w:val="both"/>
        <w:rPr>
          <w:sz w:val="24"/>
          <w:szCs w:val="24"/>
        </w:rPr>
      </w:pPr>
      <w:r>
        <w:rPr>
          <w:sz w:val="24"/>
          <w:szCs w:val="24"/>
        </w:rPr>
        <w:t>Связь культуры речи с другими науками.</w:t>
      </w:r>
    </w:p>
    <w:p w:rsidR="00490C12" w:rsidRDefault="00490C12" w:rsidP="00490C12">
      <w:pPr>
        <w:widowControl w:val="0"/>
        <w:numPr>
          <w:ilvl w:val="0"/>
          <w:numId w:val="14"/>
        </w:numPr>
        <w:tabs>
          <w:tab w:val="left" w:pos="720"/>
        </w:tabs>
        <w:jc w:val="both"/>
        <w:rPr>
          <w:sz w:val="24"/>
          <w:szCs w:val="24"/>
        </w:rPr>
      </w:pPr>
      <w:r>
        <w:rPr>
          <w:sz w:val="24"/>
          <w:szCs w:val="24"/>
        </w:rPr>
        <w:t>Культура речи и общая культура человека.</w:t>
      </w:r>
    </w:p>
    <w:p w:rsidR="00490C12" w:rsidRDefault="00490C12" w:rsidP="00490C12">
      <w:pPr>
        <w:widowControl w:val="0"/>
        <w:numPr>
          <w:ilvl w:val="0"/>
          <w:numId w:val="14"/>
        </w:numPr>
        <w:tabs>
          <w:tab w:val="left" w:pos="720"/>
        </w:tabs>
        <w:jc w:val="both"/>
        <w:rPr>
          <w:sz w:val="24"/>
          <w:szCs w:val="24"/>
        </w:rPr>
      </w:pPr>
      <w:r>
        <w:rPr>
          <w:sz w:val="24"/>
          <w:szCs w:val="24"/>
        </w:rPr>
        <w:t>История русского литературного языка.</w:t>
      </w:r>
    </w:p>
    <w:p w:rsidR="00490C12" w:rsidRDefault="00490C12" w:rsidP="00490C12">
      <w:pPr>
        <w:widowControl w:val="0"/>
        <w:numPr>
          <w:ilvl w:val="0"/>
          <w:numId w:val="14"/>
        </w:numPr>
        <w:tabs>
          <w:tab w:val="left" w:pos="720"/>
        </w:tabs>
        <w:jc w:val="both"/>
        <w:rPr>
          <w:sz w:val="24"/>
          <w:szCs w:val="24"/>
        </w:rPr>
      </w:pPr>
      <w:r>
        <w:rPr>
          <w:sz w:val="24"/>
          <w:szCs w:val="24"/>
        </w:rPr>
        <w:t>Письменная и устная речь.</w:t>
      </w:r>
    </w:p>
    <w:p w:rsidR="00490C12" w:rsidRDefault="00490C12" w:rsidP="00490C12">
      <w:pPr>
        <w:widowControl w:val="0"/>
        <w:numPr>
          <w:ilvl w:val="0"/>
          <w:numId w:val="14"/>
        </w:numPr>
        <w:tabs>
          <w:tab w:val="left" w:pos="720"/>
        </w:tabs>
        <w:jc w:val="both"/>
        <w:rPr>
          <w:sz w:val="24"/>
          <w:szCs w:val="24"/>
        </w:rPr>
      </w:pPr>
      <w:r>
        <w:rPr>
          <w:sz w:val="24"/>
          <w:szCs w:val="24"/>
        </w:rPr>
        <w:t>Культура слушания.</w:t>
      </w:r>
    </w:p>
    <w:p w:rsidR="00490C12" w:rsidRDefault="00490C12" w:rsidP="00490C12">
      <w:pPr>
        <w:widowControl w:val="0"/>
        <w:numPr>
          <w:ilvl w:val="0"/>
          <w:numId w:val="14"/>
        </w:numPr>
        <w:tabs>
          <w:tab w:val="left" w:pos="720"/>
        </w:tabs>
        <w:jc w:val="both"/>
        <w:rPr>
          <w:sz w:val="24"/>
          <w:szCs w:val="24"/>
        </w:rPr>
      </w:pPr>
      <w:r>
        <w:rPr>
          <w:sz w:val="24"/>
          <w:szCs w:val="24"/>
        </w:rPr>
        <w:t>Культура чтения.</w:t>
      </w:r>
    </w:p>
    <w:p w:rsidR="00490C12" w:rsidRDefault="00490C12" w:rsidP="00490C12">
      <w:pPr>
        <w:widowControl w:val="0"/>
        <w:numPr>
          <w:ilvl w:val="0"/>
          <w:numId w:val="14"/>
        </w:numPr>
        <w:tabs>
          <w:tab w:val="left" w:pos="720"/>
        </w:tabs>
        <w:jc w:val="both"/>
        <w:rPr>
          <w:sz w:val="24"/>
          <w:szCs w:val="24"/>
        </w:rPr>
      </w:pPr>
      <w:r>
        <w:rPr>
          <w:sz w:val="24"/>
          <w:szCs w:val="24"/>
        </w:rPr>
        <w:t>Коммуникативные качества речи.</w:t>
      </w:r>
    </w:p>
    <w:p w:rsidR="00490C12" w:rsidRDefault="00490C12" w:rsidP="00490C12">
      <w:pPr>
        <w:widowControl w:val="0"/>
        <w:numPr>
          <w:ilvl w:val="0"/>
          <w:numId w:val="14"/>
        </w:numPr>
        <w:tabs>
          <w:tab w:val="left" w:pos="720"/>
        </w:tabs>
        <w:jc w:val="both"/>
        <w:rPr>
          <w:sz w:val="24"/>
          <w:szCs w:val="24"/>
        </w:rPr>
      </w:pPr>
      <w:r>
        <w:rPr>
          <w:sz w:val="24"/>
          <w:szCs w:val="24"/>
        </w:rPr>
        <w:t>Понятие нормы русского языка.</w:t>
      </w:r>
    </w:p>
    <w:p w:rsidR="00490C12" w:rsidRDefault="00490C12" w:rsidP="00490C12">
      <w:pPr>
        <w:widowControl w:val="0"/>
        <w:numPr>
          <w:ilvl w:val="0"/>
          <w:numId w:val="14"/>
        </w:numPr>
        <w:tabs>
          <w:tab w:val="left" w:pos="720"/>
        </w:tabs>
        <w:jc w:val="both"/>
        <w:rPr>
          <w:sz w:val="24"/>
          <w:szCs w:val="24"/>
        </w:rPr>
      </w:pPr>
      <w:r>
        <w:rPr>
          <w:sz w:val="24"/>
          <w:szCs w:val="24"/>
        </w:rPr>
        <w:t>Основные словари русского языка. Норма и целесообразность.</w:t>
      </w:r>
    </w:p>
    <w:p w:rsidR="00490C12" w:rsidRDefault="00490C12" w:rsidP="00490C12">
      <w:pPr>
        <w:widowControl w:val="0"/>
        <w:numPr>
          <w:ilvl w:val="0"/>
          <w:numId w:val="14"/>
        </w:numPr>
        <w:tabs>
          <w:tab w:val="left" w:pos="720"/>
        </w:tabs>
        <w:jc w:val="both"/>
        <w:rPr>
          <w:sz w:val="24"/>
          <w:szCs w:val="24"/>
        </w:rPr>
      </w:pPr>
      <w:r>
        <w:rPr>
          <w:sz w:val="24"/>
          <w:szCs w:val="24"/>
        </w:rPr>
        <w:t>Орфоэпические нормы.</w:t>
      </w:r>
    </w:p>
    <w:p w:rsidR="00490C12" w:rsidRDefault="00490C12" w:rsidP="00490C12">
      <w:pPr>
        <w:widowControl w:val="0"/>
        <w:numPr>
          <w:ilvl w:val="0"/>
          <w:numId w:val="14"/>
        </w:numPr>
        <w:tabs>
          <w:tab w:val="left" w:pos="720"/>
        </w:tabs>
        <w:jc w:val="both"/>
        <w:rPr>
          <w:sz w:val="24"/>
          <w:szCs w:val="24"/>
        </w:rPr>
      </w:pPr>
      <w:r>
        <w:rPr>
          <w:sz w:val="24"/>
          <w:szCs w:val="24"/>
        </w:rPr>
        <w:t>Акцентологические нормы.</w:t>
      </w:r>
    </w:p>
    <w:p w:rsidR="00490C12" w:rsidRDefault="00490C12" w:rsidP="00490C12">
      <w:pPr>
        <w:widowControl w:val="0"/>
        <w:numPr>
          <w:ilvl w:val="0"/>
          <w:numId w:val="14"/>
        </w:numPr>
        <w:tabs>
          <w:tab w:val="left" w:pos="720"/>
        </w:tabs>
        <w:jc w:val="both"/>
        <w:rPr>
          <w:sz w:val="24"/>
          <w:szCs w:val="24"/>
        </w:rPr>
      </w:pPr>
      <w:proofErr w:type="gramStart"/>
      <w:r>
        <w:rPr>
          <w:sz w:val="24"/>
          <w:szCs w:val="24"/>
        </w:rPr>
        <w:t>Грамматические нормы: имя существительное, имя прилагательное, местоимение, причастие, глагол, имя числительное.</w:t>
      </w:r>
      <w:proofErr w:type="gramEnd"/>
    </w:p>
    <w:p w:rsidR="00490C12" w:rsidRDefault="00490C12" w:rsidP="00490C12">
      <w:pPr>
        <w:widowControl w:val="0"/>
        <w:numPr>
          <w:ilvl w:val="0"/>
          <w:numId w:val="14"/>
        </w:numPr>
        <w:tabs>
          <w:tab w:val="left" w:pos="720"/>
        </w:tabs>
        <w:jc w:val="both"/>
        <w:rPr>
          <w:sz w:val="24"/>
          <w:szCs w:val="24"/>
        </w:rPr>
      </w:pPr>
      <w:r>
        <w:rPr>
          <w:sz w:val="24"/>
          <w:szCs w:val="24"/>
        </w:rPr>
        <w:t>Лексические нормы (синонимы, антонимы, паронимы, многозначные слова)</w:t>
      </w:r>
    </w:p>
    <w:p w:rsidR="00490C12" w:rsidRDefault="00490C12" w:rsidP="00490C12">
      <w:pPr>
        <w:widowControl w:val="0"/>
        <w:numPr>
          <w:ilvl w:val="0"/>
          <w:numId w:val="14"/>
        </w:numPr>
        <w:tabs>
          <w:tab w:val="left" w:pos="720"/>
        </w:tabs>
        <w:jc w:val="both"/>
        <w:rPr>
          <w:sz w:val="24"/>
          <w:szCs w:val="24"/>
        </w:rPr>
      </w:pPr>
      <w:r>
        <w:rPr>
          <w:sz w:val="24"/>
          <w:szCs w:val="24"/>
        </w:rPr>
        <w:t>Изменение словарного состава языка (заимствования, историзмы, неологизмы)</w:t>
      </w:r>
    </w:p>
    <w:p w:rsidR="00490C12" w:rsidRDefault="00490C12" w:rsidP="00490C12">
      <w:pPr>
        <w:widowControl w:val="0"/>
        <w:numPr>
          <w:ilvl w:val="0"/>
          <w:numId w:val="14"/>
        </w:numPr>
        <w:tabs>
          <w:tab w:val="left" w:pos="720"/>
        </w:tabs>
        <w:jc w:val="both"/>
        <w:rPr>
          <w:sz w:val="24"/>
          <w:szCs w:val="24"/>
        </w:rPr>
      </w:pPr>
      <w:r>
        <w:rPr>
          <w:sz w:val="24"/>
          <w:szCs w:val="24"/>
        </w:rPr>
        <w:t>Лексическое значение, способы объяснения лексического значения слов</w:t>
      </w:r>
    </w:p>
    <w:p w:rsidR="00490C12" w:rsidRDefault="00490C12" w:rsidP="00490C12">
      <w:pPr>
        <w:widowControl w:val="0"/>
        <w:numPr>
          <w:ilvl w:val="0"/>
          <w:numId w:val="14"/>
        </w:numPr>
        <w:tabs>
          <w:tab w:val="left" w:pos="720"/>
        </w:tabs>
        <w:jc w:val="both"/>
        <w:rPr>
          <w:sz w:val="24"/>
          <w:szCs w:val="24"/>
        </w:rPr>
      </w:pPr>
      <w:r>
        <w:rPr>
          <w:sz w:val="24"/>
          <w:szCs w:val="24"/>
        </w:rPr>
        <w:t>Синтаксические нормы.</w:t>
      </w:r>
    </w:p>
    <w:p w:rsidR="00490C12" w:rsidRDefault="00490C12" w:rsidP="00490C12">
      <w:pPr>
        <w:widowControl w:val="0"/>
        <w:numPr>
          <w:ilvl w:val="0"/>
          <w:numId w:val="14"/>
        </w:numPr>
        <w:tabs>
          <w:tab w:val="left" w:pos="720"/>
        </w:tabs>
        <w:jc w:val="both"/>
        <w:rPr>
          <w:sz w:val="24"/>
          <w:szCs w:val="24"/>
        </w:rPr>
      </w:pPr>
      <w:r>
        <w:rPr>
          <w:sz w:val="24"/>
          <w:szCs w:val="24"/>
        </w:rPr>
        <w:t>Понятие стиля.</w:t>
      </w:r>
    </w:p>
    <w:p w:rsidR="00490C12" w:rsidRDefault="00490C12" w:rsidP="00490C12">
      <w:pPr>
        <w:widowControl w:val="0"/>
        <w:numPr>
          <w:ilvl w:val="0"/>
          <w:numId w:val="14"/>
        </w:numPr>
        <w:tabs>
          <w:tab w:val="left" w:pos="720"/>
        </w:tabs>
        <w:jc w:val="both"/>
        <w:rPr>
          <w:sz w:val="24"/>
          <w:szCs w:val="24"/>
        </w:rPr>
      </w:pPr>
      <w:r>
        <w:rPr>
          <w:sz w:val="24"/>
          <w:szCs w:val="24"/>
        </w:rPr>
        <w:t>Научный стиль, его особенности.</w:t>
      </w:r>
    </w:p>
    <w:p w:rsidR="00490C12" w:rsidRDefault="00490C12" w:rsidP="00490C12">
      <w:pPr>
        <w:widowControl w:val="0"/>
        <w:numPr>
          <w:ilvl w:val="0"/>
          <w:numId w:val="14"/>
        </w:numPr>
        <w:tabs>
          <w:tab w:val="left" w:pos="720"/>
        </w:tabs>
        <w:jc w:val="both"/>
        <w:rPr>
          <w:sz w:val="24"/>
          <w:szCs w:val="24"/>
        </w:rPr>
      </w:pPr>
      <w:r>
        <w:rPr>
          <w:sz w:val="24"/>
          <w:szCs w:val="24"/>
        </w:rPr>
        <w:t>Жанры научного стиля.</w:t>
      </w:r>
    </w:p>
    <w:p w:rsidR="00490C12" w:rsidRDefault="00490C12" w:rsidP="00490C12">
      <w:pPr>
        <w:widowControl w:val="0"/>
        <w:numPr>
          <w:ilvl w:val="0"/>
          <w:numId w:val="14"/>
        </w:numPr>
        <w:tabs>
          <w:tab w:val="left" w:pos="720"/>
        </w:tabs>
        <w:jc w:val="both"/>
        <w:rPr>
          <w:sz w:val="24"/>
          <w:szCs w:val="24"/>
        </w:rPr>
      </w:pPr>
      <w:r>
        <w:rPr>
          <w:sz w:val="24"/>
          <w:szCs w:val="24"/>
        </w:rPr>
        <w:t>Официально-деловой стиль, его особенности.</w:t>
      </w:r>
    </w:p>
    <w:p w:rsidR="00490C12" w:rsidRDefault="00490C12" w:rsidP="00490C12">
      <w:pPr>
        <w:widowControl w:val="0"/>
        <w:numPr>
          <w:ilvl w:val="0"/>
          <w:numId w:val="14"/>
        </w:numPr>
        <w:tabs>
          <w:tab w:val="left" w:pos="720"/>
        </w:tabs>
        <w:jc w:val="both"/>
        <w:rPr>
          <w:sz w:val="24"/>
          <w:szCs w:val="24"/>
        </w:rPr>
      </w:pPr>
      <w:r>
        <w:rPr>
          <w:sz w:val="24"/>
          <w:szCs w:val="24"/>
        </w:rPr>
        <w:t>Жанры официально-делового стиля.</w:t>
      </w:r>
    </w:p>
    <w:p w:rsidR="00490C12" w:rsidRDefault="00490C12" w:rsidP="00490C12">
      <w:pPr>
        <w:widowControl w:val="0"/>
        <w:numPr>
          <w:ilvl w:val="0"/>
          <w:numId w:val="14"/>
        </w:numPr>
        <w:tabs>
          <w:tab w:val="left" w:pos="720"/>
        </w:tabs>
        <w:jc w:val="both"/>
        <w:rPr>
          <w:sz w:val="24"/>
          <w:szCs w:val="24"/>
        </w:rPr>
      </w:pPr>
      <w:r>
        <w:rPr>
          <w:sz w:val="24"/>
          <w:szCs w:val="24"/>
        </w:rPr>
        <w:t>Язык деловых документов.</w:t>
      </w:r>
    </w:p>
    <w:p w:rsidR="00490C12" w:rsidRDefault="00490C12" w:rsidP="00490C12">
      <w:pPr>
        <w:widowControl w:val="0"/>
        <w:numPr>
          <w:ilvl w:val="0"/>
          <w:numId w:val="14"/>
        </w:numPr>
        <w:tabs>
          <w:tab w:val="left" w:pos="720"/>
        </w:tabs>
        <w:jc w:val="both"/>
        <w:rPr>
          <w:sz w:val="24"/>
          <w:szCs w:val="24"/>
        </w:rPr>
      </w:pPr>
      <w:r>
        <w:rPr>
          <w:sz w:val="24"/>
          <w:szCs w:val="24"/>
        </w:rPr>
        <w:t>Деловой этикет.</w:t>
      </w:r>
    </w:p>
    <w:p w:rsidR="00490C12" w:rsidRDefault="00490C12" w:rsidP="00490C12">
      <w:pPr>
        <w:widowControl w:val="0"/>
        <w:numPr>
          <w:ilvl w:val="0"/>
          <w:numId w:val="14"/>
        </w:numPr>
        <w:tabs>
          <w:tab w:val="left" w:pos="720"/>
        </w:tabs>
        <w:jc w:val="both"/>
        <w:rPr>
          <w:sz w:val="24"/>
          <w:szCs w:val="24"/>
        </w:rPr>
      </w:pPr>
      <w:r>
        <w:rPr>
          <w:sz w:val="24"/>
          <w:szCs w:val="24"/>
        </w:rPr>
        <w:t>Реклама как вид делового стиля.</w:t>
      </w:r>
    </w:p>
    <w:p w:rsidR="00490C12" w:rsidRDefault="00490C12" w:rsidP="00490C12">
      <w:pPr>
        <w:widowControl w:val="0"/>
        <w:numPr>
          <w:ilvl w:val="0"/>
          <w:numId w:val="14"/>
        </w:numPr>
        <w:tabs>
          <w:tab w:val="left" w:pos="720"/>
        </w:tabs>
        <w:jc w:val="both"/>
        <w:rPr>
          <w:sz w:val="24"/>
          <w:szCs w:val="24"/>
        </w:rPr>
      </w:pPr>
      <w:r>
        <w:rPr>
          <w:sz w:val="24"/>
          <w:szCs w:val="24"/>
        </w:rPr>
        <w:t>Публицистический стиль, его особенности.</w:t>
      </w:r>
    </w:p>
    <w:p w:rsidR="00490C12" w:rsidRDefault="00490C12" w:rsidP="00490C12">
      <w:pPr>
        <w:widowControl w:val="0"/>
        <w:numPr>
          <w:ilvl w:val="0"/>
          <w:numId w:val="14"/>
        </w:numPr>
        <w:tabs>
          <w:tab w:val="left" w:pos="720"/>
        </w:tabs>
        <w:jc w:val="both"/>
        <w:rPr>
          <w:sz w:val="24"/>
          <w:szCs w:val="24"/>
        </w:rPr>
      </w:pPr>
      <w:r>
        <w:rPr>
          <w:sz w:val="24"/>
          <w:szCs w:val="24"/>
        </w:rPr>
        <w:t>Жанры публицистического стиля.</w:t>
      </w:r>
    </w:p>
    <w:p w:rsidR="00490C12" w:rsidRDefault="00490C12" w:rsidP="00490C12">
      <w:pPr>
        <w:widowControl w:val="0"/>
        <w:numPr>
          <w:ilvl w:val="0"/>
          <w:numId w:val="14"/>
        </w:numPr>
        <w:tabs>
          <w:tab w:val="left" w:pos="720"/>
        </w:tabs>
        <w:jc w:val="both"/>
        <w:rPr>
          <w:sz w:val="24"/>
          <w:szCs w:val="24"/>
        </w:rPr>
      </w:pPr>
      <w:r>
        <w:rPr>
          <w:sz w:val="24"/>
          <w:szCs w:val="24"/>
        </w:rPr>
        <w:t>Ораторское искусство: возникновение и развитие.</w:t>
      </w:r>
    </w:p>
    <w:p w:rsidR="00490C12" w:rsidRDefault="00490C12" w:rsidP="00490C12">
      <w:pPr>
        <w:widowControl w:val="0"/>
        <w:numPr>
          <w:ilvl w:val="0"/>
          <w:numId w:val="14"/>
        </w:numPr>
        <w:tabs>
          <w:tab w:val="left" w:pos="720"/>
        </w:tabs>
        <w:jc w:val="both"/>
        <w:rPr>
          <w:sz w:val="24"/>
          <w:szCs w:val="24"/>
        </w:rPr>
      </w:pPr>
      <w:r>
        <w:rPr>
          <w:sz w:val="24"/>
          <w:szCs w:val="24"/>
        </w:rPr>
        <w:t>Ораторская речь: подготовка, изобретение, словесное оформление.</w:t>
      </w:r>
    </w:p>
    <w:p w:rsidR="00490C12" w:rsidRDefault="00490C12" w:rsidP="00490C12">
      <w:pPr>
        <w:widowControl w:val="0"/>
        <w:numPr>
          <w:ilvl w:val="0"/>
          <w:numId w:val="14"/>
        </w:numPr>
        <w:tabs>
          <w:tab w:val="left" w:pos="720"/>
        </w:tabs>
        <w:jc w:val="both"/>
        <w:rPr>
          <w:sz w:val="24"/>
          <w:szCs w:val="24"/>
        </w:rPr>
      </w:pPr>
      <w:r>
        <w:rPr>
          <w:sz w:val="24"/>
          <w:szCs w:val="24"/>
        </w:rPr>
        <w:t>Полемика. Полемические приемы.</w:t>
      </w:r>
    </w:p>
    <w:p w:rsidR="00490C12" w:rsidRDefault="00490C12" w:rsidP="00490C12">
      <w:pPr>
        <w:widowControl w:val="0"/>
        <w:numPr>
          <w:ilvl w:val="0"/>
          <w:numId w:val="14"/>
        </w:numPr>
        <w:tabs>
          <w:tab w:val="left" w:pos="720"/>
        </w:tabs>
        <w:jc w:val="both"/>
        <w:rPr>
          <w:sz w:val="24"/>
          <w:szCs w:val="24"/>
        </w:rPr>
      </w:pPr>
      <w:r>
        <w:rPr>
          <w:sz w:val="24"/>
          <w:szCs w:val="24"/>
        </w:rPr>
        <w:t>Художественный стиль, его особенности.</w:t>
      </w:r>
    </w:p>
    <w:p w:rsidR="00490C12" w:rsidRDefault="00490C12" w:rsidP="00490C12">
      <w:pPr>
        <w:widowControl w:val="0"/>
        <w:numPr>
          <w:ilvl w:val="0"/>
          <w:numId w:val="14"/>
        </w:numPr>
        <w:tabs>
          <w:tab w:val="left" w:pos="720"/>
        </w:tabs>
        <w:jc w:val="both"/>
        <w:rPr>
          <w:sz w:val="24"/>
          <w:szCs w:val="24"/>
        </w:rPr>
      </w:pPr>
      <w:r>
        <w:rPr>
          <w:sz w:val="24"/>
          <w:szCs w:val="24"/>
        </w:rPr>
        <w:t>Разговорно-бытовой стиль, его особенности.</w:t>
      </w:r>
    </w:p>
    <w:p w:rsidR="00490C12" w:rsidRDefault="00490C12" w:rsidP="00490C12">
      <w:pPr>
        <w:numPr>
          <w:ilvl w:val="0"/>
          <w:numId w:val="14"/>
        </w:numPr>
        <w:tabs>
          <w:tab w:val="left" w:pos="720"/>
        </w:tabs>
        <w:jc w:val="both"/>
        <w:rPr>
          <w:color w:val="000000"/>
          <w:sz w:val="24"/>
          <w:szCs w:val="24"/>
        </w:rPr>
      </w:pPr>
      <w:r>
        <w:rPr>
          <w:color w:val="000000"/>
          <w:sz w:val="24"/>
          <w:szCs w:val="24"/>
        </w:rPr>
        <w:t>Основные типы стилистических ошибок.</w:t>
      </w:r>
    </w:p>
    <w:p w:rsidR="00490C12" w:rsidRDefault="00490C12" w:rsidP="00490C12">
      <w:pPr>
        <w:tabs>
          <w:tab w:val="left" w:pos="-2268"/>
        </w:tabs>
        <w:ind w:right="72"/>
        <w:jc w:val="center"/>
        <w:rPr>
          <w:sz w:val="24"/>
          <w:szCs w:val="24"/>
        </w:rPr>
      </w:pPr>
    </w:p>
    <w:p w:rsidR="00490C12" w:rsidRDefault="00490C12" w:rsidP="00490C12">
      <w:pPr>
        <w:tabs>
          <w:tab w:val="left" w:pos="-2268"/>
        </w:tabs>
        <w:ind w:right="72"/>
        <w:jc w:val="center"/>
        <w:rPr>
          <w:sz w:val="24"/>
          <w:szCs w:val="24"/>
        </w:rPr>
      </w:pPr>
      <w:r>
        <w:rPr>
          <w:sz w:val="24"/>
          <w:szCs w:val="24"/>
        </w:rPr>
        <w:t xml:space="preserve">Шкала оценивания </w:t>
      </w:r>
      <w:proofErr w:type="spellStart"/>
      <w:r>
        <w:rPr>
          <w:sz w:val="24"/>
          <w:szCs w:val="24"/>
        </w:rPr>
        <w:t>сформированности</w:t>
      </w:r>
      <w:proofErr w:type="spellEnd"/>
      <w:r>
        <w:rPr>
          <w:sz w:val="24"/>
          <w:szCs w:val="24"/>
        </w:rPr>
        <w:t xml:space="preserve"> планируемых результатов обучения </w:t>
      </w:r>
    </w:p>
    <w:tbl>
      <w:tblPr>
        <w:tblW w:w="0" w:type="auto"/>
        <w:jc w:val="center"/>
        <w:tblLayout w:type="fixed"/>
        <w:tblLook w:val="04A0" w:firstRow="1" w:lastRow="0" w:firstColumn="1" w:lastColumn="0" w:noHBand="0" w:noVBand="1"/>
      </w:tblPr>
      <w:tblGrid>
        <w:gridCol w:w="2515"/>
        <w:gridCol w:w="3440"/>
        <w:gridCol w:w="2972"/>
      </w:tblGrid>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Уровень</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Оценка</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высокий</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отлично</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выше среднего</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хорошо</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средний</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удовлетворительно</w:t>
            </w:r>
          </w:p>
        </w:tc>
      </w:tr>
      <w:tr w:rsidR="00490C12" w:rsidTr="007D2994">
        <w:trPr>
          <w:jc w:val="center"/>
        </w:trPr>
        <w:tc>
          <w:tcPr>
            <w:tcW w:w="2515"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низкий</w:t>
            </w:r>
          </w:p>
        </w:tc>
        <w:tc>
          <w:tcPr>
            <w:tcW w:w="2972" w:type="dxa"/>
            <w:tcBorders>
              <w:top w:val="single" w:sz="4" w:space="0" w:color="000000"/>
              <w:left w:val="single" w:sz="4" w:space="0" w:color="000000"/>
              <w:bottom w:val="single" w:sz="4" w:space="0" w:color="000000"/>
              <w:right w:val="single" w:sz="4" w:space="0" w:color="000000"/>
            </w:tcBorders>
            <w:vAlign w:val="center"/>
            <w:hideMark/>
          </w:tcPr>
          <w:p w:rsidR="00490C12" w:rsidRDefault="00490C12" w:rsidP="007D2994">
            <w:pPr>
              <w:tabs>
                <w:tab w:val="left" w:pos="1760"/>
              </w:tabs>
              <w:snapToGrid w:val="0"/>
              <w:spacing w:line="276" w:lineRule="auto"/>
              <w:ind w:right="72"/>
              <w:jc w:val="center"/>
              <w:rPr>
                <w:sz w:val="24"/>
                <w:szCs w:val="24"/>
              </w:rPr>
            </w:pPr>
            <w:r>
              <w:rPr>
                <w:sz w:val="24"/>
                <w:szCs w:val="24"/>
              </w:rPr>
              <w:t>неудовлетворительно</w:t>
            </w:r>
          </w:p>
        </w:tc>
      </w:tr>
    </w:tbl>
    <w:p w:rsidR="00490C12" w:rsidRDefault="00490C12" w:rsidP="00490C12">
      <w:pPr>
        <w:ind w:left="-360" w:right="-185"/>
        <w:jc w:val="center"/>
      </w:pPr>
    </w:p>
    <w:p w:rsidR="00490C12" w:rsidRDefault="00490C12" w:rsidP="00490C12">
      <w:pPr>
        <w:pStyle w:val="Standard"/>
        <w:ind w:firstLine="709"/>
        <w:jc w:val="both"/>
        <w:rPr>
          <w:rFonts w:cs="Times New Roman"/>
          <w:lang w:val="ru-RU"/>
        </w:rPr>
      </w:pPr>
    </w:p>
    <w:p w:rsidR="00265B34" w:rsidRDefault="00490C12" w:rsidP="00490C12">
      <w:pPr>
        <w:pStyle w:val="Standard"/>
        <w:jc w:val="both"/>
        <w:rPr>
          <w:rFonts w:cs="Times New Roman"/>
          <w:lang w:val="ru-RU"/>
        </w:rPr>
      </w:pPr>
      <w:r>
        <w:rPr>
          <w:rFonts w:cs="Times New Roman"/>
          <w:lang w:val="ru-RU"/>
        </w:rPr>
        <w:lastRenderedPageBreak/>
        <w:t xml:space="preserve"> Оценочные средства учебной дисциплины</w:t>
      </w:r>
      <w:r>
        <w:rPr>
          <w:rFonts w:cs="Times New Roman"/>
        </w:rPr>
        <w:t xml:space="preserve"> </w:t>
      </w:r>
      <w:r>
        <w:rPr>
          <w:rFonts w:cs="Times New Roman"/>
          <w:lang w:val="ru-RU"/>
        </w:rPr>
        <w:t xml:space="preserve">«Русский язык и культура речи» составлены </w:t>
      </w:r>
    </w:p>
    <w:p w:rsidR="00265B34" w:rsidRDefault="00265B34" w:rsidP="00490C12">
      <w:pPr>
        <w:pStyle w:val="Standard"/>
        <w:jc w:val="both"/>
        <w:rPr>
          <w:rFonts w:cs="Times New Roman"/>
          <w:lang w:val="ru-RU"/>
        </w:rPr>
      </w:pPr>
    </w:p>
    <w:p w:rsidR="00265B34" w:rsidRDefault="00265B34" w:rsidP="00490C12">
      <w:pPr>
        <w:pStyle w:val="Standard"/>
        <w:jc w:val="both"/>
        <w:rPr>
          <w:rFonts w:cs="Times New Roman"/>
          <w:lang w:val="ru-RU"/>
        </w:rPr>
      </w:pPr>
      <w:r>
        <w:rPr>
          <w:rFonts w:cs="Times New Roman"/>
          <w:lang w:val="ru-RU"/>
        </w:rPr>
        <w:t xml:space="preserve"> Доцент кандидат филологических наук  </w:t>
      </w:r>
      <w:proofErr w:type="spellStart"/>
      <w:r>
        <w:rPr>
          <w:rFonts w:cs="Times New Roman"/>
          <w:lang w:val="ru-RU"/>
        </w:rPr>
        <w:t>Песоцкая</w:t>
      </w:r>
      <w:proofErr w:type="spellEnd"/>
      <w:r>
        <w:rPr>
          <w:rFonts w:cs="Times New Roman"/>
          <w:lang w:val="ru-RU"/>
        </w:rPr>
        <w:t xml:space="preserve"> Светлана Александровна</w:t>
      </w:r>
    </w:p>
    <w:p w:rsidR="00490C12" w:rsidRDefault="00265B34" w:rsidP="00490C12">
      <w:pPr>
        <w:pStyle w:val="Standard"/>
        <w:jc w:val="both"/>
        <w:rPr>
          <w:rFonts w:cs="Times New Roman"/>
          <w:lang w:val="ru-RU"/>
        </w:rPr>
      </w:pPr>
      <w:r>
        <w:rPr>
          <w:rFonts w:cs="Times New Roman"/>
          <w:lang w:val="ru-RU"/>
        </w:rPr>
        <w:t xml:space="preserve">                                                                     </w:t>
      </w:r>
    </w:p>
    <w:p w:rsidR="00490C12" w:rsidRDefault="00265B34" w:rsidP="00265B34">
      <w:pPr>
        <w:shd w:val="clear" w:color="auto" w:fill="FFFFFF"/>
        <w:jc w:val="both"/>
        <w:rPr>
          <w:color w:val="000000"/>
          <w:spacing w:val="-3"/>
          <w:sz w:val="24"/>
          <w:szCs w:val="24"/>
        </w:rPr>
      </w:pPr>
      <w:r>
        <w:rPr>
          <w:color w:val="000000"/>
          <w:spacing w:val="-3"/>
          <w:sz w:val="24"/>
          <w:szCs w:val="24"/>
        </w:rPr>
        <w:t xml:space="preserve">  </w:t>
      </w:r>
      <w:r w:rsidRPr="00265B34">
        <w:rPr>
          <w:color w:val="000000"/>
          <w:spacing w:val="-3"/>
          <w:sz w:val="24"/>
          <w:szCs w:val="24"/>
        </w:rPr>
        <w:t xml:space="preserve">Доцент кандидат филологических наук  </w:t>
      </w:r>
      <w:proofErr w:type="spellStart"/>
      <w:r>
        <w:rPr>
          <w:color w:val="000000"/>
          <w:spacing w:val="-3"/>
          <w:sz w:val="24"/>
          <w:szCs w:val="24"/>
        </w:rPr>
        <w:t>Колпакова</w:t>
      </w:r>
      <w:proofErr w:type="spellEnd"/>
      <w:r>
        <w:rPr>
          <w:color w:val="000000"/>
          <w:spacing w:val="-3"/>
          <w:sz w:val="24"/>
          <w:szCs w:val="24"/>
        </w:rPr>
        <w:t xml:space="preserve"> Людмила Викторовна</w:t>
      </w:r>
    </w:p>
    <w:p w:rsidR="00490C12" w:rsidRDefault="00490C12" w:rsidP="00490C12">
      <w:pPr>
        <w:ind w:left="-360" w:right="-185"/>
        <w:jc w:val="center"/>
        <w:rPr>
          <w:sz w:val="24"/>
          <w:szCs w:val="24"/>
        </w:rPr>
      </w:pPr>
    </w:p>
    <w:p w:rsidR="00490C12" w:rsidRDefault="00490C12" w:rsidP="00490C12"/>
    <w:p w:rsidR="00490C12" w:rsidRDefault="00490C12" w:rsidP="00490C12"/>
    <w:p w:rsidR="00490C12" w:rsidRDefault="00490C12" w:rsidP="00490C12"/>
    <w:p w:rsidR="00490C12" w:rsidRDefault="00490C12">
      <w:bookmarkStart w:id="3" w:name="_GoBack"/>
      <w:bookmarkEnd w:id="3"/>
    </w:p>
    <w:sectPr w:rsidR="00490C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359" w:rsidRDefault="00895359" w:rsidP="00490C12">
      <w:r>
        <w:separator/>
      </w:r>
    </w:p>
  </w:endnote>
  <w:endnote w:type="continuationSeparator" w:id="0">
    <w:p w:rsidR="00895359" w:rsidRDefault="00895359" w:rsidP="0049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DejaVu Sans">
    <w:charset w:val="CC"/>
    <w:family w:val="swiss"/>
    <w:pitch w:val="variable"/>
    <w:sig w:usb0="E7000EFF" w:usb1="5200F5FF" w:usb2="0A242021" w:usb3="00000000" w:csb0="000001BF" w:csb1="00000000"/>
  </w:font>
  <w:font w:name="Lucida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Albany AMT">
    <w:altName w:val="Arial"/>
    <w:charset w:val="00"/>
    <w:family w:val="swiss"/>
    <w:pitch w:val="variable"/>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00"/>
    <w:family w:val="auto"/>
    <w:pitch w:val="variable"/>
  </w:font>
  <w:font w:name="Thorndale AMT">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359" w:rsidRDefault="00895359" w:rsidP="00490C12">
      <w:r>
        <w:separator/>
      </w:r>
    </w:p>
  </w:footnote>
  <w:footnote w:type="continuationSeparator" w:id="0">
    <w:p w:rsidR="00895359" w:rsidRDefault="00895359" w:rsidP="00490C12">
      <w:r>
        <w:continuationSeparator/>
      </w:r>
    </w:p>
  </w:footnote>
  <w:footnote w:id="1">
    <w:p w:rsidR="00490C12" w:rsidRDefault="00490C12" w:rsidP="00490C12">
      <w:pPr>
        <w:pStyle w:val="a6"/>
      </w:pPr>
      <w:r>
        <w:rPr>
          <w:rStyle w:val="aff5"/>
        </w:rPr>
        <w:footnoteRef/>
      </w:r>
      <w:r>
        <w:tab/>
        <w:t xml:space="preserve"> Наименование темы (раздела) приводится в соответствии с рабочей программой учебной дисциплины (модуля)</w:t>
      </w:r>
    </w:p>
  </w:footnote>
  <w:footnote w:id="2">
    <w:p w:rsidR="00490C12" w:rsidRDefault="00490C12" w:rsidP="00490C12">
      <w:pPr>
        <w:pStyle w:val="a6"/>
      </w:pPr>
      <w:r>
        <w:rPr>
          <w:rStyle w:val="aff5"/>
        </w:rPr>
        <w:footnoteRef/>
      </w:r>
      <w:r>
        <w:tab/>
        <w:t xml:space="preserve"> Столбец в таблице может отсутствовать в случае формирования всей программой дисциплины одной компетенции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7"/>
    <w:multiLevelType w:val="singleLevel"/>
    <w:tmpl w:val="00000007"/>
    <w:name w:val="WW8Num7"/>
    <w:lvl w:ilvl="0">
      <w:start w:val="1"/>
      <w:numFmt w:val="decimal"/>
      <w:lvlText w:val="%1)"/>
      <w:lvlJc w:val="left"/>
      <w:pPr>
        <w:tabs>
          <w:tab w:val="num" w:pos="720"/>
        </w:tabs>
        <w:ind w:left="720" w:hanging="360"/>
      </w:pPr>
    </w:lvl>
  </w:abstractNum>
  <w:abstractNum w:abstractNumId="6">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nsid w:val="00000009"/>
    <w:multiLevelType w:val="singleLevel"/>
    <w:tmpl w:val="00000009"/>
    <w:name w:val="WW8Num9"/>
    <w:lvl w:ilvl="0">
      <w:start w:val="1"/>
      <w:numFmt w:val="decimal"/>
      <w:suff w:val="nothing"/>
      <w:lvlText w:val="%1"/>
      <w:lvlJc w:val="left"/>
      <w:pPr>
        <w:tabs>
          <w:tab w:val="num" w:pos="57"/>
        </w:tabs>
        <w:ind w:left="57" w:firstLine="0"/>
      </w:pPr>
    </w:lvl>
  </w:abstractNum>
  <w:abstractNum w:abstractNumId="8">
    <w:nsid w:val="0000000A"/>
    <w:multiLevelType w:val="singleLevel"/>
    <w:tmpl w:val="0000000A"/>
    <w:name w:val="WW8Num10"/>
    <w:lvl w:ilvl="0">
      <w:start w:val="1"/>
      <w:numFmt w:val="decimal"/>
      <w:lvlText w:val="%1)"/>
      <w:lvlJc w:val="left"/>
      <w:pPr>
        <w:tabs>
          <w:tab w:val="num" w:pos="750"/>
        </w:tabs>
        <w:ind w:left="750" w:hanging="390"/>
      </w:pPr>
    </w:lvl>
  </w:abstractNum>
  <w:abstractNum w:abstractNumId="9">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0">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1">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12">
    <w:nsid w:val="0000000E"/>
    <w:multiLevelType w:val="multilevel"/>
    <w:tmpl w:val="0000000E"/>
    <w:name w:val="WW8Num1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rPr>
        <w:color w:val="auto"/>
        <w:sz w:val="24"/>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3">
    <w:nsid w:val="0000000F"/>
    <w:multiLevelType w:val="multilevel"/>
    <w:tmpl w:val="0000000F"/>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9"/>
    <w:lvlOverride w:ilvl="0">
      <w:startOverride w:val="1"/>
    </w:lvlOverride>
  </w:num>
  <w:num w:numId="4">
    <w:abstractNumId w:val="4"/>
    <w:lvlOverride w:ilvl="0">
      <w:startOverride w:val="1"/>
    </w:lvlOverride>
  </w:num>
  <w:num w:numId="5">
    <w:abstractNumId w:val="10"/>
    <w:lvlOverride w:ilvl="0">
      <w:startOverride w:val="1"/>
    </w:lvlOverride>
  </w:num>
  <w:num w:numId="6">
    <w:abstractNumId w:val="8"/>
    <w:lvlOverride w:ilvl="0">
      <w:startOverride w:val="1"/>
    </w:lvlOverride>
  </w:num>
  <w:num w:numId="7">
    <w:abstractNumId w:val="6"/>
    <w:lvlOverride w:ilvl="0">
      <w:startOverride w:val="1"/>
    </w:lvlOverride>
  </w:num>
  <w:num w:numId="8">
    <w:abstractNumId w:val="11"/>
    <w:lvlOverride w:ilvl="0">
      <w:startOverride w:val="1"/>
    </w:lvlOverride>
  </w:num>
  <w:num w:numId="9">
    <w:abstractNumId w:val="5"/>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lvlOverride w:ilvl="3"/>
    <w:lvlOverride w:ilvl="4"/>
    <w:lvlOverride w:ilvl="5"/>
    <w:lvlOverride w:ilvl="6"/>
    <w:lvlOverride w:ilvl="7"/>
    <w:lvlOverride w:ilvl="8"/>
  </w:num>
  <w:num w:numId="12">
    <w:abstractNumId w:val="2"/>
    <w:lvlOverride w:ilvl="0">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12"/>
    <w:rsid w:val="000151D9"/>
    <w:rsid w:val="0003380A"/>
    <w:rsid w:val="00037C60"/>
    <w:rsid w:val="00041D3D"/>
    <w:rsid w:val="000543C3"/>
    <w:rsid w:val="00060462"/>
    <w:rsid w:val="00063CF7"/>
    <w:rsid w:val="00082A9C"/>
    <w:rsid w:val="00096495"/>
    <w:rsid w:val="000A5C43"/>
    <w:rsid w:val="000B0D22"/>
    <w:rsid w:val="000B511E"/>
    <w:rsid w:val="000B51BD"/>
    <w:rsid w:val="000D750A"/>
    <w:rsid w:val="000E6E07"/>
    <w:rsid w:val="000F446B"/>
    <w:rsid w:val="001023B6"/>
    <w:rsid w:val="0010464D"/>
    <w:rsid w:val="00116A12"/>
    <w:rsid w:val="00135391"/>
    <w:rsid w:val="00141006"/>
    <w:rsid w:val="0014236A"/>
    <w:rsid w:val="00144019"/>
    <w:rsid w:val="00171D0E"/>
    <w:rsid w:val="00175828"/>
    <w:rsid w:val="001800DE"/>
    <w:rsid w:val="001829E4"/>
    <w:rsid w:val="00193F7E"/>
    <w:rsid w:val="001B665A"/>
    <w:rsid w:val="001C626C"/>
    <w:rsid w:val="001C7365"/>
    <w:rsid w:val="001C77BB"/>
    <w:rsid w:val="001D153C"/>
    <w:rsid w:val="001E0261"/>
    <w:rsid w:val="001E55C3"/>
    <w:rsid w:val="002031E9"/>
    <w:rsid w:val="00212910"/>
    <w:rsid w:val="002364E3"/>
    <w:rsid w:val="00236A30"/>
    <w:rsid w:val="00251455"/>
    <w:rsid w:val="00255D38"/>
    <w:rsid w:val="00261B1C"/>
    <w:rsid w:val="002625BC"/>
    <w:rsid w:val="002630CD"/>
    <w:rsid w:val="00263C75"/>
    <w:rsid w:val="00265B34"/>
    <w:rsid w:val="00272653"/>
    <w:rsid w:val="002801DA"/>
    <w:rsid w:val="002A5377"/>
    <w:rsid w:val="002B04EA"/>
    <w:rsid w:val="002C092D"/>
    <w:rsid w:val="002C2BF2"/>
    <w:rsid w:val="002C6654"/>
    <w:rsid w:val="002E1CA0"/>
    <w:rsid w:val="002E2023"/>
    <w:rsid w:val="00305D83"/>
    <w:rsid w:val="0031002C"/>
    <w:rsid w:val="00314FF2"/>
    <w:rsid w:val="00320C51"/>
    <w:rsid w:val="003308DA"/>
    <w:rsid w:val="00336EAC"/>
    <w:rsid w:val="00340854"/>
    <w:rsid w:val="0034188E"/>
    <w:rsid w:val="00341AB2"/>
    <w:rsid w:val="00341E6A"/>
    <w:rsid w:val="00345945"/>
    <w:rsid w:val="00347091"/>
    <w:rsid w:val="003550B5"/>
    <w:rsid w:val="00362180"/>
    <w:rsid w:val="003679A8"/>
    <w:rsid w:val="00383908"/>
    <w:rsid w:val="0038506F"/>
    <w:rsid w:val="003936CE"/>
    <w:rsid w:val="003B1196"/>
    <w:rsid w:val="003B285F"/>
    <w:rsid w:val="003C0EE3"/>
    <w:rsid w:val="003C29AC"/>
    <w:rsid w:val="003C4214"/>
    <w:rsid w:val="003D2E70"/>
    <w:rsid w:val="003D5294"/>
    <w:rsid w:val="003D6633"/>
    <w:rsid w:val="003E438B"/>
    <w:rsid w:val="003F3A6C"/>
    <w:rsid w:val="003F6919"/>
    <w:rsid w:val="00405D5E"/>
    <w:rsid w:val="0040661E"/>
    <w:rsid w:val="004074AF"/>
    <w:rsid w:val="00422132"/>
    <w:rsid w:val="004329EF"/>
    <w:rsid w:val="004369C4"/>
    <w:rsid w:val="0044398F"/>
    <w:rsid w:val="0044592D"/>
    <w:rsid w:val="0045302A"/>
    <w:rsid w:val="00453104"/>
    <w:rsid w:val="004612E8"/>
    <w:rsid w:val="00461E2F"/>
    <w:rsid w:val="00462D4B"/>
    <w:rsid w:val="00472E41"/>
    <w:rsid w:val="00475027"/>
    <w:rsid w:val="0048196A"/>
    <w:rsid w:val="0048365B"/>
    <w:rsid w:val="00490249"/>
    <w:rsid w:val="00490C12"/>
    <w:rsid w:val="0049233A"/>
    <w:rsid w:val="004A4A38"/>
    <w:rsid w:val="004B2358"/>
    <w:rsid w:val="004B4533"/>
    <w:rsid w:val="004C645C"/>
    <w:rsid w:val="004D458E"/>
    <w:rsid w:val="004E1AF4"/>
    <w:rsid w:val="004E43CA"/>
    <w:rsid w:val="004E4409"/>
    <w:rsid w:val="00502212"/>
    <w:rsid w:val="00503B6E"/>
    <w:rsid w:val="0051025A"/>
    <w:rsid w:val="005103D4"/>
    <w:rsid w:val="00512CEA"/>
    <w:rsid w:val="005239FA"/>
    <w:rsid w:val="005336AA"/>
    <w:rsid w:val="00534039"/>
    <w:rsid w:val="0054115A"/>
    <w:rsid w:val="005470CF"/>
    <w:rsid w:val="00563488"/>
    <w:rsid w:val="00577A40"/>
    <w:rsid w:val="00577AA7"/>
    <w:rsid w:val="0058006F"/>
    <w:rsid w:val="00581D5C"/>
    <w:rsid w:val="00592971"/>
    <w:rsid w:val="005A4256"/>
    <w:rsid w:val="005A6F82"/>
    <w:rsid w:val="005A7FDF"/>
    <w:rsid w:val="005B5E09"/>
    <w:rsid w:val="005C35E6"/>
    <w:rsid w:val="005C5849"/>
    <w:rsid w:val="005C69A8"/>
    <w:rsid w:val="005D3C04"/>
    <w:rsid w:val="005E1D45"/>
    <w:rsid w:val="005E5829"/>
    <w:rsid w:val="005F0934"/>
    <w:rsid w:val="005F1420"/>
    <w:rsid w:val="005F142B"/>
    <w:rsid w:val="00603164"/>
    <w:rsid w:val="00613F08"/>
    <w:rsid w:val="0062621D"/>
    <w:rsid w:val="00633C41"/>
    <w:rsid w:val="00644A59"/>
    <w:rsid w:val="00647B64"/>
    <w:rsid w:val="00655EAD"/>
    <w:rsid w:val="0069070B"/>
    <w:rsid w:val="006A0F0C"/>
    <w:rsid w:val="006C422A"/>
    <w:rsid w:val="006D6983"/>
    <w:rsid w:val="006D78D7"/>
    <w:rsid w:val="007132F1"/>
    <w:rsid w:val="007137EC"/>
    <w:rsid w:val="00720971"/>
    <w:rsid w:val="00726A74"/>
    <w:rsid w:val="00727D4A"/>
    <w:rsid w:val="0073406B"/>
    <w:rsid w:val="0077092C"/>
    <w:rsid w:val="0077386E"/>
    <w:rsid w:val="007826F8"/>
    <w:rsid w:val="00784957"/>
    <w:rsid w:val="00784DC0"/>
    <w:rsid w:val="007B0081"/>
    <w:rsid w:val="007B7579"/>
    <w:rsid w:val="007D2E23"/>
    <w:rsid w:val="007E2D96"/>
    <w:rsid w:val="00803C75"/>
    <w:rsid w:val="0081035C"/>
    <w:rsid w:val="00826E55"/>
    <w:rsid w:val="00827307"/>
    <w:rsid w:val="00834168"/>
    <w:rsid w:val="00841219"/>
    <w:rsid w:val="00846D36"/>
    <w:rsid w:val="00852672"/>
    <w:rsid w:val="0085387A"/>
    <w:rsid w:val="0087478E"/>
    <w:rsid w:val="00895359"/>
    <w:rsid w:val="008A0B1B"/>
    <w:rsid w:val="008A5AA4"/>
    <w:rsid w:val="008B6B41"/>
    <w:rsid w:val="008D2205"/>
    <w:rsid w:val="008D5536"/>
    <w:rsid w:val="008E0B4C"/>
    <w:rsid w:val="008E5770"/>
    <w:rsid w:val="008E7949"/>
    <w:rsid w:val="008F09E6"/>
    <w:rsid w:val="008F707A"/>
    <w:rsid w:val="00901CDD"/>
    <w:rsid w:val="00913473"/>
    <w:rsid w:val="0092318E"/>
    <w:rsid w:val="00924412"/>
    <w:rsid w:val="00926FA4"/>
    <w:rsid w:val="0092777A"/>
    <w:rsid w:val="00941DFC"/>
    <w:rsid w:val="00951A65"/>
    <w:rsid w:val="009677FE"/>
    <w:rsid w:val="0098541B"/>
    <w:rsid w:val="009864B9"/>
    <w:rsid w:val="00990E65"/>
    <w:rsid w:val="00991F54"/>
    <w:rsid w:val="00991FB1"/>
    <w:rsid w:val="00993171"/>
    <w:rsid w:val="00995FF6"/>
    <w:rsid w:val="009B5A54"/>
    <w:rsid w:val="009C20B2"/>
    <w:rsid w:val="009C3CD2"/>
    <w:rsid w:val="009D1E1B"/>
    <w:rsid w:val="009D229B"/>
    <w:rsid w:val="009E0B6E"/>
    <w:rsid w:val="009E543C"/>
    <w:rsid w:val="009E5E38"/>
    <w:rsid w:val="009E739D"/>
    <w:rsid w:val="009F40BE"/>
    <w:rsid w:val="009F5D99"/>
    <w:rsid w:val="00A056FE"/>
    <w:rsid w:val="00A12B9E"/>
    <w:rsid w:val="00A25A14"/>
    <w:rsid w:val="00A272BD"/>
    <w:rsid w:val="00A45925"/>
    <w:rsid w:val="00A50A76"/>
    <w:rsid w:val="00A56843"/>
    <w:rsid w:val="00A67356"/>
    <w:rsid w:val="00A74916"/>
    <w:rsid w:val="00A80F18"/>
    <w:rsid w:val="00AA1A14"/>
    <w:rsid w:val="00AB4470"/>
    <w:rsid w:val="00AC32E1"/>
    <w:rsid w:val="00AC4F3D"/>
    <w:rsid w:val="00AE3D47"/>
    <w:rsid w:val="00AE4B7F"/>
    <w:rsid w:val="00AE5556"/>
    <w:rsid w:val="00AE5CDC"/>
    <w:rsid w:val="00AF59FD"/>
    <w:rsid w:val="00B06C69"/>
    <w:rsid w:val="00B12E7A"/>
    <w:rsid w:val="00B141CA"/>
    <w:rsid w:val="00B34E1C"/>
    <w:rsid w:val="00B36AA3"/>
    <w:rsid w:val="00B501AB"/>
    <w:rsid w:val="00B5283B"/>
    <w:rsid w:val="00B62F43"/>
    <w:rsid w:val="00B65FFC"/>
    <w:rsid w:val="00B740C2"/>
    <w:rsid w:val="00B80380"/>
    <w:rsid w:val="00B90B7A"/>
    <w:rsid w:val="00B910AF"/>
    <w:rsid w:val="00B9181A"/>
    <w:rsid w:val="00B922A7"/>
    <w:rsid w:val="00B94964"/>
    <w:rsid w:val="00B96D74"/>
    <w:rsid w:val="00BA6C67"/>
    <w:rsid w:val="00BA7A21"/>
    <w:rsid w:val="00BB3B81"/>
    <w:rsid w:val="00BB5527"/>
    <w:rsid w:val="00BC26BB"/>
    <w:rsid w:val="00BC4F5E"/>
    <w:rsid w:val="00BD4AE3"/>
    <w:rsid w:val="00BD526C"/>
    <w:rsid w:val="00BD5F03"/>
    <w:rsid w:val="00C03B37"/>
    <w:rsid w:val="00C148DF"/>
    <w:rsid w:val="00C3654F"/>
    <w:rsid w:val="00C4594D"/>
    <w:rsid w:val="00C55651"/>
    <w:rsid w:val="00C62935"/>
    <w:rsid w:val="00C670CF"/>
    <w:rsid w:val="00C67C76"/>
    <w:rsid w:val="00C7467B"/>
    <w:rsid w:val="00C75636"/>
    <w:rsid w:val="00C87C7E"/>
    <w:rsid w:val="00C97500"/>
    <w:rsid w:val="00CA2B20"/>
    <w:rsid w:val="00CA512D"/>
    <w:rsid w:val="00CA555A"/>
    <w:rsid w:val="00CC4552"/>
    <w:rsid w:val="00CC6D78"/>
    <w:rsid w:val="00CD709F"/>
    <w:rsid w:val="00CE73F5"/>
    <w:rsid w:val="00D071FB"/>
    <w:rsid w:val="00D11D00"/>
    <w:rsid w:val="00D12D94"/>
    <w:rsid w:val="00D16BA3"/>
    <w:rsid w:val="00D35341"/>
    <w:rsid w:val="00D37612"/>
    <w:rsid w:val="00D50EBF"/>
    <w:rsid w:val="00D60107"/>
    <w:rsid w:val="00D64DAB"/>
    <w:rsid w:val="00D65A74"/>
    <w:rsid w:val="00D717FC"/>
    <w:rsid w:val="00D77C71"/>
    <w:rsid w:val="00D863AF"/>
    <w:rsid w:val="00D937DA"/>
    <w:rsid w:val="00D961A9"/>
    <w:rsid w:val="00DA2FCA"/>
    <w:rsid w:val="00DA417E"/>
    <w:rsid w:val="00DD19B6"/>
    <w:rsid w:val="00DF433B"/>
    <w:rsid w:val="00E0070B"/>
    <w:rsid w:val="00E3007D"/>
    <w:rsid w:val="00E41B34"/>
    <w:rsid w:val="00E445F1"/>
    <w:rsid w:val="00E47E3E"/>
    <w:rsid w:val="00E51C2B"/>
    <w:rsid w:val="00E52463"/>
    <w:rsid w:val="00E569CE"/>
    <w:rsid w:val="00E56A70"/>
    <w:rsid w:val="00E61D93"/>
    <w:rsid w:val="00E7194D"/>
    <w:rsid w:val="00E80625"/>
    <w:rsid w:val="00E92FC8"/>
    <w:rsid w:val="00EA1C84"/>
    <w:rsid w:val="00EA3B82"/>
    <w:rsid w:val="00EA7F25"/>
    <w:rsid w:val="00EB393F"/>
    <w:rsid w:val="00EB5393"/>
    <w:rsid w:val="00EC2492"/>
    <w:rsid w:val="00EE23B7"/>
    <w:rsid w:val="00EF6922"/>
    <w:rsid w:val="00F05B9E"/>
    <w:rsid w:val="00F05D05"/>
    <w:rsid w:val="00F21EED"/>
    <w:rsid w:val="00F22B86"/>
    <w:rsid w:val="00F23FD6"/>
    <w:rsid w:val="00F26402"/>
    <w:rsid w:val="00F2749D"/>
    <w:rsid w:val="00F4379F"/>
    <w:rsid w:val="00F51393"/>
    <w:rsid w:val="00F552DA"/>
    <w:rsid w:val="00F620CA"/>
    <w:rsid w:val="00F6431A"/>
    <w:rsid w:val="00F70610"/>
    <w:rsid w:val="00F72E1A"/>
    <w:rsid w:val="00F757CC"/>
    <w:rsid w:val="00F765B5"/>
    <w:rsid w:val="00F81C70"/>
    <w:rsid w:val="00F82D7E"/>
    <w:rsid w:val="00F85E95"/>
    <w:rsid w:val="00F87B54"/>
    <w:rsid w:val="00FA2A98"/>
    <w:rsid w:val="00FB190C"/>
    <w:rsid w:val="00FC4229"/>
    <w:rsid w:val="00FC5AA5"/>
    <w:rsid w:val="00FC6061"/>
    <w:rsid w:val="00FD2872"/>
    <w:rsid w:val="00FE1CC8"/>
    <w:rsid w:val="00FE4485"/>
    <w:rsid w:val="00FF0479"/>
    <w:rsid w:val="00FF4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C12"/>
    <w:pPr>
      <w:suppressAutoHyphens/>
      <w:spacing w:after="0" w:line="240" w:lineRule="auto"/>
    </w:pPr>
    <w:rPr>
      <w:rFonts w:ascii="Times New Roman" w:eastAsia="Batang" w:hAnsi="Times New Roman" w:cs="Times New Roman"/>
      <w:sz w:val="20"/>
      <w:szCs w:val="20"/>
      <w:lang w:eastAsia="ar-SA"/>
    </w:rPr>
  </w:style>
  <w:style w:type="paragraph" w:styleId="1">
    <w:name w:val="heading 1"/>
    <w:basedOn w:val="a"/>
    <w:next w:val="a"/>
    <w:link w:val="10"/>
    <w:qFormat/>
    <w:rsid w:val="00490C12"/>
    <w:pPr>
      <w:numPr>
        <w:numId w:val="1"/>
      </w:numPr>
      <w:spacing w:before="240" w:after="240"/>
      <w:outlineLvl w:val="0"/>
    </w:pPr>
    <w:rPr>
      <w:rFonts w:ascii="Arial" w:hAnsi="Arial"/>
      <w:b/>
      <w:kern w:val="2"/>
      <w:sz w:val="28"/>
    </w:rPr>
  </w:style>
  <w:style w:type="paragraph" w:styleId="2">
    <w:name w:val="heading 2"/>
    <w:basedOn w:val="a"/>
    <w:next w:val="a"/>
    <w:link w:val="20"/>
    <w:semiHidden/>
    <w:unhideWhenUsed/>
    <w:qFormat/>
    <w:rsid w:val="00490C12"/>
    <w:pPr>
      <w:keepNext/>
      <w:numPr>
        <w:ilvl w:val="1"/>
        <w:numId w:val="1"/>
      </w:numPr>
      <w:outlineLvl w:val="1"/>
    </w:pPr>
    <w:rPr>
      <w:rFonts w:eastAsia="Times New Roman" w:cs="Arial"/>
      <w:b/>
      <w:bCs/>
      <w:iCs/>
      <w:sz w:val="24"/>
      <w:szCs w:val="24"/>
    </w:rPr>
  </w:style>
  <w:style w:type="paragraph" w:styleId="3">
    <w:name w:val="heading 3"/>
    <w:basedOn w:val="a"/>
    <w:next w:val="a"/>
    <w:link w:val="30"/>
    <w:semiHidden/>
    <w:unhideWhenUsed/>
    <w:qFormat/>
    <w:rsid w:val="00490C12"/>
    <w:pPr>
      <w:keepNext/>
      <w:widowControl w:val="0"/>
      <w:numPr>
        <w:ilvl w:val="2"/>
        <w:numId w:val="1"/>
      </w:numPr>
      <w:spacing w:before="240" w:after="60"/>
      <w:outlineLvl w:val="2"/>
    </w:pPr>
    <w:rPr>
      <w:rFonts w:ascii="Arial" w:eastAsia="DejaVu Sans" w:hAnsi="Arial" w:cs="Arial"/>
      <w:b/>
      <w:bCs/>
      <w:kern w:val="2"/>
      <w:sz w:val="26"/>
      <w:szCs w:val="26"/>
    </w:rPr>
  </w:style>
  <w:style w:type="paragraph" w:styleId="4">
    <w:name w:val="heading 4"/>
    <w:basedOn w:val="a"/>
    <w:next w:val="a"/>
    <w:link w:val="40"/>
    <w:semiHidden/>
    <w:unhideWhenUsed/>
    <w:qFormat/>
    <w:rsid w:val="00490C12"/>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490C12"/>
    <w:pPr>
      <w:numPr>
        <w:ilvl w:val="4"/>
        <w:numId w:val="1"/>
      </w:numPr>
      <w:tabs>
        <w:tab w:val="left" w:pos="2289"/>
      </w:tabs>
      <w:spacing w:before="240" w:after="60"/>
      <w:ind w:left="1281"/>
      <w:outlineLvl w:val="4"/>
    </w:pPr>
    <w:rPr>
      <w:rFonts w:ascii="Arial" w:eastAsia="Times New Roman" w:hAnsi="Arial"/>
      <w:sz w:val="22"/>
    </w:rPr>
  </w:style>
  <w:style w:type="paragraph" w:styleId="6">
    <w:name w:val="heading 6"/>
    <w:basedOn w:val="a"/>
    <w:next w:val="a"/>
    <w:link w:val="60"/>
    <w:semiHidden/>
    <w:unhideWhenUsed/>
    <w:qFormat/>
    <w:rsid w:val="00490C12"/>
    <w:pPr>
      <w:numPr>
        <w:ilvl w:val="5"/>
        <w:numId w:val="1"/>
      </w:numPr>
      <w:spacing w:before="240" w:after="60"/>
      <w:outlineLvl w:val="5"/>
    </w:pPr>
    <w:rPr>
      <w:rFonts w:eastAsia="Times New Roman"/>
      <w:b/>
      <w:bCs/>
      <w:sz w:val="22"/>
      <w:szCs w:val="22"/>
    </w:rPr>
  </w:style>
  <w:style w:type="paragraph" w:styleId="7">
    <w:name w:val="heading 7"/>
    <w:basedOn w:val="a"/>
    <w:next w:val="a"/>
    <w:link w:val="70"/>
    <w:semiHidden/>
    <w:unhideWhenUsed/>
    <w:qFormat/>
    <w:rsid w:val="00490C12"/>
    <w:pPr>
      <w:keepNext/>
      <w:numPr>
        <w:ilvl w:val="6"/>
        <w:numId w:val="1"/>
      </w:numPr>
      <w:tabs>
        <w:tab w:val="left" w:pos="2577"/>
      </w:tabs>
      <w:spacing w:before="60" w:line="360" w:lineRule="auto"/>
      <w:ind w:left="1281"/>
      <w:jc w:val="center"/>
      <w:outlineLvl w:val="6"/>
    </w:pPr>
    <w:rPr>
      <w:rFonts w:ascii="Arial" w:eastAsia="Times New Roman" w:hAnsi="Arial"/>
      <w:b/>
      <w:sz w:val="28"/>
    </w:rPr>
  </w:style>
  <w:style w:type="paragraph" w:styleId="8">
    <w:name w:val="heading 8"/>
    <w:basedOn w:val="a"/>
    <w:next w:val="a"/>
    <w:link w:val="80"/>
    <w:semiHidden/>
    <w:unhideWhenUsed/>
    <w:qFormat/>
    <w:rsid w:val="00490C12"/>
    <w:pPr>
      <w:numPr>
        <w:ilvl w:val="7"/>
        <w:numId w:val="1"/>
      </w:numPr>
      <w:tabs>
        <w:tab w:val="left" w:pos="2721"/>
      </w:tabs>
      <w:spacing w:before="240" w:after="60"/>
      <w:ind w:left="1281"/>
      <w:outlineLvl w:val="7"/>
    </w:pPr>
    <w:rPr>
      <w:rFonts w:ascii="Arial" w:eastAsia="Times New Roman" w:hAnsi="Arial"/>
      <w:i/>
    </w:rPr>
  </w:style>
  <w:style w:type="paragraph" w:styleId="9">
    <w:name w:val="heading 9"/>
    <w:basedOn w:val="a"/>
    <w:next w:val="a"/>
    <w:link w:val="90"/>
    <w:semiHidden/>
    <w:unhideWhenUsed/>
    <w:qFormat/>
    <w:rsid w:val="00490C12"/>
    <w:pPr>
      <w:numPr>
        <w:ilvl w:val="8"/>
        <w:numId w:val="1"/>
      </w:numPr>
      <w:tabs>
        <w:tab w:val="left" w:pos="2865"/>
      </w:tabs>
      <w:spacing w:before="240" w:after="60"/>
      <w:ind w:left="1281"/>
      <w:outlineLvl w:val="8"/>
    </w:pPr>
    <w:rPr>
      <w:rFonts w:ascii="Arial" w:eastAsia="Times New Roman"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C12"/>
    <w:rPr>
      <w:rFonts w:ascii="Arial" w:eastAsia="Batang" w:hAnsi="Arial" w:cs="Times New Roman"/>
      <w:b/>
      <w:kern w:val="2"/>
      <w:sz w:val="28"/>
      <w:szCs w:val="20"/>
      <w:lang w:eastAsia="ar-SA"/>
    </w:rPr>
  </w:style>
  <w:style w:type="character" w:customStyle="1" w:styleId="20">
    <w:name w:val="Заголовок 2 Знак"/>
    <w:basedOn w:val="a0"/>
    <w:link w:val="2"/>
    <w:semiHidden/>
    <w:rsid w:val="00490C12"/>
    <w:rPr>
      <w:rFonts w:ascii="Times New Roman" w:eastAsia="Times New Roman" w:hAnsi="Times New Roman" w:cs="Arial"/>
      <w:b/>
      <w:bCs/>
      <w:iCs/>
      <w:sz w:val="24"/>
      <w:szCs w:val="24"/>
      <w:lang w:eastAsia="ar-SA"/>
    </w:rPr>
  </w:style>
  <w:style w:type="character" w:customStyle="1" w:styleId="30">
    <w:name w:val="Заголовок 3 Знак"/>
    <w:basedOn w:val="a0"/>
    <w:link w:val="3"/>
    <w:semiHidden/>
    <w:rsid w:val="00490C12"/>
    <w:rPr>
      <w:rFonts w:ascii="Arial" w:eastAsia="DejaVu Sans" w:hAnsi="Arial" w:cs="Arial"/>
      <w:b/>
      <w:bCs/>
      <w:kern w:val="2"/>
      <w:sz w:val="26"/>
      <w:szCs w:val="26"/>
      <w:lang w:eastAsia="ar-SA"/>
    </w:rPr>
  </w:style>
  <w:style w:type="character" w:customStyle="1" w:styleId="40">
    <w:name w:val="Заголовок 4 Знак"/>
    <w:basedOn w:val="a0"/>
    <w:link w:val="4"/>
    <w:semiHidden/>
    <w:rsid w:val="00490C12"/>
    <w:rPr>
      <w:rFonts w:ascii="Times New Roman" w:eastAsia="Batang" w:hAnsi="Times New Roman" w:cs="Times New Roman"/>
      <w:b/>
      <w:bCs/>
      <w:sz w:val="28"/>
      <w:szCs w:val="28"/>
      <w:lang w:eastAsia="ar-SA"/>
    </w:rPr>
  </w:style>
  <w:style w:type="character" w:customStyle="1" w:styleId="50">
    <w:name w:val="Заголовок 5 Знак"/>
    <w:basedOn w:val="a0"/>
    <w:link w:val="5"/>
    <w:semiHidden/>
    <w:rsid w:val="00490C12"/>
    <w:rPr>
      <w:rFonts w:ascii="Arial" w:eastAsia="Times New Roman" w:hAnsi="Arial" w:cs="Times New Roman"/>
      <w:szCs w:val="20"/>
      <w:lang w:eastAsia="ar-SA"/>
    </w:rPr>
  </w:style>
  <w:style w:type="character" w:customStyle="1" w:styleId="60">
    <w:name w:val="Заголовок 6 Знак"/>
    <w:basedOn w:val="a0"/>
    <w:link w:val="6"/>
    <w:semiHidden/>
    <w:rsid w:val="00490C12"/>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490C12"/>
    <w:rPr>
      <w:rFonts w:ascii="Arial" w:eastAsia="Times New Roman" w:hAnsi="Arial" w:cs="Times New Roman"/>
      <w:b/>
      <w:sz w:val="28"/>
      <w:szCs w:val="20"/>
      <w:lang w:eastAsia="ar-SA"/>
    </w:rPr>
  </w:style>
  <w:style w:type="character" w:customStyle="1" w:styleId="80">
    <w:name w:val="Заголовок 8 Знак"/>
    <w:basedOn w:val="a0"/>
    <w:link w:val="8"/>
    <w:semiHidden/>
    <w:rsid w:val="00490C12"/>
    <w:rPr>
      <w:rFonts w:ascii="Arial" w:eastAsia="Times New Roman" w:hAnsi="Arial" w:cs="Times New Roman"/>
      <w:i/>
      <w:sz w:val="20"/>
      <w:szCs w:val="20"/>
      <w:lang w:eastAsia="ar-SA"/>
    </w:rPr>
  </w:style>
  <w:style w:type="character" w:customStyle="1" w:styleId="90">
    <w:name w:val="Заголовок 9 Знак"/>
    <w:basedOn w:val="a0"/>
    <w:link w:val="9"/>
    <w:semiHidden/>
    <w:rsid w:val="00490C12"/>
    <w:rPr>
      <w:rFonts w:ascii="Arial" w:eastAsia="Times New Roman" w:hAnsi="Arial" w:cs="Times New Roman"/>
      <w:b/>
      <w:i/>
      <w:sz w:val="18"/>
      <w:szCs w:val="20"/>
      <w:lang w:eastAsia="ar-SA"/>
    </w:rPr>
  </w:style>
  <w:style w:type="character" w:styleId="a3">
    <w:name w:val="Hyperlink"/>
    <w:semiHidden/>
    <w:unhideWhenUsed/>
    <w:rsid w:val="00490C12"/>
    <w:rPr>
      <w:color w:val="0000FF"/>
      <w:u w:val="single"/>
    </w:rPr>
  </w:style>
  <w:style w:type="character" w:styleId="a4">
    <w:name w:val="FollowedHyperlink"/>
    <w:basedOn w:val="a0"/>
    <w:uiPriority w:val="99"/>
    <w:semiHidden/>
    <w:unhideWhenUsed/>
    <w:rsid w:val="00490C12"/>
    <w:rPr>
      <w:color w:val="800080" w:themeColor="followedHyperlink"/>
      <w:u w:val="single"/>
    </w:rPr>
  </w:style>
  <w:style w:type="paragraph" w:styleId="a5">
    <w:name w:val="Normal (Web)"/>
    <w:basedOn w:val="a"/>
    <w:semiHidden/>
    <w:unhideWhenUsed/>
    <w:rsid w:val="00490C12"/>
    <w:pPr>
      <w:spacing w:before="280" w:after="280"/>
    </w:pPr>
    <w:rPr>
      <w:rFonts w:eastAsia="Times New Roman"/>
      <w:sz w:val="24"/>
      <w:szCs w:val="24"/>
    </w:rPr>
  </w:style>
  <w:style w:type="paragraph" w:styleId="a6">
    <w:name w:val="footnote text"/>
    <w:basedOn w:val="a"/>
    <w:link w:val="a7"/>
    <w:semiHidden/>
    <w:unhideWhenUsed/>
    <w:rsid w:val="00490C12"/>
    <w:rPr>
      <w:rFonts w:eastAsia="Times New Roman"/>
    </w:rPr>
  </w:style>
  <w:style w:type="character" w:customStyle="1" w:styleId="a7">
    <w:name w:val="Текст сноски Знак"/>
    <w:basedOn w:val="a0"/>
    <w:link w:val="a6"/>
    <w:semiHidden/>
    <w:rsid w:val="00490C12"/>
    <w:rPr>
      <w:rFonts w:ascii="Times New Roman" w:eastAsia="Times New Roman" w:hAnsi="Times New Roman" w:cs="Times New Roman"/>
      <w:sz w:val="20"/>
      <w:szCs w:val="20"/>
      <w:lang w:eastAsia="ar-SA"/>
    </w:rPr>
  </w:style>
  <w:style w:type="paragraph" w:styleId="a8">
    <w:name w:val="header"/>
    <w:basedOn w:val="a"/>
    <w:link w:val="a9"/>
    <w:semiHidden/>
    <w:unhideWhenUsed/>
    <w:rsid w:val="00490C12"/>
    <w:pPr>
      <w:tabs>
        <w:tab w:val="center" w:pos="4677"/>
        <w:tab w:val="right" w:pos="9355"/>
      </w:tabs>
    </w:pPr>
    <w:rPr>
      <w:rFonts w:eastAsia="Times New Roman"/>
    </w:rPr>
  </w:style>
  <w:style w:type="character" w:customStyle="1" w:styleId="a9">
    <w:name w:val="Верхний колонтитул Знак"/>
    <w:basedOn w:val="a0"/>
    <w:link w:val="a8"/>
    <w:semiHidden/>
    <w:rsid w:val="00490C12"/>
    <w:rPr>
      <w:rFonts w:ascii="Times New Roman" w:eastAsia="Times New Roman" w:hAnsi="Times New Roman" w:cs="Times New Roman"/>
      <w:sz w:val="20"/>
      <w:szCs w:val="20"/>
      <w:lang w:eastAsia="ar-SA"/>
    </w:rPr>
  </w:style>
  <w:style w:type="paragraph" w:styleId="aa">
    <w:name w:val="footer"/>
    <w:basedOn w:val="a"/>
    <w:link w:val="ab"/>
    <w:semiHidden/>
    <w:unhideWhenUsed/>
    <w:rsid w:val="00490C12"/>
    <w:pPr>
      <w:tabs>
        <w:tab w:val="center" w:pos="4677"/>
        <w:tab w:val="right" w:pos="9355"/>
      </w:tabs>
    </w:pPr>
    <w:rPr>
      <w:rFonts w:eastAsia="Times New Roman"/>
    </w:rPr>
  </w:style>
  <w:style w:type="character" w:customStyle="1" w:styleId="ab">
    <w:name w:val="Нижний колонтитул Знак"/>
    <w:basedOn w:val="a0"/>
    <w:link w:val="aa"/>
    <w:semiHidden/>
    <w:rsid w:val="00490C12"/>
    <w:rPr>
      <w:rFonts w:ascii="Times New Roman" w:eastAsia="Times New Roman" w:hAnsi="Times New Roman" w:cs="Times New Roman"/>
      <w:sz w:val="20"/>
      <w:szCs w:val="20"/>
      <w:lang w:eastAsia="ar-SA"/>
    </w:rPr>
  </w:style>
  <w:style w:type="paragraph" w:styleId="ac">
    <w:name w:val="Body Text"/>
    <w:basedOn w:val="a"/>
    <w:link w:val="ad"/>
    <w:semiHidden/>
    <w:unhideWhenUsed/>
    <w:rsid w:val="00490C12"/>
    <w:pPr>
      <w:jc w:val="center"/>
    </w:pPr>
    <w:rPr>
      <w:rFonts w:eastAsia="Times New Roman"/>
      <w:sz w:val="24"/>
    </w:rPr>
  </w:style>
  <w:style w:type="character" w:customStyle="1" w:styleId="ad">
    <w:name w:val="Основной текст Знак"/>
    <w:basedOn w:val="a0"/>
    <w:link w:val="ac"/>
    <w:semiHidden/>
    <w:rsid w:val="00490C12"/>
    <w:rPr>
      <w:rFonts w:ascii="Times New Roman" w:eastAsia="Times New Roman" w:hAnsi="Times New Roman" w:cs="Times New Roman"/>
      <w:sz w:val="24"/>
      <w:szCs w:val="20"/>
      <w:lang w:eastAsia="ar-SA"/>
    </w:rPr>
  </w:style>
  <w:style w:type="paragraph" w:styleId="ae">
    <w:name w:val="List"/>
    <w:basedOn w:val="ac"/>
    <w:semiHidden/>
    <w:unhideWhenUsed/>
    <w:rsid w:val="00490C12"/>
    <w:rPr>
      <w:rFonts w:cs="Lucidasans"/>
    </w:rPr>
  </w:style>
  <w:style w:type="paragraph" w:styleId="af">
    <w:name w:val="Title"/>
    <w:basedOn w:val="a"/>
    <w:next w:val="a"/>
    <w:link w:val="af0"/>
    <w:qFormat/>
    <w:rsid w:val="00490C12"/>
    <w:pPr>
      <w:spacing w:before="120" w:after="120"/>
    </w:pPr>
    <w:rPr>
      <w:rFonts w:eastAsia="Times New Roman"/>
      <w:b/>
    </w:rPr>
  </w:style>
  <w:style w:type="character" w:customStyle="1" w:styleId="af0">
    <w:name w:val="Название Знак"/>
    <w:basedOn w:val="a0"/>
    <w:link w:val="af"/>
    <w:rsid w:val="00490C12"/>
    <w:rPr>
      <w:rFonts w:ascii="Times New Roman" w:eastAsia="Times New Roman" w:hAnsi="Times New Roman" w:cs="Times New Roman"/>
      <w:b/>
      <w:sz w:val="20"/>
      <w:szCs w:val="20"/>
      <w:lang w:eastAsia="ar-SA"/>
    </w:rPr>
  </w:style>
  <w:style w:type="paragraph" w:styleId="af1">
    <w:name w:val="Body Text Indent"/>
    <w:basedOn w:val="a"/>
    <w:link w:val="af2"/>
    <w:semiHidden/>
    <w:unhideWhenUsed/>
    <w:rsid w:val="00490C12"/>
    <w:pPr>
      <w:spacing w:after="120"/>
      <w:ind w:left="283"/>
    </w:pPr>
    <w:rPr>
      <w:rFonts w:eastAsia="Times New Roman"/>
      <w:sz w:val="24"/>
      <w:szCs w:val="24"/>
    </w:rPr>
  </w:style>
  <w:style w:type="character" w:customStyle="1" w:styleId="af2">
    <w:name w:val="Основной текст с отступом Знак"/>
    <w:basedOn w:val="a0"/>
    <w:link w:val="af1"/>
    <w:semiHidden/>
    <w:rsid w:val="00490C12"/>
    <w:rPr>
      <w:rFonts w:ascii="Times New Roman" w:eastAsia="Times New Roman" w:hAnsi="Times New Roman" w:cs="Times New Roman"/>
      <w:sz w:val="24"/>
      <w:szCs w:val="24"/>
      <w:lang w:eastAsia="ar-SA"/>
    </w:rPr>
  </w:style>
  <w:style w:type="paragraph" w:styleId="af3">
    <w:name w:val="Balloon Text"/>
    <w:basedOn w:val="a"/>
    <w:link w:val="af4"/>
    <w:semiHidden/>
    <w:unhideWhenUsed/>
    <w:rsid w:val="00490C12"/>
    <w:rPr>
      <w:rFonts w:ascii="Tahoma" w:eastAsia="Times New Roman" w:hAnsi="Tahoma" w:cs="Tahoma"/>
      <w:sz w:val="16"/>
      <w:szCs w:val="16"/>
    </w:rPr>
  </w:style>
  <w:style w:type="character" w:customStyle="1" w:styleId="af4">
    <w:name w:val="Текст выноски Знак"/>
    <w:basedOn w:val="a0"/>
    <w:link w:val="af3"/>
    <w:semiHidden/>
    <w:rsid w:val="00490C12"/>
    <w:rPr>
      <w:rFonts w:ascii="Tahoma" w:eastAsia="Times New Roman" w:hAnsi="Tahoma" w:cs="Tahoma"/>
      <w:sz w:val="16"/>
      <w:szCs w:val="16"/>
      <w:lang w:eastAsia="ar-SA"/>
    </w:rPr>
  </w:style>
  <w:style w:type="paragraph" w:styleId="af5">
    <w:name w:val="No Spacing"/>
    <w:qFormat/>
    <w:rsid w:val="00490C12"/>
    <w:pPr>
      <w:suppressAutoHyphens/>
      <w:spacing w:after="0" w:line="240" w:lineRule="auto"/>
    </w:pPr>
    <w:rPr>
      <w:rFonts w:ascii="Calibri" w:eastAsia="Calibri" w:hAnsi="Calibri" w:cs="Times New Roman"/>
      <w:lang w:val="en-US" w:bidi="en-US"/>
    </w:rPr>
  </w:style>
  <w:style w:type="paragraph" w:styleId="af6">
    <w:name w:val="List Paragraph"/>
    <w:basedOn w:val="a"/>
    <w:qFormat/>
    <w:rsid w:val="00490C12"/>
    <w:pPr>
      <w:spacing w:after="200" w:line="276" w:lineRule="auto"/>
      <w:ind w:left="720"/>
    </w:pPr>
    <w:rPr>
      <w:rFonts w:ascii="Calibri" w:eastAsia="Calibri" w:hAnsi="Calibri"/>
      <w:sz w:val="22"/>
      <w:szCs w:val="22"/>
    </w:rPr>
  </w:style>
  <w:style w:type="paragraph" w:customStyle="1" w:styleId="af7">
    <w:name w:val="Заголовок"/>
    <w:basedOn w:val="a"/>
    <w:next w:val="ac"/>
    <w:rsid w:val="00490C12"/>
    <w:pPr>
      <w:keepNext/>
      <w:spacing w:before="240" w:after="120"/>
    </w:pPr>
    <w:rPr>
      <w:rFonts w:ascii="Albany AMT" w:eastAsia="Albany AMT" w:hAnsi="Albany AMT" w:cs="Lucidasans"/>
      <w:sz w:val="28"/>
      <w:szCs w:val="28"/>
    </w:rPr>
  </w:style>
  <w:style w:type="paragraph" w:customStyle="1" w:styleId="11">
    <w:name w:val="Название1"/>
    <w:basedOn w:val="a"/>
    <w:rsid w:val="00490C12"/>
    <w:pPr>
      <w:suppressLineNumbers/>
      <w:spacing w:before="120" w:after="120"/>
    </w:pPr>
    <w:rPr>
      <w:rFonts w:cs="Lucidasans"/>
      <w:i/>
      <w:iCs/>
      <w:sz w:val="24"/>
      <w:szCs w:val="24"/>
    </w:rPr>
  </w:style>
  <w:style w:type="paragraph" w:customStyle="1" w:styleId="12">
    <w:name w:val="Указатель1"/>
    <w:basedOn w:val="a"/>
    <w:rsid w:val="00490C12"/>
    <w:pPr>
      <w:suppressLineNumbers/>
    </w:pPr>
    <w:rPr>
      <w:rFonts w:cs="Lucidasans"/>
    </w:rPr>
  </w:style>
  <w:style w:type="paragraph" w:customStyle="1" w:styleId="13">
    <w:name w:val="Обычный1"/>
    <w:rsid w:val="00490C12"/>
    <w:pPr>
      <w:suppressAutoHyphens/>
      <w:snapToGrid w:val="0"/>
      <w:spacing w:before="100" w:after="100" w:line="240" w:lineRule="auto"/>
    </w:pPr>
    <w:rPr>
      <w:rFonts w:ascii="Times New Roman" w:eastAsia="Arial" w:hAnsi="Times New Roman" w:cs="Times New Roman"/>
      <w:sz w:val="24"/>
      <w:szCs w:val="20"/>
      <w:lang w:eastAsia="ar-SA"/>
    </w:rPr>
  </w:style>
  <w:style w:type="paragraph" w:customStyle="1" w:styleId="14">
    <w:name w:val="Текст1"/>
    <w:basedOn w:val="a"/>
    <w:rsid w:val="00490C12"/>
    <w:rPr>
      <w:rFonts w:ascii="Courier New" w:eastAsia="Times New Roman" w:hAnsi="Courier New"/>
    </w:rPr>
  </w:style>
  <w:style w:type="paragraph" w:customStyle="1" w:styleId="Default">
    <w:name w:val="Default"/>
    <w:rsid w:val="00490C1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21">
    <w:name w:val="Основной текст 21"/>
    <w:basedOn w:val="a"/>
    <w:rsid w:val="00490C12"/>
    <w:pPr>
      <w:spacing w:after="120" w:line="480" w:lineRule="auto"/>
    </w:pPr>
    <w:rPr>
      <w:rFonts w:eastAsia="Times New Roman"/>
    </w:rPr>
  </w:style>
  <w:style w:type="paragraph" w:customStyle="1" w:styleId="210">
    <w:name w:val="Основной текст с отступом 21"/>
    <w:basedOn w:val="a"/>
    <w:rsid w:val="00490C12"/>
    <w:pPr>
      <w:spacing w:after="120" w:line="480" w:lineRule="auto"/>
      <w:ind w:left="283"/>
    </w:pPr>
    <w:rPr>
      <w:rFonts w:eastAsia="Times New Roman"/>
      <w:sz w:val="24"/>
      <w:szCs w:val="24"/>
    </w:rPr>
  </w:style>
  <w:style w:type="paragraph" w:customStyle="1" w:styleId="15">
    <w:name w:val="Абзац списка1"/>
    <w:basedOn w:val="a"/>
    <w:rsid w:val="00490C12"/>
    <w:pPr>
      <w:spacing w:after="200" w:line="276" w:lineRule="auto"/>
      <w:ind w:left="720"/>
    </w:pPr>
    <w:rPr>
      <w:rFonts w:ascii="Calibri" w:eastAsia="Times New Roman" w:hAnsi="Calibri"/>
      <w:sz w:val="22"/>
      <w:szCs w:val="22"/>
      <w:lang w:val="en-US"/>
    </w:rPr>
  </w:style>
  <w:style w:type="paragraph" w:customStyle="1" w:styleId="af8">
    <w:name w:val="список с точками"/>
    <w:basedOn w:val="a"/>
    <w:rsid w:val="00490C12"/>
    <w:pPr>
      <w:tabs>
        <w:tab w:val="left" w:pos="720"/>
        <w:tab w:val="left" w:pos="756"/>
      </w:tabs>
      <w:spacing w:line="312" w:lineRule="auto"/>
      <w:ind w:left="756" w:hanging="360"/>
      <w:jc w:val="both"/>
    </w:pPr>
    <w:rPr>
      <w:rFonts w:eastAsia="Times New Roman"/>
      <w:sz w:val="24"/>
      <w:szCs w:val="24"/>
    </w:rPr>
  </w:style>
  <w:style w:type="paragraph" w:customStyle="1" w:styleId="af9">
    <w:name w:val="Знак"/>
    <w:basedOn w:val="a"/>
    <w:rsid w:val="00490C12"/>
    <w:pPr>
      <w:widowControl w:val="0"/>
      <w:spacing w:before="280" w:after="280" w:line="360" w:lineRule="atLeast"/>
      <w:jc w:val="both"/>
    </w:pPr>
    <w:rPr>
      <w:rFonts w:ascii="Tahoma" w:eastAsia="Times New Roman" w:hAnsi="Tahoma" w:cs="Tahoma"/>
      <w:lang w:val="en-US"/>
    </w:rPr>
  </w:style>
  <w:style w:type="paragraph" w:customStyle="1" w:styleId="afa">
    <w:name w:val="Знак Знак Знак Знак"/>
    <w:basedOn w:val="a"/>
    <w:rsid w:val="00490C12"/>
    <w:pPr>
      <w:spacing w:after="160" w:line="240" w:lineRule="exact"/>
    </w:pPr>
    <w:rPr>
      <w:rFonts w:ascii="Verdana" w:eastAsia="Times New Roman" w:hAnsi="Verdana" w:cs="Verdana"/>
      <w:lang w:val="en-US"/>
    </w:rPr>
  </w:style>
  <w:style w:type="paragraph" w:customStyle="1" w:styleId="22">
    <w:name w:val="Абзац списка2"/>
    <w:basedOn w:val="a"/>
    <w:rsid w:val="00490C12"/>
    <w:pPr>
      <w:ind w:left="720"/>
    </w:pPr>
    <w:rPr>
      <w:rFonts w:eastAsia="Calibri"/>
      <w:sz w:val="24"/>
      <w:szCs w:val="24"/>
    </w:rPr>
  </w:style>
  <w:style w:type="paragraph" w:customStyle="1" w:styleId="Normal1">
    <w:name w:val="Normal1"/>
    <w:rsid w:val="00490C12"/>
    <w:pPr>
      <w:suppressAutoHyphens/>
      <w:spacing w:after="0" w:line="240" w:lineRule="auto"/>
      <w:ind w:firstLine="567"/>
      <w:jc w:val="both"/>
    </w:pPr>
    <w:rPr>
      <w:rFonts w:ascii="Times New Roman" w:eastAsia="Calibri" w:hAnsi="Times New Roman" w:cs="Times New Roman"/>
      <w:sz w:val="28"/>
      <w:szCs w:val="20"/>
      <w:lang w:eastAsia="ar-SA"/>
    </w:rPr>
  </w:style>
  <w:style w:type="paragraph" w:customStyle="1" w:styleId="31">
    <w:name w:val="Абзац списка3"/>
    <w:basedOn w:val="a"/>
    <w:rsid w:val="00490C12"/>
    <w:pPr>
      <w:ind w:left="720"/>
    </w:pPr>
    <w:rPr>
      <w:rFonts w:eastAsia="Calibri"/>
    </w:rPr>
  </w:style>
  <w:style w:type="paragraph" w:customStyle="1" w:styleId="afb">
    <w:name w:val="Заголовок ФОС"/>
    <w:basedOn w:val="af6"/>
    <w:rsid w:val="00490C12"/>
    <w:pPr>
      <w:ind w:left="786"/>
      <w:jc w:val="center"/>
    </w:pPr>
    <w:rPr>
      <w:rFonts w:ascii="Times New Roman" w:hAnsi="Times New Roman"/>
      <w:b/>
      <w:sz w:val="24"/>
      <w:szCs w:val="24"/>
      <w:lang w:val="x-none"/>
    </w:rPr>
  </w:style>
  <w:style w:type="paragraph" w:customStyle="1" w:styleId="western">
    <w:name w:val="western"/>
    <w:basedOn w:val="a"/>
    <w:rsid w:val="00490C12"/>
    <w:pPr>
      <w:spacing w:before="280" w:after="280"/>
    </w:pPr>
    <w:rPr>
      <w:rFonts w:eastAsia="Times New Roman"/>
      <w:sz w:val="24"/>
      <w:szCs w:val="24"/>
    </w:rPr>
  </w:style>
  <w:style w:type="paragraph" w:customStyle="1" w:styleId="Style3">
    <w:name w:val="Style3"/>
    <w:basedOn w:val="a"/>
    <w:rsid w:val="00490C12"/>
    <w:pPr>
      <w:widowControl w:val="0"/>
      <w:autoSpaceDE w:val="0"/>
      <w:spacing w:line="322" w:lineRule="exact"/>
      <w:ind w:firstLine="883"/>
      <w:jc w:val="both"/>
    </w:pPr>
    <w:rPr>
      <w:rFonts w:eastAsia="Times New Roman"/>
      <w:sz w:val="24"/>
      <w:szCs w:val="24"/>
      <w:lang w:val="x-none"/>
    </w:rPr>
  </w:style>
  <w:style w:type="paragraph" w:customStyle="1" w:styleId="Standard">
    <w:name w:val="Standard"/>
    <w:rsid w:val="00490C1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src">
    <w:name w:val="src"/>
    <w:basedOn w:val="a"/>
    <w:rsid w:val="00490C12"/>
    <w:pPr>
      <w:spacing w:before="280" w:after="280"/>
    </w:pPr>
    <w:rPr>
      <w:rFonts w:eastAsia="Times New Roman"/>
      <w:sz w:val="24"/>
      <w:szCs w:val="24"/>
    </w:rPr>
  </w:style>
  <w:style w:type="paragraph" w:customStyle="1" w:styleId="3f3f3f3f3f3f3f3f3f3f3f3f">
    <w:name w:val="??3f?3f?3f?3f?3f?3f?3f ?3f?3f?3f?3f?3f"/>
    <w:basedOn w:val="a"/>
    <w:next w:val="a"/>
    <w:rsid w:val="00490C12"/>
    <w:pPr>
      <w:widowControl w:val="0"/>
      <w:jc w:val="both"/>
    </w:pPr>
    <w:rPr>
      <w:rFonts w:ascii="Thorndale AMT" w:eastAsia="DejaVu Sans" w:hAnsi="Thorndale AMT"/>
      <w:kern w:val="2"/>
      <w:sz w:val="28"/>
      <w:szCs w:val="24"/>
    </w:rPr>
  </w:style>
  <w:style w:type="paragraph" w:customStyle="1" w:styleId="23">
    <w:name w:val="???????? ????? 2"/>
    <w:basedOn w:val="a"/>
    <w:next w:val="a"/>
    <w:rsid w:val="00490C12"/>
    <w:pPr>
      <w:widowControl w:val="0"/>
      <w:spacing w:line="360" w:lineRule="auto"/>
      <w:jc w:val="both"/>
    </w:pPr>
    <w:rPr>
      <w:rFonts w:ascii="Thorndale AMT" w:eastAsia="DejaVu Sans" w:hAnsi="Thorndale AMT"/>
      <w:b/>
      <w:kern w:val="2"/>
      <w:sz w:val="28"/>
      <w:szCs w:val="24"/>
    </w:rPr>
  </w:style>
  <w:style w:type="paragraph" w:customStyle="1" w:styleId="afc">
    <w:name w:val="Содержимое таблицы"/>
    <w:basedOn w:val="a"/>
    <w:rsid w:val="00490C12"/>
    <w:pPr>
      <w:suppressLineNumbers/>
    </w:pPr>
  </w:style>
  <w:style w:type="paragraph" w:customStyle="1" w:styleId="afd">
    <w:name w:val="Заголовок таблицы"/>
    <w:basedOn w:val="afc"/>
    <w:rsid w:val="00490C12"/>
    <w:pPr>
      <w:jc w:val="center"/>
    </w:pPr>
    <w:rPr>
      <w:b/>
      <w:bCs/>
    </w:rPr>
  </w:style>
  <w:style w:type="paragraph" w:customStyle="1" w:styleId="afe">
    <w:name w:val="Содержимое врезки"/>
    <w:basedOn w:val="ac"/>
    <w:rsid w:val="00490C12"/>
  </w:style>
  <w:style w:type="character" w:styleId="aff">
    <w:name w:val="footnote reference"/>
    <w:semiHidden/>
    <w:unhideWhenUsed/>
    <w:rsid w:val="00490C12"/>
    <w:rPr>
      <w:vertAlign w:val="superscript"/>
    </w:rPr>
  </w:style>
  <w:style w:type="character" w:styleId="aff0">
    <w:name w:val="endnote reference"/>
    <w:semiHidden/>
    <w:unhideWhenUsed/>
    <w:rsid w:val="00490C12"/>
    <w:rPr>
      <w:vertAlign w:val="superscript"/>
    </w:rPr>
  </w:style>
  <w:style w:type="character" w:customStyle="1" w:styleId="WW8Num1z0">
    <w:name w:val="WW8Num1z0"/>
    <w:rsid w:val="00490C12"/>
    <w:rPr>
      <w:rFonts w:ascii="Symbol" w:hAnsi="Symbol" w:hint="default"/>
    </w:rPr>
  </w:style>
  <w:style w:type="character" w:customStyle="1" w:styleId="WW8Num14z0">
    <w:name w:val="WW8Num14z0"/>
    <w:rsid w:val="00490C12"/>
    <w:rPr>
      <w:rFonts w:ascii="Symbol" w:hAnsi="Symbol" w:hint="default"/>
      <w:sz w:val="20"/>
    </w:rPr>
  </w:style>
  <w:style w:type="character" w:customStyle="1" w:styleId="WW8Num14z1">
    <w:name w:val="WW8Num14z1"/>
    <w:rsid w:val="00490C12"/>
    <w:rPr>
      <w:color w:val="auto"/>
      <w:sz w:val="24"/>
    </w:rPr>
  </w:style>
  <w:style w:type="character" w:customStyle="1" w:styleId="WW8Num14z2">
    <w:name w:val="WW8Num14z2"/>
    <w:rsid w:val="00490C12"/>
    <w:rPr>
      <w:rFonts w:ascii="Wingdings" w:hAnsi="Wingdings" w:hint="default"/>
      <w:sz w:val="20"/>
    </w:rPr>
  </w:style>
  <w:style w:type="character" w:customStyle="1" w:styleId="Absatz-Standardschriftart">
    <w:name w:val="Absatz-Standardschriftart"/>
    <w:rsid w:val="00490C12"/>
  </w:style>
  <w:style w:type="character" w:customStyle="1" w:styleId="WW-Absatz-Standardschriftart">
    <w:name w:val="WW-Absatz-Standardschriftart"/>
    <w:rsid w:val="00490C12"/>
  </w:style>
  <w:style w:type="character" w:customStyle="1" w:styleId="WW8Num2z0">
    <w:name w:val="WW8Num2z0"/>
    <w:rsid w:val="00490C12"/>
    <w:rPr>
      <w:rFonts w:ascii="Symbol" w:hAnsi="Symbol" w:hint="default"/>
    </w:rPr>
  </w:style>
  <w:style w:type="character" w:customStyle="1" w:styleId="WW8Num9z1">
    <w:name w:val="WW8Num9z1"/>
    <w:rsid w:val="00490C12"/>
    <w:rPr>
      <w:rFonts w:ascii="Times New Roman" w:hAnsi="Times New Roman" w:cs="Times New Roman" w:hint="default"/>
    </w:rPr>
  </w:style>
  <w:style w:type="character" w:customStyle="1" w:styleId="WW8Num21z2">
    <w:name w:val="WW8Num21z2"/>
    <w:rsid w:val="00490C12"/>
    <w:rPr>
      <w:rFonts w:ascii="Times New Roman" w:hAnsi="Times New Roman" w:cs="Times New Roman" w:hint="default"/>
    </w:rPr>
  </w:style>
  <w:style w:type="character" w:customStyle="1" w:styleId="WW8Num22z0">
    <w:name w:val="WW8Num22z0"/>
    <w:rsid w:val="00490C12"/>
    <w:rPr>
      <w:rFonts w:ascii="Symbol" w:hAnsi="Symbol" w:hint="default"/>
      <w:sz w:val="20"/>
    </w:rPr>
  </w:style>
  <w:style w:type="character" w:customStyle="1" w:styleId="WW8Num22z1">
    <w:name w:val="WW8Num22z1"/>
    <w:rsid w:val="00490C12"/>
    <w:rPr>
      <w:color w:val="auto"/>
      <w:sz w:val="24"/>
    </w:rPr>
  </w:style>
  <w:style w:type="character" w:customStyle="1" w:styleId="WW8Num22z2">
    <w:name w:val="WW8Num22z2"/>
    <w:rsid w:val="00490C12"/>
    <w:rPr>
      <w:rFonts w:ascii="Wingdings" w:hAnsi="Wingdings" w:hint="default"/>
      <w:sz w:val="20"/>
    </w:rPr>
  </w:style>
  <w:style w:type="character" w:customStyle="1" w:styleId="16">
    <w:name w:val="Основной шрифт абзаца1"/>
    <w:rsid w:val="00490C12"/>
  </w:style>
  <w:style w:type="character" w:customStyle="1" w:styleId="160">
    <w:name w:val="Знак Знак16"/>
    <w:rsid w:val="00490C12"/>
    <w:rPr>
      <w:rFonts w:ascii="Arial" w:eastAsia="Batang" w:hAnsi="Arial" w:cs="Arial" w:hint="default"/>
      <w:b/>
      <w:bCs w:val="0"/>
      <w:kern w:val="2"/>
      <w:sz w:val="28"/>
      <w:lang w:val="ru-RU" w:eastAsia="ar-SA" w:bidi="ar-SA"/>
    </w:rPr>
  </w:style>
  <w:style w:type="character" w:customStyle="1" w:styleId="150">
    <w:name w:val="Знак Знак15"/>
    <w:rsid w:val="00490C12"/>
    <w:rPr>
      <w:rFonts w:ascii="Arial" w:hAnsi="Arial" w:cs="Arial" w:hint="default"/>
      <w:b/>
      <w:bCs/>
      <w:iCs/>
      <w:sz w:val="24"/>
      <w:szCs w:val="24"/>
      <w:lang w:val="ru-RU" w:eastAsia="ar-SA" w:bidi="ar-SA"/>
    </w:rPr>
  </w:style>
  <w:style w:type="character" w:customStyle="1" w:styleId="140">
    <w:name w:val="Знак Знак14"/>
    <w:rsid w:val="00490C12"/>
    <w:rPr>
      <w:rFonts w:ascii="Batang" w:eastAsia="Batang" w:hAnsi="Batang" w:hint="eastAsia"/>
      <w:b/>
      <w:bCs/>
      <w:sz w:val="28"/>
      <w:szCs w:val="28"/>
      <w:lang w:val="ru-RU" w:eastAsia="ar-SA" w:bidi="ar-SA"/>
    </w:rPr>
  </w:style>
  <w:style w:type="character" w:customStyle="1" w:styleId="130">
    <w:name w:val="Знак Знак13"/>
    <w:rsid w:val="00490C12"/>
    <w:rPr>
      <w:rFonts w:ascii="Arial" w:hAnsi="Arial" w:cs="Arial" w:hint="default"/>
      <w:sz w:val="22"/>
      <w:lang w:val="ru-RU" w:eastAsia="ar-SA" w:bidi="ar-SA"/>
    </w:rPr>
  </w:style>
  <w:style w:type="character" w:customStyle="1" w:styleId="120">
    <w:name w:val="Знак Знак12"/>
    <w:rsid w:val="00490C12"/>
    <w:rPr>
      <w:b/>
      <w:bCs/>
      <w:sz w:val="22"/>
      <w:szCs w:val="22"/>
      <w:lang w:val="ru-RU" w:eastAsia="ar-SA" w:bidi="ar-SA"/>
    </w:rPr>
  </w:style>
  <w:style w:type="character" w:customStyle="1" w:styleId="110">
    <w:name w:val="Знак Знак11"/>
    <w:rsid w:val="00490C12"/>
    <w:rPr>
      <w:rFonts w:ascii="Arial" w:hAnsi="Arial" w:cs="Arial" w:hint="default"/>
      <w:b/>
      <w:bCs w:val="0"/>
      <w:sz w:val="28"/>
      <w:lang w:val="ru-RU" w:eastAsia="ar-SA" w:bidi="ar-SA"/>
    </w:rPr>
  </w:style>
  <w:style w:type="character" w:customStyle="1" w:styleId="100">
    <w:name w:val="Знак Знак10"/>
    <w:rsid w:val="00490C12"/>
    <w:rPr>
      <w:rFonts w:ascii="Arial" w:hAnsi="Arial" w:cs="Arial" w:hint="default"/>
      <w:i/>
      <w:iCs w:val="0"/>
      <w:lang w:val="ru-RU" w:eastAsia="ar-SA" w:bidi="ar-SA"/>
    </w:rPr>
  </w:style>
  <w:style w:type="character" w:customStyle="1" w:styleId="91">
    <w:name w:val="Знак Знак9"/>
    <w:rsid w:val="00490C12"/>
    <w:rPr>
      <w:rFonts w:ascii="Arial" w:hAnsi="Arial" w:cs="Arial" w:hint="default"/>
      <w:b/>
      <w:bCs w:val="0"/>
      <w:i/>
      <w:iCs w:val="0"/>
      <w:sz w:val="18"/>
      <w:lang w:val="ru-RU" w:eastAsia="ar-SA" w:bidi="ar-SA"/>
    </w:rPr>
  </w:style>
  <w:style w:type="character" w:customStyle="1" w:styleId="81">
    <w:name w:val="Знак Знак8"/>
    <w:rsid w:val="00490C12"/>
    <w:rPr>
      <w:rFonts w:ascii="Courier New" w:hAnsi="Courier New" w:cs="Courier New" w:hint="default"/>
      <w:lang w:val="ru-RU" w:eastAsia="ar-SA" w:bidi="ar-SA"/>
    </w:rPr>
  </w:style>
  <w:style w:type="character" w:customStyle="1" w:styleId="aff1">
    <w:name w:val="Абзац списка Знак"/>
    <w:rsid w:val="00490C12"/>
    <w:rPr>
      <w:rFonts w:ascii="Calibri" w:eastAsia="Calibri" w:hAnsi="Calibri" w:hint="default"/>
      <w:sz w:val="22"/>
      <w:szCs w:val="22"/>
      <w:lang w:val="ru-RU" w:eastAsia="ar-SA" w:bidi="ar-SA"/>
    </w:rPr>
  </w:style>
  <w:style w:type="character" w:customStyle="1" w:styleId="17">
    <w:name w:val="Знак Знак17"/>
    <w:rsid w:val="00490C12"/>
    <w:rPr>
      <w:rFonts w:ascii="Times New Roman" w:eastAsia="Times New Roman" w:hAnsi="Times New Roman" w:cs="Times New Roman" w:hint="default"/>
      <w:b/>
      <w:bCs w:val="0"/>
      <w:kern w:val="2"/>
      <w:sz w:val="24"/>
      <w:szCs w:val="24"/>
    </w:rPr>
  </w:style>
  <w:style w:type="character" w:customStyle="1" w:styleId="71">
    <w:name w:val="Знак Знак7"/>
    <w:rsid w:val="00490C12"/>
    <w:rPr>
      <w:b/>
      <w:bCs w:val="0"/>
      <w:lang w:val="ru-RU" w:eastAsia="ar-SA" w:bidi="ar-SA"/>
    </w:rPr>
  </w:style>
  <w:style w:type="character" w:customStyle="1" w:styleId="61">
    <w:name w:val="Знак Знак6"/>
    <w:rsid w:val="00490C12"/>
    <w:rPr>
      <w:sz w:val="24"/>
      <w:lang w:val="ru-RU" w:eastAsia="ar-SA" w:bidi="ar-SA"/>
    </w:rPr>
  </w:style>
  <w:style w:type="character" w:customStyle="1" w:styleId="41">
    <w:name w:val="Знак Знак4"/>
    <w:rsid w:val="00490C12"/>
    <w:rPr>
      <w:lang w:val="ru-RU" w:eastAsia="ar-SA" w:bidi="ar-SA"/>
    </w:rPr>
  </w:style>
  <w:style w:type="character" w:customStyle="1" w:styleId="32">
    <w:name w:val="Знак Знак3"/>
    <w:rsid w:val="00490C12"/>
    <w:rPr>
      <w:sz w:val="24"/>
      <w:szCs w:val="24"/>
      <w:lang w:val="ru-RU" w:eastAsia="ar-SA" w:bidi="ar-SA"/>
    </w:rPr>
  </w:style>
  <w:style w:type="character" w:customStyle="1" w:styleId="51">
    <w:name w:val="Знак Знак5"/>
    <w:rsid w:val="00490C12"/>
    <w:rPr>
      <w:rFonts w:ascii="Courier New" w:eastAsia="Times New Roman" w:hAnsi="Courier New" w:cs="Times New Roman" w:hint="default"/>
      <w:sz w:val="20"/>
      <w:szCs w:val="20"/>
    </w:rPr>
  </w:style>
  <w:style w:type="character" w:customStyle="1" w:styleId="24">
    <w:name w:val="Знак Знак2"/>
    <w:rsid w:val="00490C12"/>
    <w:rPr>
      <w:sz w:val="24"/>
      <w:szCs w:val="24"/>
      <w:lang w:val="ru-RU" w:eastAsia="ar-SA" w:bidi="ar-SA"/>
    </w:rPr>
  </w:style>
  <w:style w:type="character" w:customStyle="1" w:styleId="18">
    <w:name w:val="Знак Знак1"/>
    <w:rsid w:val="00490C12"/>
    <w:rPr>
      <w:lang w:val="ru-RU" w:eastAsia="ar-SA" w:bidi="ar-SA"/>
    </w:rPr>
  </w:style>
  <w:style w:type="character" w:customStyle="1" w:styleId="aff2">
    <w:name w:val="Знак Знак"/>
    <w:rsid w:val="00490C12"/>
    <w:rPr>
      <w:rFonts w:ascii="Tahoma" w:hAnsi="Tahoma" w:cs="Tahoma" w:hint="default"/>
      <w:sz w:val="16"/>
      <w:szCs w:val="16"/>
      <w:lang w:val="ru-RU" w:eastAsia="ar-SA" w:bidi="ar-SA"/>
    </w:rPr>
  </w:style>
  <w:style w:type="character" w:customStyle="1" w:styleId="aff3">
    <w:name w:val="Без интервала Знак"/>
    <w:rsid w:val="00490C12"/>
    <w:rPr>
      <w:rFonts w:ascii="Calibri" w:eastAsia="Calibri" w:hAnsi="Calibri" w:hint="default"/>
      <w:sz w:val="22"/>
      <w:szCs w:val="22"/>
      <w:lang w:val="en-US" w:eastAsia="en-US" w:bidi="en-US"/>
    </w:rPr>
  </w:style>
  <w:style w:type="character" w:customStyle="1" w:styleId="aff4">
    <w:name w:val="Заголовок ФОС Знак"/>
    <w:rsid w:val="00490C12"/>
    <w:rPr>
      <w:rFonts w:ascii="Calibri" w:eastAsia="Calibri" w:hAnsi="Calibri" w:hint="default"/>
      <w:b/>
      <w:bCs w:val="0"/>
      <w:sz w:val="24"/>
      <w:szCs w:val="24"/>
      <w:lang w:val="x-none" w:eastAsia="ar-SA" w:bidi="ar-SA"/>
    </w:rPr>
  </w:style>
  <w:style w:type="character" w:customStyle="1" w:styleId="Style30">
    <w:name w:val="Style3 Знак"/>
    <w:rsid w:val="00490C12"/>
    <w:rPr>
      <w:sz w:val="24"/>
      <w:szCs w:val="24"/>
      <w:lang w:val="x-none" w:eastAsia="ar-SA" w:bidi="ar-SA"/>
    </w:rPr>
  </w:style>
  <w:style w:type="character" w:customStyle="1" w:styleId="aff5">
    <w:name w:val="Символ сноски"/>
    <w:rsid w:val="00490C12"/>
    <w:rPr>
      <w:vertAlign w:val="superscript"/>
    </w:rPr>
  </w:style>
  <w:style w:type="character" w:customStyle="1" w:styleId="sem">
    <w:name w:val="sem"/>
    <w:basedOn w:val="16"/>
    <w:rsid w:val="00490C12"/>
  </w:style>
  <w:style w:type="character" w:customStyle="1" w:styleId="apple-converted-space">
    <w:name w:val="apple-converted-space"/>
    <w:basedOn w:val="16"/>
    <w:rsid w:val="00490C12"/>
  </w:style>
  <w:style w:type="character" w:customStyle="1" w:styleId="referenceplainlinksneverexpand">
    <w:name w:val="reference plainlinksneverexpand"/>
    <w:basedOn w:val="16"/>
    <w:rsid w:val="00490C12"/>
  </w:style>
  <w:style w:type="character" w:customStyle="1" w:styleId="udar">
    <w:name w:val="udar"/>
    <w:basedOn w:val="16"/>
    <w:rsid w:val="00490C12"/>
  </w:style>
  <w:style w:type="character" w:customStyle="1" w:styleId="dicexample">
    <w:name w:val="dic_example"/>
    <w:basedOn w:val="16"/>
    <w:rsid w:val="00490C12"/>
  </w:style>
  <w:style w:type="character" w:customStyle="1" w:styleId="c6c15c8">
    <w:name w:val="c6 c15 c8"/>
    <w:basedOn w:val="16"/>
    <w:rsid w:val="00490C12"/>
  </w:style>
  <w:style w:type="character" w:customStyle="1" w:styleId="aff6">
    <w:name w:val="Символ нумерации"/>
    <w:rsid w:val="00490C12"/>
  </w:style>
  <w:style w:type="character" w:customStyle="1" w:styleId="aff7">
    <w:name w:val="Символы концевой сноски"/>
    <w:rsid w:val="00490C12"/>
    <w:rPr>
      <w:vertAlign w:val="superscript"/>
    </w:rPr>
  </w:style>
  <w:style w:type="character" w:customStyle="1" w:styleId="WW-">
    <w:name w:val="WW-Символы концевой сноски"/>
    <w:rsid w:val="00490C12"/>
  </w:style>
  <w:style w:type="paragraph" w:styleId="aff8">
    <w:name w:val="Subtitle"/>
    <w:basedOn w:val="a"/>
    <w:next w:val="a"/>
    <w:link w:val="aff9"/>
    <w:qFormat/>
    <w:rsid w:val="00490C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0"/>
    <w:link w:val="aff8"/>
    <w:rsid w:val="00490C12"/>
    <w:rPr>
      <w:rFonts w:asciiTheme="majorHAnsi" w:eastAsiaTheme="majorEastAsia" w:hAnsiTheme="majorHAnsi" w:cstheme="majorBidi"/>
      <w:i/>
      <w:iCs/>
      <w:color w:val="4F81BD" w:themeColor="accent1"/>
      <w:spacing w:val="15"/>
      <w:sz w:val="24"/>
      <w:szCs w:val="24"/>
      <w:lang w:eastAsia="ar-SA"/>
    </w:rPr>
  </w:style>
  <w:style w:type="character" w:styleId="affa">
    <w:name w:val="Emphasis"/>
    <w:basedOn w:val="a0"/>
    <w:qFormat/>
    <w:rsid w:val="00490C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C12"/>
    <w:pPr>
      <w:suppressAutoHyphens/>
      <w:spacing w:after="0" w:line="240" w:lineRule="auto"/>
    </w:pPr>
    <w:rPr>
      <w:rFonts w:ascii="Times New Roman" w:eastAsia="Batang" w:hAnsi="Times New Roman" w:cs="Times New Roman"/>
      <w:sz w:val="20"/>
      <w:szCs w:val="20"/>
      <w:lang w:eastAsia="ar-SA"/>
    </w:rPr>
  </w:style>
  <w:style w:type="paragraph" w:styleId="1">
    <w:name w:val="heading 1"/>
    <w:basedOn w:val="a"/>
    <w:next w:val="a"/>
    <w:link w:val="10"/>
    <w:qFormat/>
    <w:rsid w:val="00490C12"/>
    <w:pPr>
      <w:numPr>
        <w:numId w:val="1"/>
      </w:numPr>
      <w:spacing w:before="240" w:after="240"/>
      <w:outlineLvl w:val="0"/>
    </w:pPr>
    <w:rPr>
      <w:rFonts w:ascii="Arial" w:hAnsi="Arial"/>
      <w:b/>
      <w:kern w:val="2"/>
      <w:sz w:val="28"/>
    </w:rPr>
  </w:style>
  <w:style w:type="paragraph" w:styleId="2">
    <w:name w:val="heading 2"/>
    <w:basedOn w:val="a"/>
    <w:next w:val="a"/>
    <w:link w:val="20"/>
    <w:semiHidden/>
    <w:unhideWhenUsed/>
    <w:qFormat/>
    <w:rsid w:val="00490C12"/>
    <w:pPr>
      <w:keepNext/>
      <w:numPr>
        <w:ilvl w:val="1"/>
        <w:numId w:val="1"/>
      </w:numPr>
      <w:outlineLvl w:val="1"/>
    </w:pPr>
    <w:rPr>
      <w:rFonts w:eastAsia="Times New Roman" w:cs="Arial"/>
      <w:b/>
      <w:bCs/>
      <w:iCs/>
      <w:sz w:val="24"/>
      <w:szCs w:val="24"/>
    </w:rPr>
  </w:style>
  <w:style w:type="paragraph" w:styleId="3">
    <w:name w:val="heading 3"/>
    <w:basedOn w:val="a"/>
    <w:next w:val="a"/>
    <w:link w:val="30"/>
    <w:semiHidden/>
    <w:unhideWhenUsed/>
    <w:qFormat/>
    <w:rsid w:val="00490C12"/>
    <w:pPr>
      <w:keepNext/>
      <w:widowControl w:val="0"/>
      <w:numPr>
        <w:ilvl w:val="2"/>
        <w:numId w:val="1"/>
      </w:numPr>
      <w:spacing w:before="240" w:after="60"/>
      <w:outlineLvl w:val="2"/>
    </w:pPr>
    <w:rPr>
      <w:rFonts w:ascii="Arial" w:eastAsia="DejaVu Sans" w:hAnsi="Arial" w:cs="Arial"/>
      <w:b/>
      <w:bCs/>
      <w:kern w:val="2"/>
      <w:sz w:val="26"/>
      <w:szCs w:val="26"/>
    </w:rPr>
  </w:style>
  <w:style w:type="paragraph" w:styleId="4">
    <w:name w:val="heading 4"/>
    <w:basedOn w:val="a"/>
    <w:next w:val="a"/>
    <w:link w:val="40"/>
    <w:semiHidden/>
    <w:unhideWhenUsed/>
    <w:qFormat/>
    <w:rsid w:val="00490C12"/>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490C12"/>
    <w:pPr>
      <w:numPr>
        <w:ilvl w:val="4"/>
        <w:numId w:val="1"/>
      </w:numPr>
      <w:tabs>
        <w:tab w:val="left" w:pos="2289"/>
      </w:tabs>
      <w:spacing w:before="240" w:after="60"/>
      <w:ind w:left="1281"/>
      <w:outlineLvl w:val="4"/>
    </w:pPr>
    <w:rPr>
      <w:rFonts w:ascii="Arial" w:eastAsia="Times New Roman" w:hAnsi="Arial"/>
      <w:sz w:val="22"/>
    </w:rPr>
  </w:style>
  <w:style w:type="paragraph" w:styleId="6">
    <w:name w:val="heading 6"/>
    <w:basedOn w:val="a"/>
    <w:next w:val="a"/>
    <w:link w:val="60"/>
    <w:semiHidden/>
    <w:unhideWhenUsed/>
    <w:qFormat/>
    <w:rsid w:val="00490C12"/>
    <w:pPr>
      <w:numPr>
        <w:ilvl w:val="5"/>
        <w:numId w:val="1"/>
      </w:numPr>
      <w:spacing w:before="240" w:after="60"/>
      <w:outlineLvl w:val="5"/>
    </w:pPr>
    <w:rPr>
      <w:rFonts w:eastAsia="Times New Roman"/>
      <w:b/>
      <w:bCs/>
      <w:sz w:val="22"/>
      <w:szCs w:val="22"/>
    </w:rPr>
  </w:style>
  <w:style w:type="paragraph" w:styleId="7">
    <w:name w:val="heading 7"/>
    <w:basedOn w:val="a"/>
    <w:next w:val="a"/>
    <w:link w:val="70"/>
    <w:semiHidden/>
    <w:unhideWhenUsed/>
    <w:qFormat/>
    <w:rsid w:val="00490C12"/>
    <w:pPr>
      <w:keepNext/>
      <w:numPr>
        <w:ilvl w:val="6"/>
        <w:numId w:val="1"/>
      </w:numPr>
      <w:tabs>
        <w:tab w:val="left" w:pos="2577"/>
      </w:tabs>
      <w:spacing w:before="60" w:line="360" w:lineRule="auto"/>
      <w:ind w:left="1281"/>
      <w:jc w:val="center"/>
      <w:outlineLvl w:val="6"/>
    </w:pPr>
    <w:rPr>
      <w:rFonts w:ascii="Arial" w:eastAsia="Times New Roman" w:hAnsi="Arial"/>
      <w:b/>
      <w:sz w:val="28"/>
    </w:rPr>
  </w:style>
  <w:style w:type="paragraph" w:styleId="8">
    <w:name w:val="heading 8"/>
    <w:basedOn w:val="a"/>
    <w:next w:val="a"/>
    <w:link w:val="80"/>
    <w:semiHidden/>
    <w:unhideWhenUsed/>
    <w:qFormat/>
    <w:rsid w:val="00490C12"/>
    <w:pPr>
      <w:numPr>
        <w:ilvl w:val="7"/>
        <w:numId w:val="1"/>
      </w:numPr>
      <w:tabs>
        <w:tab w:val="left" w:pos="2721"/>
      </w:tabs>
      <w:spacing w:before="240" w:after="60"/>
      <w:ind w:left="1281"/>
      <w:outlineLvl w:val="7"/>
    </w:pPr>
    <w:rPr>
      <w:rFonts w:ascii="Arial" w:eastAsia="Times New Roman" w:hAnsi="Arial"/>
      <w:i/>
    </w:rPr>
  </w:style>
  <w:style w:type="paragraph" w:styleId="9">
    <w:name w:val="heading 9"/>
    <w:basedOn w:val="a"/>
    <w:next w:val="a"/>
    <w:link w:val="90"/>
    <w:semiHidden/>
    <w:unhideWhenUsed/>
    <w:qFormat/>
    <w:rsid w:val="00490C12"/>
    <w:pPr>
      <w:numPr>
        <w:ilvl w:val="8"/>
        <w:numId w:val="1"/>
      </w:numPr>
      <w:tabs>
        <w:tab w:val="left" w:pos="2865"/>
      </w:tabs>
      <w:spacing w:before="240" w:after="60"/>
      <w:ind w:left="1281"/>
      <w:outlineLvl w:val="8"/>
    </w:pPr>
    <w:rPr>
      <w:rFonts w:ascii="Arial" w:eastAsia="Times New Roman"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0C12"/>
    <w:rPr>
      <w:rFonts w:ascii="Arial" w:eastAsia="Batang" w:hAnsi="Arial" w:cs="Times New Roman"/>
      <w:b/>
      <w:kern w:val="2"/>
      <w:sz w:val="28"/>
      <w:szCs w:val="20"/>
      <w:lang w:eastAsia="ar-SA"/>
    </w:rPr>
  </w:style>
  <w:style w:type="character" w:customStyle="1" w:styleId="20">
    <w:name w:val="Заголовок 2 Знак"/>
    <w:basedOn w:val="a0"/>
    <w:link w:val="2"/>
    <w:semiHidden/>
    <w:rsid w:val="00490C12"/>
    <w:rPr>
      <w:rFonts w:ascii="Times New Roman" w:eastAsia="Times New Roman" w:hAnsi="Times New Roman" w:cs="Arial"/>
      <w:b/>
      <w:bCs/>
      <w:iCs/>
      <w:sz w:val="24"/>
      <w:szCs w:val="24"/>
      <w:lang w:eastAsia="ar-SA"/>
    </w:rPr>
  </w:style>
  <w:style w:type="character" w:customStyle="1" w:styleId="30">
    <w:name w:val="Заголовок 3 Знак"/>
    <w:basedOn w:val="a0"/>
    <w:link w:val="3"/>
    <w:semiHidden/>
    <w:rsid w:val="00490C12"/>
    <w:rPr>
      <w:rFonts w:ascii="Arial" w:eastAsia="DejaVu Sans" w:hAnsi="Arial" w:cs="Arial"/>
      <w:b/>
      <w:bCs/>
      <w:kern w:val="2"/>
      <w:sz w:val="26"/>
      <w:szCs w:val="26"/>
      <w:lang w:eastAsia="ar-SA"/>
    </w:rPr>
  </w:style>
  <w:style w:type="character" w:customStyle="1" w:styleId="40">
    <w:name w:val="Заголовок 4 Знак"/>
    <w:basedOn w:val="a0"/>
    <w:link w:val="4"/>
    <w:semiHidden/>
    <w:rsid w:val="00490C12"/>
    <w:rPr>
      <w:rFonts w:ascii="Times New Roman" w:eastAsia="Batang" w:hAnsi="Times New Roman" w:cs="Times New Roman"/>
      <w:b/>
      <w:bCs/>
      <w:sz w:val="28"/>
      <w:szCs w:val="28"/>
      <w:lang w:eastAsia="ar-SA"/>
    </w:rPr>
  </w:style>
  <w:style w:type="character" w:customStyle="1" w:styleId="50">
    <w:name w:val="Заголовок 5 Знак"/>
    <w:basedOn w:val="a0"/>
    <w:link w:val="5"/>
    <w:semiHidden/>
    <w:rsid w:val="00490C12"/>
    <w:rPr>
      <w:rFonts w:ascii="Arial" w:eastAsia="Times New Roman" w:hAnsi="Arial" w:cs="Times New Roman"/>
      <w:szCs w:val="20"/>
      <w:lang w:eastAsia="ar-SA"/>
    </w:rPr>
  </w:style>
  <w:style w:type="character" w:customStyle="1" w:styleId="60">
    <w:name w:val="Заголовок 6 Знак"/>
    <w:basedOn w:val="a0"/>
    <w:link w:val="6"/>
    <w:semiHidden/>
    <w:rsid w:val="00490C12"/>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490C12"/>
    <w:rPr>
      <w:rFonts w:ascii="Arial" w:eastAsia="Times New Roman" w:hAnsi="Arial" w:cs="Times New Roman"/>
      <w:b/>
      <w:sz w:val="28"/>
      <w:szCs w:val="20"/>
      <w:lang w:eastAsia="ar-SA"/>
    </w:rPr>
  </w:style>
  <w:style w:type="character" w:customStyle="1" w:styleId="80">
    <w:name w:val="Заголовок 8 Знак"/>
    <w:basedOn w:val="a0"/>
    <w:link w:val="8"/>
    <w:semiHidden/>
    <w:rsid w:val="00490C12"/>
    <w:rPr>
      <w:rFonts w:ascii="Arial" w:eastAsia="Times New Roman" w:hAnsi="Arial" w:cs="Times New Roman"/>
      <w:i/>
      <w:sz w:val="20"/>
      <w:szCs w:val="20"/>
      <w:lang w:eastAsia="ar-SA"/>
    </w:rPr>
  </w:style>
  <w:style w:type="character" w:customStyle="1" w:styleId="90">
    <w:name w:val="Заголовок 9 Знак"/>
    <w:basedOn w:val="a0"/>
    <w:link w:val="9"/>
    <w:semiHidden/>
    <w:rsid w:val="00490C12"/>
    <w:rPr>
      <w:rFonts w:ascii="Arial" w:eastAsia="Times New Roman" w:hAnsi="Arial" w:cs="Times New Roman"/>
      <w:b/>
      <w:i/>
      <w:sz w:val="18"/>
      <w:szCs w:val="20"/>
      <w:lang w:eastAsia="ar-SA"/>
    </w:rPr>
  </w:style>
  <w:style w:type="character" w:styleId="a3">
    <w:name w:val="Hyperlink"/>
    <w:semiHidden/>
    <w:unhideWhenUsed/>
    <w:rsid w:val="00490C12"/>
    <w:rPr>
      <w:color w:val="0000FF"/>
      <w:u w:val="single"/>
    </w:rPr>
  </w:style>
  <w:style w:type="character" w:styleId="a4">
    <w:name w:val="FollowedHyperlink"/>
    <w:basedOn w:val="a0"/>
    <w:uiPriority w:val="99"/>
    <w:semiHidden/>
    <w:unhideWhenUsed/>
    <w:rsid w:val="00490C12"/>
    <w:rPr>
      <w:color w:val="800080" w:themeColor="followedHyperlink"/>
      <w:u w:val="single"/>
    </w:rPr>
  </w:style>
  <w:style w:type="paragraph" w:styleId="a5">
    <w:name w:val="Normal (Web)"/>
    <w:basedOn w:val="a"/>
    <w:semiHidden/>
    <w:unhideWhenUsed/>
    <w:rsid w:val="00490C12"/>
    <w:pPr>
      <w:spacing w:before="280" w:after="280"/>
    </w:pPr>
    <w:rPr>
      <w:rFonts w:eastAsia="Times New Roman"/>
      <w:sz w:val="24"/>
      <w:szCs w:val="24"/>
    </w:rPr>
  </w:style>
  <w:style w:type="paragraph" w:styleId="a6">
    <w:name w:val="footnote text"/>
    <w:basedOn w:val="a"/>
    <w:link w:val="a7"/>
    <w:semiHidden/>
    <w:unhideWhenUsed/>
    <w:rsid w:val="00490C12"/>
    <w:rPr>
      <w:rFonts w:eastAsia="Times New Roman"/>
    </w:rPr>
  </w:style>
  <w:style w:type="character" w:customStyle="1" w:styleId="a7">
    <w:name w:val="Текст сноски Знак"/>
    <w:basedOn w:val="a0"/>
    <w:link w:val="a6"/>
    <w:semiHidden/>
    <w:rsid w:val="00490C12"/>
    <w:rPr>
      <w:rFonts w:ascii="Times New Roman" w:eastAsia="Times New Roman" w:hAnsi="Times New Roman" w:cs="Times New Roman"/>
      <w:sz w:val="20"/>
      <w:szCs w:val="20"/>
      <w:lang w:eastAsia="ar-SA"/>
    </w:rPr>
  </w:style>
  <w:style w:type="paragraph" w:styleId="a8">
    <w:name w:val="header"/>
    <w:basedOn w:val="a"/>
    <w:link w:val="a9"/>
    <w:semiHidden/>
    <w:unhideWhenUsed/>
    <w:rsid w:val="00490C12"/>
    <w:pPr>
      <w:tabs>
        <w:tab w:val="center" w:pos="4677"/>
        <w:tab w:val="right" w:pos="9355"/>
      </w:tabs>
    </w:pPr>
    <w:rPr>
      <w:rFonts w:eastAsia="Times New Roman"/>
    </w:rPr>
  </w:style>
  <w:style w:type="character" w:customStyle="1" w:styleId="a9">
    <w:name w:val="Верхний колонтитул Знак"/>
    <w:basedOn w:val="a0"/>
    <w:link w:val="a8"/>
    <w:semiHidden/>
    <w:rsid w:val="00490C12"/>
    <w:rPr>
      <w:rFonts w:ascii="Times New Roman" w:eastAsia="Times New Roman" w:hAnsi="Times New Roman" w:cs="Times New Roman"/>
      <w:sz w:val="20"/>
      <w:szCs w:val="20"/>
      <w:lang w:eastAsia="ar-SA"/>
    </w:rPr>
  </w:style>
  <w:style w:type="paragraph" w:styleId="aa">
    <w:name w:val="footer"/>
    <w:basedOn w:val="a"/>
    <w:link w:val="ab"/>
    <w:semiHidden/>
    <w:unhideWhenUsed/>
    <w:rsid w:val="00490C12"/>
    <w:pPr>
      <w:tabs>
        <w:tab w:val="center" w:pos="4677"/>
        <w:tab w:val="right" w:pos="9355"/>
      </w:tabs>
    </w:pPr>
    <w:rPr>
      <w:rFonts w:eastAsia="Times New Roman"/>
    </w:rPr>
  </w:style>
  <w:style w:type="character" w:customStyle="1" w:styleId="ab">
    <w:name w:val="Нижний колонтитул Знак"/>
    <w:basedOn w:val="a0"/>
    <w:link w:val="aa"/>
    <w:semiHidden/>
    <w:rsid w:val="00490C12"/>
    <w:rPr>
      <w:rFonts w:ascii="Times New Roman" w:eastAsia="Times New Roman" w:hAnsi="Times New Roman" w:cs="Times New Roman"/>
      <w:sz w:val="20"/>
      <w:szCs w:val="20"/>
      <w:lang w:eastAsia="ar-SA"/>
    </w:rPr>
  </w:style>
  <w:style w:type="paragraph" w:styleId="ac">
    <w:name w:val="Body Text"/>
    <w:basedOn w:val="a"/>
    <w:link w:val="ad"/>
    <w:semiHidden/>
    <w:unhideWhenUsed/>
    <w:rsid w:val="00490C12"/>
    <w:pPr>
      <w:jc w:val="center"/>
    </w:pPr>
    <w:rPr>
      <w:rFonts w:eastAsia="Times New Roman"/>
      <w:sz w:val="24"/>
    </w:rPr>
  </w:style>
  <w:style w:type="character" w:customStyle="1" w:styleId="ad">
    <w:name w:val="Основной текст Знак"/>
    <w:basedOn w:val="a0"/>
    <w:link w:val="ac"/>
    <w:semiHidden/>
    <w:rsid w:val="00490C12"/>
    <w:rPr>
      <w:rFonts w:ascii="Times New Roman" w:eastAsia="Times New Roman" w:hAnsi="Times New Roman" w:cs="Times New Roman"/>
      <w:sz w:val="24"/>
      <w:szCs w:val="20"/>
      <w:lang w:eastAsia="ar-SA"/>
    </w:rPr>
  </w:style>
  <w:style w:type="paragraph" w:styleId="ae">
    <w:name w:val="List"/>
    <w:basedOn w:val="ac"/>
    <w:semiHidden/>
    <w:unhideWhenUsed/>
    <w:rsid w:val="00490C12"/>
    <w:rPr>
      <w:rFonts w:cs="Lucidasans"/>
    </w:rPr>
  </w:style>
  <w:style w:type="paragraph" w:styleId="af">
    <w:name w:val="Title"/>
    <w:basedOn w:val="a"/>
    <w:next w:val="a"/>
    <w:link w:val="af0"/>
    <w:qFormat/>
    <w:rsid w:val="00490C12"/>
    <w:pPr>
      <w:spacing w:before="120" w:after="120"/>
    </w:pPr>
    <w:rPr>
      <w:rFonts w:eastAsia="Times New Roman"/>
      <w:b/>
    </w:rPr>
  </w:style>
  <w:style w:type="character" w:customStyle="1" w:styleId="af0">
    <w:name w:val="Название Знак"/>
    <w:basedOn w:val="a0"/>
    <w:link w:val="af"/>
    <w:rsid w:val="00490C12"/>
    <w:rPr>
      <w:rFonts w:ascii="Times New Roman" w:eastAsia="Times New Roman" w:hAnsi="Times New Roman" w:cs="Times New Roman"/>
      <w:b/>
      <w:sz w:val="20"/>
      <w:szCs w:val="20"/>
      <w:lang w:eastAsia="ar-SA"/>
    </w:rPr>
  </w:style>
  <w:style w:type="paragraph" w:styleId="af1">
    <w:name w:val="Body Text Indent"/>
    <w:basedOn w:val="a"/>
    <w:link w:val="af2"/>
    <w:semiHidden/>
    <w:unhideWhenUsed/>
    <w:rsid w:val="00490C12"/>
    <w:pPr>
      <w:spacing w:after="120"/>
      <w:ind w:left="283"/>
    </w:pPr>
    <w:rPr>
      <w:rFonts w:eastAsia="Times New Roman"/>
      <w:sz w:val="24"/>
      <w:szCs w:val="24"/>
    </w:rPr>
  </w:style>
  <w:style w:type="character" w:customStyle="1" w:styleId="af2">
    <w:name w:val="Основной текст с отступом Знак"/>
    <w:basedOn w:val="a0"/>
    <w:link w:val="af1"/>
    <w:semiHidden/>
    <w:rsid w:val="00490C12"/>
    <w:rPr>
      <w:rFonts w:ascii="Times New Roman" w:eastAsia="Times New Roman" w:hAnsi="Times New Roman" w:cs="Times New Roman"/>
      <w:sz w:val="24"/>
      <w:szCs w:val="24"/>
      <w:lang w:eastAsia="ar-SA"/>
    </w:rPr>
  </w:style>
  <w:style w:type="paragraph" w:styleId="af3">
    <w:name w:val="Balloon Text"/>
    <w:basedOn w:val="a"/>
    <w:link w:val="af4"/>
    <w:semiHidden/>
    <w:unhideWhenUsed/>
    <w:rsid w:val="00490C12"/>
    <w:rPr>
      <w:rFonts w:ascii="Tahoma" w:eastAsia="Times New Roman" w:hAnsi="Tahoma" w:cs="Tahoma"/>
      <w:sz w:val="16"/>
      <w:szCs w:val="16"/>
    </w:rPr>
  </w:style>
  <w:style w:type="character" w:customStyle="1" w:styleId="af4">
    <w:name w:val="Текст выноски Знак"/>
    <w:basedOn w:val="a0"/>
    <w:link w:val="af3"/>
    <w:semiHidden/>
    <w:rsid w:val="00490C12"/>
    <w:rPr>
      <w:rFonts w:ascii="Tahoma" w:eastAsia="Times New Roman" w:hAnsi="Tahoma" w:cs="Tahoma"/>
      <w:sz w:val="16"/>
      <w:szCs w:val="16"/>
      <w:lang w:eastAsia="ar-SA"/>
    </w:rPr>
  </w:style>
  <w:style w:type="paragraph" w:styleId="af5">
    <w:name w:val="No Spacing"/>
    <w:qFormat/>
    <w:rsid w:val="00490C12"/>
    <w:pPr>
      <w:suppressAutoHyphens/>
      <w:spacing w:after="0" w:line="240" w:lineRule="auto"/>
    </w:pPr>
    <w:rPr>
      <w:rFonts w:ascii="Calibri" w:eastAsia="Calibri" w:hAnsi="Calibri" w:cs="Times New Roman"/>
      <w:lang w:val="en-US" w:bidi="en-US"/>
    </w:rPr>
  </w:style>
  <w:style w:type="paragraph" w:styleId="af6">
    <w:name w:val="List Paragraph"/>
    <w:basedOn w:val="a"/>
    <w:qFormat/>
    <w:rsid w:val="00490C12"/>
    <w:pPr>
      <w:spacing w:after="200" w:line="276" w:lineRule="auto"/>
      <w:ind w:left="720"/>
    </w:pPr>
    <w:rPr>
      <w:rFonts w:ascii="Calibri" w:eastAsia="Calibri" w:hAnsi="Calibri"/>
      <w:sz w:val="22"/>
      <w:szCs w:val="22"/>
    </w:rPr>
  </w:style>
  <w:style w:type="paragraph" w:customStyle="1" w:styleId="af7">
    <w:name w:val="Заголовок"/>
    <w:basedOn w:val="a"/>
    <w:next w:val="ac"/>
    <w:rsid w:val="00490C12"/>
    <w:pPr>
      <w:keepNext/>
      <w:spacing w:before="240" w:after="120"/>
    </w:pPr>
    <w:rPr>
      <w:rFonts w:ascii="Albany AMT" w:eastAsia="Albany AMT" w:hAnsi="Albany AMT" w:cs="Lucidasans"/>
      <w:sz w:val="28"/>
      <w:szCs w:val="28"/>
    </w:rPr>
  </w:style>
  <w:style w:type="paragraph" w:customStyle="1" w:styleId="11">
    <w:name w:val="Название1"/>
    <w:basedOn w:val="a"/>
    <w:rsid w:val="00490C12"/>
    <w:pPr>
      <w:suppressLineNumbers/>
      <w:spacing w:before="120" w:after="120"/>
    </w:pPr>
    <w:rPr>
      <w:rFonts w:cs="Lucidasans"/>
      <w:i/>
      <w:iCs/>
      <w:sz w:val="24"/>
      <w:szCs w:val="24"/>
    </w:rPr>
  </w:style>
  <w:style w:type="paragraph" w:customStyle="1" w:styleId="12">
    <w:name w:val="Указатель1"/>
    <w:basedOn w:val="a"/>
    <w:rsid w:val="00490C12"/>
    <w:pPr>
      <w:suppressLineNumbers/>
    </w:pPr>
    <w:rPr>
      <w:rFonts w:cs="Lucidasans"/>
    </w:rPr>
  </w:style>
  <w:style w:type="paragraph" w:customStyle="1" w:styleId="13">
    <w:name w:val="Обычный1"/>
    <w:rsid w:val="00490C12"/>
    <w:pPr>
      <w:suppressAutoHyphens/>
      <w:snapToGrid w:val="0"/>
      <w:spacing w:before="100" w:after="100" w:line="240" w:lineRule="auto"/>
    </w:pPr>
    <w:rPr>
      <w:rFonts w:ascii="Times New Roman" w:eastAsia="Arial" w:hAnsi="Times New Roman" w:cs="Times New Roman"/>
      <w:sz w:val="24"/>
      <w:szCs w:val="20"/>
      <w:lang w:eastAsia="ar-SA"/>
    </w:rPr>
  </w:style>
  <w:style w:type="paragraph" w:customStyle="1" w:styleId="14">
    <w:name w:val="Текст1"/>
    <w:basedOn w:val="a"/>
    <w:rsid w:val="00490C12"/>
    <w:rPr>
      <w:rFonts w:ascii="Courier New" w:eastAsia="Times New Roman" w:hAnsi="Courier New"/>
    </w:rPr>
  </w:style>
  <w:style w:type="paragraph" w:customStyle="1" w:styleId="Default">
    <w:name w:val="Default"/>
    <w:rsid w:val="00490C1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21">
    <w:name w:val="Основной текст 21"/>
    <w:basedOn w:val="a"/>
    <w:rsid w:val="00490C12"/>
    <w:pPr>
      <w:spacing w:after="120" w:line="480" w:lineRule="auto"/>
    </w:pPr>
    <w:rPr>
      <w:rFonts w:eastAsia="Times New Roman"/>
    </w:rPr>
  </w:style>
  <w:style w:type="paragraph" w:customStyle="1" w:styleId="210">
    <w:name w:val="Основной текст с отступом 21"/>
    <w:basedOn w:val="a"/>
    <w:rsid w:val="00490C12"/>
    <w:pPr>
      <w:spacing w:after="120" w:line="480" w:lineRule="auto"/>
      <w:ind w:left="283"/>
    </w:pPr>
    <w:rPr>
      <w:rFonts w:eastAsia="Times New Roman"/>
      <w:sz w:val="24"/>
      <w:szCs w:val="24"/>
    </w:rPr>
  </w:style>
  <w:style w:type="paragraph" w:customStyle="1" w:styleId="15">
    <w:name w:val="Абзац списка1"/>
    <w:basedOn w:val="a"/>
    <w:rsid w:val="00490C12"/>
    <w:pPr>
      <w:spacing w:after="200" w:line="276" w:lineRule="auto"/>
      <w:ind w:left="720"/>
    </w:pPr>
    <w:rPr>
      <w:rFonts w:ascii="Calibri" w:eastAsia="Times New Roman" w:hAnsi="Calibri"/>
      <w:sz w:val="22"/>
      <w:szCs w:val="22"/>
      <w:lang w:val="en-US"/>
    </w:rPr>
  </w:style>
  <w:style w:type="paragraph" w:customStyle="1" w:styleId="af8">
    <w:name w:val="список с точками"/>
    <w:basedOn w:val="a"/>
    <w:rsid w:val="00490C12"/>
    <w:pPr>
      <w:tabs>
        <w:tab w:val="left" w:pos="720"/>
        <w:tab w:val="left" w:pos="756"/>
      </w:tabs>
      <w:spacing w:line="312" w:lineRule="auto"/>
      <w:ind w:left="756" w:hanging="360"/>
      <w:jc w:val="both"/>
    </w:pPr>
    <w:rPr>
      <w:rFonts w:eastAsia="Times New Roman"/>
      <w:sz w:val="24"/>
      <w:szCs w:val="24"/>
    </w:rPr>
  </w:style>
  <w:style w:type="paragraph" w:customStyle="1" w:styleId="af9">
    <w:name w:val="Знак"/>
    <w:basedOn w:val="a"/>
    <w:rsid w:val="00490C12"/>
    <w:pPr>
      <w:widowControl w:val="0"/>
      <w:spacing w:before="280" w:after="280" w:line="360" w:lineRule="atLeast"/>
      <w:jc w:val="both"/>
    </w:pPr>
    <w:rPr>
      <w:rFonts w:ascii="Tahoma" w:eastAsia="Times New Roman" w:hAnsi="Tahoma" w:cs="Tahoma"/>
      <w:lang w:val="en-US"/>
    </w:rPr>
  </w:style>
  <w:style w:type="paragraph" w:customStyle="1" w:styleId="afa">
    <w:name w:val="Знак Знак Знак Знак"/>
    <w:basedOn w:val="a"/>
    <w:rsid w:val="00490C12"/>
    <w:pPr>
      <w:spacing w:after="160" w:line="240" w:lineRule="exact"/>
    </w:pPr>
    <w:rPr>
      <w:rFonts w:ascii="Verdana" w:eastAsia="Times New Roman" w:hAnsi="Verdana" w:cs="Verdana"/>
      <w:lang w:val="en-US"/>
    </w:rPr>
  </w:style>
  <w:style w:type="paragraph" w:customStyle="1" w:styleId="22">
    <w:name w:val="Абзац списка2"/>
    <w:basedOn w:val="a"/>
    <w:rsid w:val="00490C12"/>
    <w:pPr>
      <w:ind w:left="720"/>
    </w:pPr>
    <w:rPr>
      <w:rFonts w:eastAsia="Calibri"/>
      <w:sz w:val="24"/>
      <w:szCs w:val="24"/>
    </w:rPr>
  </w:style>
  <w:style w:type="paragraph" w:customStyle="1" w:styleId="Normal1">
    <w:name w:val="Normal1"/>
    <w:rsid w:val="00490C12"/>
    <w:pPr>
      <w:suppressAutoHyphens/>
      <w:spacing w:after="0" w:line="240" w:lineRule="auto"/>
      <w:ind w:firstLine="567"/>
      <w:jc w:val="both"/>
    </w:pPr>
    <w:rPr>
      <w:rFonts w:ascii="Times New Roman" w:eastAsia="Calibri" w:hAnsi="Times New Roman" w:cs="Times New Roman"/>
      <w:sz w:val="28"/>
      <w:szCs w:val="20"/>
      <w:lang w:eastAsia="ar-SA"/>
    </w:rPr>
  </w:style>
  <w:style w:type="paragraph" w:customStyle="1" w:styleId="31">
    <w:name w:val="Абзац списка3"/>
    <w:basedOn w:val="a"/>
    <w:rsid w:val="00490C12"/>
    <w:pPr>
      <w:ind w:left="720"/>
    </w:pPr>
    <w:rPr>
      <w:rFonts w:eastAsia="Calibri"/>
    </w:rPr>
  </w:style>
  <w:style w:type="paragraph" w:customStyle="1" w:styleId="afb">
    <w:name w:val="Заголовок ФОС"/>
    <w:basedOn w:val="af6"/>
    <w:rsid w:val="00490C12"/>
    <w:pPr>
      <w:ind w:left="786"/>
      <w:jc w:val="center"/>
    </w:pPr>
    <w:rPr>
      <w:rFonts w:ascii="Times New Roman" w:hAnsi="Times New Roman"/>
      <w:b/>
      <w:sz w:val="24"/>
      <w:szCs w:val="24"/>
      <w:lang w:val="x-none"/>
    </w:rPr>
  </w:style>
  <w:style w:type="paragraph" w:customStyle="1" w:styleId="western">
    <w:name w:val="western"/>
    <w:basedOn w:val="a"/>
    <w:rsid w:val="00490C12"/>
    <w:pPr>
      <w:spacing w:before="280" w:after="280"/>
    </w:pPr>
    <w:rPr>
      <w:rFonts w:eastAsia="Times New Roman"/>
      <w:sz w:val="24"/>
      <w:szCs w:val="24"/>
    </w:rPr>
  </w:style>
  <w:style w:type="paragraph" w:customStyle="1" w:styleId="Style3">
    <w:name w:val="Style3"/>
    <w:basedOn w:val="a"/>
    <w:rsid w:val="00490C12"/>
    <w:pPr>
      <w:widowControl w:val="0"/>
      <w:autoSpaceDE w:val="0"/>
      <w:spacing w:line="322" w:lineRule="exact"/>
      <w:ind w:firstLine="883"/>
      <w:jc w:val="both"/>
    </w:pPr>
    <w:rPr>
      <w:rFonts w:eastAsia="Times New Roman"/>
      <w:sz w:val="24"/>
      <w:szCs w:val="24"/>
      <w:lang w:val="x-none"/>
    </w:rPr>
  </w:style>
  <w:style w:type="paragraph" w:customStyle="1" w:styleId="Standard">
    <w:name w:val="Standard"/>
    <w:rsid w:val="00490C12"/>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src">
    <w:name w:val="src"/>
    <w:basedOn w:val="a"/>
    <w:rsid w:val="00490C12"/>
    <w:pPr>
      <w:spacing w:before="280" w:after="280"/>
    </w:pPr>
    <w:rPr>
      <w:rFonts w:eastAsia="Times New Roman"/>
      <w:sz w:val="24"/>
      <w:szCs w:val="24"/>
    </w:rPr>
  </w:style>
  <w:style w:type="paragraph" w:customStyle="1" w:styleId="3f3f3f3f3f3f3f3f3f3f3f3f">
    <w:name w:val="??3f?3f?3f?3f?3f?3f?3f ?3f?3f?3f?3f?3f"/>
    <w:basedOn w:val="a"/>
    <w:next w:val="a"/>
    <w:rsid w:val="00490C12"/>
    <w:pPr>
      <w:widowControl w:val="0"/>
      <w:jc w:val="both"/>
    </w:pPr>
    <w:rPr>
      <w:rFonts w:ascii="Thorndale AMT" w:eastAsia="DejaVu Sans" w:hAnsi="Thorndale AMT"/>
      <w:kern w:val="2"/>
      <w:sz w:val="28"/>
      <w:szCs w:val="24"/>
    </w:rPr>
  </w:style>
  <w:style w:type="paragraph" w:customStyle="1" w:styleId="23">
    <w:name w:val="???????? ????? 2"/>
    <w:basedOn w:val="a"/>
    <w:next w:val="a"/>
    <w:rsid w:val="00490C12"/>
    <w:pPr>
      <w:widowControl w:val="0"/>
      <w:spacing w:line="360" w:lineRule="auto"/>
      <w:jc w:val="both"/>
    </w:pPr>
    <w:rPr>
      <w:rFonts w:ascii="Thorndale AMT" w:eastAsia="DejaVu Sans" w:hAnsi="Thorndale AMT"/>
      <w:b/>
      <w:kern w:val="2"/>
      <w:sz w:val="28"/>
      <w:szCs w:val="24"/>
    </w:rPr>
  </w:style>
  <w:style w:type="paragraph" w:customStyle="1" w:styleId="afc">
    <w:name w:val="Содержимое таблицы"/>
    <w:basedOn w:val="a"/>
    <w:rsid w:val="00490C12"/>
    <w:pPr>
      <w:suppressLineNumbers/>
    </w:pPr>
  </w:style>
  <w:style w:type="paragraph" w:customStyle="1" w:styleId="afd">
    <w:name w:val="Заголовок таблицы"/>
    <w:basedOn w:val="afc"/>
    <w:rsid w:val="00490C12"/>
    <w:pPr>
      <w:jc w:val="center"/>
    </w:pPr>
    <w:rPr>
      <w:b/>
      <w:bCs/>
    </w:rPr>
  </w:style>
  <w:style w:type="paragraph" w:customStyle="1" w:styleId="afe">
    <w:name w:val="Содержимое врезки"/>
    <w:basedOn w:val="ac"/>
    <w:rsid w:val="00490C12"/>
  </w:style>
  <w:style w:type="character" w:styleId="aff">
    <w:name w:val="footnote reference"/>
    <w:semiHidden/>
    <w:unhideWhenUsed/>
    <w:rsid w:val="00490C12"/>
    <w:rPr>
      <w:vertAlign w:val="superscript"/>
    </w:rPr>
  </w:style>
  <w:style w:type="character" w:styleId="aff0">
    <w:name w:val="endnote reference"/>
    <w:semiHidden/>
    <w:unhideWhenUsed/>
    <w:rsid w:val="00490C12"/>
    <w:rPr>
      <w:vertAlign w:val="superscript"/>
    </w:rPr>
  </w:style>
  <w:style w:type="character" w:customStyle="1" w:styleId="WW8Num1z0">
    <w:name w:val="WW8Num1z0"/>
    <w:rsid w:val="00490C12"/>
    <w:rPr>
      <w:rFonts w:ascii="Symbol" w:hAnsi="Symbol" w:hint="default"/>
    </w:rPr>
  </w:style>
  <w:style w:type="character" w:customStyle="1" w:styleId="WW8Num14z0">
    <w:name w:val="WW8Num14z0"/>
    <w:rsid w:val="00490C12"/>
    <w:rPr>
      <w:rFonts w:ascii="Symbol" w:hAnsi="Symbol" w:hint="default"/>
      <w:sz w:val="20"/>
    </w:rPr>
  </w:style>
  <w:style w:type="character" w:customStyle="1" w:styleId="WW8Num14z1">
    <w:name w:val="WW8Num14z1"/>
    <w:rsid w:val="00490C12"/>
    <w:rPr>
      <w:color w:val="auto"/>
      <w:sz w:val="24"/>
    </w:rPr>
  </w:style>
  <w:style w:type="character" w:customStyle="1" w:styleId="WW8Num14z2">
    <w:name w:val="WW8Num14z2"/>
    <w:rsid w:val="00490C12"/>
    <w:rPr>
      <w:rFonts w:ascii="Wingdings" w:hAnsi="Wingdings" w:hint="default"/>
      <w:sz w:val="20"/>
    </w:rPr>
  </w:style>
  <w:style w:type="character" w:customStyle="1" w:styleId="Absatz-Standardschriftart">
    <w:name w:val="Absatz-Standardschriftart"/>
    <w:rsid w:val="00490C12"/>
  </w:style>
  <w:style w:type="character" w:customStyle="1" w:styleId="WW-Absatz-Standardschriftart">
    <w:name w:val="WW-Absatz-Standardschriftart"/>
    <w:rsid w:val="00490C12"/>
  </w:style>
  <w:style w:type="character" w:customStyle="1" w:styleId="WW8Num2z0">
    <w:name w:val="WW8Num2z0"/>
    <w:rsid w:val="00490C12"/>
    <w:rPr>
      <w:rFonts w:ascii="Symbol" w:hAnsi="Symbol" w:hint="default"/>
    </w:rPr>
  </w:style>
  <w:style w:type="character" w:customStyle="1" w:styleId="WW8Num9z1">
    <w:name w:val="WW8Num9z1"/>
    <w:rsid w:val="00490C12"/>
    <w:rPr>
      <w:rFonts w:ascii="Times New Roman" w:hAnsi="Times New Roman" w:cs="Times New Roman" w:hint="default"/>
    </w:rPr>
  </w:style>
  <w:style w:type="character" w:customStyle="1" w:styleId="WW8Num21z2">
    <w:name w:val="WW8Num21z2"/>
    <w:rsid w:val="00490C12"/>
    <w:rPr>
      <w:rFonts w:ascii="Times New Roman" w:hAnsi="Times New Roman" w:cs="Times New Roman" w:hint="default"/>
    </w:rPr>
  </w:style>
  <w:style w:type="character" w:customStyle="1" w:styleId="WW8Num22z0">
    <w:name w:val="WW8Num22z0"/>
    <w:rsid w:val="00490C12"/>
    <w:rPr>
      <w:rFonts w:ascii="Symbol" w:hAnsi="Symbol" w:hint="default"/>
      <w:sz w:val="20"/>
    </w:rPr>
  </w:style>
  <w:style w:type="character" w:customStyle="1" w:styleId="WW8Num22z1">
    <w:name w:val="WW8Num22z1"/>
    <w:rsid w:val="00490C12"/>
    <w:rPr>
      <w:color w:val="auto"/>
      <w:sz w:val="24"/>
    </w:rPr>
  </w:style>
  <w:style w:type="character" w:customStyle="1" w:styleId="WW8Num22z2">
    <w:name w:val="WW8Num22z2"/>
    <w:rsid w:val="00490C12"/>
    <w:rPr>
      <w:rFonts w:ascii="Wingdings" w:hAnsi="Wingdings" w:hint="default"/>
      <w:sz w:val="20"/>
    </w:rPr>
  </w:style>
  <w:style w:type="character" w:customStyle="1" w:styleId="16">
    <w:name w:val="Основной шрифт абзаца1"/>
    <w:rsid w:val="00490C12"/>
  </w:style>
  <w:style w:type="character" w:customStyle="1" w:styleId="160">
    <w:name w:val="Знак Знак16"/>
    <w:rsid w:val="00490C12"/>
    <w:rPr>
      <w:rFonts w:ascii="Arial" w:eastAsia="Batang" w:hAnsi="Arial" w:cs="Arial" w:hint="default"/>
      <w:b/>
      <w:bCs w:val="0"/>
      <w:kern w:val="2"/>
      <w:sz w:val="28"/>
      <w:lang w:val="ru-RU" w:eastAsia="ar-SA" w:bidi="ar-SA"/>
    </w:rPr>
  </w:style>
  <w:style w:type="character" w:customStyle="1" w:styleId="150">
    <w:name w:val="Знак Знак15"/>
    <w:rsid w:val="00490C12"/>
    <w:rPr>
      <w:rFonts w:ascii="Arial" w:hAnsi="Arial" w:cs="Arial" w:hint="default"/>
      <w:b/>
      <w:bCs/>
      <w:iCs/>
      <w:sz w:val="24"/>
      <w:szCs w:val="24"/>
      <w:lang w:val="ru-RU" w:eastAsia="ar-SA" w:bidi="ar-SA"/>
    </w:rPr>
  </w:style>
  <w:style w:type="character" w:customStyle="1" w:styleId="140">
    <w:name w:val="Знак Знак14"/>
    <w:rsid w:val="00490C12"/>
    <w:rPr>
      <w:rFonts w:ascii="Batang" w:eastAsia="Batang" w:hAnsi="Batang" w:hint="eastAsia"/>
      <w:b/>
      <w:bCs/>
      <w:sz w:val="28"/>
      <w:szCs w:val="28"/>
      <w:lang w:val="ru-RU" w:eastAsia="ar-SA" w:bidi="ar-SA"/>
    </w:rPr>
  </w:style>
  <w:style w:type="character" w:customStyle="1" w:styleId="130">
    <w:name w:val="Знак Знак13"/>
    <w:rsid w:val="00490C12"/>
    <w:rPr>
      <w:rFonts w:ascii="Arial" w:hAnsi="Arial" w:cs="Arial" w:hint="default"/>
      <w:sz w:val="22"/>
      <w:lang w:val="ru-RU" w:eastAsia="ar-SA" w:bidi="ar-SA"/>
    </w:rPr>
  </w:style>
  <w:style w:type="character" w:customStyle="1" w:styleId="120">
    <w:name w:val="Знак Знак12"/>
    <w:rsid w:val="00490C12"/>
    <w:rPr>
      <w:b/>
      <w:bCs/>
      <w:sz w:val="22"/>
      <w:szCs w:val="22"/>
      <w:lang w:val="ru-RU" w:eastAsia="ar-SA" w:bidi="ar-SA"/>
    </w:rPr>
  </w:style>
  <w:style w:type="character" w:customStyle="1" w:styleId="110">
    <w:name w:val="Знак Знак11"/>
    <w:rsid w:val="00490C12"/>
    <w:rPr>
      <w:rFonts w:ascii="Arial" w:hAnsi="Arial" w:cs="Arial" w:hint="default"/>
      <w:b/>
      <w:bCs w:val="0"/>
      <w:sz w:val="28"/>
      <w:lang w:val="ru-RU" w:eastAsia="ar-SA" w:bidi="ar-SA"/>
    </w:rPr>
  </w:style>
  <w:style w:type="character" w:customStyle="1" w:styleId="100">
    <w:name w:val="Знак Знак10"/>
    <w:rsid w:val="00490C12"/>
    <w:rPr>
      <w:rFonts w:ascii="Arial" w:hAnsi="Arial" w:cs="Arial" w:hint="default"/>
      <w:i/>
      <w:iCs w:val="0"/>
      <w:lang w:val="ru-RU" w:eastAsia="ar-SA" w:bidi="ar-SA"/>
    </w:rPr>
  </w:style>
  <w:style w:type="character" w:customStyle="1" w:styleId="91">
    <w:name w:val="Знак Знак9"/>
    <w:rsid w:val="00490C12"/>
    <w:rPr>
      <w:rFonts w:ascii="Arial" w:hAnsi="Arial" w:cs="Arial" w:hint="default"/>
      <w:b/>
      <w:bCs w:val="0"/>
      <w:i/>
      <w:iCs w:val="0"/>
      <w:sz w:val="18"/>
      <w:lang w:val="ru-RU" w:eastAsia="ar-SA" w:bidi="ar-SA"/>
    </w:rPr>
  </w:style>
  <w:style w:type="character" w:customStyle="1" w:styleId="81">
    <w:name w:val="Знак Знак8"/>
    <w:rsid w:val="00490C12"/>
    <w:rPr>
      <w:rFonts w:ascii="Courier New" w:hAnsi="Courier New" w:cs="Courier New" w:hint="default"/>
      <w:lang w:val="ru-RU" w:eastAsia="ar-SA" w:bidi="ar-SA"/>
    </w:rPr>
  </w:style>
  <w:style w:type="character" w:customStyle="1" w:styleId="aff1">
    <w:name w:val="Абзац списка Знак"/>
    <w:rsid w:val="00490C12"/>
    <w:rPr>
      <w:rFonts w:ascii="Calibri" w:eastAsia="Calibri" w:hAnsi="Calibri" w:hint="default"/>
      <w:sz w:val="22"/>
      <w:szCs w:val="22"/>
      <w:lang w:val="ru-RU" w:eastAsia="ar-SA" w:bidi="ar-SA"/>
    </w:rPr>
  </w:style>
  <w:style w:type="character" w:customStyle="1" w:styleId="17">
    <w:name w:val="Знак Знак17"/>
    <w:rsid w:val="00490C12"/>
    <w:rPr>
      <w:rFonts w:ascii="Times New Roman" w:eastAsia="Times New Roman" w:hAnsi="Times New Roman" w:cs="Times New Roman" w:hint="default"/>
      <w:b/>
      <w:bCs w:val="0"/>
      <w:kern w:val="2"/>
      <w:sz w:val="24"/>
      <w:szCs w:val="24"/>
    </w:rPr>
  </w:style>
  <w:style w:type="character" w:customStyle="1" w:styleId="71">
    <w:name w:val="Знак Знак7"/>
    <w:rsid w:val="00490C12"/>
    <w:rPr>
      <w:b/>
      <w:bCs w:val="0"/>
      <w:lang w:val="ru-RU" w:eastAsia="ar-SA" w:bidi="ar-SA"/>
    </w:rPr>
  </w:style>
  <w:style w:type="character" w:customStyle="1" w:styleId="61">
    <w:name w:val="Знак Знак6"/>
    <w:rsid w:val="00490C12"/>
    <w:rPr>
      <w:sz w:val="24"/>
      <w:lang w:val="ru-RU" w:eastAsia="ar-SA" w:bidi="ar-SA"/>
    </w:rPr>
  </w:style>
  <w:style w:type="character" w:customStyle="1" w:styleId="41">
    <w:name w:val="Знак Знак4"/>
    <w:rsid w:val="00490C12"/>
    <w:rPr>
      <w:lang w:val="ru-RU" w:eastAsia="ar-SA" w:bidi="ar-SA"/>
    </w:rPr>
  </w:style>
  <w:style w:type="character" w:customStyle="1" w:styleId="32">
    <w:name w:val="Знак Знак3"/>
    <w:rsid w:val="00490C12"/>
    <w:rPr>
      <w:sz w:val="24"/>
      <w:szCs w:val="24"/>
      <w:lang w:val="ru-RU" w:eastAsia="ar-SA" w:bidi="ar-SA"/>
    </w:rPr>
  </w:style>
  <w:style w:type="character" w:customStyle="1" w:styleId="51">
    <w:name w:val="Знак Знак5"/>
    <w:rsid w:val="00490C12"/>
    <w:rPr>
      <w:rFonts w:ascii="Courier New" w:eastAsia="Times New Roman" w:hAnsi="Courier New" w:cs="Times New Roman" w:hint="default"/>
      <w:sz w:val="20"/>
      <w:szCs w:val="20"/>
    </w:rPr>
  </w:style>
  <w:style w:type="character" w:customStyle="1" w:styleId="24">
    <w:name w:val="Знак Знак2"/>
    <w:rsid w:val="00490C12"/>
    <w:rPr>
      <w:sz w:val="24"/>
      <w:szCs w:val="24"/>
      <w:lang w:val="ru-RU" w:eastAsia="ar-SA" w:bidi="ar-SA"/>
    </w:rPr>
  </w:style>
  <w:style w:type="character" w:customStyle="1" w:styleId="18">
    <w:name w:val="Знак Знак1"/>
    <w:rsid w:val="00490C12"/>
    <w:rPr>
      <w:lang w:val="ru-RU" w:eastAsia="ar-SA" w:bidi="ar-SA"/>
    </w:rPr>
  </w:style>
  <w:style w:type="character" w:customStyle="1" w:styleId="aff2">
    <w:name w:val="Знак Знак"/>
    <w:rsid w:val="00490C12"/>
    <w:rPr>
      <w:rFonts w:ascii="Tahoma" w:hAnsi="Tahoma" w:cs="Tahoma" w:hint="default"/>
      <w:sz w:val="16"/>
      <w:szCs w:val="16"/>
      <w:lang w:val="ru-RU" w:eastAsia="ar-SA" w:bidi="ar-SA"/>
    </w:rPr>
  </w:style>
  <w:style w:type="character" w:customStyle="1" w:styleId="aff3">
    <w:name w:val="Без интервала Знак"/>
    <w:rsid w:val="00490C12"/>
    <w:rPr>
      <w:rFonts w:ascii="Calibri" w:eastAsia="Calibri" w:hAnsi="Calibri" w:hint="default"/>
      <w:sz w:val="22"/>
      <w:szCs w:val="22"/>
      <w:lang w:val="en-US" w:eastAsia="en-US" w:bidi="en-US"/>
    </w:rPr>
  </w:style>
  <w:style w:type="character" w:customStyle="1" w:styleId="aff4">
    <w:name w:val="Заголовок ФОС Знак"/>
    <w:rsid w:val="00490C12"/>
    <w:rPr>
      <w:rFonts w:ascii="Calibri" w:eastAsia="Calibri" w:hAnsi="Calibri" w:hint="default"/>
      <w:b/>
      <w:bCs w:val="0"/>
      <w:sz w:val="24"/>
      <w:szCs w:val="24"/>
      <w:lang w:val="x-none" w:eastAsia="ar-SA" w:bidi="ar-SA"/>
    </w:rPr>
  </w:style>
  <w:style w:type="character" w:customStyle="1" w:styleId="Style30">
    <w:name w:val="Style3 Знак"/>
    <w:rsid w:val="00490C12"/>
    <w:rPr>
      <w:sz w:val="24"/>
      <w:szCs w:val="24"/>
      <w:lang w:val="x-none" w:eastAsia="ar-SA" w:bidi="ar-SA"/>
    </w:rPr>
  </w:style>
  <w:style w:type="character" w:customStyle="1" w:styleId="aff5">
    <w:name w:val="Символ сноски"/>
    <w:rsid w:val="00490C12"/>
    <w:rPr>
      <w:vertAlign w:val="superscript"/>
    </w:rPr>
  </w:style>
  <w:style w:type="character" w:customStyle="1" w:styleId="sem">
    <w:name w:val="sem"/>
    <w:basedOn w:val="16"/>
    <w:rsid w:val="00490C12"/>
  </w:style>
  <w:style w:type="character" w:customStyle="1" w:styleId="apple-converted-space">
    <w:name w:val="apple-converted-space"/>
    <w:basedOn w:val="16"/>
    <w:rsid w:val="00490C12"/>
  </w:style>
  <w:style w:type="character" w:customStyle="1" w:styleId="referenceplainlinksneverexpand">
    <w:name w:val="reference plainlinksneverexpand"/>
    <w:basedOn w:val="16"/>
    <w:rsid w:val="00490C12"/>
  </w:style>
  <w:style w:type="character" w:customStyle="1" w:styleId="udar">
    <w:name w:val="udar"/>
    <w:basedOn w:val="16"/>
    <w:rsid w:val="00490C12"/>
  </w:style>
  <w:style w:type="character" w:customStyle="1" w:styleId="dicexample">
    <w:name w:val="dic_example"/>
    <w:basedOn w:val="16"/>
    <w:rsid w:val="00490C12"/>
  </w:style>
  <w:style w:type="character" w:customStyle="1" w:styleId="c6c15c8">
    <w:name w:val="c6 c15 c8"/>
    <w:basedOn w:val="16"/>
    <w:rsid w:val="00490C12"/>
  </w:style>
  <w:style w:type="character" w:customStyle="1" w:styleId="aff6">
    <w:name w:val="Символ нумерации"/>
    <w:rsid w:val="00490C12"/>
  </w:style>
  <w:style w:type="character" w:customStyle="1" w:styleId="aff7">
    <w:name w:val="Символы концевой сноски"/>
    <w:rsid w:val="00490C12"/>
    <w:rPr>
      <w:vertAlign w:val="superscript"/>
    </w:rPr>
  </w:style>
  <w:style w:type="character" w:customStyle="1" w:styleId="WW-">
    <w:name w:val="WW-Символы концевой сноски"/>
    <w:rsid w:val="00490C12"/>
  </w:style>
  <w:style w:type="paragraph" w:styleId="aff8">
    <w:name w:val="Subtitle"/>
    <w:basedOn w:val="a"/>
    <w:next w:val="a"/>
    <w:link w:val="aff9"/>
    <w:qFormat/>
    <w:rsid w:val="00490C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0"/>
    <w:link w:val="aff8"/>
    <w:rsid w:val="00490C12"/>
    <w:rPr>
      <w:rFonts w:asciiTheme="majorHAnsi" w:eastAsiaTheme="majorEastAsia" w:hAnsiTheme="majorHAnsi" w:cstheme="majorBidi"/>
      <w:i/>
      <w:iCs/>
      <w:color w:val="4F81BD" w:themeColor="accent1"/>
      <w:spacing w:val="15"/>
      <w:sz w:val="24"/>
      <w:szCs w:val="24"/>
      <w:lang w:eastAsia="ar-SA"/>
    </w:rPr>
  </w:style>
  <w:style w:type="character" w:styleId="affa">
    <w:name w:val="Emphasis"/>
    <w:basedOn w:val="a0"/>
    <w:qFormat/>
    <w:rsid w:val="00490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ri.yandex.ru/~&#1082;&#1085;&#1080;&#1075;&#1080;/&#1058;&#1086;&#1083;&#1082;&#1086;&#1074;&#1099;&#1081;%20&#1089;&#1083;&#1086;&#1074;&#1072;&#1088;&#1100;%20&#1044;&#1072;&#1083;&#110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nslov.ru/html-komlev/b/bakalav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fremova.info/word/v_azhure.html" TargetMode="External"/><Relationship Id="rId5" Type="http://schemas.openxmlformats.org/officeDocument/2006/relationships/webSettings" Target="webSettings.xml"/><Relationship Id="rId10" Type="http://schemas.openxmlformats.org/officeDocument/2006/relationships/hyperlink" Target="http://www.efremova.info/word/azhurom.html" TargetMode="External"/><Relationship Id="rId4" Type="http://schemas.openxmlformats.org/officeDocument/2006/relationships/settings" Target="settings.xml"/><Relationship Id="rId9" Type="http://schemas.openxmlformats.org/officeDocument/2006/relationships/hyperlink" Target="https://ru.wikipedia.org/wiki/&#1057;&#1083;&#1086;&#1074;&#1072;&#1088;&#1100;_&#1054;&#1078;&#1077;&#1075;&#1086;&#1074;&#107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5784</Words>
  <Characters>32971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dcterms:created xsi:type="dcterms:W3CDTF">2021-04-19T08:16:00Z</dcterms:created>
  <dcterms:modified xsi:type="dcterms:W3CDTF">2021-04-19T08:16:00Z</dcterms:modified>
</cp:coreProperties>
</file>