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654" w:rsidRDefault="009F2654" w:rsidP="009F2654">
      <w:pPr>
        <w:pStyle w:val="Standard"/>
        <w:pageBreakBefore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Наименование оценочных средств по контролируемым разделам дисциплины (модулю) </w:t>
      </w:r>
    </w:p>
    <w:p w:rsidR="009F2654" w:rsidRDefault="00693E0C" w:rsidP="009F2654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93E0C">
        <w:rPr>
          <w:rFonts w:ascii="Times New Roman" w:hAnsi="Times New Roman"/>
          <w:b/>
          <w:sz w:val="24"/>
          <w:szCs w:val="24"/>
        </w:rPr>
        <w:t>Маркетинг и менеджмент технологической продукции</w:t>
      </w:r>
    </w:p>
    <w:p w:rsidR="009F2654" w:rsidRDefault="009F2654" w:rsidP="009F2654">
      <w:pPr>
        <w:pStyle w:val="Standard"/>
        <w:spacing w:after="0" w:line="240" w:lineRule="auto"/>
        <w:ind w:left="100"/>
        <w:jc w:val="center"/>
        <w:rPr>
          <w:rFonts w:ascii="Times New Roman" w:hAnsi="Times New Roman"/>
          <w:sz w:val="24"/>
          <w:szCs w:val="24"/>
        </w:rPr>
      </w:pPr>
    </w:p>
    <w:tbl>
      <w:tblPr>
        <w:tblW w:w="9525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8"/>
        <w:gridCol w:w="3119"/>
        <w:gridCol w:w="2872"/>
        <w:gridCol w:w="2926"/>
      </w:tblGrid>
      <w:tr w:rsidR="009F2654" w:rsidTr="00336903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Контролируемые темы (разделы) дисциплины</w:t>
            </w:r>
            <w:r>
              <w:rPr>
                <w:rStyle w:val="FootnoteSymbol"/>
                <w:sz w:val="24"/>
                <w:szCs w:val="24"/>
              </w:rPr>
              <w:footnoteReference w:id="1"/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Контролируемые результаты</w:t>
            </w:r>
          </w:p>
          <w:p w:rsidR="009F2654" w:rsidRDefault="009F2654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обучения</w:t>
            </w:r>
            <w:r>
              <w:rPr>
                <w:rStyle w:val="FootnoteSymbol"/>
                <w:sz w:val="24"/>
                <w:szCs w:val="24"/>
              </w:rPr>
              <w:footnoteReference w:id="2"/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9F2654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оценочного средства</w:t>
            </w:r>
          </w:p>
        </w:tc>
      </w:tr>
      <w:tr w:rsidR="002B1BEA" w:rsidTr="000109B5">
        <w:trPr>
          <w:trHeight w:val="86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BEA" w:rsidRDefault="002B1BEA">
            <w:pPr>
              <w:pStyle w:val="Standard"/>
              <w:numPr>
                <w:ilvl w:val="0"/>
                <w:numId w:val="3"/>
              </w:numPr>
              <w:snapToGrid w:val="0"/>
              <w:spacing w:after="0" w:line="240" w:lineRule="auto"/>
              <w:ind w:right="-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1BEA" w:rsidRDefault="002B1BEA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6903">
              <w:rPr>
                <w:rFonts w:ascii="Times New Roman" w:hAnsi="Times New Roman"/>
                <w:sz w:val="24"/>
                <w:szCs w:val="24"/>
              </w:rPr>
              <w:t>Понятие и сущность маркетинга</w:t>
            </w:r>
          </w:p>
        </w:tc>
        <w:tc>
          <w:tcPr>
            <w:tcW w:w="287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1BEA" w:rsidRDefault="00375188" w:rsidP="00E434D2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УК-1; ПК</w:t>
            </w:r>
            <w:r w:rsidR="002B1BEA">
              <w:rPr>
                <w:rFonts w:ascii="Times New Roman" w:hAnsi="Times New Roman"/>
                <w:color w:val="000000"/>
                <w:sz w:val="24"/>
                <w:szCs w:val="24"/>
              </w:rPr>
              <w:t>-1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1BEA" w:rsidRDefault="002B1BEA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реферат</w:t>
            </w:r>
          </w:p>
        </w:tc>
      </w:tr>
      <w:tr w:rsidR="002B1BEA" w:rsidTr="000109B5">
        <w:trPr>
          <w:trHeight w:val="835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BEA" w:rsidRDefault="002B1BEA">
            <w:pPr>
              <w:pStyle w:val="Standard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1BEA" w:rsidRDefault="002B1BEA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6903">
              <w:rPr>
                <w:rFonts w:ascii="Times New Roman" w:hAnsi="Times New Roman"/>
                <w:sz w:val="24"/>
                <w:szCs w:val="24"/>
              </w:rPr>
              <w:t>Маркетинговые исследования</w:t>
            </w:r>
          </w:p>
        </w:tc>
        <w:tc>
          <w:tcPr>
            <w:tcW w:w="2872" w:type="dxa"/>
            <w:vMerge/>
            <w:tcBorders>
              <w:left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1BEA" w:rsidRDefault="002B1BEA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BEA" w:rsidRDefault="002B1BEA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1F"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</w:tc>
      </w:tr>
      <w:tr w:rsidR="002B1BEA" w:rsidTr="000109B5">
        <w:trPr>
          <w:trHeight w:val="110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BEA" w:rsidRDefault="002B1BEA">
            <w:pPr>
              <w:pStyle w:val="Standard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1BEA" w:rsidRDefault="002B1BEA">
            <w:pPr>
              <w:pStyle w:val="4"/>
              <w:snapToGrid w:val="0"/>
              <w:spacing w:before="0" w:after="0"/>
              <w:rPr>
                <w:b w:val="0"/>
                <w:sz w:val="24"/>
                <w:szCs w:val="24"/>
              </w:rPr>
            </w:pPr>
            <w:r w:rsidRPr="00336903">
              <w:rPr>
                <w:b w:val="0"/>
                <w:sz w:val="24"/>
                <w:szCs w:val="24"/>
              </w:rPr>
              <w:t>Цели и задачи управления фирмой</w:t>
            </w:r>
          </w:p>
        </w:tc>
        <w:tc>
          <w:tcPr>
            <w:tcW w:w="2872" w:type="dxa"/>
            <w:vMerge/>
            <w:tcBorders>
              <w:left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1BEA" w:rsidRDefault="002B1BEA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BEA" w:rsidRDefault="002B1BEA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4E1F"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  <w:p w:rsidR="002B1BEA" w:rsidRDefault="002B1BEA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</w:tr>
      <w:tr w:rsidR="002B1BEA" w:rsidTr="000109B5">
        <w:trPr>
          <w:trHeight w:val="123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BEA" w:rsidRDefault="002B1BEA">
            <w:pPr>
              <w:pStyle w:val="Standard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1BEA" w:rsidRDefault="002B1BEA">
            <w:pPr>
              <w:pStyle w:val="4"/>
              <w:snapToGrid w:val="0"/>
              <w:spacing w:before="0" w:after="0"/>
              <w:rPr>
                <w:b w:val="0"/>
                <w:sz w:val="24"/>
                <w:szCs w:val="24"/>
              </w:rPr>
            </w:pPr>
            <w:r w:rsidRPr="00336903">
              <w:rPr>
                <w:b w:val="0"/>
                <w:sz w:val="24"/>
                <w:szCs w:val="24"/>
              </w:rPr>
              <w:t>Роль коммуникаций в сфере производства и реализации продукции</w:t>
            </w:r>
          </w:p>
        </w:tc>
        <w:tc>
          <w:tcPr>
            <w:tcW w:w="2872" w:type="dxa"/>
            <w:vMerge/>
            <w:tcBorders>
              <w:left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1BEA" w:rsidRDefault="002B1BEA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BEA" w:rsidRDefault="002B1BEA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4E1F"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</w:tc>
      </w:tr>
      <w:tr w:rsidR="002B1BEA" w:rsidTr="002B1BEA">
        <w:trPr>
          <w:trHeight w:val="1145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BEA" w:rsidRDefault="002B1BEA">
            <w:pPr>
              <w:pStyle w:val="Standard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1BEA" w:rsidRDefault="002B1BEA">
            <w:pPr>
              <w:pStyle w:val="4"/>
              <w:snapToGrid w:val="0"/>
              <w:spacing w:before="0" w:after="0"/>
              <w:rPr>
                <w:b w:val="0"/>
                <w:sz w:val="24"/>
                <w:szCs w:val="24"/>
              </w:rPr>
            </w:pPr>
            <w:r w:rsidRPr="00336903">
              <w:rPr>
                <w:b w:val="0"/>
                <w:sz w:val="24"/>
                <w:szCs w:val="24"/>
              </w:rPr>
              <w:t>Проблемы координации и децентрализации в управлении фирмой</w:t>
            </w:r>
          </w:p>
        </w:tc>
        <w:tc>
          <w:tcPr>
            <w:tcW w:w="2872" w:type="dxa"/>
            <w:vMerge/>
            <w:tcBorders>
              <w:left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1BEA" w:rsidRDefault="002B1BEA">
            <w:pPr>
              <w:pStyle w:val="4"/>
              <w:snapToGrid w:val="0"/>
              <w:spacing w:before="0" w:after="0"/>
              <w:ind w:left="419"/>
              <w:rPr>
                <w:b w:val="0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BEA" w:rsidRDefault="002B1BEA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4E1F"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</w:tc>
      </w:tr>
      <w:tr w:rsidR="002B1BEA" w:rsidTr="0057347F">
        <w:trPr>
          <w:trHeight w:val="1145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BEA" w:rsidRDefault="002B1BEA" w:rsidP="00217150">
            <w:pPr>
              <w:pStyle w:val="Standard"/>
              <w:snapToGrid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1BEA" w:rsidRDefault="002B1BEA" w:rsidP="002B1BEA">
            <w:pPr>
              <w:snapToGrid w:val="0"/>
              <w:spacing w:line="256" w:lineRule="auto"/>
              <w:jc w:val="both"/>
              <w:rPr>
                <w:rFonts w:eastAsia="DejaVu Sans" w:cs="DejaVu Sans"/>
                <w:kern w:val="2"/>
                <w:lang w:val="ru-RU" w:eastAsia="hi-IN"/>
              </w:rPr>
            </w:pPr>
            <w:r>
              <w:t>Форма промежуточной аттестации - зачет</w:t>
            </w:r>
          </w:p>
        </w:tc>
        <w:tc>
          <w:tcPr>
            <w:tcW w:w="287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1BEA" w:rsidRDefault="002B1BEA" w:rsidP="002B1BEA">
            <w:pPr>
              <w:snapToGrid w:val="0"/>
              <w:spacing w:line="256" w:lineRule="auto"/>
              <w:jc w:val="center"/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1BEA" w:rsidRDefault="002B1BEA" w:rsidP="002B1BEA">
            <w:pPr>
              <w:snapToGrid w:val="0"/>
              <w:spacing w:line="256" w:lineRule="auto"/>
              <w:jc w:val="center"/>
            </w:pPr>
            <w:r>
              <w:t>Вопросы к зачету</w:t>
            </w:r>
          </w:p>
        </w:tc>
      </w:tr>
    </w:tbl>
    <w:p w:rsidR="009F2654" w:rsidRDefault="009F2654" w:rsidP="009F2654">
      <w:pPr>
        <w:pStyle w:val="Standard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F2654" w:rsidRDefault="009F2654" w:rsidP="009F2654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F2654" w:rsidRDefault="009F2654" w:rsidP="009F2654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F2654" w:rsidRDefault="009F2654" w:rsidP="009F2654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F2654" w:rsidRDefault="009F2654" w:rsidP="009F2654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F2654" w:rsidRDefault="009F2654" w:rsidP="009F2654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F2654" w:rsidRDefault="009F2654" w:rsidP="009F2654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F2654" w:rsidRDefault="009F2654" w:rsidP="009F2654">
      <w:pPr>
        <w:pStyle w:val="Standard"/>
        <w:tabs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7BA4" w:rsidRDefault="00817BA4" w:rsidP="009F2654">
      <w:pPr>
        <w:pStyle w:val="Standard"/>
        <w:tabs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7BA4" w:rsidRDefault="00817BA4" w:rsidP="009F2654">
      <w:pPr>
        <w:pStyle w:val="Standard"/>
        <w:tabs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7BA4" w:rsidRDefault="00817BA4" w:rsidP="009F2654">
      <w:pPr>
        <w:pStyle w:val="Standard"/>
        <w:tabs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7BA4" w:rsidRDefault="00817BA4" w:rsidP="009F2654">
      <w:pPr>
        <w:pStyle w:val="Standard"/>
        <w:tabs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7BA4" w:rsidRDefault="00817BA4" w:rsidP="009F2654">
      <w:pPr>
        <w:pStyle w:val="Standard"/>
        <w:tabs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4E1F" w:rsidRDefault="00384E1F">
      <w:pPr>
        <w:widowControl/>
        <w:suppressAutoHyphens w:val="0"/>
        <w:autoSpaceDN/>
        <w:spacing w:after="200" w:line="276" w:lineRule="auto"/>
        <w:rPr>
          <w:rFonts w:eastAsia="Times New Roman" w:cs="Times New Roman"/>
          <w:lang w:val="ru-RU" w:bidi="ar-SA"/>
        </w:rPr>
      </w:pPr>
      <w:r>
        <w:br w:type="page"/>
      </w:r>
    </w:p>
    <w:p w:rsidR="00817BA4" w:rsidRDefault="00817BA4" w:rsidP="009F2654">
      <w:pPr>
        <w:pStyle w:val="Standard"/>
        <w:tabs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7BA4" w:rsidRPr="00817BA4" w:rsidRDefault="00817BA4" w:rsidP="00817BA4">
      <w:pPr>
        <w:widowControl/>
        <w:suppressAutoHyphens w:val="0"/>
        <w:autoSpaceDN/>
        <w:spacing w:after="200" w:line="276" w:lineRule="auto"/>
        <w:rPr>
          <w:rFonts w:eastAsiaTheme="minorHAnsi" w:cs="Times New Roman"/>
          <w:kern w:val="0"/>
          <w:lang w:val="ru-RU" w:eastAsia="en-US" w:bidi="ar-SA"/>
        </w:rPr>
      </w:pPr>
      <w:r w:rsidRPr="00817BA4">
        <w:rPr>
          <w:rFonts w:eastAsiaTheme="minorHAnsi" w:cs="Times New Roman"/>
          <w:kern w:val="0"/>
          <w:lang w:val="ru-RU" w:eastAsia="en-US" w:bidi="ar-SA"/>
        </w:rPr>
        <w:t>Тест</w:t>
      </w:r>
    </w:p>
    <w:p w:rsidR="00817BA4" w:rsidRPr="00817BA4" w:rsidRDefault="00817BA4" w:rsidP="00817BA4">
      <w:pPr>
        <w:widowControl/>
        <w:suppressAutoHyphens w:val="0"/>
        <w:autoSpaceDN/>
        <w:spacing w:line="276" w:lineRule="auto"/>
        <w:rPr>
          <w:rFonts w:eastAsiaTheme="minorHAnsi" w:cs="Times New Roman"/>
          <w:kern w:val="0"/>
          <w:lang w:val="ru-RU" w:eastAsia="en-US" w:bidi="ar-SA"/>
        </w:rPr>
      </w:pPr>
      <w:r w:rsidRPr="00817BA4">
        <w:rPr>
          <w:rFonts w:eastAsiaTheme="minorHAnsi" w:cs="Times New Roman"/>
          <w:kern w:val="0"/>
          <w:lang w:val="ru-RU" w:eastAsia="en-US" w:bidi="ar-SA"/>
        </w:rPr>
        <w:t xml:space="preserve">1.Методы выбора целевого рынка включают следующие основные элементы: </w:t>
      </w:r>
    </w:p>
    <w:p w:rsidR="00817BA4" w:rsidRPr="00817BA4" w:rsidRDefault="00817BA4" w:rsidP="00817BA4">
      <w:pPr>
        <w:widowControl/>
        <w:suppressAutoHyphens w:val="0"/>
        <w:autoSpaceDN/>
        <w:spacing w:line="276" w:lineRule="auto"/>
        <w:rPr>
          <w:rFonts w:eastAsiaTheme="minorHAnsi" w:cs="Times New Roman"/>
          <w:kern w:val="0"/>
          <w:lang w:val="ru-RU" w:eastAsia="en-US" w:bidi="ar-SA"/>
        </w:rPr>
      </w:pPr>
      <w:proofErr w:type="gramStart"/>
      <w:r w:rsidRPr="00817BA4">
        <w:rPr>
          <w:rFonts w:eastAsiaTheme="minorHAnsi" w:cs="Times New Roman"/>
          <w:kern w:val="0"/>
          <w:lang w:val="ru-RU" w:eastAsia="en-US" w:bidi="ar-SA"/>
        </w:rPr>
        <w:t>а)  Формирование</w:t>
      </w:r>
      <w:proofErr w:type="gramEnd"/>
      <w:r w:rsidRPr="00817BA4">
        <w:rPr>
          <w:rFonts w:eastAsiaTheme="minorHAnsi" w:cs="Times New Roman"/>
          <w:kern w:val="0"/>
          <w:lang w:val="ru-RU" w:eastAsia="en-US" w:bidi="ar-SA"/>
        </w:rPr>
        <w:t xml:space="preserve"> спроса, стимулирование сбыта. </w:t>
      </w:r>
    </w:p>
    <w:p w:rsidR="00817BA4" w:rsidRPr="00817BA4" w:rsidRDefault="00817BA4" w:rsidP="00817BA4">
      <w:pPr>
        <w:widowControl/>
        <w:suppressAutoHyphens w:val="0"/>
        <w:autoSpaceDN/>
        <w:spacing w:line="276" w:lineRule="auto"/>
        <w:rPr>
          <w:rFonts w:eastAsiaTheme="minorHAnsi" w:cs="Times New Roman"/>
          <w:kern w:val="0"/>
          <w:lang w:val="ru-RU" w:eastAsia="en-US" w:bidi="ar-SA"/>
        </w:rPr>
      </w:pPr>
      <w:proofErr w:type="gramStart"/>
      <w:r w:rsidRPr="00817BA4">
        <w:rPr>
          <w:rFonts w:eastAsiaTheme="minorHAnsi" w:cs="Times New Roman"/>
          <w:kern w:val="0"/>
          <w:lang w:val="ru-RU" w:eastAsia="en-US" w:bidi="ar-SA"/>
        </w:rPr>
        <w:t>б)  Сегментирование</w:t>
      </w:r>
      <w:proofErr w:type="gramEnd"/>
      <w:r w:rsidRPr="00817BA4">
        <w:rPr>
          <w:rFonts w:eastAsiaTheme="minorHAnsi" w:cs="Times New Roman"/>
          <w:kern w:val="0"/>
          <w:lang w:val="ru-RU" w:eastAsia="en-US" w:bidi="ar-SA"/>
        </w:rPr>
        <w:t xml:space="preserve"> рынка, позиционирование товара. </w:t>
      </w:r>
    </w:p>
    <w:p w:rsidR="00817BA4" w:rsidRPr="00817BA4" w:rsidRDefault="00817BA4" w:rsidP="00817BA4">
      <w:pPr>
        <w:widowControl/>
        <w:suppressAutoHyphens w:val="0"/>
        <w:autoSpaceDN/>
        <w:spacing w:line="276" w:lineRule="auto"/>
        <w:rPr>
          <w:rFonts w:eastAsiaTheme="minorHAnsi" w:cs="Times New Roman"/>
          <w:kern w:val="0"/>
          <w:lang w:val="ru-RU" w:eastAsia="en-US" w:bidi="ar-SA"/>
        </w:rPr>
      </w:pPr>
      <w:proofErr w:type="gramStart"/>
      <w:r w:rsidRPr="00817BA4">
        <w:rPr>
          <w:rFonts w:eastAsiaTheme="minorHAnsi" w:cs="Times New Roman"/>
          <w:kern w:val="0"/>
          <w:lang w:val="ru-RU" w:eastAsia="en-US" w:bidi="ar-SA"/>
        </w:rPr>
        <w:t>в)  Формирование</w:t>
      </w:r>
      <w:proofErr w:type="gramEnd"/>
      <w:r w:rsidRPr="00817BA4">
        <w:rPr>
          <w:rFonts w:eastAsiaTheme="minorHAnsi" w:cs="Times New Roman"/>
          <w:kern w:val="0"/>
          <w:lang w:val="ru-RU" w:eastAsia="en-US" w:bidi="ar-SA"/>
        </w:rPr>
        <w:t xml:space="preserve"> лояльности потребителей </w:t>
      </w:r>
    </w:p>
    <w:p w:rsidR="00817BA4" w:rsidRPr="00817BA4" w:rsidRDefault="00817BA4" w:rsidP="00817BA4">
      <w:pPr>
        <w:widowControl/>
        <w:suppressAutoHyphens w:val="0"/>
        <w:autoSpaceDN/>
        <w:spacing w:after="200" w:line="276" w:lineRule="auto"/>
        <w:rPr>
          <w:rFonts w:eastAsiaTheme="minorHAnsi" w:cs="Times New Roman"/>
          <w:kern w:val="0"/>
          <w:lang w:val="ru-RU" w:eastAsia="en-US" w:bidi="ar-SA"/>
        </w:rPr>
      </w:pPr>
      <w:proofErr w:type="gramStart"/>
      <w:r w:rsidRPr="00817BA4">
        <w:rPr>
          <w:rFonts w:eastAsiaTheme="minorHAnsi" w:cs="Times New Roman"/>
          <w:kern w:val="0"/>
          <w:lang w:val="ru-RU" w:eastAsia="en-US" w:bidi="ar-SA"/>
        </w:rPr>
        <w:t>г)  Установление</w:t>
      </w:r>
      <w:proofErr w:type="gramEnd"/>
      <w:r w:rsidRPr="00817BA4">
        <w:rPr>
          <w:rFonts w:eastAsiaTheme="minorHAnsi" w:cs="Times New Roman"/>
          <w:kern w:val="0"/>
          <w:lang w:val="ru-RU" w:eastAsia="en-US" w:bidi="ar-SA"/>
        </w:rPr>
        <w:t xml:space="preserve"> хороших отношений с поставщиками. </w:t>
      </w:r>
    </w:p>
    <w:p w:rsidR="00817BA4" w:rsidRPr="00817BA4" w:rsidRDefault="00817BA4" w:rsidP="00817BA4">
      <w:pPr>
        <w:widowControl/>
        <w:suppressAutoHyphens w:val="0"/>
        <w:autoSpaceDN/>
        <w:spacing w:line="276" w:lineRule="auto"/>
        <w:rPr>
          <w:rFonts w:eastAsiaTheme="minorHAnsi" w:cs="Times New Roman"/>
          <w:kern w:val="0"/>
          <w:lang w:val="ru-RU" w:eastAsia="en-US" w:bidi="ar-SA"/>
        </w:rPr>
      </w:pPr>
      <w:r w:rsidRPr="00817BA4">
        <w:rPr>
          <w:rFonts w:eastAsiaTheme="minorHAnsi" w:cs="Times New Roman"/>
          <w:kern w:val="0"/>
          <w:lang w:val="ru-RU" w:eastAsia="en-US" w:bidi="ar-SA"/>
        </w:rPr>
        <w:t xml:space="preserve">2.Сегментирование рынка это: </w:t>
      </w:r>
    </w:p>
    <w:p w:rsidR="00817BA4" w:rsidRPr="00817BA4" w:rsidRDefault="00817BA4" w:rsidP="00817BA4">
      <w:pPr>
        <w:widowControl/>
        <w:suppressAutoHyphens w:val="0"/>
        <w:autoSpaceDN/>
        <w:spacing w:line="276" w:lineRule="auto"/>
        <w:rPr>
          <w:rFonts w:eastAsiaTheme="minorHAnsi" w:cs="Times New Roman"/>
          <w:kern w:val="0"/>
          <w:lang w:val="ru-RU" w:eastAsia="en-US" w:bidi="ar-SA"/>
        </w:rPr>
      </w:pPr>
      <w:proofErr w:type="gramStart"/>
      <w:r w:rsidRPr="00817BA4">
        <w:rPr>
          <w:rFonts w:eastAsiaTheme="minorHAnsi" w:cs="Times New Roman"/>
          <w:kern w:val="0"/>
          <w:lang w:val="ru-RU" w:eastAsia="en-US" w:bidi="ar-SA"/>
        </w:rPr>
        <w:t>а)  Процесс</w:t>
      </w:r>
      <w:proofErr w:type="gramEnd"/>
      <w:r w:rsidRPr="00817BA4">
        <w:rPr>
          <w:rFonts w:eastAsiaTheme="minorHAnsi" w:cs="Times New Roman"/>
          <w:kern w:val="0"/>
          <w:lang w:val="ru-RU" w:eastAsia="en-US" w:bidi="ar-SA"/>
        </w:rPr>
        <w:t xml:space="preserve"> разбивки потребителей на группы на основе различий в запросах. </w:t>
      </w:r>
    </w:p>
    <w:p w:rsidR="00817BA4" w:rsidRPr="00817BA4" w:rsidRDefault="00817BA4" w:rsidP="00817BA4">
      <w:pPr>
        <w:widowControl/>
        <w:suppressAutoHyphens w:val="0"/>
        <w:autoSpaceDN/>
        <w:spacing w:line="276" w:lineRule="auto"/>
        <w:rPr>
          <w:rFonts w:eastAsiaTheme="minorHAnsi" w:cs="Times New Roman"/>
          <w:kern w:val="0"/>
          <w:lang w:val="ru-RU" w:eastAsia="en-US" w:bidi="ar-SA"/>
        </w:rPr>
      </w:pPr>
      <w:proofErr w:type="gramStart"/>
      <w:r w:rsidRPr="00817BA4">
        <w:rPr>
          <w:rFonts w:eastAsiaTheme="minorHAnsi" w:cs="Times New Roman"/>
          <w:kern w:val="0"/>
          <w:lang w:val="ru-RU" w:eastAsia="en-US" w:bidi="ar-SA"/>
        </w:rPr>
        <w:t>б)  Формирование</w:t>
      </w:r>
      <w:proofErr w:type="gramEnd"/>
      <w:r w:rsidRPr="00817BA4">
        <w:rPr>
          <w:rFonts w:eastAsiaTheme="minorHAnsi" w:cs="Times New Roman"/>
          <w:kern w:val="0"/>
          <w:lang w:val="ru-RU" w:eastAsia="en-US" w:bidi="ar-SA"/>
        </w:rPr>
        <w:t xml:space="preserve"> торгово-посреднических договоров. </w:t>
      </w:r>
    </w:p>
    <w:p w:rsidR="00817BA4" w:rsidRPr="00817BA4" w:rsidRDefault="00817BA4" w:rsidP="00817BA4">
      <w:pPr>
        <w:widowControl/>
        <w:suppressAutoHyphens w:val="0"/>
        <w:autoSpaceDN/>
        <w:spacing w:line="276" w:lineRule="auto"/>
        <w:rPr>
          <w:rFonts w:eastAsiaTheme="minorHAnsi" w:cs="Times New Roman"/>
          <w:kern w:val="0"/>
          <w:lang w:val="ru-RU" w:eastAsia="en-US" w:bidi="ar-SA"/>
        </w:rPr>
      </w:pPr>
      <w:proofErr w:type="gramStart"/>
      <w:r w:rsidRPr="00817BA4">
        <w:rPr>
          <w:rFonts w:eastAsiaTheme="minorHAnsi" w:cs="Times New Roman"/>
          <w:kern w:val="0"/>
          <w:lang w:val="ru-RU" w:eastAsia="en-US" w:bidi="ar-SA"/>
        </w:rPr>
        <w:t>в)  Анализ</w:t>
      </w:r>
      <w:proofErr w:type="gramEnd"/>
      <w:r w:rsidRPr="00817BA4">
        <w:rPr>
          <w:rFonts w:eastAsiaTheme="minorHAnsi" w:cs="Times New Roman"/>
          <w:kern w:val="0"/>
          <w:lang w:val="ru-RU" w:eastAsia="en-US" w:bidi="ar-SA"/>
        </w:rPr>
        <w:t xml:space="preserve"> конкурентов. </w:t>
      </w:r>
    </w:p>
    <w:p w:rsidR="00817BA4" w:rsidRPr="00817BA4" w:rsidRDefault="00817BA4" w:rsidP="00817BA4">
      <w:pPr>
        <w:widowControl/>
        <w:suppressAutoHyphens w:val="0"/>
        <w:autoSpaceDN/>
        <w:spacing w:after="200" w:line="276" w:lineRule="auto"/>
        <w:rPr>
          <w:rFonts w:eastAsiaTheme="minorHAnsi" w:cs="Times New Roman"/>
          <w:kern w:val="0"/>
          <w:lang w:val="ru-RU" w:eastAsia="en-US" w:bidi="ar-SA"/>
        </w:rPr>
      </w:pPr>
      <w:proofErr w:type="gramStart"/>
      <w:r w:rsidRPr="00817BA4">
        <w:rPr>
          <w:rFonts w:eastAsiaTheme="minorHAnsi" w:cs="Times New Roman"/>
          <w:kern w:val="0"/>
          <w:lang w:val="ru-RU" w:eastAsia="en-US" w:bidi="ar-SA"/>
        </w:rPr>
        <w:t>г)  Реализация</w:t>
      </w:r>
      <w:proofErr w:type="gramEnd"/>
      <w:r w:rsidRPr="00817BA4">
        <w:rPr>
          <w:rFonts w:eastAsiaTheme="minorHAnsi" w:cs="Times New Roman"/>
          <w:kern w:val="0"/>
          <w:lang w:val="ru-RU" w:eastAsia="en-US" w:bidi="ar-SA"/>
        </w:rPr>
        <w:t xml:space="preserve"> маркетинговой программы. </w:t>
      </w:r>
    </w:p>
    <w:p w:rsidR="00817BA4" w:rsidRPr="00817BA4" w:rsidRDefault="00817BA4" w:rsidP="00817BA4">
      <w:pPr>
        <w:widowControl/>
        <w:suppressAutoHyphens w:val="0"/>
        <w:autoSpaceDN/>
        <w:spacing w:line="276" w:lineRule="auto"/>
        <w:rPr>
          <w:rFonts w:eastAsiaTheme="minorHAnsi" w:cs="Times New Roman"/>
          <w:kern w:val="0"/>
          <w:lang w:val="ru-RU" w:eastAsia="en-US" w:bidi="ar-SA"/>
        </w:rPr>
      </w:pPr>
      <w:r w:rsidRPr="00817BA4">
        <w:rPr>
          <w:rFonts w:eastAsiaTheme="minorHAnsi" w:cs="Times New Roman"/>
          <w:kern w:val="0"/>
          <w:lang w:val="ru-RU" w:eastAsia="en-US" w:bidi="ar-SA"/>
        </w:rPr>
        <w:t xml:space="preserve">3.Позиционирование товара на рынке это: </w:t>
      </w:r>
    </w:p>
    <w:p w:rsidR="00817BA4" w:rsidRPr="00817BA4" w:rsidRDefault="00817BA4" w:rsidP="00817BA4">
      <w:pPr>
        <w:widowControl/>
        <w:suppressAutoHyphens w:val="0"/>
        <w:autoSpaceDN/>
        <w:spacing w:line="276" w:lineRule="auto"/>
        <w:rPr>
          <w:rFonts w:eastAsiaTheme="minorHAnsi" w:cs="Times New Roman"/>
          <w:kern w:val="0"/>
          <w:lang w:val="ru-RU" w:eastAsia="en-US" w:bidi="ar-SA"/>
        </w:rPr>
      </w:pPr>
      <w:proofErr w:type="gramStart"/>
      <w:r w:rsidRPr="00817BA4">
        <w:rPr>
          <w:rFonts w:eastAsiaTheme="minorHAnsi" w:cs="Times New Roman"/>
          <w:kern w:val="0"/>
          <w:lang w:val="ru-RU" w:eastAsia="en-US" w:bidi="ar-SA"/>
        </w:rPr>
        <w:t>а)  Принятие</w:t>
      </w:r>
      <w:proofErr w:type="gramEnd"/>
      <w:r w:rsidRPr="00817BA4">
        <w:rPr>
          <w:rFonts w:eastAsiaTheme="minorHAnsi" w:cs="Times New Roman"/>
          <w:kern w:val="0"/>
          <w:lang w:val="ru-RU" w:eastAsia="en-US" w:bidi="ar-SA"/>
        </w:rPr>
        <w:t xml:space="preserve"> решения о хозяйственно-производственной деятельности. </w:t>
      </w:r>
    </w:p>
    <w:p w:rsidR="00817BA4" w:rsidRPr="00817BA4" w:rsidRDefault="00817BA4" w:rsidP="00817BA4">
      <w:pPr>
        <w:widowControl/>
        <w:suppressAutoHyphens w:val="0"/>
        <w:autoSpaceDN/>
        <w:spacing w:line="276" w:lineRule="auto"/>
        <w:rPr>
          <w:rFonts w:eastAsiaTheme="minorHAnsi" w:cs="Times New Roman"/>
          <w:kern w:val="0"/>
          <w:lang w:val="ru-RU" w:eastAsia="en-US" w:bidi="ar-SA"/>
        </w:rPr>
      </w:pPr>
      <w:proofErr w:type="gramStart"/>
      <w:r w:rsidRPr="00817BA4">
        <w:rPr>
          <w:rFonts w:eastAsiaTheme="minorHAnsi" w:cs="Times New Roman"/>
          <w:kern w:val="0"/>
          <w:lang w:val="ru-RU" w:eastAsia="en-US" w:bidi="ar-SA"/>
        </w:rPr>
        <w:t>б)  Проведение</w:t>
      </w:r>
      <w:proofErr w:type="gramEnd"/>
      <w:r w:rsidRPr="00817BA4">
        <w:rPr>
          <w:rFonts w:eastAsiaTheme="minorHAnsi" w:cs="Times New Roman"/>
          <w:kern w:val="0"/>
          <w:lang w:val="ru-RU" w:eastAsia="en-US" w:bidi="ar-SA"/>
        </w:rPr>
        <w:t xml:space="preserve">  маркетинговых  исследований  и  принятие  управленческих решений. </w:t>
      </w:r>
    </w:p>
    <w:p w:rsidR="00817BA4" w:rsidRPr="00817BA4" w:rsidRDefault="00817BA4" w:rsidP="00817BA4">
      <w:pPr>
        <w:widowControl/>
        <w:suppressAutoHyphens w:val="0"/>
        <w:autoSpaceDN/>
        <w:spacing w:line="276" w:lineRule="auto"/>
        <w:rPr>
          <w:rFonts w:eastAsiaTheme="minorHAnsi" w:cs="Times New Roman"/>
          <w:kern w:val="0"/>
          <w:lang w:val="ru-RU" w:eastAsia="en-US" w:bidi="ar-SA"/>
        </w:rPr>
      </w:pPr>
      <w:proofErr w:type="gramStart"/>
      <w:r w:rsidRPr="00817BA4">
        <w:rPr>
          <w:rFonts w:eastAsiaTheme="minorHAnsi" w:cs="Times New Roman"/>
          <w:kern w:val="0"/>
          <w:lang w:val="ru-RU" w:eastAsia="en-US" w:bidi="ar-SA"/>
        </w:rPr>
        <w:t>в)  Обеспечение</w:t>
      </w:r>
      <w:proofErr w:type="gramEnd"/>
      <w:r w:rsidRPr="00817BA4">
        <w:rPr>
          <w:rFonts w:eastAsiaTheme="minorHAnsi" w:cs="Times New Roman"/>
          <w:kern w:val="0"/>
          <w:lang w:val="ru-RU" w:eastAsia="en-US" w:bidi="ar-SA"/>
        </w:rPr>
        <w:t xml:space="preserve"> товару, имеющие четкие отличия от других товаров на рынке и в умах целевых потребителей. </w:t>
      </w:r>
    </w:p>
    <w:p w:rsidR="00817BA4" w:rsidRPr="00817BA4" w:rsidRDefault="00817BA4" w:rsidP="00817BA4">
      <w:pPr>
        <w:widowControl/>
        <w:suppressAutoHyphens w:val="0"/>
        <w:autoSpaceDN/>
        <w:spacing w:after="200" w:line="276" w:lineRule="auto"/>
        <w:rPr>
          <w:rFonts w:eastAsiaTheme="minorHAnsi" w:cs="Times New Roman"/>
          <w:kern w:val="0"/>
          <w:lang w:val="ru-RU" w:eastAsia="en-US" w:bidi="ar-SA"/>
        </w:rPr>
      </w:pPr>
      <w:proofErr w:type="gramStart"/>
      <w:r w:rsidRPr="00817BA4">
        <w:rPr>
          <w:rFonts w:eastAsiaTheme="minorHAnsi" w:cs="Times New Roman"/>
          <w:kern w:val="0"/>
          <w:lang w:val="ru-RU" w:eastAsia="en-US" w:bidi="ar-SA"/>
        </w:rPr>
        <w:t>г)  Разделение</w:t>
      </w:r>
      <w:proofErr w:type="gramEnd"/>
      <w:r w:rsidRPr="00817BA4">
        <w:rPr>
          <w:rFonts w:eastAsiaTheme="minorHAnsi" w:cs="Times New Roman"/>
          <w:kern w:val="0"/>
          <w:lang w:val="ru-RU" w:eastAsia="en-US" w:bidi="ar-SA"/>
        </w:rPr>
        <w:t xml:space="preserve"> товаров на группы, имеющие сходные признаки </w:t>
      </w:r>
    </w:p>
    <w:p w:rsidR="00817BA4" w:rsidRPr="00817BA4" w:rsidRDefault="00817BA4" w:rsidP="00817BA4">
      <w:pPr>
        <w:widowControl/>
        <w:suppressAutoHyphens w:val="0"/>
        <w:autoSpaceDN/>
        <w:spacing w:line="276" w:lineRule="auto"/>
        <w:rPr>
          <w:rFonts w:eastAsiaTheme="minorHAnsi" w:cs="Times New Roman"/>
          <w:kern w:val="0"/>
          <w:lang w:val="ru-RU" w:eastAsia="en-US" w:bidi="ar-SA"/>
        </w:rPr>
      </w:pPr>
      <w:r w:rsidRPr="00817BA4">
        <w:rPr>
          <w:rFonts w:eastAsiaTheme="minorHAnsi" w:cs="Times New Roman"/>
          <w:kern w:val="0"/>
          <w:lang w:val="ru-RU" w:eastAsia="en-US" w:bidi="ar-SA"/>
        </w:rPr>
        <w:t xml:space="preserve">4.Целевой рынок – это: </w:t>
      </w:r>
    </w:p>
    <w:p w:rsidR="00817BA4" w:rsidRPr="00817BA4" w:rsidRDefault="00817BA4" w:rsidP="00817BA4">
      <w:pPr>
        <w:widowControl/>
        <w:suppressAutoHyphens w:val="0"/>
        <w:autoSpaceDN/>
        <w:spacing w:line="276" w:lineRule="auto"/>
        <w:rPr>
          <w:rFonts w:eastAsiaTheme="minorHAnsi" w:cs="Times New Roman"/>
          <w:kern w:val="0"/>
          <w:lang w:val="ru-RU" w:eastAsia="en-US" w:bidi="ar-SA"/>
        </w:rPr>
      </w:pPr>
      <w:proofErr w:type="gramStart"/>
      <w:r w:rsidRPr="00817BA4">
        <w:rPr>
          <w:rFonts w:eastAsiaTheme="minorHAnsi" w:cs="Times New Roman"/>
          <w:kern w:val="0"/>
          <w:lang w:val="ru-RU" w:eastAsia="en-US" w:bidi="ar-SA"/>
        </w:rPr>
        <w:t>а)  Совокупность</w:t>
      </w:r>
      <w:proofErr w:type="gramEnd"/>
      <w:r w:rsidRPr="00817BA4">
        <w:rPr>
          <w:rFonts w:eastAsiaTheme="minorHAnsi" w:cs="Times New Roman"/>
          <w:kern w:val="0"/>
          <w:lang w:val="ru-RU" w:eastAsia="en-US" w:bidi="ar-SA"/>
        </w:rPr>
        <w:t xml:space="preserve"> покупателей, имеющих общие потребности и нужды, которые компания намерена обслужить </w:t>
      </w:r>
    </w:p>
    <w:p w:rsidR="00817BA4" w:rsidRPr="00817BA4" w:rsidRDefault="00817BA4" w:rsidP="00817BA4">
      <w:pPr>
        <w:widowControl/>
        <w:suppressAutoHyphens w:val="0"/>
        <w:autoSpaceDN/>
        <w:spacing w:line="276" w:lineRule="auto"/>
        <w:rPr>
          <w:rFonts w:eastAsiaTheme="minorHAnsi" w:cs="Times New Roman"/>
          <w:kern w:val="0"/>
          <w:lang w:val="ru-RU" w:eastAsia="en-US" w:bidi="ar-SA"/>
        </w:rPr>
      </w:pPr>
      <w:proofErr w:type="gramStart"/>
      <w:r w:rsidRPr="00817BA4">
        <w:rPr>
          <w:rFonts w:eastAsiaTheme="minorHAnsi" w:cs="Times New Roman"/>
          <w:kern w:val="0"/>
          <w:lang w:val="ru-RU" w:eastAsia="en-US" w:bidi="ar-SA"/>
        </w:rPr>
        <w:t>б)  Рынок</w:t>
      </w:r>
      <w:proofErr w:type="gramEnd"/>
      <w:r w:rsidRPr="00817BA4">
        <w:rPr>
          <w:rFonts w:eastAsiaTheme="minorHAnsi" w:cs="Times New Roman"/>
          <w:kern w:val="0"/>
          <w:lang w:val="ru-RU" w:eastAsia="en-US" w:bidi="ar-SA"/>
        </w:rPr>
        <w:t xml:space="preserve"> производителей и потребителей товаров и услуг, имеющих разные цели </w:t>
      </w:r>
    </w:p>
    <w:p w:rsidR="00817BA4" w:rsidRPr="00817BA4" w:rsidRDefault="00817BA4" w:rsidP="00817BA4">
      <w:pPr>
        <w:widowControl/>
        <w:suppressAutoHyphens w:val="0"/>
        <w:autoSpaceDN/>
        <w:spacing w:line="276" w:lineRule="auto"/>
        <w:rPr>
          <w:rFonts w:eastAsiaTheme="minorHAnsi" w:cs="Times New Roman"/>
          <w:kern w:val="0"/>
          <w:lang w:val="ru-RU" w:eastAsia="en-US" w:bidi="ar-SA"/>
        </w:rPr>
      </w:pPr>
      <w:proofErr w:type="gramStart"/>
      <w:r w:rsidRPr="00817BA4">
        <w:rPr>
          <w:rFonts w:eastAsiaTheme="minorHAnsi" w:cs="Times New Roman"/>
          <w:kern w:val="0"/>
          <w:lang w:val="ru-RU" w:eastAsia="en-US" w:bidi="ar-SA"/>
        </w:rPr>
        <w:t>в)  Рынок</w:t>
      </w:r>
      <w:proofErr w:type="gramEnd"/>
      <w:r w:rsidRPr="00817BA4">
        <w:rPr>
          <w:rFonts w:eastAsiaTheme="minorHAnsi" w:cs="Times New Roman"/>
          <w:kern w:val="0"/>
          <w:lang w:val="ru-RU" w:eastAsia="en-US" w:bidi="ar-SA"/>
        </w:rPr>
        <w:t xml:space="preserve">, на котором покупатели имеют целевые потребности </w:t>
      </w:r>
    </w:p>
    <w:p w:rsidR="00817BA4" w:rsidRPr="00817BA4" w:rsidRDefault="00817BA4" w:rsidP="00817BA4">
      <w:pPr>
        <w:widowControl/>
        <w:suppressAutoHyphens w:val="0"/>
        <w:autoSpaceDN/>
        <w:spacing w:after="200" w:line="276" w:lineRule="auto"/>
        <w:rPr>
          <w:rFonts w:eastAsiaTheme="minorHAnsi" w:cs="Times New Roman"/>
          <w:kern w:val="0"/>
          <w:lang w:val="ru-RU" w:eastAsia="en-US" w:bidi="ar-SA"/>
        </w:rPr>
      </w:pPr>
      <w:proofErr w:type="gramStart"/>
      <w:r w:rsidRPr="00817BA4">
        <w:rPr>
          <w:rFonts w:eastAsiaTheme="minorHAnsi" w:cs="Times New Roman"/>
          <w:kern w:val="0"/>
          <w:lang w:val="ru-RU" w:eastAsia="en-US" w:bidi="ar-SA"/>
        </w:rPr>
        <w:t>г)  Рынок</w:t>
      </w:r>
      <w:proofErr w:type="gramEnd"/>
      <w:r w:rsidRPr="00817BA4">
        <w:rPr>
          <w:rFonts w:eastAsiaTheme="minorHAnsi" w:cs="Times New Roman"/>
          <w:kern w:val="0"/>
          <w:lang w:val="ru-RU" w:eastAsia="en-US" w:bidi="ar-SA"/>
        </w:rPr>
        <w:t xml:space="preserve">, ориентированный на цели производителей. </w:t>
      </w:r>
    </w:p>
    <w:p w:rsidR="00817BA4" w:rsidRPr="00817BA4" w:rsidRDefault="00817BA4" w:rsidP="00817BA4">
      <w:pPr>
        <w:widowControl/>
        <w:suppressAutoHyphens w:val="0"/>
        <w:autoSpaceDN/>
        <w:spacing w:line="276" w:lineRule="auto"/>
        <w:rPr>
          <w:rFonts w:eastAsiaTheme="minorHAnsi" w:cs="Times New Roman"/>
          <w:kern w:val="0"/>
          <w:lang w:val="ru-RU" w:eastAsia="en-US" w:bidi="ar-SA"/>
        </w:rPr>
      </w:pPr>
      <w:r w:rsidRPr="00817BA4">
        <w:rPr>
          <w:rFonts w:eastAsiaTheme="minorHAnsi" w:cs="Times New Roman"/>
          <w:kern w:val="0"/>
          <w:lang w:val="ru-RU" w:eastAsia="en-US" w:bidi="ar-SA"/>
        </w:rPr>
        <w:t>5.Комплекс маркетинга-</w:t>
      </w:r>
      <w:proofErr w:type="spellStart"/>
      <w:r w:rsidRPr="00817BA4">
        <w:rPr>
          <w:rFonts w:eastAsiaTheme="minorHAnsi" w:cs="Times New Roman"/>
          <w:kern w:val="0"/>
          <w:lang w:val="ru-RU" w:eastAsia="en-US" w:bidi="ar-SA"/>
        </w:rPr>
        <w:t>микс</w:t>
      </w:r>
      <w:proofErr w:type="spellEnd"/>
      <w:r w:rsidRPr="00817BA4">
        <w:rPr>
          <w:rFonts w:eastAsiaTheme="minorHAnsi" w:cs="Times New Roman"/>
          <w:kern w:val="0"/>
          <w:lang w:val="ru-RU" w:eastAsia="en-US" w:bidi="ar-SA"/>
        </w:rPr>
        <w:t xml:space="preserve"> не включает позицию: </w:t>
      </w:r>
    </w:p>
    <w:p w:rsidR="00817BA4" w:rsidRPr="00817BA4" w:rsidRDefault="00817BA4" w:rsidP="00817BA4">
      <w:pPr>
        <w:widowControl/>
        <w:suppressAutoHyphens w:val="0"/>
        <w:autoSpaceDN/>
        <w:spacing w:line="276" w:lineRule="auto"/>
        <w:rPr>
          <w:rFonts w:eastAsiaTheme="minorHAnsi" w:cs="Times New Roman"/>
          <w:kern w:val="0"/>
          <w:lang w:val="ru-RU" w:eastAsia="en-US" w:bidi="ar-SA"/>
        </w:rPr>
      </w:pPr>
      <w:proofErr w:type="gramStart"/>
      <w:r w:rsidRPr="00817BA4">
        <w:rPr>
          <w:rFonts w:eastAsiaTheme="minorHAnsi" w:cs="Times New Roman"/>
          <w:kern w:val="0"/>
          <w:lang w:val="ru-RU" w:eastAsia="en-US" w:bidi="ar-SA"/>
        </w:rPr>
        <w:t>а)  товар</w:t>
      </w:r>
      <w:proofErr w:type="gramEnd"/>
      <w:r w:rsidRPr="00817BA4">
        <w:rPr>
          <w:rFonts w:eastAsiaTheme="minorHAnsi" w:cs="Times New Roman"/>
          <w:kern w:val="0"/>
          <w:lang w:val="ru-RU" w:eastAsia="en-US" w:bidi="ar-SA"/>
        </w:rPr>
        <w:t xml:space="preserve"> </w:t>
      </w:r>
    </w:p>
    <w:p w:rsidR="00817BA4" w:rsidRPr="00817BA4" w:rsidRDefault="00817BA4" w:rsidP="00817BA4">
      <w:pPr>
        <w:widowControl/>
        <w:suppressAutoHyphens w:val="0"/>
        <w:autoSpaceDN/>
        <w:spacing w:line="276" w:lineRule="auto"/>
        <w:rPr>
          <w:rFonts w:eastAsiaTheme="minorHAnsi" w:cs="Times New Roman"/>
          <w:kern w:val="0"/>
          <w:lang w:val="ru-RU" w:eastAsia="en-US" w:bidi="ar-SA"/>
        </w:rPr>
      </w:pPr>
      <w:proofErr w:type="gramStart"/>
      <w:r w:rsidRPr="00817BA4">
        <w:rPr>
          <w:rFonts w:eastAsiaTheme="minorHAnsi" w:cs="Times New Roman"/>
          <w:kern w:val="0"/>
          <w:lang w:val="ru-RU" w:eastAsia="en-US" w:bidi="ar-SA"/>
        </w:rPr>
        <w:t>б)  цена</w:t>
      </w:r>
      <w:proofErr w:type="gramEnd"/>
      <w:r w:rsidRPr="00817BA4">
        <w:rPr>
          <w:rFonts w:eastAsiaTheme="minorHAnsi" w:cs="Times New Roman"/>
          <w:kern w:val="0"/>
          <w:lang w:val="ru-RU" w:eastAsia="en-US" w:bidi="ar-SA"/>
        </w:rPr>
        <w:t xml:space="preserve"> </w:t>
      </w:r>
    </w:p>
    <w:p w:rsidR="00817BA4" w:rsidRPr="00817BA4" w:rsidRDefault="00817BA4" w:rsidP="00817BA4">
      <w:pPr>
        <w:widowControl/>
        <w:suppressAutoHyphens w:val="0"/>
        <w:autoSpaceDN/>
        <w:spacing w:line="276" w:lineRule="auto"/>
        <w:rPr>
          <w:rFonts w:eastAsiaTheme="minorHAnsi" w:cs="Times New Roman"/>
          <w:kern w:val="0"/>
          <w:lang w:val="ru-RU" w:eastAsia="en-US" w:bidi="ar-SA"/>
        </w:rPr>
      </w:pPr>
      <w:proofErr w:type="gramStart"/>
      <w:r w:rsidRPr="00817BA4">
        <w:rPr>
          <w:rFonts w:eastAsiaTheme="minorHAnsi" w:cs="Times New Roman"/>
          <w:kern w:val="0"/>
          <w:lang w:val="ru-RU" w:eastAsia="en-US" w:bidi="ar-SA"/>
        </w:rPr>
        <w:t>в)  спрос</w:t>
      </w:r>
      <w:proofErr w:type="gramEnd"/>
      <w:r w:rsidRPr="00817BA4">
        <w:rPr>
          <w:rFonts w:eastAsiaTheme="minorHAnsi" w:cs="Times New Roman"/>
          <w:kern w:val="0"/>
          <w:lang w:val="ru-RU" w:eastAsia="en-US" w:bidi="ar-SA"/>
        </w:rPr>
        <w:t xml:space="preserve"> </w:t>
      </w:r>
    </w:p>
    <w:p w:rsidR="00817BA4" w:rsidRPr="00817BA4" w:rsidRDefault="00817BA4" w:rsidP="00817BA4">
      <w:pPr>
        <w:widowControl/>
        <w:suppressAutoHyphens w:val="0"/>
        <w:autoSpaceDN/>
        <w:spacing w:line="276" w:lineRule="auto"/>
        <w:rPr>
          <w:rFonts w:eastAsiaTheme="minorHAnsi" w:cs="Times New Roman"/>
          <w:kern w:val="0"/>
          <w:lang w:val="ru-RU" w:eastAsia="en-US" w:bidi="ar-SA"/>
        </w:rPr>
      </w:pPr>
      <w:proofErr w:type="gramStart"/>
      <w:r w:rsidRPr="00817BA4">
        <w:rPr>
          <w:rFonts w:eastAsiaTheme="minorHAnsi" w:cs="Times New Roman"/>
          <w:kern w:val="0"/>
          <w:lang w:val="ru-RU" w:eastAsia="en-US" w:bidi="ar-SA"/>
        </w:rPr>
        <w:t>г)  сбыт</w:t>
      </w:r>
      <w:proofErr w:type="gramEnd"/>
      <w:r w:rsidRPr="00817BA4">
        <w:rPr>
          <w:rFonts w:eastAsiaTheme="minorHAnsi" w:cs="Times New Roman"/>
          <w:kern w:val="0"/>
          <w:lang w:val="ru-RU" w:eastAsia="en-US" w:bidi="ar-SA"/>
        </w:rPr>
        <w:t xml:space="preserve"> </w:t>
      </w:r>
    </w:p>
    <w:p w:rsidR="00817BA4" w:rsidRPr="00817BA4" w:rsidRDefault="00817BA4" w:rsidP="00817BA4">
      <w:pPr>
        <w:widowControl/>
        <w:suppressAutoHyphens w:val="0"/>
        <w:autoSpaceDN/>
        <w:spacing w:after="200" w:line="276" w:lineRule="auto"/>
        <w:rPr>
          <w:rFonts w:eastAsiaTheme="minorHAnsi" w:cs="Times New Roman"/>
          <w:kern w:val="0"/>
          <w:lang w:val="ru-RU" w:eastAsia="en-US" w:bidi="ar-SA"/>
        </w:rPr>
      </w:pPr>
      <w:proofErr w:type="gramStart"/>
      <w:r w:rsidRPr="00817BA4">
        <w:rPr>
          <w:rFonts w:eastAsiaTheme="minorHAnsi" w:cs="Times New Roman"/>
          <w:kern w:val="0"/>
          <w:lang w:val="ru-RU" w:eastAsia="en-US" w:bidi="ar-SA"/>
        </w:rPr>
        <w:t>д)  продвижение</w:t>
      </w:r>
      <w:proofErr w:type="gramEnd"/>
      <w:r w:rsidRPr="00817BA4">
        <w:rPr>
          <w:rFonts w:eastAsiaTheme="minorHAnsi" w:cs="Times New Roman"/>
          <w:kern w:val="0"/>
          <w:lang w:val="ru-RU" w:eastAsia="en-US" w:bidi="ar-SA"/>
        </w:rPr>
        <w:t xml:space="preserve"> </w:t>
      </w:r>
    </w:p>
    <w:p w:rsidR="00817BA4" w:rsidRPr="00817BA4" w:rsidRDefault="00817BA4" w:rsidP="00817BA4">
      <w:pPr>
        <w:widowControl/>
        <w:suppressAutoHyphens w:val="0"/>
        <w:autoSpaceDN/>
        <w:spacing w:line="276" w:lineRule="auto"/>
        <w:rPr>
          <w:rFonts w:eastAsiaTheme="minorHAnsi" w:cs="Times New Roman"/>
          <w:kern w:val="0"/>
          <w:lang w:val="ru-RU" w:eastAsia="en-US" w:bidi="ar-SA"/>
        </w:rPr>
      </w:pPr>
      <w:r w:rsidRPr="00817BA4">
        <w:rPr>
          <w:rFonts w:eastAsiaTheme="minorHAnsi" w:cs="Times New Roman"/>
          <w:kern w:val="0"/>
          <w:lang w:val="ru-RU" w:eastAsia="en-US" w:bidi="ar-SA"/>
        </w:rPr>
        <w:t xml:space="preserve">6.К признакам сегментирования потребителей не относятся: </w:t>
      </w:r>
    </w:p>
    <w:p w:rsidR="00817BA4" w:rsidRPr="00817BA4" w:rsidRDefault="00817BA4" w:rsidP="00817BA4">
      <w:pPr>
        <w:widowControl/>
        <w:suppressAutoHyphens w:val="0"/>
        <w:autoSpaceDN/>
        <w:spacing w:line="276" w:lineRule="auto"/>
        <w:rPr>
          <w:rFonts w:eastAsiaTheme="minorHAnsi" w:cs="Times New Roman"/>
          <w:kern w:val="0"/>
          <w:lang w:val="ru-RU" w:eastAsia="en-US" w:bidi="ar-SA"/>
        </w:rPr>
      </w:pPr>
      <w:proofErr w:type="gramStart"/>
      <w:r w:rsidRPr="00817BA4">
        <w:rPr>
          <w:rFonts w:eastAsiaTheme="minorHAnsi" w:cs="Times New Roman"/>
          <w:kern w:val="0"/>
          <w:lang w:val="ru-RU" w:eastAsia="en-US" w:bidi="ar-SA"/>
        </w:rPr>
        <w:t>а)  демографические</w:t>
      </w:r>
      <w:proofErr w:type="gramEnd"/>
      <w:r w:rsidRPr="00817BA4">
        <w:rPr>
          <w:rFonts w:eastAsiaTheme="minorHAnsi" w:cs="Times New Roman"/>
          <w:kern w:val="0"/>
          <w:lang w:val="ru-RU" w:eastAsia="en-US" w:bidi="ar-SA"/>
        </w:rPr>
        <w:t xml:space="preserve"> </w:t>
      </w:r>
    </w:p>
    <w:p w:rsidR="00817BA4" w:rsidRPr="00817BA4" w:rsidRDefault="00817BA4" w:rsidP="00817BA4">
      <w:pPr>
        <w:widowControl/>
        <w:suppressAutoHyphens w:val="0"/>
        <w:autoSpaceDN/>
        <w:spacing w:line="276" w:lineRule="auto"/>
        <w:rPr>
          <w:rFonts w:eastAsiaTheme="minorHAnsi" w:cs="Times New Roman"/>
          <w:kern w:val="0"/>
          <w:lang w:val="ru-RU" w:eastAsia="en-US" w:bidi="ar-SA"/>
        </w:rPr>
      </w:pPr>
      <w:proofErr w:type="gramStart"/>
      <w:r w:rsidRPr="00817BA4">
        <w:rPr>
          <w:rFonts w:eastAsiaTheme="minorHAnsi" w:cs="Times New Roman"/>
          <w:kern w:val="0"/>
          <w:lang w:val="ru-RU" w:eastAsia="en-US" w:bidi="ar-SA"/>
        </w:rPr>
        <w:t>б)  географические</w:t>
      </w:r>
      <w:proofErr w:type="gramEnd"/>
      <w:r w:rsidRPr="00817BA4">
        <w:rPr>
          <w:rFonts w:eastAsiaTheme="minorHAnsi" w:cs="Times New Roman"/>
          <w:kern w:val="0"/>
          <w:lang w:val="ru-RU" w:eastAsia="en-US" w:bidi="ar-SA"/>
        </w:rPr>
        <w:t xml:space="preserve"> </w:t>
      </w:r>
    </w:p>
    <w:p w:rsidR="00817BA4" w:rsidRPr="00817BA4" w:rsidRDefault="00817BA4" w:rsidP="00817BA4">
      <w:pPr>
        <w:widowControl/>
        <w:suppressAutoHyphens w:val="0"/>
        <w:autoSpaceDN/>
        <w:spacing w:line="276" w:lineRule="auto"/>
        <w:rPr>
          <w:rFonts w:eastAsiaTheme="minorHAnsi" w:cs="Times New Roman"/>
          <w:kern w:val="0"/>
          <w:lang w:val="ru-RU" w:eastAsia="en-US" w:bidi="ar-SA"/>
        </w:rPr>
      </w:pPr>
      <w:proofErr w:type="gramStart"/>
      <w:r w:rsidRPr="00817BA4">
        <w:rPr>
          <w:rFonts w:eastAsiaTheme="minorHAnsi" w:cs="Times New Roman"/>
          <w:kern w:val="0"/>
          <w:lang w:val="ru-RU" w:eastAsia="en-US" w:bidi="ar-SA"/>
        </w:rPr>
        <w:t xml:space="preserve">в)  </w:t>
      </w:r>
      <w:proofErr w:type="spellStart"/>
      <w:r w:rsidRPr="00817BA4">
        <w:rPr>
          <w:rFonts w:eastAsiaTheme="minorHAnsi" w:cs="Times New Roman"/>
          <w:kern w:val="0"/>
          <w:lang w:val="ru-RU" w:eastAsia="en-US" w:bidi="ar-SA"/>
        </w:rPr>
        <w:t>психографические</w:t>
      </w:r>
      <w:proofErr w:type="spellEnd"/>
      <w:proofErr w:type="gramEnd"/>
      <w:r w:rsidRPr="00817BA4">
        <w:rPr>
          <w:rFonts w:eastAsiaTheme="minorHAnsi" w:cs="Times New Roman"/>
          <w:kern w:val="0"/>
          <w:lang w:val="ru-RU" w:eastAsia="en-US" w:bidi="ar-SA"/>
        </w:rPr>
        <w:t xml:space="preserve"> </w:t>
      </w:r>
    </w:p>
    <w:p w:rsidR="00817BA4" w:rsidRPr="00817BA4" w:rsidRDefault="00817BA4" w:rsidP="00817BA4">
      <w:pPr>
        <w:widowControl/>
        <w:suppressAutoHyphens w:val="0"/>
        <w:autoSpaceDN/>
        <w:spacing w:line="276" w:lineRule="auto"/>
        <w:rPr>
          <w:rFonts w:eastAsiaTheme="minorHAnsi" w:cs="Times New Roman"/>
          <w:kern w:val="0"/>
          <w:lang w:val="ru-RU" w:eastAsia="en-US" w:bidi="ar-SA"/>
        </w:rPr>
      </w:pPr>
      <w:proofErr w:type="gramStart"/>
      <w:r w:rsidRPr="00817BA4">
        <w:rPr>
          <w:rFonts w:eastAsiaTheme="minorHAnsi" w:cs="Times New Roman"/>
          <w:kern w:val="0"/>
          <w:lang w:val="ru-RU" w:eastAsia="en-US" w:bidi="ar-SA"/>
        </w:rPr>
        <w:t>г)  поведенческие</w:t>
      </w:r>
      <w:proofErr w:type="gramEnd"/>
      <w:r w:rsidRPr="00817BA4">
        <w:rPr>
          <w:rFonts w:eastAsiaTheme="minorHAnsi" w:cs="Times New Roman"/>
          <w:kern w:val="0"/>
          <w:lang w:val="ru-RU" w:eastAsia="en-US" w:bidi="ar-SA"/>
        </w:rPr>
        <w:t xml:space="preserve"> </w:t>
      </w:r>
    </w:p>
    <w:p w:rsidR="00817BA4" w:rsidRPr="00817BA4" w:rsidRDefault="00817BA4" w:rsidP="00817BA4">
      <w:pPr>
        <w:widowControl/>
        <w:suppressAutoHyphens w:val="0"/>
        <w:autoSpaceDN/>
        <w:spacing w:after="200" w:line="276" w:lineRule="auto"/>
        <w:rPr>
          <w:rFonts w:eastAsiaTheme="minorHAnsi" w:cs="Times New Roman"/>
          <w:kern w:val="0"/>
          <w:lang w:val="ru-RU" w:eastAsia="en-US" w:bidi="ar-SA"/>
        </w:rPr>
      </w:pPr>
      <w:proofErr w:type="gramStart"/>
      <w:r w:rsidRPr="00817BA4">
        <w:rPr>
          <w:rFonts w:eastAsiaTheme="minorHAnsi" w:cs="Times New Roman"/>
          <w:kern w:val="0"/>
          <w:lang w:val="ru-RU" w:eastAsia="en-US" w:bidi="ar-SA"/>
        </w:rPr>
        <w:t>д)  технологические</w:t>
      </w:r>
      <w:proofErr w:type="gramEnd"/>
      <w:r w:rsidRPr="00817BA4">
        <w:rPr>
          <w:rFonts w:eastAsiaTheme="minorHAnsi" w:cs="Times New Roman"/>
          <w:kern w:val="0"/>
          <w:lang w:val="ru-RU" w:eastAsia="en-US" w:bidi="ar-SA"/>
        </w:rPr>
        <w:t xml:space="preserve"> </w:t>
      </w:r>
    </w:p>
    <w:p w:rsidR="00817BA4" w:rsidRPr="00817BA4" w:rsidRDefault="00817BA4" w:rsidP="00817BA4">
      <w:pPr>
        <w:widowControl/>
        <w:suppressAutoHyphens w:val="0"/>
        <w:autoSpaceDN/>
        <w:spacing w:line="276" w:lineRule="auto"/>
        <w:rPr>
          <w:rFonts w:eastAsiaTheme="minorHAnsi" w:cs="Times New Roman"/>
          <w:kern w:val="0"/>
          <w:lang w:val="ru-RU" w:eastAsia="en-US" w:bidi="ar-SA"/>
        </w:rPr>
      </w:pPr>
      <w:r w:rsidRPr="00817BA4">
        <w:rPr>
          <w:rFonts w:eastAsiaTheme="minorHAnsi" w:cs="Times New Roman"/>
          <w:kern w:val="0"/>
          <w:lang w:val="ru-RU" w:eastAsia="en-US" w:bidi="ar-SA"/>
        </w:rPr>
        <w:t xml:space="preserve">7.Основные факторы оценки конкурентоспособности предприятия – это… </w:t>
      </w:r>
    </w:p>
    <w:p w:rsidR="00817BA4" w:rsidRPr="00817BA4" w:rsidRDefault="00817BA4" w:rsidP="00817BA4">
      <w:pPr>
        <w:widowControl/>
        <w:suppressAutoHyphens w:val="0"/>
        <w:autoSpaceDN/>
        <w:spacing w:line="276" w:lineRule="auto"/>
        <w:rPr>
          <w:rFonts w:eastAsiaTheme="minorHAnsi" w:cs="Times New Roman"/>
          <w:kern w:val="0"/>
          <w:lang w:val="ru-RU" w:eastAsia="en-US" w:bidi="ar-SA"/>
        </w:rPr>
      </w:pPr>
      <w:proofErr w:type="gramStart"/>
      <w:r w:rsidRPr="00817BA4">
        <w:rPr>
          <w:rFonts w:eastAsiaTheme="minorHAnsi" w:cs="Times New Roman"/>
          <w:kern w:val="0"/>
          <w:lang w:val="ru-RU" w:eastAsia="en-US" w:bidi="ar-SA"/>
        </w:rPr>
        <w:t xml:space="preserve">а)   </w:t>
      </w:r>
      <w:proofErr w:type="gramEnd"/>
      <w:r w:rsidRPr="00817BA4">
        <w:rPr>
          <w:rFonts w:eastAsiaTheme="minorHAnsi" w:cs="Times New Roman"/>
          <w:kern w:val="0"/>
          <w:lang w:val="ru-RU" w:eastAsia="en-US" w:bidi="ar-SA"/>
        </w:rPr>
        <w:t xml:space="preserve">уровень технической оснащенности </w:t>
      </w:r>
    </w:p>
    <w:p w:rsidR="00817BA4" w:rsidRPr="00817BA4" w:rsidRDefault="00817BA4" w:rsidP="00817BA4">
      <w:pPr>
        <w:widowControl/>
        <w:suppressAutoHyphens w:val="0"/>
        <w:autoSpaceDN/>
        <w:spacing w:line="276" w:lineRule="auto"/>
        <w:rPr>
          <w:rFonts w:eastAsiaTheme="minorHAnsi" w:cs="Times New Roman"/>
          <w:kern w:val="0"/>
          <w:lang w:val="ru-RU" w:eastAsia="en-US" w:bidi="ar-SA"/>
        </w:rPr>
      </w:pPr>
      <w:proofErr w:type="gramStart"/>
      <w:r w:rsidRPr="00817BA4">
        <w:rPr>
          <w:rFonts w:eastAsiaTheme="minorHAnsi" w:cs="Times New Roman"/>
          <w:kern w:val="0"/>
          <w:lang w:val="ru-RU" w:eastAsia="en-US" w:bidi="ar-SA"/>
        </w:rPr>
        <w:t xml:space="preserve">б)   </w:t>
      </w:r>
      <w:proofErr w:type="gramEnd"/>
      <w:r w:rsidRPr="00817BA4">
        <w:rPr>
          <w:rFonts w:eastAsiaTheme="minorHAnsi" w:cs="Times New Roman"/>
          <w:kern w:val="0"/>
          <w:lang w:val="ru-RU" w:eastAsia="en-US" w:bidi="ar-SA"/>
        </w:rPr>
        <w:t xml:space="preserve">наличие базовых технологий </w:t>
      </w:r>
    </w:p>
    <w:p w:rsidR="00817BA4" w:rsidRPr="00817BA4" w:rsidRDefault="00817BA4" w:rsidP="00817BA4">
      <w:pPr>
        <w:widowControl/>
        <w:suppressAutoHyphens w:val="0"/>
        <w:autoSpaceDN/>
        <w:spacing w:line="276" w:lineRule="auto"/>
        <w:rPr>
          <w:rFonts w:eastAsiaTheme="minorHAnsi" w:cs="Times New Roman"/>
          <w:kern w:val="0"/>
          <w:lang w:val="ru-RU" w:eastAsia="en-US" w:bidi="ar-SA"/>
        </w:rPr>
      </w:pPr>
      <w:proofErr w:type="gramStart"/>
      <w:r w:rsidRPr="00817BA4">
        <w:rPr>
          <w:rFonts w:eastAsiaTheme="minorHAnsi" w:cs="Times New Roman"/>
          <w:kern w:val="0"/>
          <w:lang w:val="ru-RU" w:eastAsia="en-US" w:bidi="ar-SA"/>
        </w:rPr>
        <w:t xml:space="preserve">в)   </w:t>
      </w:r>
      <w:proofErr w:type="gramEnd"/>
      <w:r w:rsidRPr="00817BA4">
        <w:rPr>
          <w:rFonts w:eastAsiaTheme="minorHAnsi" w:cs="Times New Roman"/>
          <w:kern w:val="0"/>
          <w:lang w:val="ru-RU" w:eastAsia="en-US" w:bidi="ar-SA"/>
        </w:rPr>
        <w:t xml:space="preserve">наличие матричной структуры управления </w:t>
      </w:r>
    </w:p>
    <w:p w:rsidR="00817BA4" w:rsidRPr="00817BA4" w:rsidRDefault="00817BA4" w:rsidP="00817BA4">
      <w:pPr>
        <w:widowControl/>
        <w:suppressAutoHyphens w:val="0"/>
        <w:autoSpaceDN/>
        <w:spacing w:line="276" w:lineRule="auto"/>
        <w:rPr>
          <w:rFonts w:eastAsiaTheme="minorHAnsi" w:cs="Times New Roman"/>
          <w:kern w:val="0"/>
          <w:lang w:val="ru-RU" w:eastAsia="en-US" w:bidi="ar-SA"/>
        </w:rPr>
      </w:pPr>
      <w:proofErr w:type="gramStart"/>
      <w:r w:rsidRPr="00817BA4">
        <w:rPr>
          <w:rFonts w:eastAsiaTheme="minorHAnsi" w:cs="Times New Roman"/>
          <w:kern w:val="0"/>
          <w:lang w:val="ru-RU" w:eastAsia="en-US" w:bidi="ar-SA"/>
        </w:rPr>
        <w:t xml:space="preserve">г)   </w:t>
      </w:r>
      <w:proofErr w:type="gramEnd"/>
      <w:r w:rsidRPr="00817BA4">
        <w:rPr>
          <w:rFonts w:eastAsiaTheme="minorHAnsi" w:cs="Times New Roman"/>
          <w:kern w:val="0"/>
          <w:lang w:val="ru-RU" w:eastAsia="en-US" w:bidi="ar-SA"/>
        </w:rPr>
        <w:t xml:space="preserve">доля на  рынке </w:t>
      </w:r>
    </w:p>
    <w:p w:rsidR="00817BA4" w:rsidRPr="00817BA4" w:rsidRDefault="00817BA4" w:rsidP="00817BA4">
      <w:pPr>
        <w:widowControl/>
        <w:suppressAutoHyphens w:val="0"/>
        <w:autoSpaceDN/>
        <w:spacing w:after="200" w:line="276" w:lineRule="auto"/>
        <w:rPr>
          <w:rFonts w:eastAsiaTheme="minorHAnsi" w:cs="Times New Roman"/>
          <w:kern w:val="0"/>
          <w:lang w:val="ru-RU" w:eastAsia="en-US" w:bidi="ar-SA"/>
        </w:rPr>
      </w:pPr>
      <w:proofErr w:type="gramStart"/>
      <w:r w:rsidRPr="00817BA4">
        <w:rPr>
          <w:rFonts w:eastAsiaTheme="minorHAnsi" w:cs="Times New Roman"/>
          <w:kern w:val="0"/>
          <w:lang w:val="ru-RU" w:eastAsia="en-US" w:bidi="ar-SA"/>
        </w:rPr>
        <w:lastRenderedPageBreak/>
        <w:t xml:space="preserve">д)   </w:t>
      </w:r>
      <w:proofErr w:type="gramEnd"/>
      <w:r w:rsidRPr="00817BA4">
        <w:rPr>
          <w:rFonts w:eastAsiaTheme="minorHAnsi" w:cs="Times New Roman"/>
          <w:kern w:val="0"/>
          <w:lang w:val="ru-RU" w:eastAsia="en-US" w:bidi="ar-SA"/>
        </w:rPr>
        <w:t xml:space="preserve">наличие инновационных технологий </w:t>
      </w:r>
    </w:p>
    <w:p w:rsidR="00817BA4" w:rsidRPr="00817BA4" w:rsidRDefault="00817BA4" w:rsidP="00817BA4">
      <w:pPr>
        <w:widowControl/>
        <w:suppressAutoHyphens w:val="0"/>
        <w:autoSpaceDN/>
        <w:spacing w:line="276" w:lineRule="auto"/>
        <w:rPr>
          <w:rFonts w:eastAsiaTheme="minorHAnsi" w:cs="Times New Roman"/>
          <w:kern w:val="0"/>
          <w:lang w:val="ru-RU" w:eastAsia="en-US" w:bidi="ar-SA"/>
        </w:rPr>
      </w:pPr>
      <w:r w:rsidRPr="00817BA4">
        <w:rPr>
          <w:rFonts w:eastAsiaTheme="minorHAnsi" w:cs="Times New Roman"/>
          <w:kern w:val="0"/>
          <w:lang w:val="ru-RU" w:eastAsia="en-US" w:bidi="ar-SA"/>
        </w:rPr>
        <w:t xml:space="preserve">8. В системе управления организацией - объект управления - это? </w:t>
      </w:r>
    </w:p>
    <w:p w:rsidR="00817BA4" w:rsidRPr="00817BA4" w:rsidRDefault="00817BA4" w:rsidP="00817BA4">
      <w:pPr>
        <w:widowControl/>
        <w:suppressAutoHyphens w:val="0"/>
        <w:autoSpaceDN/>
        <w:spacing w:line="276" w:lineRule="auto"/>
        <w:rPr>
          <w:rFonts w:eastAsiaTheme="minorHAnsi" w:cs="Times New Roman"/>
          <w:kern w:val="0"/>
          <w:lang w:val="ru-RU" w:eastAsia="en-US" w:bidi="ar-SA"/>
        </w:rPr>
      </w:pPr>
      <w:r w:rsidRPr="00817BA4">
        <w:rPr>
          <w:rFonts w:eastAsiaTheme="minorHAnsi" w:cs="Times New Roman"/>
          <w:kern w:val="0"/>
          <w:lang w:val="ru-RU" w:eastAsia="en-US" w:bidi="ar-SA"/>
        </w:rPr>
        <w:t xml:space="preserve">а) Управляющая подсистема </w:t>
      </w:r>
    </w:p>
    <w:p w:rsidR="00817BA4" w:rsidRPr="00817BA4" w:rsidRDefault="00817BA4" w:rsidP="00817BA4">
      <w:pPr>
        <w:widowControl/>
        <w:suppressAutoHyphens w:val="0"/>
        <w:autoSpaceDN/>
        <w:spacing w:line="276" w:lineRule="auto"/>
        <w:rPr>
          <w:rFonts w:eastAsiaTheme="minorHAnsi" w:cs="Times New Roman"/>
          <w:kern w:val="0"/>
          <w:lang w:val="ru-RU" w:eastAsia="en-US" w:bidi="ar-SA"/>
        </w:rPr>
      </w:pPr>
      <w:r w:rsidRPr="00817BA4">
        <w:rPr>
          <w:rFonts w:eastAsiaTheme="minorHAnsi" w:cs="Times New Roman"/>
          <w:kern w:val="0"/>
          <w:lang w:val="ru-RU" w:eastAsia="en-US" w:bidi="ar-SA"/>
        </w:rPr>
        <w:t xml:space="preserve">б) Управляемая подсистема </w:t>
      </w:r>
    </w:p>
    <w:p w:rsidR="00817BA4" w:rsidRPr="00817BA4" w:rsidRDefault="00817BA4" w:rsidP="00817BA4">
      <w:pPr>
        <w:widowControl/>
        <w:suppressAutoHyphens w:val="0"/>
        <w:autoSpaceDN/>
        <w:spacing w:after="200" w:line="276" w:lineRule="auto"/>
        <w:rPr>
          <w:rFonts w:eastAsiaTheme="minorHAnsi" w:cs="Times New Roman"/>
          <w:kern w:val="0"/>
          <w:lang w:val="ru-RU" w:eastAsia="en-US" w:bidi="ar-SA"/>
        </w:rPr>
      </w:pPr>
      <w:r w:rsidRPr="00817BA4">
        <w:rPr>
          <w:rFonts w:eastAsiaTheme="minorHAnsi" w:cs="Times New Roman"/>
          <w:kern w:val="0"/>
          <w:lang w:val="ru-RU" w:eastAsia="en-US" w:bidi="ar-SA"/>
        </w:rPr>
        <w:t>в) Связующая подсистема</w:t>
      </w:r>
    </w:p>
    <w:p w:rsidR="00817BA4" w:rsidRPr="00817BA4" w:rsidRDefault="00817BA4" w:rsidP="00817BA4">
      <w:pPr>
        <w:widowControl/>
        <w:suppressAutoHyphens w:val="0"/>
        <w:autoSpaceDN/>
        <w:spacing w:line="276" w:lineRule="auto"/>
        <w:rPr>
          <w:rFonts w:eastAsiaTheme="minorHAnsi" w:cs="Times New Roman"/>
          <w:kern w:val="0"/>
          <w:lang w:val="ru-RU" w:eastAsia="en-US" w:bidi="ar-SA"/>
        </w:rPr>
      </w:pPr>
      <w:r w:rsidRPr="00817BA4">
        <w:rPr>
          <w:rFonts w:eastAsiaTheme="minorHAnsi" w:cs="Times New Roman"/>
          <w:kern w:val="0"/>
          <w:lang w:val="ru-RU" w:eastAsia="en-US" w:bidi="ar-SA"/>
        </w:rPr>
        <w:t xml:space="preserve">9. В каком виде может </w:t>
      </w:r>
      <w:proofErr w:type="gramStart"/>
      <w:r w:rsidRPr="00817BA4">
        <w:rPr>
          <w:rFonts w:eastAsiaTheme="minorHAnsi" w:cs="Times New Roman"/>
          <w:kern w:val="0"/>
          <w:lang w:val="ru-RU" w:eastAsia="en-US" w:bidi="ar-SA"/>
        </w:rPr>
        <w:t>реализовано  в</w:t>
      </w:r>
      <w:proofErr w:type="gramEnd"/>
      <w:r w:rsidRPr="00817BA4">
        <w:rPr>
          <w:rFonts w:eastAsiaTheme="minorHAnsi" w:cs="Times New Roman"/>
          <w:kern w:val="0"/>
          <w:lang w:val="ru-RU" w:eastAsia="en-US" w:bidi="ar-SA"/>
        </w:rPr>
        <w:t xml:space="preserve"> процессе управления управляющее воздействие? </w:t>
      </w:r>
    </w:p>
    <w:p w:rsidR="00817BA4" w:rsidRPr="00817BA4" w:rsidRDefault="00817BA4" w:rsidP="00817BA4">
      <w:pPr>
        <w:widowControl/>
        <w:suppressAutoHyphens w:val="0"/>
        <w:autoSpaceDN/>
        <w:spacing w:line="276" w:lineRule="auto"/>
        <w:rPr>
          <w:rFonts w:eastAsiaTheme="minorHAnsi" w:cs="Times New Roman"/>
          <w:kern w:val="0"/>
          <w:lang w:val="ru-RU" w:eastAsia="en-US" w:bidi="ar-SA"/>
        </w:rPr>
      </w:pPr>
      <w:r w:rsidRPr="00817BA4">
        <w:rPr>
          <w:rFonts w:eastAsiaTheme="minorHAnsi" w:cs="Times New Roman"/>
          <w:kern w:val="0"/>
          <w:lang w:val="ru-RU" w:eastAsia="en-US" w:bidi="ar-SA"/>
        </w:rPr>
        <w:t xml:space="preserve">а) Приказ, распоряжение, указание </w:t>
      </w:r>
    </w:p>
    <w:p w:rsidR="00817BA4" w:rsidRPr="00817BA4" w:rsidRDefault="00817BA4" w:rsidP="00817BA4">
      <w:pPr>
        <w:widowControl/>
        <w:suppressAutoHyphens w:val="0"/>
        <w:autoSpaceDN/>
        <w:spacing w:line="276" w:lineRule="auto"/>
        <w:rPr>
          <w:rFonts w:eastAsiaTheme="minorHAnsi" w:cs="Times New Roman"/>
          <w:kern w:val="0"/>
          <w:lang w:val="ru-RU" w:eastAsia="en-US" w:bidi="ar-SA"/>
        </w:rPr>
      </w:pPr>
      <w:r w:rsidRPr="00817BA4">
        <w:rPr>
          <w:rFonts w:eastAsiaTheme="minorHAnsi" w:cs="Times New Roman"/>
          <w:kern w:val="0"/>
          <w:lang w:val="ru-RU" w:eastAsia="en-US" w:bidi="ar-SA"/>
        </w:rPr>
        <w:t xml:space="preserve">б) План, задание </w:t>
      </w:r>
    </w:p>
    <w:p w:rsidR="00817BA4" w:rsidRPr="00817BA4" w:rsidRDefault="00817BA4" w:rsidP="00817BA4">
      <w:pPr>
        <w:widowControl/>
        <w:suppressAutoHyphens w:val="0"/>
        <w:autoSpaceDN/>
        <w:spacing w:line="276" w:lineRule="auto"/>
        <w:rPr>
          <w:rFonts w:eastAsiaTheme="minorHAnsi" w:cs="Times New Roman"/>
          <w:kern w:val="0"/>
          <w:lang w:val="ru-RU" w:eastAsia="en-US" w:bidi="ar-SA"/>
        </w:rPr>
      </w:pPr>
      <w:r w:rsidRPr="00817BA4">
        <w:rPr>
          <w:rFonts w:eastAsiaTheme="minorHAnsi" w:cs="Times New Roman"/>
          <w:kern w:val="0"/>
          <w:lang w:val="ru-RU" w:eastAsia="en-US" w:bidi="ar-SA"/>
        </w:rPr>
        <w:t xml:space="preserve">в) Отчет </w:t>
      </w:r>
    </w:p>
    <w:p w:rsidR="00817BA4" w:rsidRPr="00817BA4" w:rsidRDefault="00817BA4" w:rsidP="00817BA4">
      <w:pPr>
        <w:widowControl/>
        <w:suppressAutoHyphens w:val="0"/>
        <w:autoSpaceDN/>
        <w:spacing w:after="200" w:line="276" w:lineRule="auto"/>
        <w:rPr>
          <w:rFonts w:eastAsiaTheme="minorHAnsi" w:cs="Times New Roman"/>
          <w:kern w:val="0"/>
          <w:lang w:val="ru-RU" w:eastAsia="en-US" w:bidi="ar-SA"/>
        </w:rPr>
      </w:pPr>
      <w:r w:rsidRPr="00817BA4">
        <w:rPr>
          <w:rFonts w:eastAsiaTheme="minorHAnsi" w:cs="Times New Roman"/>
          <w:kern w:val="0"/>
          <w:lang w:val="ru-RU" w:eastAsia="en-US" w:bidi="ar-SA"/>
        </w:rPr>
        <w:t xml:space="preserve">г) Данные контроля </w:t>
      </w:r>
    </w:p>
    <w:p w:rsidR="00817BA4" w:rsidRPr="00817BA4" w:rsidRDefault="00817BA4" w:rsidP="00817BA4">
      <w:pPr>
        <w:widowControl/>
        <w:suppressAutoHyphens w:val="0"/>
        <w:autoSpaceDN/>
        <w:spacing w:line="276" w:lineRule="auto"/>
        <w:rPr>
          <w:rFonts w:eastAsiaTheme="minorHAnsi" w:cs="Times New Roman"/>
          <w:kern w:val="0"/>
          <w:lang w:val="ru-RU" w:eastAsia="en-US" w:bidi="ar-SA"/>
        </w:rPr>
      </w:pPr>
      <w:r w:rsidRPr="00817BA4">
        <w:rPr>
          <w:rFonts w:eastAsiaTheme="minorHAnsi" w:cs="Times New Roman"/>
          <w:kern w:val="0"/>
          <w:lang w:val="ru-RU" w:eastAsia="en-US" w:bidi="ar-SA"/>
        </w:rPr>
        <w:t xml:space="preserve">10. В каком виде может быть реализована в процессе </w:t>
      </w:r>
      <w:proofErr w:type="gramStart"/>
      <w:r w:rsidRPr="00817BA4">
        <w:rPr>
          <w:rFonts w:eastAsiaTheme="minorHAnsi" w:cs="Times New Roman"/>
          <w:kern w:val="0"/>
          <w:lang w:val="ru-RU" w:eastAsia="en-US" w:bidi="ar-SA"/>
        </w:rPr>
        <w:t>управления  обратная</w:t>
      </w:r>
      <w:proofErr w:type="gramEnd"/>
      <w:r w:rsidRPr="00817BA4">
        <w:rPr>
          <w:rFonts w:eastAsiaTheme="minorHAnsi" w:cs="Times New Roman"/>
          <w:kern w:val="0"/>
          <w:lang w:val="ru-RU" w:eastAsia="en-US" w:bidi="ar-SA"/>
        </w:rPr>
        <w:t xml:space="preserve"> связь? </w:t>
      </w:r>
    </w:p>
    <w:p w:rsidR="00817BA4" w:rsidRPr="00817BA4" w:rsidRDefault="00817BA4" w:rsidP="00817BA4">
      <w:pPr>
        <w:widowControl/>
        <w:suppressAutoHyphens w:val="0"/>
        <w:autoSpaceDN/>
        <w:spacing w:line="276" w:lineRule="auto"/>
        <w:rPr>
          <w:rFonts w:eastAsiaTheme="minorHAnsi" w:cs="Times New Roman"/>
          <w:kern w:val="0"/>
          <w:lang w:val="ru-RU" w:eastAsia="en-US" w:bidi="ar-SA"/>
        </w:rPr>
      </w:pPr>
      <w:r w:rsidRPr="00817BA4">
        <w:rPr>
          <w:rFonts w:eastAsiaTheme="minorHAnsi" w:cs="Times New Roman"/>
          <w:kern w:val="0"/>
          <w:lang w:val="ru-RU" w:eastAsia="en-US" w:bidi="ar-SA"/>
        </w:rPr>
        <w:t>а) Приказ, распоряжение, указание</w:t>
      </w:r>
    </w:p>
    <w:p w:rsidR="00817BA4" w:rsidRPr="00817BA4" w:rsidRDefault="00817BA4" w:rsidP="00817BA4">
      <w:pPr>
        <w:widowControl/>
        <w:suppressAutoHyphens w:val="0"/>
        <w:autoSpaceDN/>
        <w:spacing w:line="276" w:lineRule="auto"/>
        <w:rPr>
          <w:rFonts w:eastAsiaTheme="minorHAnsi" w:cs="Times New Roman"/>
          <w:kern w:val="0"/>
          <w:lang w:val="ru-RU" w:eastAsia="en-US" w:bidi="ar-SA"/>
        </w:rPr>
      </w:pPr>
      <w:r w:rsidRPr="00817BA4">
        <w:rPr>
          <w:rFonts w:eastAsiaTheme="minorHAnsi" w:cs="Times New Roman"/>
          <w:kern w:val="0"/>
          <w:lang w:val="ru-RU" w:eastAsia="en-US" w:bidi="ar-SA"/>
        </w:rPr>
        <w:t xml:space="preserve">б) План, задание </w:t>
      </w:r>
    </w:p>
    <w:p w:rsidR="00817BA4" w:rsidRPr="00817BA4" w:rsidRDefault="00817BA4" w:rsidP="00817BA4">
      <w:pPr>
        <w:widowControl/>
        <w:suppressAutoHyphens w:val="0"/>
        <w:autoSpaceDN/>
        <w:spacing w:line="276" w:lineRule="auto"/>
        <w:rPr>
          <w:rFonts w:eastAsiaTheme="minorHAnsi" w:cs="Times New Roman"/>
          <w:kern w:val="0"/>
          <w:lang w:val="ru-RU" w:eastAsia="en-US" w:bidi="ar-SA"/>
        </w:rPr>
      </w:pPr>
      <w:r w:rsidRPr="00817BA4">
        <w:rPr>
          <w:rFonts w:eastAsiaTheme="minorHAnsi" w:cs="Times New Roman"/>
          <w:kern w:val="0"/>
          <w:lang w:val="ru-RU" w:eastAsia="en-US" w:bidi="ar-SA"/>
        </w:rPr>
        <w:t>в) Отчет</w:t>
      </w:r>
    </w:p>
    <w:p w:rsidR="00817BA4" w:rsidRPr="00817BA4" w:rsidRDefault="00817BA4" w:rsidP="00817BA4">
      <w:pPr>
        <w:widowControl/>
        <w:suppressAutoHyphens w:val="0"/>
        <w:autoSpaceDN/>
        <w:spacing w:after="200" w:line="276" w:lineRule="auto"/>
        <w:rPr>
          <w:rFonts w:eastAsiaTheme="minorHAnsi" w:cs="Times New Roman"/>
          <w:kern w:val="0"/>
          <w:lang w:val="ru-RU" w:eastAsia="en-US" w:bidi="ar-SA"/>
        </w:rPr>
      </w:pPr>
      <w:r w:rsidRPr="00817BA4">
        <w:rPr>
          <w:rFonts w:eastAsiaTheme="minorHAnsi" w:cs="Times New Roman"/>
          <w:kern w:val="0"/>
          <w:lang w:val="ru-RU" w:eastAsia="en-US" w:bidi="ar-SA"/>
        </w:rPr>
        <w:t xml:space="preserve">г) Данные контроля </w:t>
      </w:r>
    </w:p>
    <w:p w:rsidR="00817BA4" w:rsidRPr="00817BA4" w:rsidRDefault="00817BA4" w:rsidP="00817BA4">
      <w:pPr>
        <w:widowControl/>
        <w:suppressAutoHyphens w:val="0"/>
        <w:autoSpaceDN/>
        <w:spacing w:line="276" w:lineRule="auto"/>
        <w:rPr>
          <w:rFonts w:eastAsiaTheme="minorHAnsi" w:cs="Times New Roman"/>
          <w:kern w:val="0"/>
          <w:lang w:val="ru-RU" w:eastAsia="en-US" w:bidi="ar-SA"/>
        </w:rPr>
      </w:pPr>
      <w:r w:rsidRPr="00817BA4">
        <w:rPr>
          <w:rFonts w:eastAsiaTheme="minorHAnsi" w:cs="Times New Roman"/>
          <w:kern w:val="0"/>
          <w:lang w:val="ru-RU" w:eastAsia="en-US" w:bidi="ar-SA"/>
        </w:rPr>
        <w:t xml:space="preserve">11. Что поступает в </w:t>
      </w:r>
      <w:proofErr w:type="gramStart"/>
      <w:r w:rsidRPr="00817BA4">
        <w:rPr>
          <w:rFonts w:eastAsiaTheme="minorHAnsi" w:cs="Times New Roman"/>
          <w:kern w:val="0"/>
          <w:lang w:val="ru-RU" w:eastAsia="en-US" w:bidi="ar-SA"/>
        </w:rPr>
        <w:t>организацию  из</w:t>
      </w:r>
      <w:proofErr w:type="gramEnd"/>
      <w:r w:rsidRPr="00817BA4">
        <w:rPr>
          <w:rFonts w:eastAsiaTheme="minorHAnsi" w:cs="Times New Roman"/>
          <w:kern w:val="0"/>
          <w:lang w:val="ru-RU" w:eastAsia="en-US" w:bidi="ar-SA"/>
        </w:rPr>
        <w:t xml:space="preserve"> внешней среды? </w:t>
      </w:r>
    </w:p>
    <w:p w:rsidR="00817BA4" w:rsidRPr="00817BA4" w:rsidRDefault="00817BA4" w:rsidP="00817BA4">
      <w:pPr>
        <w:widowControl/>
        <w:suppressAutoHyphens w:val="0"/>
        <w:autoSpaceDN/>
        <w:spacing w:line="276" w:lineRule="auto"/>
        <w:rPr>
          <w:rFonts w:eastAsiaTheme="minorHAnsi" w:cs="Times New Roman"/>
          <w:kern w:val="0"/>
          <w:lang w:val="ru-RU" w:eastAsia="en-US" w:bidi="ar-SA"/>
        </w:rPr>
      </w:pPr>
      <w:r w:rsidRPr="00817BA4">
        <w:rPr>
          <w:rFonts w:eastAsiaTheme="minorHAnsi" w:cs="Times New Roman"/>
          <w:kern w:val="0"/>
          <w:lang w:val="ru-RU" w:eastAsia="en-US" w:bidi="ar-SA"/>
        </w:rPr>
        <w:t xml:space="preserve">а) Цели </w:t>
      </w:r>
    </w:p>
    <w:p w:rsidR="00817BA4" w:rsidRPr="00817BA4" w:rsidRDefault="00817BA4" w:rsidP="00817BA4">
      <w:pPr>
        <w:widowControl/>
        <w:suppressAutoHyphens w:val="0"/>
        <w:autoSpaceDN/>
        <w:spacing w:line="276" w:lineRule="auto"/>
        <w:rPr>
          <w:rFonts w:eastAsiaTheme="minorHAnsi" w:cs="Times New Roman"/>
          <w:kern w:val="0"/>
          <w:lang w:val="ru-RU" w:eastAsia="en-US" w:bidi="ar-SA"/>
        </w:rPr>
      </w:pPr>
      <w:r w:rsidRPr="00817BA4">
        <w:rPr>
          <w:rFonts w:eastAsiaTheme="minorHAnsi" w:cs="Times New Roman"/>
          <w:kern w:val="0"/>
          <w:lang w:val="ru-RU" w:eastAsia="en-US" w:bidi="ar-SA"/>
        </w:rPr>
        <w:t xml:space="preserve">б) Информация </w:t>
      </w:r>
    </w:p>
    <w:p w:rsidR="00817BA4" w:rsidRPr="00817BA4" w:rsidRDefault="00817BA4" w:rsidP="00817BA4">
      <w:pPr>
        <w:widowControl/>
        <w:suppressAutoHyphens w:val="0"/>
        <w:autoSpaceDN/>
        <w:spacing w:line="276" w:lineRule="auto"/>
        <w:rPr>
          <w:rFonts w:eastAsiaTheme="minorHAnsi" w:cs="Times New Roman"/>
          <w:kern w:val="0"/>
          <w:lang w:val="ru-RU" w:eastAsia="en-US" w:bidi="ar-SA"/>
        </w:rPr>
      </w:pPr>
      <w:r w:rsidRPr="00817BA4">
        <w:rPr>
          <w:rFonts w:eastAsiaTheme="minorHAnsi" w:cs="Times New Roman"/>
          <w:kern w:val="0"/>
          <w:lang w:val="ru-RU" w:eastAsia="en-US" w:bidi="ar-SA"/>
        </w:rPr>
        <w:t xml:space="preserve">в) Ресурсы </w:t>
      </w:r>
    </w:p>
    <w:p w:rsidR="00817BA4" w:rsidRPr="00817BA4" w:rsidRDefault="00817BA4" w:rsidP="00817BA4">
      <w:pPr>
        <w:widowControl/>
        <w:suppressAutoHyphens w:val="0"/>
        <w:autoSpaceDN/>
        <w:spacing w:line="276" w:lineRule="auto"/>
        <w:rPr>
          <w:rFonts w:eastAsiaTheme="minorHAnsi" w:cs="Times New Roman"/>
          <w:kern w:val="0"/>
          <w:lang w:val="ru-RU" w:eastAsia="en-US" w:bidi="ar-SA"/>
        </w:rPr>
      </w:pPr>
      <w:r w:rsidRPr="00817BA4">
        <w:rPr>
          <w:rFonts w:eastAsiaTheme="minorHAnsi" w:cs="Times New Roman"/>
          <w:kern w:val="0"/>
          <w:lang w:val="ru-RU" w:eastAsia="en-US" w:bidi="ar-SA"/>
        </w:rPr>
        <w:t xml:space="preserve">г) Директивные указания </w:t>
      </w:r>
    </w:p>
    <w:p w:rsidR="00817BA4" w:rsidRPr="00817BA4" w:rsidRDefault="00817BA4" w:rsidP="00817BA4">
      <w:pPr>
        <w:widowControl/>
        <w:suppressAutoHyphens w:val="0"/>
        <w:autoSpaceDN/>
        <w:spacing w:after="200" w:line="276" w:lineRule="auto"/>
        <w:rPr>
          <w:rFonts w:eastAsiaTheme="minorHAnsi" w:cs="Times New Roman"/>
          <w:kern w:val="0"/>
          <w:lang w:val="ru-RU" w:eastAsia="en-US" w:bidi="ar-SA"/>
        </w:rPr>
      </w:pPr>
      <w:r w:rsidRPr="00817BA4">
        <w:rPr>
          <w:rFonts w:eastAsiaTheme="minorHAnsi" w:cs="Times New Roman"/>
          <w:kern w:val="0"/>
          <w:lang w:val="ru-RU" w:eastAsia="en-US" w:bidi="ar-SA"/>
        </w:rPr>
        <w:t>д) Отчетные данные</w:t>
      </w:r>
    </w:p>
    <w:p w:rsidR="00817BA4" w:rsidRDefault="00817BA4" w:rsidP="009F2654">
      <w:pPr>
        <w:pStyle w:val="Standard"/>
        <w:tabs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4E1F" w:rsidRDefault="00384E1F">
      <w:pPr>
        <w:widowControl/>
        <w:suppressAutoHyphens w:val="0"/>
        <w:autoSpaceDN/>
        <w:spacing w:after="200" w:line="276" w:lineRule="auto"/>
        <w:rPr>
          <w:rFonts w:eastAsia="Times New Roman" w:cs="Times New Roman"/>
          <w:b/>
          <w:bCs/>
          <w:lang w:val="ru-RU" w:bidi="ar-SA"/>
        </w:rPr>
      </w:pPr>
      <w:r>
        <w:rPr>
          <w:b/>
          <w:bCs/>
        </w:rPr>
        <w:br w:type="page"/>
      </w:r>
    </w:p>
    <w:p w:rsidR="009F2654" w:rsidRPr="00817BA4" w:rsidRDefault="009F2654" w:rsidP="009F2654">
      <w:pPr>
        <w:pStyle w:val="Standard"/>
        <w:widowControl w:val="0"/>
        <w:tabs>
          <w:tab w:val="left" w:pos="529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9F2654" w:rsidRPr="00AB3711" w:rsidRDefault="009F2654" w:rsidP="009F2654">
      <w:pPr>
        <w:pStyle w:val="Standard"/>
        <w:widowControl w:val="0"/>
        <w:tabs>
          <w:tab w:val="left" w:pos="529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AB3711">
        <w:rPr>
          <w:rFonts w:ascii="Times New Roman" w:hAnsi="Times New Roman"/>
          <w:b/>
          <w:bCs/>
          <w:sz w:val="24"/>
          <w:szCs w:val="24"/>
        </w:rPr>
        <w:t>Реферат</w:t>
      </w:r>
    </w:p>
    <w:p w:rsidR="009F2654" w:rsidRDefault="009F2654" w:rsidP="009F2654">
      <w:pPr>
        <w:pStyle w:val="Standard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Темы:</w:t>
      </w:r>
    </w:p>
    <w:p w:rsidR="00AB3711" w:rsidRDefault="00AB3711" w:rsidP="009F2654">
      <w:pPr>
        <w:pStyle w:val="Standard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B3711" w:rsidRPr="00AB3711" w:rsidRDefault="00AB3711" w:rsidP="00AB3711">
      <w:pPr>
        <w:pStyle w:val="Standard"/>
        <w:spacing w:after="0"/>
        <w:rPr>
          <w:rFonts w:ascii="Times New Roman" w:hAnsi="Times New Roman"/>
          <w:sz w:val="24"/>
          <w:szCs w:val="24"/>
        </w:rPr>
      </w:pPr>
      <w:r w:rsidRPr="00AB3711">
        <w:rPr>
          <w:rFonts w:ascii="Times New Roman" w:hAnsi="Times New Roman"/>
          <w:sz w:val="24"/>
          <w:szCs w:val="24"/>
        </w:rPr>
        <w:t>1.</w:t>
      </w:r>
      <w:r w:rsidRPr="00AB3711">
        <w:rPr>
          <w:rFonts w:ascii="Times New Roman" w:hAnsi="Times New Roman"/>
          <w:sz w:val="24"/>
          <w:szCs w:val="24"/>
        </w:rPr>
        <w:tab/>
        <w:t>Ассортиментная политика в сфере услуг.</w:t>
      </w:r>
    </w:p>
    <w:p w:rsidR="00AB3711" w:rsidRPr="00AB3711" w:rsidRDefault="00AB3711" w:rsidP="00AB3711">
      <w:pPr>
        <w:pStyle w:val="Standard"/>
        <w:spacing w:after="0"/>
        <w:rPr>
          <w:rFonts w:ascii="Times New Roman" w:hAnsi="Times New Roman"/>
          <w:sz w:val="24"/>
          <w:szCs w:val="24"/>
        </w:rPr>
      </w:pPr>
      <w:r w:rsidRPr="00AB3711">
        <w:rPr>
          <w:rFonts w:ascii="Times New Roman" w:hAnsi="Times New Roman"/>
          <w:sz w:val="24"/>
          <w:szCs w:val="24"/>
        </w:rPr>
        <w:t>2.</w:t>
      </w:r>
      <w:r w:rsidRPr="00AB3711">
        <w:rPr>
          <w:rFonts w:ascii="Times New Roman" w:hAnsi="Times New Roman"/>
          <w:sz w:val="24"/>
          <w:szCs w:val="24"/>
        </w:rPr>
        <w:tab/>
        <w:t xml:space="preserve">Виды конфликтов в организации и пути выхода из них. </w:t>
      </w:r>
    </w:p>
    <w:p w:rsidR="00AB3711" w:rsidRPr="00AB3711" w:rsidRDefault="00AB3711" w:rsidP="00AB3711">
      <w:pPr>
        <w:pStyle w:val="Standard"/>
        <w:spacing w:after="0"/>
        <w:rPr>
          <w:rFonts w:ascii="Times New Roman" w:hAnsi="Times New Roman"/>
          <w:sz w:val="24"/>
          <w:szCs w:val="24"/>
        </w:rPr>
      </w:pPr>
      <w:r w:rsidRPr="00AB3711">
        <w:rPr>
          <w:rFonts w:ascii="Times New Roman" w:hAnsi="Times New Roman"/>
          <w:sz w:val="24"/>
          <w:szCs w:val="24"/>
        </w:rPr>
        <w:t>3.</w:t>
      </w:r>
      <w:r w:rsidRPr="00AB3711">
        <w:rPr>
          <w:rFonts w:ascii="Times New Roman" w:hAnsi="Times New Roman"/>
          <w:sz w:val="24"/>
          <w:szCs w:val="24"/>
        </w:rPr>
        <w:tab/>
        <w:t xml:space="preserve">Виды рисков в менеджменте. </w:t>
      </w:r>
    </w:p>
    <w:p w:rsidR="00AB3711" w:rsidRPr="00AB3711" w:rsidRDefault="00AB3711" w:rsidP="00AB3711">
      <w:pPr>
        <w:pStyle w:val="Standard"/>
        <w:spacing w:after="0"/>
        <w:rPr>
          <w:rFonts w:ascii="Times New Roman" w:hAnsi="Times New Roman"/>
          <w:sz w:val="24"/>
          <w:szCs w:val="24"/>
        </w:rPr>
      </w:pPr>
      <w:r w:rsidRPr="00AB3711">
        <w:rPr>
          <w:rFonts w:ascii="Times New Roman" w:hAnsi="Times New Roman"/>
          <w:sz w:val="24"/>
          <w:szCs w:val="24"/>
        </w:rPr>
        <w:t>4.</w:t>
      </w:r>
      <w:r w:rsidRPr="00AB3711">
        <w:rPr>
          <w:rFonts w:ascii="Times New Roman" w:hAnsi="Times New Roman"/>
          <w:sz w:val="24"/>
          <w:szCs w:val="24"/>
        </w:rPr>
        <w:tab/>
        <w:t xml:space="preserve">Власть и лидерство: сущность и значение. </w:t>
      </w:r>
    </w:p>
    <w:p w:rsidR="00AB3711" w:rsidRPr="00AB3711" w:rsidRDefault="00AB3711" w:rsidP="00AB3711">
      <w:pPr>
        <w:pStyle w:val="Standard"/>
        <w:spacing w:after="0"/>
        <w:rPr>
          <w:rFonts w:ascii="Times New Roman" w:hAnsi="Times New Roman"/>
          <w:sz w:val="24"/>
          <w:szCs w:val="24"/>
        </w:rPr>
      </w:pPr>
      <w:r w:rsidRPr="00AB3711">
        <w:rPr>
          <w:rFonts w:ascii="Times New Roman" w:hAnsi="Times New Roman"/>
          <w:sz w:val="24"/>
          <w:szCs w:val="24"/>
        </w:rPr>
        <w:t>5.</w:t>
      </w:r>
      <w:r w:rsidRPr="00AB3711">
        <w:rPr>
          <w:rFonts w:ascii="Times New Roman" w:hAnsi="Times New Roman"/>
          <w:sz w:val="24"/>
          <w:szCs w:val="24"/>
        </w:rPr>
        <w:tab/>
        <w:t xml:space="preserve">Влияние информационных технологий на успех деятельности фирмы. </w:t>
      </w:r>
    </w:p>
    <w:p w:rsidR="00AB3711" w:rsidRPr="00AB3711" w:rsidRDefault="00AB3711" w:rsidP="00AB3711">
      <w:pPr>
        <w:pStyle w:val="Standard"/>
        <w:spacing w:after="0"/>
        <w:rPr>
          <w:rFonts w:ascii="Times New Roman" w:hAnsi="Times New Roman"/>
          <w:sz w:val="24"/>
          <w:szCs w:val="24"/>
        </w:rPr>
      </w:pPr>
      <w:r w:rsidRPr="00AB3711">
        <w:rPr>
          <w:rFonts w:ascii="Times New Roman" w:hAnsi="Times New Roman"/>
          <w:sz w:val="24"/>
          <w:szCs w:val="24"/>
        </w:rPr>
        <w:t>6.</w:t>
      </w:r>
      <w:r w:rsidRPr="00AB3711">
        <w:rPr>
          <w:rFonts w:ascii="Times New Roman" w:hAnsi="Times New Roman"/>
          <w:sz w:val="24"/>
          <w:szCs w:val="24"/>
        </w:rPr>
        <w:tab/>
        <w:t>Жизненный цикл товаров.</w:t>
      </w:r>
    </w:p>
    <w:p w:rsidR="00AB3711" w:rsidRPr="00AB3711" w:rsidRDefault="00AB3711" w:rsidP="00AB3711">
      <w:pPr>
        <w:pStyle w:val="Standard"/>
        <w:spacing w:after="0"/>
        <w:rPr>
          <w:rFonts w:ascii="Times New Roman" w:hAnsi="Times New Roman"/>
          <w:sz w:val="24"/>
          <w:szCs w:val="24"/>
        </w:rPr>
      </w:pPr>
      <w:r w:rsidRPr="00AB3711">
        <w:rPr>
          <w:rFonts w:ascii="Times New Roman" w:hAnsi="Times New Roman"/>
          <w:sz w:val="24"/>
          <w:szCs w:val="24"/>
        </w:rPr>
        <w:t>7.</w:t>
      </w:r>
      <w:r w:rsidRPr="00AB3711">
        <w:rPr>
          <w:rFonts w:ascii="Times New Roman" w:hAnsi="Times New Roman"/>
          <w:sz w:val="24"/>
          <w:szCs w:val="24"/>
        </w:rPr>
        <w:tab/>
        <w:t>Имидж предприятия сферы сервиса.</w:t>
      </w:r>
    </w:p>
    <w:p w:rsidR="00AB3711" w:rsidRPr="00AB3711" w:rsidRDefault="00AB3711" w:rsidP="00AB3711">
      <w:pPr>
        <w:pStyle w:val="Standard"/>
        <w:spacing w:after="0"/>
        <w:rPr>
          <w:rFonts w:ascii="Times New Roman" w:hAnsi="Times New Roman"/>
          <w:sz w:val="24"/>
          <w:szCs w:val="24"/>
        </w:rPr>
      </w:pPr>
      <w:r w:rsidRPr="00AB3711">
        <w:rPr>
          <w:rFonts w:ascii="Times New Roman" w:hAnsi="Times New Roman"/>
          <w:sz w:val="24"/>
          <w:szCs w:val="24"/>
        </w:rPr>
        <w:t>8.</w:t>
      </w:r>
      <w:r w:rsidRPr="00AB3711">
        <w:rPr>
          <w:rFonts w:ascii="Times New Roman" w:hAnsi="Times New Roman"/>
          <w:sz w:val="24"/>
          <w:szCs w:val="24"/>
        </w:rPr>
        <w:tab/>
        <w:t>Инновационные технологии в коммерции и бизнесе.</w:t>
      </w:r>
    </w:p>
    <w:p w:rsidR="00AB3711" w:rsidRPr="00AB3711" w:rsidRDefault="00AB3711" w:rsidP="00AB3711">
      <w:pPr>
        <w:pStyle w:val="Standard"/>
        <w:spacing w:after="0"/>
        <w:rPr>
          <w:rFonts w:ascii="Times New Roman" w:hAnsi="Times New Roman"/>
          <w:sz w:val="24"/>
          <w:szCs w:val="24"/>
        </w:rPr>
      </w:pPr>
      <w:r w:rsidRPr="00AB3711">
        <w:rPr>
          <w:rFonts w:ascii="Times New Roman" w:hAnsi="Times New Roman"/>
          <w:sz w:val="24"/>
          <w:szCs w:val="24"/>
        </w:rPr>
        <w:t>9.</w:t>
      </w:r>
      <w:r w:rsidRPr="00AB3711">
        <w:rPr>
          <w:rFonts w:ascii="Times New Roman" w:hAnsi="Times New Roman"/>
          <w:sz w:val="24"/>
          <w:szCs w:val="24"/>
        </w:rPr>
        <w:tab/>
        <w:t xml:space="preserve">Коммуникация и коммуникационные процессы в организации. </w:t>
      </w:r>
    </w:p>
    <w:p w:rsidR="00AB3711" w:rsidRPr="00AB3711" w:rsidRDefault="00AB3711" w:rsidP="00AB3711">
      <w:pPr>
        <w:pStyle w:val="Standard"/>
        <w:spacing w:after="0"/>
        <w:rPr>
          <w:rFonts w:ascii="Times New Roman" w:hAnsi="Times New Roman"/>
          <w:sz w:val="24"/>
          <w:szCs w:val="24"/>
        </w:rPr>
      </w:pPr>
      <w:r w:rsidRPr="00AB3711">
        <w:rPr>
          <w:rFonts w:ascii="Times New Roman" w:hAnsi="Times New Roman"/>
          <w:sz w:val="24"/>
          <w:szCs w:val="24"/>
        </w:rPr>
        <w:t>10.</w:t>
      </w:r>
      <w:r w:rsidRPr="00AB3711">
        <w:rPr>
          <w:rFonts w:ascii="Times New Roman" w:hAnsi="Times New Roman"/>
          <w:sz w:val="24"/>
          <w:szCs w:val="24"/>
        </w:rPr>
        <w:tab/>
        <w:t xml:space="preserve">Концепции и функции менеджмента. </w:t>
      </w:r>
    </w:p>
    <w:p w:rsidR="00AB3711" w:rsidRPr="00AB3711" w:rsidRDefault="00AB3711" w:rsidP="00AB3711">
      <w:pPr>
        <w:pStyle w:val="Standard"/>
        <w:spacing w:after="0"/>
        <w:rPr>
          <w:rFonts w:ascii="Times New Roman" w:hAnsi="Times New Roman"/>
          <w:sz w:val="24"/>
          <w:szCs w:val="24"/>
        </w:rPr>
      </w:pPr>
      <w:r w:rsidRPr="00AB3711">
        <w:rPr>
          <w:rFonts w:ascii="Times New Roman" w:hAnsi="Times New Roman"/>
          <w:sz w:val="24"/>
          <w:szCs w:val="24"/>
        </w:rPr>
        <w:t>11.</w:t>
      </w:r>
      <w:r w:rsidRPr="00AB3711">
        <w:rPr>
          <w:rFonts w:ascii="Times New Roman" w:hAnsi="Times New Roman"/>
          <w:sz w:val="24"/>
          <w:szCs w:val="24"/>
        </w:rPr>
        <w:tab/>
        <w:t>Культура предпринимательства.</w:t>
      </w:r>
    </w:p>
    <w:p w:rsidR="00AB3711" w:rsidRPr="00AB3711" w:rsidRDefault="00AB3711" w:rsidP="00AB3711">
      <w:pPr>
        <w:pStyle w:val="Standard"/>
        <w:spacing w:after="0"/>
        <w:rPr>
          <w:rFonts w:ascii="Times New Roman" w:hAnsi="Times New Roman"/>
          <w:sz w:val="24"/>
          <w:szCs w:val="24"/>
        </w:rPr>
      </w:pPr>
      <w:r w:rsidRPr="00AB3711">
        <w:rPr>
          <w:rFonts w:ascii="Times New Roman" w:hAnsi="Times New Roman"/>
          <w:sz w:val="24"/>
          <w:szCs w:val="24"/>
        </w:rPr>
        <w:t>12.</w:t>
      </w:r>
      <w:r w:rsidRPr="00AB3711">
        <w:rPr>
          <w:rFonts w:ascii="Times New Roman" w:hAnsi="Times New Roman"/>
          <w:sz w:val="24"/>
          <w:szCs w:val="24"/>
        </w:rPr>
        <w:tab/>
        <w:t>Маркетинг как инструмент развития сферы сервиса.</w:t>
      </w:r>
    </w:p>
    <w:p w:rsidR="00AB3711" w:rsidRPr="00AB3711" w:rsidRDefault="00AB3711" w:rsidP="00AB3711">
      <w:pPr>
        <w:pStyle w:val="Standard"/>
        <w:spacing w:after="0"/>
        <w:rPr>
          <w:rFonts w:ascii="Times New Roman" w:hAnsi="Times New Roman"/>
          <w:sz w:val="24"/>
          <w:szCs w:val="24"/>
        </w:rPr>
      </w:pPr>
      <w:r w:rsidRPr="00AB3711">
        <w:rPr>
          <w:rFonts w:ascii="Times New Roman" w:hAnsi="Times New Roman"/>
          <w:sz w:val="24"/>
          <w:szCs w:val="24"/>
        </w:rPr>
        <w:t>13.</w:t>
      </w:r>
      <w:r w:rsidRPr="00AB3711">
        <w:rPr>
          <w:rFonts w:ascii="Times New Roman" w:hAnsi="Times New Roman"/>
          <w:sz w:val="24"/>
          <w:szCs w:val="24"/>
        </w:rPr>
        <w:tab/>
        <w:t>Маркетинговая информация.</w:t>
      </w:r>
    </w:p>
    <w:p w:rsidR="00AB3711" w:rsidRPr="00AB3711" w:rsidRDefault="00AB3711" w:rsidP="00AB3711">
      <w:pPr>
        <w:pStyle w:val="Standard"/>
        <w:spacing w:after="0"/>
        <w:rPr>
          <w:rFonts w:ascii="Times New Roman" w:hAnsi="Times New Roman"/>
          <w:sz w:val="24"/>
          <w:szCs w:val="24"/>
        </w:rPr>
      </w:pPr>
      <w:r w:rsidRPr="00AB3711">
        <w:rPr>
          <w:rFonts w:ascii="Times New Roman" w:hAnsi="Times New Roman"/>
          <w:sz w:val="24"/>
          <w:szCs w:val="24"/>
        </w:rPr>
        <w:t>14.</w:t>
      </w:r>
      <w:r w:rsidRPr="00AB3711">
        <w:rPr>
          <w:rFonts w:ascii="Times New Roman" w:hAnsi="Times New Roman"/>
          <w:sz w:val="24"/>
          <w:szCs w:val="24"/>
        </w:rPr>
        <w:tab/>
        <w:t>Маркетинговая среда предприятия.</w:t>
      </w:r>
    </w:p>
    <w:p w:rsidR="00AB3711" w:rsidRPr="00AB3711" w:rsidRDefault="00AB3711" w:rsidP="00AB3711">
      <w:pPr>
        <w:pStyle w:val="Standard"/>
        <w:spacing w:after="0"/>
        <w:rPr>
          <w:rFonts w:ascii="Times New Roman" w:hAnsi="Times New Roman"/>
          <w:sz w:val="24"/>
          <w:szCs w:val="24"/>
        </w:rPr>
      </w:pPr>
      <w:r w:rsidRPr="00AB3711">
        <w:rPr>
          <w:rFonts w:ascii="Times New Roman" w:hAnsi="Times New Roman"/>
          <w:sz w:val="24"/>
          <w:szCs w:val="24"/>
        </w:rPr>
        <w:t>15.</w:t>
      </w:r>
      <w:r w:rsidRPr="00AB3711">
        <w:rPr>
          <w:rFonts w:ascii="Times New Roman" w:hAnsi="Times New Roman"/>
          <w:sz w:val="24"/>
          <w:szCs w:val="24"/>
        </w:rPr>
        <w:tab/>
        <w:t>Маркетинговые исследования в сервисной деятельности.</w:t>
      </w:r>
    </w:p>
    <w:p w:rsidR="00AB3711" w:rsidRPr="00AB3711" w:rsidRDefault="00AB3711" w:rsidP="00AB3711">
      <w:pPr>
        <w:pStyle w:val="Standard"/>
        <w:spacing w:after="0"/>
        <w:rPr>
          <w:rFonts w:ascii="Times New Roman" w:hAnsi="Times New Roman"/>
          <w:sz w:val="24"/>
          <w:szCs w:val="24"/>
        </w:rPr>
      </w:pPr>
      <w:r w:rsidRPr="00AB3711">
        <w:rPr>
          <w:rFonts w:ascii="Times New Roman" w:hAnsi="Times New Roman"/>
          <w:sz w:val="24"/>
          <w:szCs w:val="24"/>
        </w:rPr>
        <w:t>16.</w:t>
      </w:r>
      <w:r w:rsidRPr="00AB3711">
        <w:rPr>
          <w:rFonts w:ascii="Times New Roman" w:hAnsi="Times New Roman"/>
          <w:sz w:val="24"/>
          <w:szCs w:val="24"/>
        </w:rPr>
        <w:tab/>
        <w:t>Маркетинговые исследования в системе управления качеством услуг.</w:t>
      </w:r>
    </w:p>
    <w:p w:rsidR="00AB3711" w:rsidRPr="00AB3711" w:rsidRDefault="00AB3711" w:rsidP="00AB3711">
      <w:pPr>
        <w:pStyle w:val="Standard"/>
        <w:spacing w:after="0"/>
        <w:rPr>
          <w:rFonts w:ascii="Times New Roman" w:hAnsi="Times New Roman"/>
          <w:sz w:val="24"/>
          <w:szCs w:val="24"/>
        </w:rPr>
      </w:pPr>
      <w:r w:rsidRPr="00AB3711">
        <w:rPr>
          <w:rFonts w:ascii="Times New Roman" w:hAnsi="Times New Roman"/>
          <w:sz w:val="24"/>
          <w:szCs w:val="24"/>
        </w:rPr>
        <w:t>17.</w:t>
      </w:r>
      <w:r w:rsidRPr="00AB3711">
        <w:rPr>
          <w:rFonts w:ascii="Times New Roman" w:hAnsi="Times New Roman"/>
          <w:sz w:val="24"/>
          <w:szCs w:val="24"/>
        </w:rPr>
        <w:tab/>
        <w:t>Маркетинговые коммуникации на рынке услуг.</w:t>
      </w:r>
    </w:p>
    <w:p w:rsidR="00AB3711" w:rsidRPr="00AB3711" w:rsidRDefault="00AB3711" w:rsidP="00AB3711">
      <w:pPr>
        <w:pStyle w:val="Standard"/>
        <w:spacing w:after="0"/>
        <w:rPr>
          <w:rFonts w:ascii="Times New Roman" w:hAnsi="Times New Roman"/>
          <w:sz w:val="24"/>
          <w:szCs w:val="24"/>
        </w:rPr>
      </w:pPr>
      <w:r w:rsidRPr="00AB3711">
        <w:rPr>
          <w:rFonts w:ascii="Times New Roman" w:hAnsi="Times New Roman"/>
          <w:sz w:val="24"/>
          <w:szCs w:val="24"/>
        </w:rPr>
        <w:t>18.</w:t>
      </w:r>
      <w:r w:rsidRPr="00AB3711">
        <w:rPr>
          <w:rFonts w:ascii="Times New Roman" w:hAnsi="Times New Roman"/>
          <w:sz w:val="24"/>
          <w:szCs w:val="24"/>
        </w:rPr>
        <w:tab/>
        <w:t>Маркетинговые стратегии на рынке услуг.</w:t>
      </w:r>
    </w:p>
    <w:p w:rsidR="00AB3711" w:rsidRPr="00AB3711" w:rsidRDefault="00AB3711" w:rsidP="00AB3711">
      <w:pPr>
        <w:pStyle w:val="Standard"/>
        <w:spacing w:after="0"/>
        <w:rPr>
          <w:rFonts w:ascii="Times New Roman" w:hAnsi="Times New Roman"/>
          <w:sz w:val="24"/>
          <w:szCs w:val="24"/>
        </w:rPr>
      </w:pPr>
      <w:r w:rsidRPr="00AB3711">
        <w:rPr>
          <w:rFonts w:ascii="Times New Roman" w:hAnsi="Times New Roman"/>
          <w:sz w:val="24"/>
          <w:szCs w:val="24"/>
        </w:rPr>
        <w:t>19.</w:t>
      </w:r>
      <w:r w:rsidRPr="00AB3711">
        <w:rPr>
          <w:rFonts w:ascii="Times New Roman" w:hAnsi="Times New Roman"/>
          <w:sz w:val="24"/>
          <w:szCs w:val="24"/>
        </w:rPr>
        <w:tab/>
        <w:t xml:space="preserve">Мероприятия, способствующие повышению конкурентоспособности фирмы. </w:t>
      </w:r>
    </w:p>
    <w:p w:rsidR="00AB3711" w:rsidRPr="00AB3711" w:rsidRDefault="00AB3711" w:rsidP="00AB3711">
      <w:pPr>
        <w:pStyle w:val="Standard"/>
        <w:spacing w:after="0"/>
        <w:rPr>
          <w:rFonts w:ascii="Times New Roman" w:hAnsi="Times New Roman"/>
          <w:sz w:val="24"/>
          <w:szCs w:val="24"/>
        </w:rPr>
      </w:pPr>
      <w:r w:rsidRPr="00AB3711">
        <w:rPr>
          <w:rFonts w:ascii="Times New Roman" w:hAnsi="Times New Roman"/>
          <w:sz w:val="24"/>
          <w:szCs w:val="24"/>
        </w:rPr>
        <w:t>20.</w:t>
      </w:r>
      <w:r w:rsidRPr="00AB3711">
        <w:rPr>
          <w:rFonts w:ascii="Times New Roman" w:hAnsi="Times New Roman"/>
          <w:sz w:val="24"/>
          <w:szCs w:val="24"/>
        </w:rPr>
        <w:tab/>
        <w:t xml:space="preserve">Методики принятия управленческих решений. </w:t>
      </w:r>
    </w:p>
    <w:p w:rsidR="00AB3711" w:rsidRPr="00AB3711" w:rsidRDefault="00AB3711" w:rsidP="00AB3711">
      <w:pPr>
        <w:pStyle w:val="Standard"/>
        <w:spacing w:after="0"/>
        <w:rPr>
          <w:rFonts w:ascii="Times New Roman" w:hAnsi="Times New Roman"/>
          <w:sz w:val="24"/>
          <w:szCs w:val="24"/>
        </w:rPr>
      </w:pPr>
      <w:r w:rsidRPr="00AB3711">
        <w:rPr>
          <w:rFonts w:ascii="Times New Roman" w:hAnsi="Times New Roman"/>
          <w:sz w:val="24"/>
          <w:szCs w:val="24"/>
        </w:rPr>
        <w:t>21.</w:t>
      </w:r>
      <w:r w:rsidRPr="00AB3711">
        <w:rPr>
          <w:rFonts w:ascii="Times New Roman" w:hAnsi="Times New Roman"/>
          <w:sz w:val="24"/>
          <w:szCs w:val="24"/>
        </w:rPr>
        <w:tab/>
        <w:t>Методические подходы к оценке конкурентоспособности товаров и услуг.</w:t>
      </w:r>
    </w:p>
    <w:p w:rsidR="00AB3711" w:rsidRPr="00AB3711" w:rsidRDefault="00AB3711" w:rsidP="00AB3711">
      <w:pPr>
        <w:pStyle w:val="Standard"/>
        <w:spacing w:after="0"/>
        <w:rPr>
          <w:rFonts w:ascii="Times New Roman" w:hAnsi="Times New Roman"/>
          <w:sz w:val="24"/>
          <w:szCs w:val="24"/>
        </w:rPr>
      </w:pPr>
      <w:r w:rsidRPr="00AB3711">
        <w:rPr>
          <w:rFonts w:ascii="Times New Roman" w:hAnsi="Times New Roman"/>
          <w:sz w:val="24"/>
          <w:szCs w:val="24"/>
        </w:rPr>
        <w:t>22.</w:t>
      </w:r>
      <w:r w:rsidRPr="00AB3711">
        <w:rPr>
          <w:rFonts w:ascii="Times New Roman" w:hAnsi="Times New Roman"/>
          <w:sz w:val="24"/>
          <w:szCs w:val="24"/>
        </w:rPr>
        <w:tab/>
        <w:t>Модель покупательского поведения.</w:t>
      </w:r>
    </w:p>
    <w:p w:rsidR="00AB3711" w:rsidRPr="00AB3711" w:rsidRDefault="00AB3711" w:rsidP="00AB3711">
      <w:pPr>
        <w:pStyle w:val="Standard"/>
        <w:spacing w:after="0"/>
        <w:rPr>
          <w:rFonts w:ascii="Times New Roman" w:hAnsi="Times New Roman"/>
          <w:sz w:val="24"/>
          <w:szCs w:val="24"/>
        </w:rPr>
      </w:pPr>
      <w:r w:rsidRPr="00AB3711">
        <w:rPr>
          <w:rFonts w:ascii="Times New Roman" w:hAnsi="Times New Roman"/>
          <w:sz w:val="24"/>
          <w:szCs w:val="24"/>
        </w:rPr>
        <w:t>23.</w:t>
      </w:r>
      <w:r w:rsidRPr="00AB3711">
        <w:rPr>
          <w:rFonts w:ascii="Times New Roman" w:hAnsi="Times New Roman"/>
          <w:sz w:val="24"/>
          <w:szCs w:val="24"/>
        </w:rPr>
        <w:tab/>
        <w:t xml:space="preserve">Мотивация персонала: виды и значение для деятельности фирмы. </w:t>
      </w:r>
    </w:p>
    <w:p w:rsidR="00AB3711" w:rsidRPr="00AB3711" w:rsidRDefault="00AB3711" w:rsidP="00AB3711">
      <w:pPr>
        <w:pStyle w:val="Standard"/>
        <w:spacing w:after="0"/>
        <w:rPr>
          <w:rFonts w:ascii="Times New Roman" w:hAnsi="Times New Roman"/>
          <w:sz w:val="24"/>
          <w:szCs w:val="24"/>
        </w:rPr>
      </w:pPr>
      <w:r w:rsidRPr="00AB3711">
        <w:rPr>
          <w:rFonts w:ascii="Times New Roman" w:hAnsi="Times New Roman"/>
          <w:sz w:val="24"/>
          <w:szCs w:val="24"/>
        </w:rPr>
        <w:t>24.</w:t>
      </w:r>
      <w:r w:rsidRPr="00AB3711">
        <w:rPr>
          <w:rFonts w:ascii="Times New Roman" w:hAnsi="Times New Roman"/>
          <w:sz w:val="24"/>
          <w:szCs w:val="24"/>
        </w:rPr>
        <w:tab/>
        <w:t>Мотивация предпринимательской деятельности.</w:t>
      </w:r>
    </w:p>
    <w:p w:rsidR="00AB3711" w:rsidRPr="00AB3711" w:rsidRDefault="00AB3711" w:rsidP="00AB3711">
      <w:pPr>
        <w:pStyle w:val="Standard"/>
        <w:spacing w:after="0"/>
        <w:rPr>
          <w:rFonts w:ascii="Times New Roman" w:hAnsi="Times New Roman"/>
          <w:sz w:val="24"/>
          <w:szCs w:val="24"/>
        </w:rPr>
      </w:pPr>
      <w:r w:rsidRPr="00AB3711">
        <w:rPr>
          <w:rFonts w:ascii="Times New Roman" w:hAnsi="Times New Roman"/>
          <w:sz w:val="24"/>
          <w:szCs w:val="24"/>
        </w:rPr>
        <w:t>25.</w:t>
      </w:r>
      <w:r w:rsidRPr="00AB3711">
        <w:rPr>
          <w:rFonts w:ascii="Times New Roman" w:hAnsi="Times New Roman"/>
          <w:sz w:val="24"/>
          <w:szCs w:val="24"/>
        </w:rPr>
        <w:tab/>
        <w:t>Организационные основы бизнеса в Российской Федерации.</w:t>
      </w:r>
    </w:p>
    <w:p w:rsidR="00AB3711" w:rsidRPr="00AB3711" w:rsidRDefault="00AB3711" w:rsidP="00AB3711">
      <w:pPr>
        <w:pStyle w:val="Standard"/>
        <w:spacing w:after="0"/>
        <w:rPr>
          <w:rFonts w:ascii="Times New Roman" w:hAnsi="Times New Roman"/>
          <w:sz w:val="24"/>
          <w:szCs w:val="24"/>
        </w:rPr>
      </w:pPr>
      <w:r w:rsidRPr="00AB3711">
        <w:rPr>
          <w:rFonts w:ascii="Times New Roman" w:hAnsi="Times New Roman"/>
          <w:sz w:val="24"/>
          <w:szCs w:val="24"/>
        </w:rPr>
        <w:t>26.</w:t>
      </w:r>
      <w:r w:rsidRPr="00AB3711">
        <w:rPr>
          <w:rFonts w:ascii="Times New Roman" w:hAnsi="Times New Roman"/>
          <w:sz w:val="24"/>
          <w:szCs w:val="24"/>
        </w:rPr>
        <w:tab/>
        <w:t>Основные концепции маркетинга.</w:t>
      </w:r>
    </w:p>
    <w:p w:rsidR="00AB3711" w:rsidRPr="00AB3711" w:rsidRDefault="00AB3711" w:rsidP="00AB3711">
      <w:pPr>
        <w:pStyle w:val="Standard"/>
        <w:spacing w:after="0"/>
        <w:rPr>
          <w:rFonts w:ascii="Times New Roman" w:hAnsi="Times New Roman"/>
          <w:sz w:val="24"/>
          <w:szCs w:val="24"/>
        </w:rPr>
      </w:pPr>
      <w:r w:rsidRPr="00AB3711">
        <w:rPr>
          <w:rFonts w:ascii="Times New Roman" w:hAnsi="Times New Roman"/>
          <w:sz w:val="24"/>
          <w:szCs w:val="24"/>
        </w:rPr>
        <w:t>27.</w:t>
      </w:r>
      <w:r w:rsidRPr="00AB3711">
        <w:rPr>
          <w:rFonts w:ascii="Times New Roman" w:hAnsi="Times New Roman"/>
          <w:sz w:val="24"/>
          <w:szCs w:val="24"/>
        </w:rPr>
        <w:tab/>
        <w:t xml:space="preserve">Особенности ведения деловых переговоров. </w:t>
      </w:r>
    </w:p>
    <w:p w:rsidR="00AB3711" w:rsidRPr="00AB3711" w:rsidRDefault="00AB3711" w:rsidP="00AB3711">
      <w:pPr>
        <w:pStyle w:val="Standard"/>
        <w:spacing w:after="0"/>
        <w:rPr>
          <w:rFonts w:ascii="Times New Roman" w:hAnsi="Times New Roman"/>
          <w:sz w:val="24"/>
          <w:szCs w:val="24"/>
        </w:rPr>
      </w:pPr>
      <w:r w:rsidRPr="00AB3711">
        <w:rPr>
          <w:rFonts w:ascii="Times New Roman" w:hAnsi="Times New Roman"/>
          <w:sz w:val="24"/>
          <w:szCs w:val="24"/>
        </w:rPr>
        <w:t>28.</w:t>
      </w:r>
      <w:r w:rsidRPr="00AB3711">
        <w:rPr>
          <w:rFonts w:ascii="Times New Roman" w:hAnsi="Times New Roman"/>
          <w:sz w:val="24"/>
          <w:szCs w:val="24"/>
        </w:rPr>
        <w:tab/>
        <w:t>Особенности реализации комплекса маркетинга услуг.</w:t>
      </w:r>
    </w:p>
    <w:p w:rsidR="00AB3711" w:rsidRPr="00AB3711" w:rsidRDefault="00AB3711" w:rsidP="00AB3711">
      <w:pPr>
        <w:pStyle w:val="Standard"/>
        <w:spacing w:after="0"/>
        <w:rPr>
          <w:rFonts w:ascii="Times New Roman" w:hAnsi="Times New Roman"/>
          <w:sz w:val="24"/>
          <w:szCs w:val="24"/>
        </w:rPr>
      </w:pPr>
      <w:r w:rsidRPr="00AB3711">
        <w:rPr>
          <w:rFonts w:ascii="Times New Roman" w:hAnsi="Times New Roman"/>
          <w:sz w:val="24"/>
          <w:szCs w:val="24"/>
        </w:rPr>
        <w:t>29.</w:t>
      </w:r>
      <w:r w:rsidRPr="00AB3711">
        <w:rPr>
          <w:rFonts w:ascii="Times New Roman" w:hAnsi="Times New Roman"/>
          <w:sz w:val="24"/>
          <w:szCs w:val="24"/>
        </w:rPr>
        <w:tab/>
        <w:t>Отличительные черты систем управления зарубежных стран.</w:t>
      </w:r>
    </w:p>
    <w:p w:rsidR="00AB3711" w:rsidRPr="00AB3711" w:rsidRDefault="00AB3711" w:rsidP="00AB3711">
      <w:pPr>
        <w:pStyle w:val="Standard"/>
        <w:spacing w:after="0"/>
        <w:rPr>
          <w:rFonts w:ascii="Times New Roman" w:hAnsi="Times New Roman"/>
          <w:sz w:val="24"/>
          <w:szCs w:val="24"/>
        </w:rPr>
      </w:pPr>
      <w:r w:rsidRPr="00AB3711">
        <w:rPr>
          <w:rFonts w:ascii="Times New Roman" w:hAnsi="Times New Roman"/>
          <w:sz w:val="24"/>
          <w:szCs w:val="24"/>
        </w:rPr>
        <w:t>30.</w:t>
      </w:r>
      <w:r w:rsidRPr="00AB3711">
        <w:rPr>
          <w:rFonts w:ascii="Times New Roman" w:hAnsi="Times New Roman"/>
          <w:sz w:val="24"/>
          <w:szCs w:val="24"/>
        </w:rPr>
        <w:tab/>
        <w:t>Оценка эффективности рекламы товаров и услуг.</w:t>
      </w:r>
    </w:p>
    <w:p w:rsidR="00AB3711" w:rsidRPr="00AB3711" w:rsidRDefault="00AB3711" w:rsidP="00AB3711">
      <w:pPr>
        <w:pStyle w:val="Standard"/>
        <w:spacing w:after="0"/>
        <w:rPr>
          <w:rFonts w:ascii="Times New Roman" w:hAnsi="Times New Roman"/>
          <w:sz w:val="24"/>
          <w:szCs w:val="24"/>
        </w:rPr>
      </w:pPr>
      <w:r w:rsidRPr="00AB3711">
        <w:rPr>
          <w:rFonts w:ascii="Times New Roman" w:hAnsi="Times New Roman"/>
          <w:sz w:val="24"/>
          <w:szCs w:val="24"/>
        </w:rPr>
        <w:t>31.</w:t>
      </w:r>
      <w:r w:rsidRPr="00AB3711">
        <w:rPr>
          <w:rFonts w:ascii="Times New Roman" w:hAnsi="Times New Roman"/>
          <w:sz w:val="24"/>
          <w:szCs w:val="24"/>
        </w:rPr>
        <w:tab/>
        <w:t>Позиционирование в сфере услуг.</w:t>
      </w:r>
    </w:p>
    <w:p w:rsidR="00AB3711" w:rsidRPr="00AB3711" w:rsidRDefault="00AB3711" w:rsidP="00AB3711">
      <w:pPr>
        <w:pStyle w:val="Standard"/>
        <w:spacing w:after="0"/>
        <w:rPr>
          <w:rFonts w:ascii="Times New Roman" w:hAnsi="Times New Roman"/>
          <w:sz w:val="24"/>
          <w:szCs w:val="24"/>
        </w:rPr>
      </w:pPr>
      <w:r w:rsidRPr="00AB3711">
        <w:rPr>
          <w:rFonts w:ascii="Times New Roman" w:hAnsi="Times New Roman"/>
          <w:sz w:val="24"/>
          <w:szCs w:val="24"/>
        </w:rPr>
        <w:t>32.</w:t>
      </w:r>
      <w:r w:rsidRPr="00AB3711">
        <w:rPr>
          <w:rFonts w:ascii="Times New Roman" w:hAnsi="Times New Roman"/>
          <w:sz w:val="24"/>
          <w:szCs w:val="24"/>
        </w:rPr>
        <w:tab/>
        <w:t>Понятие и виды конкуренции в маркетинге.</w:t>
      </w:r>
    </w:p>
    <w:p w:rsidR="00AB3711" w:rsidRPr="00AB3711" w:rsidRDefault="00AB3711" w:rsidP="00AB3711">
      <w:pPr>
        <w:pStyle w:val="Standard"/>
        <w:spacing w:after="0"/>
        <w:rPr>
          <w:rFonts w:ascii="Times New Roman" w:hAnsi="Times New Roman"/>
          <w:sz w:val="24"/>
          <w:szCs w:val="24"/>
        </w:rPr>
      </w:pPr>
      <w:r w:rsidRPr="00AB3711">
        <w:rPr>
          <w:rFonts w:ascii="Times New Roman" w:hAnsi="Times New Roman"/>
          <w:sz w:val="24"/>
          <w:szCs w:val="24"/>
        </w:rPr>
        <w:t>33.</w:t>
      </w:r>
      <w:r w:rsidRPr="00AB3711">
        <w:rPr>
          <w:rFonts w:ascii="Times New Roman" w:hAnsi="Times New Roman"/>
          <w:sz w:val="24"/>
          <w:szCs w:val="24"/>
        </w:rPr>
        <w:tab/>
        <w:t xml:space="preserve">Применение конкурентных стратегий. </w:t>
      </w:r>
    </w:p>
    <w:p w:rsidR="00AB3711" w:rsidRPr="00AB3711" w:rsidRDefault="00AB3711" w:rsidP="00AB3711">
      <w:pPr>
        <w:pStyle w:val="Standard"/>
        <w:spacing w:after="0"/>
        <w:rPr>
          <w:rFonts w:ascii="Times New Roman" w:hAnsi="Times New Roman"/>
          <w:sz w:val="24"/>
          <w:szCs w:val="24"/>
        </w:rPr>
      </w:pPr>
      <w:r w:rsidRPr="00AB3711">
        <w:rPr>
          <w:rFonts w:ascii="Times New Roman" w:hAnsi="Times New Roman"/>
          <w:sz w:val="24"/>
          <w:szCs w:val="24"/>
        </w:rPr>
        <w:t>34.</w:t>
      </w:r>
      <w:r w:rsidRPr="00AB3711">
        <w:rPr>
          <w:rFonts w:ascii="Times New Roman" w:hAnsi="Times New Roman"/>
          <w:sz w:val="24"/>
          <w:szCs w:val="24"/>
        </w:rPr>
        <w:tab/>
        <w:t>Принципы и методы анализа и оптимизации бизнес-процессов.</w:t>
      </w:r>
    </w:p>
    <w:p w:rsidR="00AB3711" w:rsidRPr="00AB3711" w:rsidRDefault="00AB3711" w:rsidP="00AB3711">
      <w:pPr>
        <w:pStyle w:val="Standard"/>
        <w:spacing w:after="0"/>
        <w:rPr>
          <w:rFonts w:ascii="Times New Roman" w:hAnsi="Times New Roman"/>
          <w:sz w:val="24"/>
          <w:szCs w:val="24"/>
        </w:rPr>
      </w:pPr>
      <w:r w:rsidRPr="00AB3711">
        <w:rPr>
          <w:rFonts w:ascii="Times New Roman" w:hAnsi="Times New Roman"/>
          <w:sz w:val="24"/>
          <w:szCs w:val="24"/>
        </w:rPr>
        <w:t>35.</w:t>
      </w:r>
      <w:r w:rsidRPr="00AB3711">
        <w:rPr>
          <w:rFonts w:ascii="Times New Roman" w:hAnsi="Times New Roman"/>
          <w:sz w:val="24"/>
          <w:szCs w:val="24"/>
        </w:rPr>
        <w:tab/>
        <w:t>Принципы, цели, задачи маркетинга.</w:t>
      </w:r>
    </w:p>
    <w:p w:rsidR="00AB3711" w:rsidRPr="00AB3711" w:rsidRDefault="00AB3711" w:rsidP="00AB3711">
      <w:pPr>
        <w:pStyle w:val="Standard"/>
        <w:spacing w:after="0"/>
        <w:rPr>
          <w:rFonts w:ascii="Times New Roman" w:hAnsi="Times New Roman"/>
          <w:sz w:val="24"/>
          <w:szCs w:val="24"/>
        </w:rPr>
      </w:pPr>
      <w:r w:rsidRPr="00AB3711">
        <w:rPr>
          <w:rFonts w:ascii="Times New Roman" w:hAnsi="Times New Roman"/>
          <w:sz w:val="24"/>
          <w:szCs w:val="24"/>
        </w:rPr>
        <w:t>36.</w:t>
      </w:r>
      <w:r w:rsidRPr="00AB3711">
        <w:rPr>
          <w:rFonts w:ascii="Times New Roman" w:hAnsi="Times New Roman"/>
          <w:sz w:val="24"/>
          <w:szCs w:val="24"/>
        </w:rPr>
        <w:tab/>
        <w:t>Психология в рекламе товаров и услуг.</w:t>
      </w:r>
    </w:p>
    <w:p w:rsidR="00AB3711" w:rsidRPr="00AB3711" w:rsidRDefault="00AB3711" w:rsidP="00AB3711">
      <w:pPr>
        <w:pStyle w:val="Standard"/>
        <w:spacing w:after="0"/>
        <w:rPr>
          <w:rFonts w:ascii="Times New Roman" w:hAnsi="Times New Roman"/>
          <w:sz w:val="24"/>
          <w:szCs w:val="24"/>
        </w:rPr>
      </w:pPr>
      <w:r w:rsidRPr="00AB3711">
        <w:rPr>
          <w:rFonts w:ascii="Times New Roman" w:hAnsi="Times New Roman"/>
          <w:sz w:val="24"/>
          <w:szCs w:val="24"/>
        </w:rPr>
        <w:t>37.</w:t>
      </w:r>
      <w:r w:rsidRPr="00AB3711">
        <w:rPr>
          <w:rFonts w:ascii="Times New Roman" w:hAnsi="Times New Roman"/>
          <w:sz w:val="24"/>
          <w:szCs w:val="24"/>
        </w:rPr>
        <w:tab/>
        <w:t>Реклама в сфере сервиса.</w:t>
      </w:r>
    </w:p>
    <w:p w:rsidR="00AB3711" w:rsidRPr="00AB3711" w:rsidRDefault="00AB3711" w:rsidP="00AB3711">
      <w:pPr>
        <w:pStyle w:val="Standard"/>
        <w:spacing w:after="0"/>
        <w:rPr>
          <w:rFonts w:ascii="Times New Roman" w:hAnsi="Times New Roman"/>
          <w:sz w:val="24"/>
          <w:szCs w:val="24"/>
        </w:rPr>
      </w:pPr>
      <w:r w:rsidRPr="00AB3711">
        <w:rPr>
          <w:rFonts w:ascii="Times New Roman" w:hAnsi="Times New Roman"/>
          <w:sz w:val="24"/>
          <w:szCs w:val="24"/>
        </w:rPr>
        <w:t>38.</w:t>
      </w:r>
      <w:r w:rsidRPr="00AB3711">
        <w:rPr>
          <w:rFonts w:ascii="Times New Roman" w:hAnsi="Times New Roman"/>
          <w:sz w:val="24"/>
          <w:szCs w:val="24"/>
        </w:rPr>
        <w:tab/>
        <w:t>Роль маркетинга в системе управления предприятием.</w:t>
      </w:r>
    </w:p>
    <w:p w:rsidR="00AB3711" w:rsidRPr="00AB3711" w:rsidRDefault="00AB3711" w:rsidP="00AB3711">
      <w:pPr>
        <w:pStyle w:val="Standard"/>
        <w:spacing w:after="0"/>
        <w:rPr>
          <w:rFonts w:ascii="Times New Roman" w:hAnsi="Times New Roman"/>
          <w:sz w:val="24"/>
          <w:szCs w:val="24"/>
        </w:rPr>
      </w:pPr>
      <w:r w:rsidRPr="00AB3711">
        <w:rPr>
          <w:rFonts w:ascii="Times New Roman" w:hAnsi="Times New Roman"/>
          <w:sz w:val="24"/>
          <w:szCs w:val="24"/>
        </w:rPr>
        <w:t>39.</w:t>
      </w:r>
      <w:r w:rsidRPr="00AB3711">
        <w:rPr>
          <w:rFonts w:ascii="Times New Roman" w:hAnsi="Times New Roman"/>
          <w:sz w:val="24"/>
          <w:szCs w:val="24"/>
        </w:rPr>
        <w:tab/>
      </w:r>
      <w:proofErr w:type="gramStart"/>
      <w:r w:rsidRPr="00AB3711">
        <w:rPr>
          <w:rFonts w:ascii="Times New Roman" w:hAnsi="Times New Roman"/>
          <w:sz w:val="24"/>
          <w:szCs w:val="24"/>
        </w:rPr>
        <w:t>Рынок  и</w:t>
      </w:r>
      <w:proofErr w:type="gramEnd"/>
      <w:r w:rsidRPr="00AB3711">
        <w:rPr>
          <w:rFonts w:ascii="Times New Roman" w:hAnsi="Times New Roman"/>
          <w:sz w:val="24"/>
          <w:szCs w:val="24"/>
        </w:rPr>
        <w:t xml:space="preserve"> маркетинг.</w:t>
      </w:r>
    </w:p>
    <w:p w:rsidR="00AB3711" w:rsidRPr="00AB3711" w:rsidRDefault="00AB3711" w:rsidP="00AB3711">
      <w:pPr>
        <w:pStyle w:val="Standard"/>
        <w:spacing w:after="0"/>
        <w:rPr>
          <w:rFonts w:ascii="Times New Roman" w:hAnsi="Times New Roman"/>
          <w:sz w:val="24"/>
          <w:szCs w:val="24"/>
        </w:rPr>
      </w:pPr>
      <w:r w:rsidRPr="00AB3711">
        <w:rPr>
          <w:rFonts w:ascii="Times New Roman" w:hAnsi="Times New Roman"/>
          <w:sz w:val="24"/>
          <w:szCs w:val="24"/>
        </w:rPr>
        <w:t>40.</w:t>
      </w:r>
      <w:r w:rsidRPr="00AB3711">
        <w:rPr>
          <w:rFonts w:ascii="Times New Roman" w:hAnsi="Times New Roman"/>
          <w:sz w:val="24"/>
          <w:szCs w:val="24"/>
        </w:rPr>
        <w:tab/>
        <w:t>Сегментирование потребительских рынков. Выбор целевых сегментов.</w:t>
      </w:r>
    </w:p>
    <w:p w:rsidR="00AB3711" w:rsidRPr="00AB3711" w:rsidRDefault="00AB3711" w:rsidP="00AB3711">
      <w:pPr>
        <w:pStyle w:val="Standard"/>
        <w:spacing w:after="0"/>
        <w:rPr>
          <w:rFonts w:ascii="Times New Roman" w:hAnsi="Times New Roman"/>
          <w:sz w:val="24"/>
          <w:szCs w:val="24"/>
        </w:rPr>
      </w:pPr>
      <w:r w:rsidRPr="00AB3711">
        <w:rPr>
          <w:rFonts w:ascii="Times New Roman" w:hAnsi="Times New Roman"/>
          <w:sz w:val="24"/>
          <w:szCs w:val="24"/>
        </w:rPr>
        <w:t>41.</w:t>
      </w:r>
      <w:r w:rsidRPr="00AB3711">
        <w:rPr>
          <w:rFonts w:ascii="Times New Roman" w:hAnsi="Times New Roman"/>
          <w:sz w:val="24"/>
          <w:szCs w:val="24"/>
        </w:rPr>
        <w:tab/>
        <w:t xml:space="preserve">Система </w:t>
      </w:r>
      <w:proofErr w:type="gramStart"/>
      <w:r w:rsidRPr="00AB3711">
        <w:rPr>
          <w:rFonts w:ascii="Times New Roman" w:hAnsi="Times New Roman"/>
          <w:sz w:val="24"/>
          <w:szCs w:val="24"/>
        </w:rPr>
        <w:t>анализа  маркетинговой</w:t>
      </w:r>
      <w:proofErr w:type="gramEnd"/>
      <w:r w:rsidRPr="00AB3711">
        <w:rPr>
          <w:rFonts w:ascii="Times New Roman" w:hAnsi="Times New Roman"/>
          <w:sz w:val="24"/>
          <w:szCs w:val="24"/>
        </w:rPr>
        <w:t xml:space="preserve">  информации  предприятия индустрии моды.</w:t>
      </w:r>
    </w:p>
    <w:p w:rsidR="00AB3711" w:rsidRPr="00AB3711" w:rsidRDefault="00AB3711" w:rsidP="00AB3711">
      <w:pPr>
        <w:pStyle w:val="Standard"/>
        <w:spacing w:after="0"/>
        <w:rPr>
          <w:rFonts w:ascii="Times New Roman" w:hAnsi="Times New Roman"/>
          <w:sz w:val="24"/>
          <w:szCs w:val="24"/>
        </w:rPr>
      </w:pPr>
      <w:r w:rsidRPr="00AB3711">
        <w:rPr>
          <w:rFonts w:ascii="Times New Roman" w:hAnsi="Times New Roman"/>
          <w:sz w:val="24"/>
          <w:szCs w:val="24"/>
        </w:rPr>
        <w:t>42.</w:t>
      </w:r>
      <w:r w:rsidRPr="00AB3711">
        <w:rPr>
          <w:rFonts w:ascii="Times New Roman" w:hAnsi="Times New Roman"/>
          <w:sz w:val="24"/>
          <w:szCs w:val="24"/>
        </w:rPr>
        <w:tab/>
        <w:t>Система маркетингового контроля предприятия сферы сервиса.</w:t>
      </w:r>
    </w:p>
    <w:p w:rsidR="00AB3711" w:rsidRPr="00AB3711" w:rsidRDefault="00AB3711" w:rsidP="00AB3711">
      <w:pPr>
        <w:pStyle w:val="Standard"/>
        <w:spacing w:after="0"/>
        <w:rPr>
          <w:rFonts w:ascii="Times New Roman" w:hAnsi="Times New Roman"/>
          <w:sz w:val="24"/>
          <w:szCs w:val="24"/>
        </w:rPr>
      </w:pPr>
      <w:r w:rsidRPr="00AB3711">
        <w:rPr>
          <w:rFonts w:ascii="Times New Roman" w:hAnsi="Times New Roman"/>
          <w:sz w:val="24"/>
          <w:szCs w:val="24"/>
        </w:rPr>
        <w:t>43.</w:t>
      </w:r>
      <w:r w:rsidRPr="00AB3711">
        <w:rPr>
          <w:rFonts w:ascii="Times New Roman" w:hAnsi="Times New Roman"/>
          <w:sz w:val="24"/>
          <w:szCs w:val="24"/>
        </w:rPr>
        <w:tab/>
        <w:t>Система стимулирования сбыта в сфере услуг.</w:t>
      </w:r>
    </w:p>
    <w:p w:rsidR="00AB3711" w:rsidRPr="00AB3711" w:rsidRDefault="00AB3711" w:rsidP="00AB3711">
      <w:pPr>
        <w:pStyle w:val="Standard"/>
        <w:spacing w:after="0"/>
        <w:rPr>
          <w:rFonts w:ascii="Times New Roman" w:hAnsi="Times New Roman"/>
          <w:sz w:val="24"/>
          <w:szCs w:val="24"/>
        </w:rPr>
      </w:pPr>
      <w:r w:rsidRPr="00AB3711">
        <w:rPr>
          <w:rFonts w:ascii="Times New Roman" w:hAnsi="Times New Roman"/>
          <w:sz w:val="24"/>
          <w:szCs w:val="24"/>
        </w:rPr>
        <w:t>44.</w:t>
      </w:r>
      <w:r w:rsidRPr="00AB3711">
        <w:rPr>
          <w:rFonts w:ascii="Times New Roman" w:hAnsi="Times New Roman"/>
          <w:sz w:val="24"/>
          <w:szCs w:val="24"/>
        </w:rPr>
        <w:tab/>
        <w:t>Современные тенденции развития маркетинга в сервисной деятельности.</w:t>
      </w:r>
    </w:p>
    <w:p w:rsidR="00AB3711" w:rsidRPr="00AB3711" w:rsidRDefault="00AB3711" w:rsidP="00AB3711">
      <w:pPr>
        <w:pStyle w:val="Standard"/>
        <w:spacing w:after="0"/>
        <w:rPr>
          <w:rFonts w:ascii="Times New Roman" w:hAnsi="Times New Roman"/>
          <w:sz w:val="24"/>
          <w:szCs w:val="24"/>
        </w:rPr>
      </w:pPr>
      <w:r w:rsidRPr="00AB3711">
        <w:rPr>
          <w:rFonts w:ascii="Times New Roman" w:hAnsi="Times New Roman"/>
          <w:sz w:val="24"/>
          <w:szCs w:val="24"/>
        </w:rPr>
        <w:t>45.</w:t>
      </w:r>
      <w:r w:rsidRPr="00AB3711">
        <w:rPr>
          <w:rFonts w:ascii="Times New Roman" w:hAnsi="Times New Roman"/>
          <w:sz w:val="24"/>
          <w:szCs w:val="24"/>
        </w:rPr>
        <w:tab/>
        <w:t>Социальный маркетинг.</w:t>
      </w:r>
    </w:p>
    <w:p w:rsidR="00AB3711" w:rsidRPr="00AB3711" w:rsidRDefault="00AB3711" w:rsidP="00AB3711">
      <w:pPr>
        <w:pStyle w:val="Standard"/>
        <w:spacing w:after="0"/>
        <w:rPr>
          <w:rFonts w:ascii="Times New Roman" w:hAnsi="Times New Roman"/>
          <w:sz w:val="24"/>
          <w:szCs w:val="24"/>
        </w:rPr>
      </w:pPr>
      <w:r w:rsidRPr="00AB3711">
        <w:rPr>
          <w:rFonts w:ascii="Times New Roman" w:hAnsi="Times New Roman"/>
          <w:sz w:val="24"/>
          <w:szCs w:val="24"/>
        </w:rPr>
        <w:t>46.</w:t>
      </w:r>
      <w:r w:rsidRPr="00AB3711">
        <w:rPr>
          <w:rFonts w:ascii="Times New Roman" w:hAnsi="Times New Roman"/>
          <w:sz w:val="24"/>
          <w:szCs w:val="24"/>
        </w:rPr>
        <w:tab/>
        <w:t>Стратегии ценообразования на услуги.</w:t>
      </w:r>
    </w:p>
    <w:p w:rsidR="00AB3711" w:rsidRPr="00AB3711" w:rsidRDefault="00AB3711" w:rsidP="00AB3711">
      <w:pPr>
        <w:pStyle w:val="Standard"/>
        <w:spacing w:after="0"/>
        <w:rPr>
          <w:rFonts w:ascii="Times New Roman" w:hAnsi="Times New Roman"/>
          <w:sz w:val="24"/>
          <w:szCs w:val="24"/>
        </w:rPr>
      </w:pPr>
      <w:r w:rsidRPr="00AB3711">
        <w:rPr>
          <w:rFonts w:ascii="Times New Roman" w:hAnsi="Times New Roman"/>
          <w:sz w:val="24"/>
          <w:szCs w:val="24"/>
        </w:rPr>
        <w:lastRenderedPageBreak/>
        <w:t>47.</w:t>
      </w:r>
      <w:r w:rsidRPr="00AB3711">
        <w:rPr>
          <w:rFonts w:ascii="Times New Roman" w:hAnsi="Times New Roman"/>
          <w:sz w:val="24"/>
          <w:szCs w:val="24"/>
        </w:rPr>
        <w:tab/>
        <w:t>Сущность и виды рекламы.</w:t>
      </w:r>
    </w:p>
    <w:p w:rsidR="00AB3711" w:rsidRPr="00AB3711" w:rsidRDefault="00AB3711" w:rsidP="00AB3711">
      <w:pPr>
        <w:pStyle w:val="Standard"/>
        <w:spacing w:after="0"/>
        <w:rPr>
          <w:rFonts w:ascii="Times New Roman" w:hAnsi="Times New Roman"/>
          <w:sz w:val="24"/>
          <w:szCs w:val="24"/>
        </w:rPr>
      </w:pPr>
      <w:r w:rsidRPr="00AB3711">
        <w:rPr>
          <w:rFonts w:ascii="Times New Roman" w:hAnsi="Times New Roman"/>
          <w:sz w:val="24"/>
          <w:szCs w:val="24"/>
        </w:rPr>
        <w:t>48.</w:t>
      </w:r>
      <w:r w:rsidRPr="00AB3711">
        <w:rPr>
          <w:rFonts w:ascii="Times New Roman" w:hAnsi="Times New Roman"/>
          <w:sz w:val="24"/>
          <w:szCs w:val="24"/>
        </w:rPr>
        <w:tab/>
        <w:t>Сущность и специфика маркетинга в сервисе.</w:t>
      </w:r>
    </w:p>
    <w:p w:rsidR="00AB3711" w:rsidRPr="00AB3711" w:rsidRDefault="00AB3711" w:rsidP="00AB3711">
      <w:pPr>
        <w:pStyle w:val="Standard"/>
        <w:spacing w:after="0"/>
        <w:rPr>
          <w:rFonts w:ascii="Times New Roman" w:hAnsi="Times New Roman"/>
          <w:sz w:val="24"/>
          <w:szCs w:val="24"/>
        </w:rPr>
      </w:pPr>
      <w:r w:rsidRPr="00AB3711">
        <w:rPr>
          <w:rFonts w:ascii="Times New Roman" w:hAnsi="Times New Roman"/>
          <w:sz w:val="24"/>
          <w:szCs w:val="24"/>
        </w:rPr>
        <w:t>49.</w:t>
      </w:r>
      <w:r w:rsidRPr="00AB3711">
        <w:rPr>
          <w:rFonts w:ascii="Times New Roman" w:hAnsi="Times New Roman"/>
          <w:sz w:val="24"/>
          <w:szCs w:val="24"/>
        </w:rPr>
        <w:tab/>
        <w:t>Управление качеством услуг.</w:t>
      </w:r>
    </w:p>
    <w:p w:rsidR="00AB3711" w:rsidRPr="00AB3711" w:rsidRDefault="00AB3711" w:rsidP="00AB3711">
      <w:pPr>
        <w:pStyle w:val="Standard"/>
        <w:spacing w:after="0"/>
        <w:rPr>
          <w:rFonts w:ascii="Times New Roman" w:hAnsi="Times New Roman"/>
          <w:sz w:val="24"/>
          <w:szCs w:val="24"/>
        </w:rPr>
      </w:pPr>
      <w:r w:rsidRPr="00AB3711">
        <w:rPr>
          <w:rFonts w:ascii="Times New Roman" w:hAnsi="Times New Roman"/>
          <w:sz w:val="24"/>
          <w:szCs w:val="24"/>
        </w:rPr>
        <w:t>50.</w:t>
      </w:r>
      <w:r w:rsidRPr="00AB3711">
        <w:rPr>
          <w:rFonts w:ascii="Times New Roman" w:hAnsi="Times New Roman"/>
          <w:sz w:val="24"/>
          <w:szCs w:val="24"/>
        </w:rPr>
        <w:tab/>
        <w:t xml:space="preserve">Управление персоналом на предприятии. </w:t>
      </w:r>
    </w:p>
    <w:p w:rsidR="00AB3711" w:rsidRPr="00AB3711" w:rsidRDefault="00AB3711" w:rsidP="00AB3711">
      <w:pPr>
        <w:pStyle w:val="Standard"/>
        <w:spacing w:after="0"/>
        <w:rPr>
          <w:rFonts w:ascii="Times New Roman" w:hAnsi="Times New Roman"/>
          <w:sz w:val="24"/>
          <w:szCs w:val="24"/>
        </w:rPr>
      </w:pPr>
      <w:r w:rsidRPr="00AB3711">
        <w:rPr>
          <w:rFonts w:ascii="Times New Roman" w:hAnsi="Times New Roman"/>
          <w:sz w:val="24"/>
          <w:szCs w:val="24"/>
        </w:rPr>
        <w:t>51.</w:t>
      </w:r>
      <w:r w:rsidRPr="00AB3711">
        <w:rPr>
          <w:rFonts w:ascii="Times New Roman" w:hAnsi="Times New Roman"/>
          <w:sz w:val="24"/>
          <w:szCs w:val="24"/>
        </w:rPr>
        <w:tab/>
        <w:t>Управление рекламной деятельностью сервисного предприятия.</w:t>
      </w:r>
    </w:p>
    <w:p w:rsidR="00AB3711" w:rsidRPr="00AB3711" w:rsidRDefault="00AB3711" w:rsidP="00AB3711">
      <w:pPr>
        <w:pStyle w:val="Standard"/>
        <w:spacing w:after="0"/>
        <w:rPr>
          <w:rFonts w:ascii="Times New Roman" w:hAnsi="Times New Roman"/>
          <w:sz w:val="24"/>
          <w:szCs w:val="24"/>
        </w:rPr>
      </w:pPr>
      <w:r w:rsidRPr="00AB3711">
        <w:rPr>
          <w:rFonts w:ascii="Times New Roman" w:hAnsi="Times New Roman"/>
          <w:sz w:val="24"/>
          <w:szCs w:val="24"/>
        </w:rPr>
        <w:t>52.</w:t>
      </w:r>
      <w:r w:rsidRPr="00AB3711">
        <w:rPr>
          <w:rFonts w:ascii="Times New Roman" w:hAnsi="Times New Roman"/>
          <w:sz w:val="24"/>
          <w:szCs w:val="24"/>
        </w:rPr>
        <w:tab/>
        <w:t>Формы организации службы маркетинга на сервисном предприятии.</w:t>
      </w:r>
    </w:p>
    <w:p w:rsidR="00AB3711" w:rsidRPr="00AB3711" w:rsidRDefault="00AB3711" w:rsidP="00AB3711">
      <w:pPr>
        <w:pStyle w:val="Standard"/>
        <w:spacing w:after="0"/>
        <w:rPr>
          <w:rFonts w:ascii="Times New Roman" w:hAnsi="Times New Roman"/>
          <w:sz w:val="24"/>
          <w:szCs w:val="24"/>
        </w:rPr>
      </w:pPr>
      <w:r w:rsidRPr="00AB3711">
        <w:rPr>
          <w:rFonts w:ascii="Times New Roman" w:hAnsi="Times New Roman"/>
          <w:sz w:val="24"/>
          <w:szCs w:val="24"/>
        </w:rPr>
        <w:t>53.</w:t>
      </w:r>
      <w:r w:rsidRPr="00AB3711">
        <w:rPr>
          <w:rFonts w:ascii="Times New Roman" w:hAnsi="Times New Roman"/>
          <w:sz w:val="24"/>
          <w:szCs w:val="24"/>
        </w:rPr>
        <w:tab/>
        <w:t>Формы прямого маркетинга и их эффективность.</w:t>
      </w:r>
    </w:p>
    <w:p w:rsidR="00AB3711" w:rsidRPr="00AB3711" w:rsidRDefault="00AB3711" w:rsidP="00AB3711">
      <w:pPr>
        <w:pStyle w:val="Standard"/>
        <w:spacing w:after="0"/>
        <w:rPr>
          <w:rFonts w:ascii="Times New Roman" w:hAnsi="Times New Roman"/>
          <w:sz w:val="24"/>
          <w:szCs w:val="24"/>
        </w:rPr>
      </w:pPr>
      <w:r w:rsidRPr="00AB3711">
        <w:rPr>
          <w:rFonts w:ascii="Times New Roman" w:hAnsi="Times New Roman"/>
          <w:sz w:val="24"/>
          <w:szCs w:val="24"/>
        </w:rPr>
        <w:t>54.</w:t>
      </w:r>
      <w:r w:rsidRPr="00AB3711">
        <w:rPr>
          <w:rFonts w:ascii="Times New Roman" w:hAnsi="Times New Roman"/>
          <w:sz w:val="24"/>
          <w:szCs w:val="24"/>
        </w:rPr>
        <w:tab/>
        <w:t>Функции маркетинга на предприятиях сервиса.</w:t>
      </w:r>
    </w:p>
    <w:p w:rsidR="00AB3711" w:rsidRPr="00AB3711" w:rsidRDefault="00AB3711" w:rsidP="00AB3711">
      <w:pPr>
        <w:pStyle w:val="Standard"/>
        <w:spacing w:after="0"/>
        <w:rPr>
          <w:rFonts w:ascii="Times New Roman" w:hAnsi="Times New Roman"/>
          <w:sz w:val="24"/>
          <w:szCs w:val="24"/>
        </w:rPr>
      </w:pPr>
      <w:r w:rsidRPr="00AB3711">
        <w:rPr>
          <w:rFonts w:ascii="Times New Roman" w:hAnsi="Times New Roman"/>
          <w:sz w:val="24"/>
          <w:szCs w:val="24"/>
        </w:rPr>
        <w:t>55.</w:t>
      </w:r>
      <w:r w:rsidRPr="00AB3711">
        <w:rPr>
          <w:rFonts w:ascii="Times New Roman" w:hAnsi="Times New Roman"/>
          <w:sz w:val="24"/>
          <w:szCs w:val="24"/>
        </w:rPr>
        <w:tab/>
        <w:t xml:space="preserve">Характеристика и виду организационных структур управления. </w:t>
      </w:r>
    </w:p>
    <w:p w:rsidR="00AB3711" w:rsidRPr="00AB3711" w:rsidRDefault="00AB3711" w:rsidP="00AB3711">
      <w:pPr>
        <w:pStyle w:val="Standard"/>
        <w:spacing w:after="0"/>
        <w:rPr>
          <w:rFonts w:ascii="Times New Roman" w:hAnsi="Times New Roman"/>
          <w:sz w:val="24"/>
          <w:szCs w:val="24"/>
        </w:rPr>
      </w:pPr>
      <w:r w:rsidRPr="00AB3711">
        <w:rPr>
          <w:rFonts w:ascii="Times New Roman" w:hAnsi="Times New Roman"/>
          <w:sz w:val="24"/>
          <w:szCs w:val="24"/>
        </w:rPr>
        <w:t>56.</w:t>
      </w:r>
      <w:r w:rsidRPr="00AB3711">
        <w:rPr>
          <w:rFonts w:ascii="Times New Roman" w:hAnsi="Times New Roman"/>
          <w:sz w:val="24"/>
          <w:szCs w:val="24"/>
        </w:rPr>
        <w:tab/>
        <w:t xml:space="preserve">Ценовая политика. </w:t>
      </w:r>
    </w:p>
    <w:p w:rsidR="00AB3711" w:rsidRPr="00AB3711" w:rsidRDefault="00AB3711" w:rsidP="00AB3711">
      <w:pPr>
        <w:pStyle w:val="Standard"/>
        <w:spacing w:after="0"/>
        <w:rPr>
          <w:rFonts w:ascii="Times New Roman" w:hAnsi="Times New Roman"/>
          <w:sz w:val="24"/>
          <w:szCs w:val="24"/>
        </w:rPr>
      </w:pPr>
      <w:r w:rsidRPr="00AB3711">
        <w:rPr>
          <w:rFonts w:ascii="Times New Roman" w:hAnsi="Times New Roman"/>
          <w:sz w:val="24"/>
          <w:szCs w:val="24"/>
        </w:rPr>
        <w:t>57.</w:t>
      </w:r>
      <w:r w:rsidRPr="00AB3711">
        <w:rPr>
          <w:rFonts w:ascii="Times New Roman" w:hAnsi="Times New Roman"/>
          <w:sz w:val="24"/>
          <w:szCs w:val="24"/>
        </w:rPr>
        <w:tab/>
        <w:t>Электронная коммерция в маркетинге предприятия сферы сервиса.</w:t>
      </w:r>
    </w:p>
    <w:p w:rsidR="00AB3711" w:rsidRPr="00AB3711" w:rsidRDefault="00AB3711" w:rsidP="00AB3711">
      <w:pPr>
        <w:pStyle w:val="Standard"/>
        <w:spacing w:after="0"/>
        <w:rPr>
          <w:rFonts w:ascii="Times New Roman" w:hAnsi="Times New Roman"/>
          <w:sz w:val="24"/>
          <w:szCs w:val="24"/>
        </w:rPr>
      </w:pPr>
      <w:r w:rsidRPr="00AB3711">
        <w:rPr>
          <w:rFonts w:ascii="Times New Roman" w:hAnsi="Times New Roman"/>
          <w:sz w:val="24"/>
          <w:szCs w:val="24"/>
        </w:rPr>
        <w:t>58.</w:t>
      </w:r>
      <w:r w:rsidRPr="00AB3711">
        <w:rPr>
          <w:rFonts w:ascii="Times New Roman" w:hAnsi="Times New Roman"/>
          <w:sz w:val="24"/>
          <w:szCs w:val="24"/>
        </w:rPr>
        <w:tab/>
        <w:t>Этапы развития маркетинга.</w:t>
      </w:r>
    </w:p>
    <w:p w:rsidR="00AB3711" w:rsidRPr="00AB3711" w:rsidRDefault="00AB3711" w:rsidP="00AB3711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AB3711">
        <w:rPr>
          <w:rFonts w:ascii="Times New Roman" w:hAnsi="Times New Roman"/>
          <w:sz w:val="24"/>
          <w:szCs w:val="24"/>
        </w:rPr>
        <w:t>59.</w:t>
      </w:r>
      <w:r w:rsidRPr="00AB3711">
        <w:rPr>
          <w:rFonts w:ascii="Times New Roman" w:hAnsi="Times New Roman"/>
          <w:sz w:val="24"/>
          <w:szCs w:val="24"/>
        </w:rPr>
        <w:tab/>
        <w:t>Этика и социальная ответственность в маркетинге.</w:t>
      </w:r>
    </w:p>
    <w:p w:rsidR="00AB3711" w:rsidRDefault="00AB3711" w:rsidP="00AB3711">
      <w:pPr>
        <w:pStyle w:val="Standard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F2654" w:rsidRDefault="009F2654" w:rsidP="00AB3711">
      <w:pPr>
        <w:pStyle w:val="Standard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</w:t>
      </w:r>
    </w:p>
    <w:p w:rsidR="009F2654" w:rsidRDefault="009F2654" w:rsidP="009F2654">
      <w:pPr>
        <w:pStyle w:val="Standard"/>
        <w:widowControl w:val="0"/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>Критерии и показатели, используемые</w:t>
      </w:r>
      <w:r>
        <w:rPr>
          <w:rFonts w:ascii="Times New Roman" w:hAnsi="Times New Roman"/>
          <w:b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при оценивании</w:t>
      </w:r>
      <w:r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реферата</w:t>
      </w:r>
    </w:p>
    <w:tbl>
      <w:tblPr>
        <w:tblW w:w="936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79"/>
        <w:gridCol w:w="5281"/>
      </w:tblGrid>
      <w:tr w:rsidR="009F2654" w:rsidTr="009F2654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54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Характеристика</w:t>
            </w:r>
            <w:proofErr w:type="spellEnd"/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54" w:rsidRDefault="009F2654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Требования</w:t>
            </w:r>
            <w:r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 структуре</w:t>
            </w: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 оформлению</w:t>
            </w:r>
          </w:p>
        </w:tc>
      </w:tr>
      <w:tr w:rsidR="009F2654" w:rsidTr="009F2654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654" w:rsidRDefault="009F2654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Продукт самостоятельной работы обучающегося, представляющий собой краткое изложение в письменном виде полученных результатов теоретического анализа определенной научной (учебно- исследовательской) темы, где автор раскрывает суть исследуемой проблемы, приводит различные точки зрения, а также собственные взгляды на неё.</w:t>
            </w:r>
          </w:p>
          <w:p w:rsidR="009F2654" w:rsidRDefault="009F2654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Реферат – сбор и представление исчерпывающей информации по заданной теме из различных источников, приведение интересных фактов, статистических данных.</w:t>
            </w:r>
          </w:p>
          <w:p w:rsidR="009F2654" w:rsidRDefault="009F2654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54" w:rsidRDefault="009F2654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титульный лист (оформляется по образцу, утвержденному кафедрой);</w:t>
            </w:r>
          </w:p>
          <w:p w:rsidR="009F2654" w:rsidRDefault="009F2654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план работы с указанием страниц каждого пункта;</w:t>
            </w:r>
          </w:p>
          <w:p w:rsidR="009F2654" w:rsidRDefault="009F2654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введение (обоснование актуальности выбранной для изучения темы для теории и практики, для автора реферата);</w:t>
            </w:r>
          </w:p>
          <w:p w:rsidR="009F2654" w:rsidRDefault="009F2654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 текстовое изложение материала по вопросам плана с необходимыми ссылками на источники, использованные автором реферата, с изложением собственной авторской позиции к обсуждаемой теме);</w:t>
            </w:r>
          </w:p>
          <w:p w:rsidR="009F2654" w:rsidRDefault="009F2654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5) заключение;</w:t>
            </w:r>
          </w:p>
          <w:p w:rsidR="009F2654" w:rsidRDefault="009F2654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6) список использованной литературы;</w:t>
            </w:r>
          </w:p>
          <w:p w:rsidR="009F2654" w:rsidRDefault="009F2654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7) приложения, которые состоят из таблиц, фотографий, диаграмм, графиков, рисунков, схем (необязательная часть реферата).</w:t>
            </w:r>
          </w:p>
        </w:tc>
      </w:tr>
    </w:tbl>
    <w:p w:rsidR="009F2654" w:rsidRDefault="009F2654" w:rsidP="009F2654">
      <w:pPr>
        <w:pStyle w:val="Standard"/>
        <w:widowControl w:val="0"/>
        <w:spacing w:after="0" w:line="240" w:lineRule="auto"/>
        <w:jc w:val="center"/>
        <w:outlineLvl w:val="1"/>
      </w:pP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Алгоритм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оценивания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учебного</w:t>
      </w:r>
      <w:proofErr w:type="spellEnd"/>
      <w:r>
        <w:rPr>
          <w:rFonts w:ascii="Times New Roman" w:hAnsi="Times New Roman"/>
          <w:b/>
          <w:bCs/>
          <w:spacing w:val="-9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реферата</w:t>
      </w:r>
      <w:proofErr w:type="spellEnd"/>
    </w:p>
    <w:tbl>
      <w:tblPr>
        <w:tblW w:w="936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34"/>
        <w:gridCol w:w="1026"/>
      </w:tblGrid>
      <w:tr w:rsidR="009F2654" w:rsidTr="009F2654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54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54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Балл</w:t>
            </w:r>
          </w:p>
        </w:tc>
      </w:tr>
      <w:tr w:rsidR="009F2654" w:rsidTr="009F2654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54" w:rsidRDefault="009F2654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Новизна реферированного текста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54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9F2654" w:rsidTr="009F2654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54" w:rsidRDefault="009F2654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Умение структурировать, выделять главное</w:t>
            </w:r>
            <w:r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 обобщать</w:t>
            </w:r>
            <w:r>
              <w:rPr>
                <w:rFonts w:ascii="Times New Roman" w:hAnsi="Times New Roman"/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материал:</w:t>
            </w:r>
          </w:p>
          <w:p w:rsidR="009F2654" w:rsidRDefault="009F2654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-обоснование актуальности проблемы и темы для теории и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практики;</w:t>
            </w:r>
          </w:p>
          <w:p w:rsidR="009F2654" w:rsidRDefault="009F2654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-соответствие плана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теме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реферата;</w:t>
            </w:r>
          </w:p>
          <w:p w:rsidR="009F2654" w:rsidRDefault="009F2654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-охват планом всех аспектов</w:t>
            </w:r>
            <w:r>
              <w:rPr>
                <w:rFonts w:ascii="Times New Roman" w:hAnsi="Times New Roman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сформулированной темы;</w:t>
            </w:r>
          </w:p>
          <w:p w:rsidR="009F2654" w:rsidRDefault="009F2654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-соответствие содержания теме и плану</w:t>
            </w:r>
            <w:r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реферата;</w:t>
            </w:r>
          </w:p>
          <w:p w:rsidR="009F2654" w:rsidRDefault="009F2654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-постановка проблемы для</w:t>
            </w:r>
            <w:r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обсуждения;</w:t>
            </w:r>
          </w:p>
          <w:p w:rsidR="009F2654" w:rsidRDefault="009F2654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-формулирование выводов по каждому</w:t>
            </w:r>
            <w:r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параграфу;</w:t>
            </w:r>
          </w:p>
          <w:p w:rsidR="009F2654" w:rsidRDefault="009F2654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-формулирование выводов по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всей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работе;</w:t>
            </w:r>
          </w:p>
          <w:p w:rsidR="009F2654" w:rsidRDefault="009F2654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-систематизация и структурирование</w:t>
            </w:r>
            <w:r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материала;</w:t>
            </w:r>
          </w:p>
          <w:p w:rsidR="009F2654" w:rsidRDefault="009F2654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-полнота и глубина раскрытия основных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понятий проблемы;</w:t>
            </w:r>
          </w:p>
          <w:p w:rsidR="009F2654" w:rsidRDefault="009F2654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-грамотное использование</w:t>
            </w:r>
            <w:r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терминологии;</w:t>
            </w:r>
          </w:p>
          <w:p w:rsidR="009F2654" w:rsidRDefault="009F2654">
            <w:pPr>
              <w:pStyle w:val="Standard"/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pacing w:after="0" w:line="240" w:lineRule="auto"/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-сопоставление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различных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точек</w:t>
            </w:r>
          </w:p>
          <w:p w:rsidR="009F2654" w:rsidRDefault="009F2654">
            <w:pPr>
              <w:pStyle w:val="Standard"/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pacing w:after="0" w:line="240" w:lineRule="auto"/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Зрения </w:t>
            </w:r>
            <w:r>
              <w:rPr>
                <w:rFonts w:ascii="Times New Roman" w:hAnsi="Times New Roman"/>
                <w:sz w:val="24"/>
                <w:szCs w:val="24"/>
              </w:rPr>
              <w:t>по проблеме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изучения;</w:t>
            </w:r>
          </w:p>
          <w:p w:rsidR="009F2654" w:rsidRDefault="009F2654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-наличие собственной авторской позиции, самостоятельность суждений;</w:t>
            </w:r>
            <w:r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формулирование собственного оценочного отношения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 рассматриваемому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вопросу.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54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</w:tr>
      <w:tr w:rsidR="009F2654" w:rsidTr="009F2654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54" w:rsidRDefault="009F2654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Умение работать с</w:t>
            </w:r>
            <w:r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первоисточниками:</w:t>
            </w:r>
          </w:p>
          <w:p w:rsidR="009F2654" w:rsidRDefault="009F2654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-выделение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главного;</w:t>
            </w:r>
          </w:p>
          <w:p w:rsidR="009F2654" w:rsidRDefault="009F2654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-адекватное изложение мысли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автора первоисточника собственными словами или</w:t>
            </w:r>
            <w:r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 использованием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цитирования;</w:t>
            </w:r>
          </w:p>
          <w:p w:rsidR="009F2654" w:rsidRDefault="009F2654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-уместное и достаточное</w:t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цитирование первоисточников;</w:t>
            </w:r>
          </w:p>
          <w:p w:rsidR="009F2654" w:rsidRDefault="009F2654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-использование для освещения выбранной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темы </w:t>
            </w:r>
            <w:r>
              <w:rPr>
                <w:rFonts w:ascii="Times New Roman" w:hAnsi="Times New Roman"/>
                <w:sz w:val="24"/>
                <w:szCs w:val="24"/>
              </w:rPr>
              <w:t>не менее 5-7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источников;</w:t>
            </w:r>
          </w:p>
          <w:p w:rsidR="009F2654" w:rsidRDefault="009F2654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-круг, полнота использования</w:t>
            </w:r>
            <w:r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литературных источников по проблеме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54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F2654" w:rsidTr="009F2654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54" w:rsidRDefault="009F2654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Грамотность</w:t>
            </w:r>
          </w:p>
          <w:p w:rsidR="009F2654" w:rsidRDefault="009F2654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-отсутствие орфографических,</w:t>
            </w:r>
            <w:r>
              <w:rPr>
                <w:rFonts w:ascii="Times New Roman" w:hAnsi="Times New Roman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синтаксических, пунктуационных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ошибок</w:t>
            </w:r>
          </w:p>
          <w:p w:rsidR="009F2654" w:rsidRDefault="009F2654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-грамотность и культура</w:t>
            </w:r>
            <w:r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изложения;</w:t>
            </w:r>
          </w:p>
          <w:p w:rsidR="009F2654" w:rsidRDefault="009F2654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 научный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стиль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54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F2654" w:rsidTr="009F2654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54" w:rsidRDefault="009F2654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Умение оформлять письменную</w:t>
            </w:r>
            <w:r>
              <w:rPr>
                <w:rFonts w:ascii="Times New Roman" w:hAnsi="Times New Roman"/>
                <w:b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работу</w:t>
            </w:r>
          </w:p>
          <w:p w:rsidR="009F2654" w:rsidRDefault="009F2654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-правильное оформление ссылок на</w:t>
            </w:r>
            <w:r>
              <w:rPr>
                <w:rFonts w:ascii="Times New Roman" w:hAnsi="Times New Roman"/>
                <w:spacing w:val="-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используемую литературу;</w:t>
            </w:r>
          </w:p>
          <w:p w:rsidR="009F2654" w:rsidRDefault="009F2654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-грамотное составление списка</w:t>
            </w:r>
            <w:r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использованной литературы;</w:t>
            </w:r>
          </w:p>
          <w:p w:rsidR="009F2654" w:rsidRDefault="009F2654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-соблюдение требований к оформлению и</w:t>
            </w:r>
            <w:r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объёму реферата.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54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F2654" w:rsidTr="009F2654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54" w:rsidRDefault="009F2654">
            <w:pPr>
              <w:pStyle w:val="Standard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54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</w:tbl>
    <w:p w:rsidR="009F2654" w:rsidRDefault="009F2654" w:rsidP="009F265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Шкала оценивания</w:t>
      </w:r>
    </w:p>
    <w:tbl>
      <w:tblPr>
        <w:tblW w:w="89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6"/>
        <w:gridCol w:w="3441"/>
        <w:gridCol w:w="2953"/>
      </w:tblGrid>
      <w:tr w:rsidR="009F2654" w:rsidTr="009F265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9F2654" w:rsidTr="009F265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9F2654" w:rsidTr="009F265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9F2654" w:rsidTr="009F265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9F2654" w:rsidTr="009F265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9F2654" w:rsidRDefault="009F2654" w:rsidP="009F2654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4E1F" w:rsidRDefault="00384E1F">
      <w:pPr>
        <w:widowControl/>
        <w:suppressAutoHyphens w:val="0"/>
        <w:autoSpaceDN/>
        <w:spacing w:after="200" w:line="276" w:lineRule="auto"/>
        <w:rPr>
          <w:rFonts w:eastAsia="Times New Roman" w:cs="Times New Roman"/>
          <w:b/>
          <w:lang w:val="ru-RU" w:bidi="ar-SA"/>
        </w:rPr>
      </w:pPr>
      <w:r>
        <w:rPr>
          <w:b/>
        </w:rPr>
        <w:br w:type="page"/>
      </w:r>
    </w:p>
    <w:p w:rsidR="009F2654" w:rsidRDefault="009F2654" w:rsidP="009F2654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Вопросы к зачету</w:t>
      </w:r>
    </w:p>
    <w:p w:rsidR="009F2654" w:rsidRDefault="009F2654" w:rsidP="009F2654">
      <w:pPr>
        <w:pStyle w:val="Standard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B3711" w:rsidRPr="00AB3711" w:rsidRDefault="00AB3711" w:rsidP="00AB3711">
      <w:pPr>
        <w:pStyle w:val="Standard"/>
        <w:spacing w:after="0"/>
        <w:rPr>
          <w:rFonts w:ascii="Times New Roman" w:hAnsi="Times New Roman"/>
          <w:sz w:val="24"/>
          <w:szCs w:val="24"/>
        </w:rPr>
      </w:pPr>
      <w:r w:rsidRPr="00AB3711">
        <w:rPr>
          <w:rFonts w:ascii="Times New Roman" w:hAnsi="Times New Roman"/>
          <w:sz w:val="24"/>
          <w:szCs w:val="24"/>
        </w:rPr>
        <w:t>1.</w:t>
      </w:r>
      <w:r w:rsidRPr="00AB3711">
        <w:rPr>
          <w:rFonts w:ascii="Times New Roman" w:hAnsi="Times New Roman"/>
          <w:sz w:val="24"/>
          <w:szCs w:val="24"/>
        </w:rPr>
        <w:tab/>
        <w:t>Анализ внешней и внутренней среды фирмы.</w:t>
      </w:r>
    </w:p>
    <w:p w:rsidR="00AB3711" w:rsidRPr="00AB3711" w:rsidRDefault="00AB3711" w:rsidP="00AB3711">
      <w:pPr>
        <w:pStyle w:val="Standard"/>
        <w:spacing w:after="0"/>
        <w:rPr>
          <w:rFonts w:ascii="Times New Roman" w:hAnsi="Times New Roman"/>
          <w:sz w:val="24"/>
          <w:szCs w:val="24"/>
        </w:rPr>
      </w:pPr>
      <w:r w:rsidRPr="00AB3711">
        <w:rPr>
          <w:rFonts w:ascii="Times New Roman" w:hAnsi="Times New Roman"/>
          <w:sz w:val="24"/>
          <w:szCs w:val="24"/>
        </w:rPr>
        <w:t>2.</w:t>
      </w:r>
      <w:r w:rsidRPr="00AB3711">
        <w:rPr>
          <w:rFonts w:ascii="Times New Roman" w:hAnsi="Times New Roman"/>
          <w:sz w:val="24"/>
          <w:szCs w:val="24"/>
        </w:rPr>
        <w:tab/>
        <w:t>Анализ исходного состояния фирмы</w:t>
      </w:r>
    </w:p>
    <w:p w:rsidR="00AB3711" w:rsidRPr="00AB3711" w:rsidRDefault="00AB3711" w:rsidP="00AB3711">
      <w:pPr>
        <w:pStyle w:val="Standard"/>
        <w:spacing w:after="0"/>
        <w:rPr>
          <w:rFonts w:ascii="Times New Roman" w:hAnsi="Times New Roman"/>
          <w:sz w:val="24"/>
          <w:szCs w:val="24"/>
        </w:rPr>
      </w:pPr>
      <w:r w:rsidRPr="00AB3711">
        <w:rPr>
          <w:rFonts w:ascii="Times New Roman" w:hAnsi="Times New Roman"/>
          <w:sz w:val="24"/>
          <w:szCs w:val="24"/>
        </w:rPr>
        <w:t>3.</w:t>
      </w:r>
      <w:r w:rsidRPr="00AB3711">
        <w:rPr>
          <w:rFonts w:ascii="Times New Roman" w:hAnsi="Times New Roman"/>
          <w:sz w:val="24"/>
          <w:szCs w:val="24"/>
        </w:rPr>
        <w:tab/>
        <w:t>Анализ макро и микроокружения фирмы.</w:t>
      </w:r>
    </w:p>
    <w:p w:rsidR="00AB3711" w:rsidRPr="00AB3711" w:rsidRDefault="00AB3711" w:rsidP="00AB3711">
      <w:pPr>
        <w:pStyle w:val="Standard"/>
        <w:spacing w:after="0"/>
        <w:rPr>
          <w:rFonts w:ascii="Times New Roman" w:hAnsi="Times New Roman"/>
          <w:sz w:val="24"/>
          <w:szCs w:val="24"/>
        </w:rPr>
      </w:pPr>
      <w:r w:rsidRPr="00AB3711">
        <w:rPr>
          <w:rFonts w:ascii="Times New Roman" w:hAnsi="Times New Roman"/>
          <w:sz w:val="24"/>
          <w:szCs w:val="24"/>
        </w:rPr>
        <w:t>4.</w:t>
      </w:r>
      <w:r w:rsidRPr="00AB3711">
        <w:rPr>
          <w:rFonts w:ascii="Times New Roman" w:hAnsi="Times New Roman"/>
          <w:sz w:val="24"/>
          <w:szCs w:val="24"/>
        </w:rPr>
        <w:tab/>
        <w:t>Виды рекламы.</w:t>
      </w:r>
    </w:p>
    <w:p w:rsidR="00AB3711" w:rsidRPr="00AB3711" w:rsidRDefault="00AB3711" w:rsidP="00AB3711">
      <w:pPr>
        <w:pStyle w:val="Standard"/>
        <w:spacing w:after="0"/>
        <w:rPr>
          <w:rFonts w:ascii="Times New Roman" w:hAnsi="Times New Roman"/>
          <w:sz w:val="24"/>
          <w:szCs w:val="24"/>
        </w:rPr>
      </w:pPr>
      <w:r w:rsidRPr="00AB3711">
        <w:rPr>
          <w:rFonts w:ascii="Times New Roman" w:hAnsi="Times New Roman"/>
          <w:sz w:val="24"/>
          <w:szCs w:val="24"/>
        </w:rPr>
        <w:t>5.</w:t>
      </w:r>
      <w:r w:rsidRPr="00AB3711">
        <w:rPr>
          <w:rFonts w:ascii="Times New Roman" w:hAnsi="Times New Roman"/>
          <w:sz w:val="24"/>
          <w:szCs w:val="24"/>
        </w:rPr>
        <w:tab/>
        <w:t>Внешняя среда маркетинга.</w:t>
      </w:r>
    </w:p>
    <w:p w:rsidR="00AB3711" w:rsidRPr="00AB3711" w:rsidRDefault="00AB3711" w:rsidP="00AB3711">
      <w:pPr>
        <w:pStyle w:val="Standard"/>
        <w:spacing w:after="0"/>
        <w:rPr>
          <w:rFonts w:ascii="Times New Roman" w:hAnsi="Times New Roman"/>
          <w:sz w:val="24"/>
          <w:szCs w:val="24"/>
        </w:rPr>
      </w:pPr>
      <w:r w:rsidRPr="00AB3711">
        <w:rPr>
          <w:rFonts w:ascii="Times New Roman" w:hAnsi="Times New Roman"/>
          <w:sz w:val="24"/>
          <w:szCs w:val="24"/>
        </w:rPr>
        <w:t>6.</w:t>
      </w:r>
      <w:r w:rsidRPr="00AB3711">
        <w:rPr>
          <w:rFonts w:ascii="Times New Roman" w:hAnsi="Times New Roman"/>
          <w:sz w:val="24"/>
          <w:szCs w:val="24"/>
        </w:rPr>
        <w:tab/>
        <w:t>Внутренняя среда маркетинга.</w:t>
      </w:r>
    </w:p>
    <w:p w:rsidR="00AB3711" w:rsidRPr="00AB3711" w:rsidRDefault="00AB3711" w:rsidP="00AB3711">
      <w:pPr>
        <w:pStyle w:val="Standard"/>
        <w:spacing w:after="0"/>
        <w:rPr>
          <w:rFonts w:ascii="Times New Roman" w:hAnsi="Times New Roman"/>
          <w:sz w:val="24"/>
          <w:szCs w:val="24"/>
        </w:rPr>
      </w:pPr>
      <w:r w:rsidRPr="00AB3711">
        <w:rPr>
          <w:rFonts w:ascii="Times New Roman" w:hAnsi="Times New Roman"/>
          <w:sz w:val="24"/>
          <w:szCs w:val="24"/>
        </w:rPr>
        <w:t>7.</w:t>
      </w:r>
      <w:r w:rsidRPr="00AB3711">
        <w:rPr>
          <w:rFonts w:ascii="Times New Roman" w:hAnsi="Times New Roman"/>
          <w:sz w:val="24"/>
          <w:szCs w:val="24"/>
        </w:rPr>
        <w:tab/>
        <w:t>Жизненный цикл идеи, фирмы и продукты</w:t>
      </w:r>
    </w:p>
    <w:p w:rsidR="00AB3711" w:rsidRPr="00AB3711" w:rsidRDefault="00AB3711" w:rsidP="00AB3711">
      <w:pPr>
        <w:pStyle w:val="Standard"/>
        <w:spacing w:after="0"/>
        <w:rPr>
          <w:rFonts w:ascii="Times New Roman" w:hAnsi="Times New Roman"/>
          <w:sz w:val="24"/>
          <w:szCs w:val="24"/>
        </w:rPr>
      </w:pPr>
      <w:r w:rsidRPr="00AB3711">
        <w:rPr>
          <w:rFonts w:ascii="Times New Roman" w:hAnsi="Times New Roman"/>
          <w:sz w:val="24"/>
          <w:szCs w:val="24"/>
        </w:rPr>
        <w:t>8.</w:t>
      </w:r>
      <w:r w:rsidRPr="00AB3711">
        <w:rPr>
          <w:rFonts w:ascii="Times New Roman" w:hAnsi="Times New Roman"/>
          <w:sz w:val="24"/>
          <w:szCs w:val="24"/>
        </w:rPr>
        <w:tab/>
        <w:t>Задачи маркетинга</w:t>
      </w:r>
    </w:p>
    <w:p w:rsidR="00AB3711" w:rsidRPr="00AB3711" w:rsidRDefault="00AB3711" w:rsidP="00AB3711">
      <w:pPr>
        <w:pStyle w:val="Standard"/>
        <w:spacing w:after="0"/>
        <w:rPr>
          <w:rFonts w:ascii="Times New Roman" w:hAnsi="Times New Roman"/>
          <w:sz w:val="24"/>
          <w:szCs w:val="24"/>
        </w:rPr>
      </w:pPr>
      <w:r w:rsidRPr="00AB3711">
        <w:rPr>
          <w:rFonts w:ascii="Times New Roman" w:hAnsi="Times New Roman"/>
          <w:sz w:val="24"/>
          <w:szCs w:val="24"/>
        </w:rPr>
        <w:t>9.</w:t>
      </w:r>
      <w:r w:rsidRPr="00AB3711">
        <w:rPr>
          <w:rFonts w:ascii="Times New Roman" w:hAnsi="Times New Roman"/>
          <w:sz w:val="24"/>
          <w:szCs w:val="24"/>
        </w:rPr>
        <w:tab/>
        <w:t>Ключевые показатели, эффективности проекта</w:t>
      </w:r>
    </w:p>
    <w:p w:rsidR="00AB3711" w:rsidRPr="00AB3711" w:rsidRDefault="00AB3711" w:rsidP="00AB3711">
      <w:pPr>
        <w:pStyle w:val="Standard"/>
        <w:spacing w:after="0"/>
        <w:rPr>
          <w:rFonts w:ascii="Times New Roman" w:hAnsi="Times New Roman"/>
          <w:sz w:val="24"/>
          <w:szCs w:val="24"/>
        </w:rPr>
      </w:pPr>
      <w:r w:rsidRPr="00AB3711">
        <w:rPr>
          <w:rFonts w:ascii="Times New Roman" w:hAnsi="Times New Roman"/>
          <w:sz w:val="24"/>
          <w:szCs w:val="24"/>
        </w:rPr>
        <w:t>10.</w:t>
      </w:r>
      <w:r w:rsidRPr="00AB3711">
        <w:rPr>
          <w:rFonts w:ascii="Times New Roman" w:hAnsi="Times New Roman"/>
          <w:sz w:val="24"/>
          <w:szCs w:val="24"/>
        </w:rPr>
        <w:tab/>
        <w:t>Количественные и качественные маркетинговые исследования.</w:t>
      </w:r>
    </w:p>
    <w:p w:rsidR="00AB3711" w:rsidRPr="00AB3711" w:rsidRDefault="00AB3711" w:rsidP="00AB3711">
      <w:pPr>
        <w:pStyle w:val="Standard"/>
        <w:spacing w:after="0"/>
        <w:rPr>
          <w:rFonts w:ascii="Times New Roman" w:hAnsi="Times New Roman"/>
          <w:sz w:val="24"/>
          <w:szCs w:val="24"/>
        </w:rPr>
      </w:pPr>
      <w:r w:rsidRPr="00AB3711">
        <w:rPr>
          <w:rFonts w:ascii="Times New Roman" w:hAnsi="Times New Roman"/>
          <w:sz w:val="24"/>
          <w:szCs w:val="24"/>
        </w:rPr>
        <w:t>11.</w:t>
      </w:r>
      <w:r w:rsidRPr="00AB3711">
        <w:rPr>
          <w:rFonts w:ascii="Times New Roman" w:hAnsi="Times New Roman"/>
          <w:sz w:val="24"/>
          <w:szCs w:val="24"/>
        </w:rPr>
        <w:tab/>
        <w:t>Коммуникация, способы и функции.</w:t>
      </w:r>
    </w:p>
    <w:p w:rsidR="00AB3711" w:rsidRPr="00AB3711" w:rsidRDefault="00AB3711" w:rsidP="00AB3711">
      <w:pPr>
        <w:pStyle w:val="Standard"/>
        <w:spacing w:after="0"/>
        <w:rPr>
          <w:rFonts w:ascii="Times New Roman" w:hAnsi="Times New Roman"/>
          <w:sz w:val="24"/>
          <w:szCs w:val="24"/>
        </w:rPr>
      </w:pPr>
      <w:r w:rsidRPr="00AB3711">
        <w:rPr>
          <w:rFonts w:ascii="Times New Roman" w:hAnsi="Times New Roman"/>
          <w:sz w:val="24"/>
          <w:szCs w:val="24"/>
        </w:rPr>
        <w:t>12.</w:t>
      </w:r>
      <w:r w:rsidRPr="00AB3711">
        <w:rPr>
          <w:rFonts w:ascii="Times New Roman" w:hAnsi="Times New Roman"/>
          <w:sz w:val="24"/>
          <w:szCs w:val="24"/>
        </w:rPr>
        <w:tab/>
        <w:t>Комплекс маркетинга.</w:t>
      </w:r>
    </w:p>
    <w:p w:rsidR="00AB3711" w:rsidRPr="00AB3711" w:rsidRDefault="00AB3711" w:rsidP="00AB3711">
      <w:pPr>
        <w:pStyle w:val="Standard"/>
        <w:spacing w:after="0"/>
        <w:rPr>
          <w:rFonts w:ascii="Times New Roman" w:hAnsi="Times New Roman"/>
          <w:sz w:val="24"/>
          <w:szCs w:val="24"/>
        </w:rPr>
      </w:pPr>
      <w:r w:rsidRPr="00AB3711">
        <w:rPr>
          <w:rFonts w:ascii="Times New Roman" w:hAnsi="Times New Roman"/>
          <w:sz w:val="24"/>
          <w:szCs w:val="24"/>
        </w:rPr>
        <w:t>13.</w:t>
      </w:r>
      <w:r w:rsidRPr="00AB3711">
        <w:rPr>
          <w:rFonts w:ascii="Times New Roman" w:hAnsi="Times New Roman"/>
          <w:sz w:val="24"/>
          <w:szCs w:val="24"/>
        </w:rPr>
        <w:tab/>
        <w:t>Конкурентные стратегии на предприятиях сервиса.</w:t>
      </w:r>
    </w:p>
    <w:p w:rsidR="00AB3711" w:rsidRPr="00AB3711" w:rsidRDefault="00AB3711" w:rsidP="00AB3711">
      <w:pPr>
        <w:pStyle w:val="Standard"/>
        <w:spacing w:after="0"/>
        <w:rPr>
          <w:rFonts w:ascii="Times New Roman" w:hAnsi="Times New Roman"/>
          <w:sz w:val="24"/>
          <w:szCs w:val="24"/>
        </w:rPr>
      </w:pPr>
      <w:r w:rsidRPr="00AB3711">
        <w:rPr>
          <w:rFonts w:ascii="Times New Roman" w:hAnsi="Times New Roman"/>
          <w:sz w:val="24"/>
          <w:szCs w:val="24"/>
        </w:rPr>
        <w:t>14.</w:t>
      </w:r>
      <w:r w:rsidRPr="00AB3711">
        <w:rPr>
          <w:rFonts w:ascii="Times New Roman" w:hAnsi="Times New Roman"/>
          <w:sz w:val="24"/>
          <w:szCs w:val="24"/>
        </w:rPr>
        <w:tab/>
        <w:t>Корпоративная стратегия.</w:t>
      </w:r>
    </w:p>
    <w:p w:rsidR="00AB3711" w:rsidRPr="00AB3711" w:rsidRDefault="00AB3711" w:rsidP="00AB3711">
      <w:pPr>
        <w:pStyle w:val="Standard"/>
        <w:spacing w:after="0"/>
        <w:rPr>
          <w:rFonts w:ascii="Times New Roman" w:hAnsi="Times New Roman"/>
          <w:sz w:val="24"/>
          <w:szCs w:val="24"/>
        </w:rPr>
      </w:pPr>
      <w:r w:rsidRPr="00AB3711">
        <w:rPr>
          <w:rFonts w:ascii="Times New Roman" w:hAnsi="Times New Roman"/>
          <w:sz w:val="24"/>
          <w:szCs w:val="24"/>
        </w:rPr>
        <w:t>15.</w:t>
      </w:r>
      <w:r w:rsidRPr="00AB3711">
        <w:rPr>
          <w:rFonts w:ascii="Times New Roman" w:hAnsi="Times New Roman"/>
          <w:sz w:val="24"/>
          <w:szCs w:val="24"/>
        </w:rPr>
        <w:tab/>
        <w:t>Логика построения плана производства</w:t>
      </w:r>
    </w:p>
    <w:p w:rsidR="00AB3711" w:rsidRPr="00AB3711" w:rsidRDefault="00AB3711" w:rsidP="00AB3711">
      <w:pPr>
        <w:pStyle w:val="Standard"/>
        <w:spacing w:after="0"/>
        <w:rPr>
          <w:rFonts w:ascii="Times New Roman" w:hAnsi="Times New Roman"/>
          <w:sz w:val="24"/>
          <w:szCs w:val="24"/>
        </w:rPr>
      </w:pPr>
      <w:r w:rsidRPr="00AB3711">
        <w:rPr>
          <w:rFonts w:ascii="Times New Roman" w:hAnsi="Times New Roman"/>
          <w:sz w:val="24"/>
          <w:szCs w:val="24"/>
        </w:rPr>
        <w:t>16.</w:t>
      </w:r>
      <w:r w:rsidRPr="00AB3711">
        <w:rPr>
          <w:rFonts w:ascii="Times New Roman" w:hAnsi="Times New Roman"/>
          <w:sz w:val="24"/>
          <w:szCs w:val="24"/>
        </w:rPr>
        <w:tab/>
        <w:t>Маркетинг в бизнес - планирование</w:t>
      </w:r>
    </w:p>
    <w:p w:rsidR="00AB3711" w:rsidRPr="00AB3711" w:rsidRDefault="00AB3711" w:rsidP="00AB3711">
      <w:pPr>
        <w:pStyle w:val="Standard"/>
        <w:spacing w:after="0"/>
        <w:rPr>
          <w:rFonts w:ascii="Times New Roman" w:hAnsi="Times New Roman"/>
          <w:sz w:val="24"/>
          <w:szCs w:val="24"/>
        </w:rPr>
      </w:pPr>
      <w:r w:rsidRPr="00AB3711">
        <w:rPr>
          <w:rFonts w:ascii="Times New Roman" w:hAnsi="Times New Roman"/>
          <w:sz w:val="24"/>
          <w:szCs w:val="24"/>
        </w:rPr>
        <w:t>17.</w:t>
      </w:r>
      <w:r w:rsidRPr="00AB3711">
        <w:rPr>
          <w:rFonts w:ascii="Times New Roman" w:hAnsi="Times New Roman"/>
          <w:sz w:val="24"/>
          <w:szCs w:val="24"/>
        </w:rPr>
        <w:tab/>
        <w:t>Маркетинговые исследования, сущность, цели, принципы, этапы проведения.</w:t>
      </w:r>
    </w:p>
    <w:p w:rsidR="00AB3711" w:rsidRPr="00AB3711" w:rsidRDefault="00AB3711" w:rsidP="00AB3711">
      <w:pPr>
        <w:pStyle w:val="Standard"/>
        <w:spacing w:after="0"/>
        <w:rPr>
          <w:rFonts w:ascii="Times New Roman" w:hAnsi="Times New Roman"/>
          <w:sz w:val="24"/>
          <w:szCs w:val="24"/>
        </w:rPr>
      </w:pPr>
      <w:r w:rsidRPr="00AB3711">
        <w:rPr>
          <w:rFonts w:ascii="Times New Roman" w:hAnsi="Times New Roman"/>
          <w:sz w:val="24"/>
          <w:szCs w:val="24"/>
        </w:rPr>
        <w:t>18.</w:t>
      </w:r>
      <w:r w:rsidRPr="00AB3711">
        <w:rPr>
          <w:rFonts w:ascii="Times New Roman" w:hAnsi="Times New Roman"/>
          <w:sz w:val="24"/>
          <w:szCs w:val="24"/>
        </w:rPr>
        <w:tab/>
        <w:t xml:space="preserve">Маркетинговые исследования, сущность, цели, принципы. </w:t>
      </w:r>
    </w:p>
    <w:p w:rsidR="00AB3711" w:rsidRPr="00AB3711" w:rsidRDefault="00AB3711" w:rsidP="00AB3711">
      <w:pPr>
        <w:pStyle w:val="Standard"/>
        <w:spacing w:after="0"/>
        <w:rPr>
          <w:rFonts w:ascii="Times New Roman" w:hAnsi="Times New Roman"/>
          <w:sz w:val="24"/>
          <w:szCs w:val="24"/>
        </w:rPr>
      </w:pPr>
      <w:r w:rsidRPr="00AB3711">
        <w:rPr>
          <w:rFonts w:ascii="Times New Roman" w:hAnsi="Times New Roman"/>
          <w:sz w:val="24"/>
          <w:szCs w:val="24"/>
        </w:rPr>
        <w:t>19.</w:t>
      </w:r>
      <w:r w:rsidRPr="00AB3711">
        <w:rPr>
          <w:rFonts w:ascii="Times New Roman" w:hAnsi="Times New Roman"/>
          <w:sz w:val="24"/>
          <w:szCs w:val="24"/>
        </w:rPr>
        <w:tab/>
        <w:t>Методы анализа бизнес- процессов фирмы.</w:t>
      </w:r>
    </w:p>
    <w:p w:rsidR="00AB3711" w:rsidRPr="00AB3711" w:rsidRDefault="00AB3711" w:rsidP="00AB3711">
      <w:pPr>
        <w:pStyle w:val="Standard"/>
        <w:spacing w:after="0"/>
        <w:rPr>
          <w:rFonts w:ascii="Times New Roman" w:hAnsi="Times New Roman"/>
          <w:sz w:val="24"/>
          <w:szCs w:val="24"/>
        </w:rPr>
      </w:pPr>
      <w:r w:rsidRPr="00AB3711">
        <w:rPr>
          <w:rFonts w:ascii="Times New Roman" w:hAnsi="Times New Roman"/>
          <w:sz w:val="24"/>
          <w:szCs w:val="24"/>
        </w:rPr>
        <w:t>20.</w:t>
      </w:r>
      <w:r w:rsidRPr="00AB3711">
        <w:rPr>
          <w:rFonts w:ascii="Times New Roman" w:hAnsi="Times New Roman"/>
          <w:sz w:val="24"/>
          <w:szCs w:val="24"/>
        </w:rPr>
        <w:tab/>
        <w:t>Методы сбора первичной информации.</w:t>
      </w:r>
    </w:p>
    <w:p w:rsidR="00AB3711" w:rsidRPr="00AB3711" w:rsidRDefault="00AB3711" w:rsidP="00AB3711">
      <w:pPr>
        <w:pStyle w:val="Standard"/>
        <w:spacing w:after="0"/>
        <w:rPr>
          <w:rFonts w:ascii="Times New Roman" w:hAnsi="Times New Roman"/>
          <w:sz w:val="24"/>
          <w:szCs w:val="24"/>
        </w:rPr>
      </w:pPr>
      <w:r w:rsidRPr="00AB3711">
        <w:rPr>
          <w:rFonts w:ascii="Times New Roman" w:hAnsi="Times New Roman"/>
          <w:sz w:val="24"/>
          <w:szCs w:val="24"/>
        </w:rPr>
        <w:t>21.</w:t>
      </w:r>
      <w:r w:rsidRPr="00AB3711">
        <w:rPr>
          <w:rFonts w:ascii="Times New Roman" w:hAnsi="Times New Roman"/>
          <w:sz w:val="24"/>
          <w:szCs w:val="24"/>
        </w:rPr>
        <w:tab/>
        <w:t>Неценовая конкуренция</w:t>
      </w:r>
    </w:p>
    <w:p w:rsidR="00AB3711" w:rsidRPr="00AB3711" w:rsidRDefault="00AB3711" w:rsidP="00AB3711">
      <w:pPr>
        <w:pStyle w:val="Standard"/>
        <w:spacing w:after="0"/>
        <w:rPr>
          <w:rFonts w:ascii="Times New Roman" w:hAnsi="Times New Roman"/>
          <w:sz w:val="24"/>
          <w:szCs w:val="24"/>
        </w:rPr>
      </w:pPr>
      <w:r w:rsidRPr="00AB3711">
        <w:rPr>
          <w:rFonts w:ascii="Times New Roman" w:hAnsi="Times New Roman"/>
          <w:sz w:val="24"/>
          <w:szCs w:val="24"/>
        </w:rPr>
        <w:t>22.</w:t>
      </w:r>
      <w:r w:rsidRPr="00AB3711">
        <w:rPr>
          <w:rFonts w:ascii="Times New Roman" w:hAnsi="Times New Roman"/>
          <w:sz w:val="24"/>
          <w:szCs w:val="24"/>
        </w:rPr>
        <w:tab/>
        <w:t>Операционная стратегия.</w:t>
      </w:r>
    </w:p>
    <w:p w:rsidR="00AB3711" w:rsidRPr="00AB3711" w:rsidRDefault="00AB3711" w:rsidP="00AB3711">
      <w:pPr>
        <w:pStyle w:val="Standard"/>
        <w:spacing w:after="0"/>
        <w:rPr>
          <w:rFonts w:ascii="Times New Roman" w:hAnsi="Times New Roman"/>
          <w:sz w:val="24"/>
          <w:szCs w:val="24"/>
        </w:rPr>
      </w:pPr>
      <w:r w:rsidRPr="00AB3711">
        <w:rPr>
          <w:rFonts w:ascii="Times New Roman" w:hAnsi="Times New Roman"/>
          <w:sz w:val="24"/>
          <w:szCs w:val="24"/>
        </w:rPr>
        <w:t>23.</w:t>
      </w:r>
      <w:r w:rsidRPr="00AB3711">
        <w:rPr>
          <w:rFonts w:ascii="Times New Roman" w:hAnsi="Times New Roman"/>
          <w:sz w:val="24"/>
          <w:szCs w:val="24"/>
        </w:rPr>
        <w:tab/>
        <w:t>Определение миссии, формулирование целей и постановка задач стратегического менеджмента.</w:t>
      </w:r>
    </w:p>
    <w:p w:rsidR="00AB3711" w:rsidRPr="00AB3711" w:rsidRDefault="00AB3711" w:rsidP="00AB3711">
      <w:pPr>
        <w:pStyle w:val="Standard"/>
        <w:spacing w:after="0"/>
        <w:rPr>
          <w:rFonts w:ascii="Times New Roman" w:hAnsi="Times New Roman"/>
          <w:sz w:val="24"/>
          <w:szCs w:val="24"/>
        </w:rPr>
      </w:pPr>
      <w:r w:rsidRPr="00AB3711">
        <w:rPr>
          <w:rFonts w:ascii="Times New Roman" w:hAnsi="Times New Roman"/>
          <w:sz w:val="24"/>
          <w:szCs w:val="24"/>
        </w:rPr>
        <w:t>24.</w:t>
      </w:r>
      <w:r w:rsidRPr="00AB3711">
        <w:rPr>
          <w:rFonts w:ascii="Times New Roman" w:hAnsi="Times New Roman"/>
          <w:sz w:val="24"/>
          <w:szCs w:val="24"/>
        </w:rPr>
        <w:tab/>
        <w:t>Определение стратегии и стратегического менеджмента.</w:t>
      </w:r>
    </w:p>
    <w:p w:rsidR="00AB3711" w:rsidRPr="00AB3711" w:rsidRDefault="00AB3711" w:rsidP="00AB3711">
      <w:pPr>
        <w:pStyle w:val="Standard"/>
        <w:spacing w:after="0"/>
        <w:rPr>
          <w:rFonts w:ascii="Times New Roman" w:hAnsi="Times New Roman"/>
          <w:sz w:val="24"/>
          <w:szCs w:val="24"/>
        </w:rPr>
      </w:pPr>
      <w:r w:rsidRPr="00AB3711">
        <w:rPr>
          <w:rFonts w:ascii="Times New Roman" w:hAnsi="Times New Roman"/>
          <w:sz w:val="24"/>
          <w:szCs w:val="24"/>
        </w:rPr>
        <w:t>25.</w:t>
      </w:r>
      <w:r w:rsidRPr="00AB3711">
        <w:rPr>
          <w:rFonts w:ascii="Times New Roman" w:hAnsi="Times New Roman"/>
          <w:sz w:val="24"/>
          <w:szCs w:val="24"/>
        </w:rPr>
        <w:tab/>
        <w:t>Организация рекламной кампании.</w:t>
      </w:r>
    </w:p>
    <w:p w:rsidR="00AB3711" w:rsidRPr="00AB3711" w:rsidRDefault="00AB3711" w:rsidP="00AB3711">
      <w:pPr>
        <w:pStyle w:val="Standard"/>
        <w:spacing w:after="0"/>
        <w:rPr>
          <w:rFonts w:ascii="Times New Roman" w:hAnsi="Times New Roman"/>
          <w:sz w:val="24"/>
          <w:szCs w:val="24"/>
        </w:rPr>
      </w:pPr>
      <w:r w:rsidRPr="00AB3711">
        <w:rPr>
          <w:rFonts w:ascii="Times New Roman" w:hAnsi="Times New Roman"/>
          <w:sz w:val="24"/>
          <w:szCs w:val="24"/>
        </w:rPr>
        <w:t>26.</w:t>
      </w:r>
      <w:r w:rsidRPr="00AB3711">
        <w:rPr>
          <w:rFonts w:ascii="Times New Roman" w:hAnsi="Times New Roman"/>
          <w:sz w:val="24"/>
          <w:szCs w:val="24"/>
        </w:rPr>
        <w:tab/>
        <w:t>Основные понятия маркетинга.</w:t>
      </w:r>
    </w:p>
    <w:p w:rsidR="00AB3711" w:rsidRPr="00AB3711" w:rsidRDefault="00AB3711" w:rsidP="00AB3711">
      <w:pPr>
        <w:pStyle w:val="Standard"/>
        <w:spacing w:after="0"/>
        <w:rPr>
          <w:rFonts w:ascii="Times New Roman" w:hAnsi="Times New Roman"/>
          <w:sz w:val="24"/>
          <w:szCs w:val="24"/>
        </w:rPr>
      </w:pPr>
      <w:r w:rsidRPr="00AB3711">
        <w:rPr>
          <w:rFonts w:ascii="Times New Roman" w:hAnsi="Times New Roman"/>
          <w:sz w:val="24"/>
          <w:szCs w:val="24"/>
        </w:rPr>
        <w:t>27.</w:t>
      </w:r>
      <w:r w:rsidRPr="00AB3711">
        <w:rPr>
          <w:rFonts w:ascii="Times New Roman" w:hAnsi="Times New Roman"/>
          <w:sz w:val="24"/>
          <w:szCs w:val="24"/>
        </w:rPr>
        <w:tab/>
        <w:t>Принципы и цели маркетинга.</w:t>
      </w:r>
    </w:p>
    <w:p w:rsidR="00AB3711" w:rsidRPr="00AB3711" w:rsidRDefault="00AB3711" w:rsidP="00AB3711">
      <w:pPr>
        <w:pStyle w:val="Standard"/>
        <w:spacing w:after="0"/>
        <w:rPr>
          <w:rFonts w:ascii="Times New Roman" w:hAnsi="Times New Roman"/>
          <w:sz w:val="24"/>
          <w:szCs w:val="24"/>
        </w:rPr>
      </w:pPr>
      <w:r w:rsidRPr="00AB3711">
        <w:rPr>
          <w:rFonts w:ascii="Times New Roman" w:hAnsi="Times New Roman"/>
          <w:sz w:val="24"/>
          <w:szCs w:val="24"/>
        </w:rPr>
        <w:t>28.</w:t>
      </w:r>
      <w:r w:rsidRPr="00AB3711">
        <w:rPr>
          <w:rFonts w:ascii="Times New Roman" w:hAnsi="Times New Roman"/>
          <w:sz w:val="24"/>
          <w:szCs w:val="24"/>
        </w:rPr>
        <w:tab/>
        <w:t>Принципы формирования стратегий.</w:t>
      </w:r>
    </w:p>
    <w:p w:rsidR="00AB3711" w:rsidRPr="00AB3711" w:rsidRDefault="00AB3711" w:rsidP="00AB3711">
      <w:pPr>
        <w:pStyle w:val="Standard"/>
        <w:spacing w:after="0"/>
        <w:rPr>
          <w:rFonts w:ascii="Times New Roman" w:hAnsi="Times New Roman"/>
          <w:sz w:val="24"/>
          <w:szCs w:val="24"/>
        </w:rPr>
      </w:pPr>
      <w:r w:rsidRPr="00AB3711">
        <w:rPr>
          <w:rFonts w:ascii="Times New Roman" w:hAnsi="Times New Roman"/>
          <w:sz w:val="24"/>
          <w:szCs w:val="24"/>
        </w:rPr>
        <w:t>29.</w:t>
      </w:r>
      <w:r w:rsidRPr="00AB3711">
        <w:rPr>
          <w:rFonts w:ascii="Times New Roman" w:hAnsi="Times New Roman"/>
          <w:sz w:val="24"/>
          <w:szCs w:val="24"/>
        </w:rPr>
        <w:tab/>
        <w:t>Прогнозный баланс и отчет о прибылях и убытках</w:t>
      </w:r>
    </w:p>
    <w:p w:rsidR="00AB3711" w:rsidRPr="00AB3711" w:rsidRDefault="00AB3711" w:rsidP="00AB3711">
      <w:pPr>
        <w:pStyle w:val="Standard"/>
        <w:spacing w:after="0"/>
        <w:rPr>
          <w:rFonts w:ascii="Times New Roman" w:hAnsi="Times New Roman"/>
          <w:sz w:val="24"/>
          <w:szCs w:val="24"/>
        </w:rPr>
      </w:pPr>
      <w:r w:rsidRPr="00AB3711">
        <w:rPr>
          <w:rFonts w:ascii="Times New Roman" w:hAnsi="Times New Roman"/>
          <w:sz w:val="24"/>
          <w:szCs w:val="24"/>
        </w:rPr>
        <w:t>30.</w:t>
      </w:r>
      <w:r w:rsidRPr="00AB3711">
        <w:rPr>
          <w:rFonts w:ascii="Times New Roman" w:hAnsi="Times New Roman"/>
          <w:sz w:val="24"/>
          <w:szCs w:val="24"/>
        </w:rPr>
        <w:tab/>
        <w:t>Процесс предоставления услуги.</w:t>
      </w:r>
    </w:p>
    <w:p w:rsidR="00AB3711" w:rsidRPr="00AB3711" w:rsidRDefault="00AB3711" w:rsidP="00AB3711">
      <w:pPr>
        <w:pStyle w:val="Standard"/>
        <w:spacing w:after="0"/>
        <w:rPr>
          <w:rFonts w:ascii="Times New Roman" w:hAnsi="Times New Roman"/>
          <w:sz w:val="24"/>
          <w:szCs w:val="24"/>
        </w:rPr>
      </w:pPr>
      <w:r w:rsidRPr="00AB3711">
        <w:rPr>
          <w:rFonts w:ascii="Times New Roman" w:hAnsi="Times New Roman"/>
          <w:sz w:val="24"/>
          <w:szCs w:val="24"/>
        </w:rPr>
        <w:t>31.</w:t>
      </w:r>
      <w:r w:rsidRPr="00AB3711">
        <w:rPr>
          <w:rFonts w:ascii="Times New Roman" w:hAnsi="Times New Roman"/>
          <w:sz w:val="24"/>
          <w:szCs w:val="24"/>
        </w:rPr>
        <w:tab/>
        <w:t>Пути позиционирования.</w:t>
      </w:r>
    </w:p>
    <w:p w:rsidR="00AB3711" w:rsidRPr="00AB3711" w:rsidRDefault="00AB3711" w:rsidP="00AB3711">
      <w:pPr>
        <w:pStyle w:val="Standard"/>
        <w:spacing w:after="0"/>
        <w:rPr>
          <w:rFonts w:ascii="Times New Roman" w:hAnsi="Times New Roman"/>
          <w:sz w:val="24"/>
          <w:szCs w:val="24"/>
        </w:rPr>
      </w:pPr>
      <w:r w:rsidRPr="00AB3711">
        <w:rPr>
          <w:rFonts w:ascii="Times New Roman" w:hAnsi="Times New Roman"/>
          <w:sz w:val="24"/>
          <w:szCs w:val="24"/>
        </w:rPr>
        <w:t>32.</w:t>
      </w:r>
      <w:r w:rsidRPr="00AB3711">
        <w:rPr>
          <w:rFonts w:ascii="Times New Roman" w:hAnsi="Times New Roman"/>
          <w:sz w:val="24"/>
          <w:szCs w:val="24"/>
        </w:rPr>
        <w:tab/>
        <w:t>Резюме бизнес- плана</w:t>
      </w:r>
    </w:p>
    <w:p w:rsidR="00AB3711" w:rsidRPr="00AB3711" w:rsidRDefault="00AB3711" w:rsidP="00AB3711">
      <w:pPr>
        <w:pStyle w:val="Standard"/>
        <w:spacing w:after="0"/>
        <w:rPr>
          <w:rFonts w:ascii="Times New Roman" w:hAnsi="Times New Roman"/>
          <w:sz w:val="24"/>
          <w:szCs w:val="24"/>
        </w:rPr>
      </w:pPr>
      <w:r w:rsidRPr="00AB3711">
        <w:rPr>
          <w:rFonts w:ascii="Times New Roman" w:hAnsi="Times New Roman"/>
          <w:sz w:val="24"/>
          <w:szCs w:val="24"/>
        </w:rPr>
        <w:t>33.</w:t>
      </w:r>
      <w:r w:rsidRPr="00AB3711">
        <w:rPr>
          <w:rFonts w:ascii="Times New Roman" w:hAnsi="Times New Roman"/>
          <w:sz w:val="24"/>
          <w:szCs w:val="24"/>
        </w:rPr>
        <w:tab/>
        <w:t>Риски бизнеса</w:t>
      </w:r>
    </w:p>
    <w:p w:rsidR="00AB3711" w:rsidRPr="00AB3711" w:rsidRDefault="00AB3711" w:rsidP="00AB3711">
      <w:pPr>
        <w:pStyle w:val="Standard"/>
        <w:spacing w:after="0"/>
        <w:rPr>
          <w:rFonts w:ascii="Times New Roman" w:hAnsi="Times New Roman"/>
          <w:sz w:val="24"/>
          <w:szCs w:val="24"/>
        </w:rPr>
      </w:pPr>
      <w:r w:rsidRPr="00AB3711">
        <w:rPr>
          <w:rFonts w:ascii="Times New Roman" w:hAnsi="Times New Roman"/>
          <w:sz w:val="24"/>
          <w:szCs w:val="24"/>
        </w:rPr>
        <w:t>34.</w:t>
      </w:r>
      <w:r w:rsidRPr="00AB3711">
        <w:rPr>
          <w:rFonts w:ascii="Times New Roman" w:hAnsi="Times New Roman"/>
          <w:sz w:val="24"/>
          <w:szCs w:val="24"/>
        </w:rPr>
        <w:tab/>
        <w:t>Сегментация рынка, сущность и цель.</w:t>
      </w:r>
    </w:p>
    <w:p w:rsidR="00AB3711" w:rsidRPr="00AB3711" w:rsidRDefault="00AB3711" w:rsidP="00AB3711">
      <w:pPr>
        <w:pStyle w:val="Standard"/>
        <w:spacing w:after="0"/>
        <w:rPr>
          <w:rFonts w:ascii="Times New Roman" w:hAnsi="Times New Roman"/>
          <w:sz w:val="24"/>
          <w:szCs w:val="24"/>
        </w:rPr>
      </w:pPr>
      <w:r w:rsidRPr="00AB3711">
        <w:rPr>
          <w:rFonts w:ascii="Times New Roman" w:hAnsi="Times New Roman"/>
          <w:sz w:val="24"/>
          <w:szCs w:val="24"/>
        </w:rPr>
        <w:t>35.</w:t>
      </w:r>
      <w:r w:rsidRPr="00AB3711">
        <w:rPr>
          <w:rFonts w:ascii="Times New Roman" w:hAnsi="Times New Roman"/>
          <w:sz w:val="24"/>
          <w:szCs w:val="24"/>
        </w:rPr>
        <w:tab/>
        <w:t>Социально-экономическая сущность маркетинга.</w:t>
      </w:r>
    </w:p>
    <w:p w:rsidR="00AB3711" w:rsidRPr="00AB3711" w:rsidRDefault="00AB3711" w:rsidP="00AB3711">
      <w:pPr>
        <w:pStyle w:val="Standard"/>
        <w:spacing w:after="0"/>
        <w:rPr>
          <w:rFonts w:ascii="Times New Roman" w:hAnsi="Times New Roman"/>
          <w:sz w:val="24"/>
          <w:szCs w:val="24"/>
        </w:rPr>
      </w:pPr>
      <w:r w:rsidRPr="00AB3711">
        <w:rPr>
          <w:rFonts w:ascii="Times New Roman" w:hAnsi="Times New Roman"/>
          <w:sz w:val="24"/>
          <w:szCs w:val="24"/>
        </w:rPr>
        <w:t>36.</w:t>
      </w:r>
      <w:r w:rsidRPr="00AB3711">
        <w:rPr>
          <w:rFonts w:ascii="Times New Roman" w:hAnsi="Times New Roman"/>
          <w:sz w:val="24"/>
          <w:szCs w:val="24"/>
        </w:rPr>
        <w:tab/>
        <w:t>Структура бизнес-плана</w:t>
      </w:r>
    </w:p>
    <w:p w:rsidR="00AB3711" w:rsidRPr="00AB3711" w:rsidRDefault="00AB3711" w:rsidP="00AB3711">
      <w:pPr>
        <w:pStyle w:val="Standard"/>
        <w:spacing w:after="0"/>
        <w:rPr>
          <w:rFonts w:ascii="Times New Roman" w:hAnsi="Times New Roman"/>
          <w:sz w:val="24"/>
          <w:szCs w:val="24"/>
        </w:rPr>
      </w:pPr>
      <w:r w:rsidRPr="00AB3711">
        <w:rPr>
          <w:rFonts w:ascii="Times New Roman" w:hAnsi="Times New Roman"/>
          <w:sz w:val="24"/>
          <w:szCs w:val="24"/>
        </w:rPr>
        <w:t>37.</w:t>
      </w:r>
      <w:r w:rsidRPr="00AB3711">
        <w:rPr>
          <w:rFonts w:ascii="Times New Roman" w:hAnsi="Times New Roman"/>
          <w:sz w:val="24"/>
          <w:szCs w:val="24"/>
        </w:rPr>
        <w:tab/>
        <w:t>Структура построения службы маркетинга</w:t>
      </w:r>
    </w:p>
    <w:p w:rsidR="00AB3711" w:rsidRPr="00AB3711" w:rsidRDefault="00AB3711" w:rsidP="00AB3711">
      <w:pPr>
        <w:pStyle w:val="Standard"/>
        <w:spacing w:after="0"/>
        <w:rPr>
          <w:rFonts w:ascii="Times New Roman" w:hAnsi="Times New Roman"/>
          <w:sz w:val="24"/>
          <w:szCs w:val="24"/>
        </w:rPr>
      </w:pPr>
      <w:r w:rsidRPr="00AB3711">
        <w:rPr>
          <w:rFonts w:ascii="Times New Roman" w:hAnsi="Times New Roman"/>
          <w:sz w:val="24"/>
          <w:szCs w:val="24"/>
        </w:rPr>
        <w:t>38.</w:t>
      </w:r>
      <w:r w:rsidRPr="00AB3711">
        <w:rPr>
          <w:rFonts w:ascii="Times New Roman" w:hAnsi="Times New Roman"/>
          <w:sz w:val="24"/>
          <w:szCs w:val="24"/>
        </w:rPr>
        <w:tab/>
        <w:t>Субъекты маркетинга</w:t>
      </w:r>
    </w:p>
    <w:p w:rsidR="00AB3711" w:rsidRPr="00AB3711" w:rsidRDefault="00AB3711" w:rsidP="00AB3711">
      <w:pPr>
        <w:pStyle w:val="Standard"/>
        <w:spacing w:after="0"/>
        <w:rPr>
          <w:rFonts w:ascii="Times New Roman" w:hAnsi="Times New Roman"/>
          <w:sz w:val="24"/>
          <w:szCs w:val="24"/>
        </w:rPr>
      </w:pPr>
      <w:r w:rsidRPr="00AB3711">
        <w:rPr>
          <w:rFonts w:ascii="Times New Roman" w:hAnsi="Times New Roman"/>
          <w:sz w:val="24"/>
          <w:szCs w:val="24"/>
        </w:rPr>
        <w:t>39.</w:t>
      </w:r>
      <w:r w:rsidRPr="00AB3711">
        <w:rPr>
          <w:rFonts w:ascii="Times New Roman" w:hAnsi="Times New Roman"/>
          <w:sz w:val="24"/>
          <w:szCs w:val="24"/>
        </w:rPr>
        <w:tab/>
        <w:t>Сущность и виды конкуренции в маркетинге.</w:t>
      </w:r>
    </w:p>
    <w:p w:rsidR="00AB3711" w:rsidRPr="00AB3711" w:rsidRDefault="00AB3711" w:rsidP="00AB3711">
      <w:pPr>
        <w:pStyle w:val="Standard"/>
        <w:spacing w:after="0"/>
        <w:rPr>
          <w:rFonts w:ascii="Times New Roman" w:hAnsi="Times New Roman"/>
          <w:sz w:val="24"/>
          <w:szCs w:val="24"/>
        </w:rPr>
      </w:pPr>
      <w:r w:rsidRPr="00AB3711">
        <w:rPr>
          <w:rFonts w:ascii="Times New Roman" w:hAnsi="Times New Roman"/>
          <w:sz w:val="24"/>
          <w:szCs w:val="24"/>
        </w:rPr>
        <w:t>40.</w:t>
      </w:r>
      <w:r w:rsidRPr="00AB3711">
        <w:rPr>
          <w:rFonts w:ascii="Times New Roman" w:hAnsi="Times New Roman"/>
          <w:sz w:val="24"/>
          <w:szCs w:val="24"/>
        </w:rPr>
        <w:tab/>
        <w:t>Сущность рекламы. Ее цели и задачи.</w:t>
      </w:r>
    </w:p>
    <w:p w:rsidR="00AB3711" w:rsidRPr="00AB3711" w:rsidRDefault="00AB3711" w:rsidP="00AB3711">
      <w:pPr>
        <w:pStyle w:val="Standard"/>
        <w:spacing w:after="0"/>
        <w:rPr>
          <w:rFonts w:ascii="Times New Roman" w:hAnsi="Times New Roman"/>
          <w:sz w:val="24"/>
          <w:szCs w:val="24"/>
        </w:rPr>
      </w:pPr>
      <w:r w:rsidRPr="00AB3711">
        <w:rPr>
          <w:rFonts w:ascii="Times New Roman" w:hAnsi="Times New Roman"/>
          <w:sz w:val="24"/>
          <w:szCs w:val="24"/>
        </w:rPr>
        <w:t>41.</w:t>
      </w:r>
      <w:r w:rsidRPr="00AB3711">
        <w:rPr>
          <w:rFonts w:ascii="Times New Roman" w:hAnsi="Times New Roman"/>
          <w:sz w:val="24"/>
          <w:szCs w:val="24"/>
        </w:rPr>
        <w:tab/>
        <w:t>Факторы, влияющие на поведение покупателей.</w:t>
      </w:r>
    </w:p>
    <w:p w:rsidR="00AB3711" w:rsidRPr="00AB3711" w:rsidRDefault="00AB3711" w:rsidP="00AB3711">
      <w:pPr>
        <w:pStyle w:val="Standard"/>
        <w:spacing w:after="0"/>
        <w:rPr>
          <w:rFonts w:ascii="Times New Roman" w:hAnsi="Times New Roman"/>
          <w:sz w:val="24"/>
          <w:szCs w:val="24"/>
        </w:rPr>
      </w:pPr>
      <w:r w:rsidRPr="00AB3711">
        <w:rPr>
          <w:rFonts w:ascii="Times New Roman" w:hAnsi="Times New Roman"/>
          <w:sz w:val="24"/>
          <w:szCs w:val="24"/>
        </w:rPr>
        <w:t>42.</w:t>
      </w:r>
      <w:r w:rsidRPr="00AB3711">
        <w:rPr>
          <w:rFonts w:ascii="Times New Roman" w:hAnsi="Times New Roman"/>
          <w:sz w:val="24"/>
          <w:szCs w:val="24"/>
        </w:rPr>
        <w:tab/>
        <w:t xml:space="preserve">Финансовая устойчивость инвестиционного проекта </w:t>
      </w:r>
    </w:p>
    <w:p w:rsidR="00AB3711" w:rsidRPr="00AB3711" w:rsidRDefault="00AB3711" w:rsidP="00AB3711">
      <w:pPr>
        <w:pStyle w:val="Standard"/>
        <w:spacing w:after="0"/>
        <w:rPr>
          <w:rFonts w:ascii="Times New Roman" w:hAnsi="Times New Roman"/>
          <w:sz w:val="24"/>
          <w:szCs w:val="24"/>
        </w:rPr>
      </w:pPr>
      <w:r w:rsidRPr="00AB3711">
        <w:rPr>
          <w:rFonts w:ascii="Times New Roman" w:hAnsi="Times New Roman"/>
          <w:sz w:val="24"/>
          <w:szCs w:val="24"/>
        </w:rPr>
        <w:t>43.</w:t>
      </w:r>
      <w:r w:rsidRPr="00AB3711">
        <w:rPr>
          <w:rFonts w:ascii="Times New Roman" w:hAnsi="Times New Roman"/>
          <w:sz w:val="24"/>
          <w:szCs w:val="24"/>
        </w:rPr>
        <w:tab/>
        <w:t>Функции маркетинга.</w:t>
      </w:r>
    </w:p>
    <w:p w:rsidR="00AB3711" w:rsidRPr="00AB3711" w:rsidRDefault="00AB3711" w:rsidP="00AB3711">
      <w:pPr>
        <w:pStyle w:val="Standard"/>
        <w:spacing w:after="0"/>
        <w:rPr>
          <w:rFonts w:ascii="Times New Roman" w:hAnsi="Times New Roman"/>
          <w:sz w:val="24"/>
          <w:szCs w:val="24"/>
        </w:rPr>
      </w:pPr>
      <w:r w:rsidRPr="00AB3711">
        <w:rPr>
          <w:rFonts w:ascii="Times New Roman" w:hAnsi="Times New Roman"/>
          <w:sz w:val="24"/>
          <w:szCs w:val="24"/>
        </w:rPr>
        <w:t>44.</w:t>
      </w:r>
      <w:r w:rsidRPr="00AB3711">
        <w:rPr>
          <w:rFonts w:ascii="Times New Roman" w:hAnsi="Times New Roman"/>
          <w:sz w:val="24"/>
          <w:szCs w:val="24"/>
        </w:rPr>
        <w:tab/>
        <w:t>Функции службы маркетинга предприятия сервиса.</w:t>
      </w:r>
    </w:p>
    <w:p w:rsidR="00AB3711" w:rsidRPr="00AB3711" w:rsidRDefault="00AB3711" w:rsidP="00AB3711">
      <w:pPr>
        <w:pStyle w:val="Standard"/>
        <w:spacing w:after="0"/>
        <w:rPr>
          <w:rFonts w:ascii="Times New Roman" w:hAnsi="Times New Roman"/>
          <w:sz w:val="24"/>
          <w:szCs w:val="24"/>
        </w:rPr>
      </w:pPr>
      <w:r w:rsidRPr="00AB3711">
        <w:rPr>
          <w:rFonts w:ascii="Times New Roman" w:hAnsi="Times New Roman"/>
          <w:sz w:val="24"/>
          <w:szCs w:val="24"/>
        </w:rPr>
        <w:t>45.</w:t>
      </w:r>
      <w:r w:rsidRPr="00AB3711">
        <w:rPr>
          <w:rFonts w:ascii="Times New Roman" w:hAnsi="Times New Roman"/>
          <w:sz w:val="24"/>
          <w:szCs w:val="24"/>
        </w:rPr>
        <w:tab/>
        <w:t>Функциональная стратегия.</w:t>
      </w:r>
    </w:p>
    <w:p w:rsidR="00AB3711" w:rsidRPr="00AB3711" w:rsidRDefault="00AB3711" w:rsidP="00AB3711">
      <w:pPr>
        <w:pStyle w:val="Standard"/>
        <w:spacing w:after="0"/>
        <w:rPr>
          <w:rFonts w:ascii="Times New Roman" w:hAnsi="Times New Roman"/>
          <w:sz w:val="24"/>
          <w:szCs w:val="24"/>
        </w:rPr>
      </w:pPr>
      <w:r w:rsidRPr="00AB3711">
        <w:rPr>
          <w:rFonts w:ascii="Times New Roman" w:hAnsi="Times New Roman"/>
          <w:sz w:val="24"/>
          <w:szCs w:val="24"/>
        </w:rPr>
        <w:t>46.</w:t>
      </w:r>
      <w:r w:rsidRPr="00AB3711">
        <w:rPr>
          <w:rFonts w:ascii="Times New Roman" w:hAnsi="Times New Roman"/>
          <w:sz w:val="24"/>
          <w:szCs w:val="24"/>
        </w:rPr>
        <w:tab/>
        <w:t>Характеристика конкурентных структур.</w:t>
      </w:r>
    </w:p>
    <w:p w:rsidR="00AB3711" w:rsidRPr="00AB3711" w:rsidRDefault="00AB3711" w:rsidP="00AB3711">
      <w:pPr>
        <w:pStyle w:val="Standard"/>
        <w:spacing w:after="0"/>
        <w:rPr>
          <w:rFonts w:ascii="Times New Roman" w:hAnsi="Times New Roman"/>
          <w:sz w:val="24"/>
          <w:szCs w:val="24"/>
        </w:rPr>
      </w:pPr>
      <w:r w:rsidRPr="00AB3711">
        <w:rPr>
          <w:rFonts w:ascii="Times New Roman" w:hAnsi="Times New Roman"/>
          <w:sz w:val="24"/>
          <w:szCs w:val="24"/>
        </w:rPr>
        <w:t>47.</w:t>
      </w:r>
      <w:r w:rsidRPr="00AB3711">
        <w:rPr>
          <w:rFonts w:ascii="Times New Roman" w:hAnsi="Times New Roman"/>
          <w:sz w:val="24"/>
          <w:szCs w:val="24"/>
        </w:rPr>
        <w:tab/>
        <w:t>Ценовая конкуренция.</w:t>
      </w:r>
    </w:p>
    <w:p w:rsidR="00AB3711" w:rsidRPr="00AB3711" w:rsidRDefault="00AB3711" w:rsidP="00AB3711">
      <w:pPr>
        <w:pStyle w:val="Standard"/>
        <w:spacing w:after="0"/>
        <w:rPr>
          <w:rFonts w:ascii="Times New Roman" w:hAnsi="Times New Roman"/>
          <w:sz w:val="24"/>
          <w:szCs w:val="24"/>
        </w:rPr>
      </w:pPr>
      <w:r w:rsidRPr="00AB3711">
        <w:rPr>
          <w:rFonts w:ascii="Times New Roman" w:hAnsi="Times New Roman"/>
          <w:sz w:val="24"/>
          <w:szCs w:val="24"/>
        </w:rPr>
        <w:lastRenderedPageBreak/>
        <w:t>48.</w:t>
      </w:r>
      <w:r w:rsidRPr="00AB3711">
        <w:rPr>
          <w:rFonts w:ascii="Times New Roman" w:hAnsi="Times New Roman"/>
          <w:sz w:val="24"/>
          <w:szCs w:val="24"/>
        </w:rPr>
        <w:tab/>
        <w:t>Ценообразование в бизнес- планировании</w:t>
      </w:r>
    </w:p>
    <w:p w:rsidR="00AB3711" w:rsidRPr="00AB3711" w:rsidRDefault="00AB3711" w:rsidP="00AB3711">
      <w:pPr>
        <w:pStyle w:val="Standard"/>
        <w:spacing w:after="0"/>
        <w:rPr>
          <w:rFonts w:ascii="Times New Roman" w:hAnsi="Times New Roman"/>
          <w:sz w:val="24"/>
          <w:szCs w:val="24"/>
        </w:rPr>
      </w:pPr>
      <w:r w:rsidRPr="00AB3711">
        <w:rPr>
          <w:rFonts w:ascii="Times New Roman" w:hAnsi="Times New Roman"/>
          <w:sz w:val="24"/>
          <w:szCs w:val="24"/>
        </w:rPr>
        <w:t>49.</w:t>
      </w:r>
      <w:r w:rsidRPr="00AB3711">
        <w:rPr>
          <w:rFonts w:ascii="Times New Roman" w:hAnsi="Times New Roman"/>
          <w:sz w:val="24"/>
          <w:szCs w:val="24"/>
        </w:rPr>
        <w:tab/>
        <w:t>Этапы проведения маркетинговых исследований.</w:t>
      </w:r>
    </w:p>
    <w:p w:rsidR="009F2654" w:rsidRDefault="00AB3711" w:rsidP="00AB3711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AB3711">
        <w:rPr>
          <w:rFonts w:ascii="Times New Roman" w:hAnsi="Times New Roman"/>
          <w:sz w:val="24"/>
          <w:szCs w:val="24"/>
        </w:rPr>
        <w:t>50.</w:t>
      </w:r>
      <w:r w:rsidRPr="00AB3711">
        <w:rPr>
          <w:rFonts w:ascii="Times New Roman" w:hAnsi="Times New Roman"/>
          <w:sz w:val="24"/>
          <w:szCs w:val="24"/>
        </w:rPr>
        <w:tab/>
        <w:t>Этапы стратегического планирования проекта</w:t>
      </w:r>
    </w:p>
    <w:p w:rsidR="00AB3711" w:rsidRDefault="00AB3711" w:rsidP="00AB3711">
      <w:pPr>
        <w:pStyle w:val="Standard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F2654" w:rsidRDefault="00375188" w:rsidP="009F2654">
      <w:pPr>
        <w:pStyle w:val="Standard"/>
        <w:tabs>
          <w:tab w:val="left" w:pos="2295"/>
        </w:tabs>
        <w:spacing w:after="0" w:line="240" w:lineRule="auto"/>
        <w:jc w:val="center"/>
        <w:rPr>
          <w:color w:val="FF0000"/>
        </w:rPr>
      </w:pPr>
      <w:r>
        <w:rPr>
          <w:rFonts w:ascii="Times New Roman" w:hAnsi="Times New Roman"/>
          <w:b/>
          <w:sz w:val="24"/>
          <w:szCs w:val="24"/>
        </w:rPr>
        <w:t>Критерии оценки</w:t>
      </w:r>
    </w:p>
    <w:p w:rsidR="009F2654" w:rsidRDefault="009F2654" w:rsidP="009F2654">
      <w:pPr>
        <w:pStyle w:val="Standard"/>
        <w:tabs>
          <w:tab w:val="left" w:pos="2295"/>
        </w:tabs>
        <w:spacing w:after="0" w:line="240" w:lineRule="auto"/>
        <w:jc w:val="center"/>
      </w:pPr>
    </w:p>
    <w:p w:rsidR="009F2654" w:rsidRDefault="009F2654" w:rsidP="009F2654">
      <w:pPr>
        <w:pStyle w:val="a7"/>
        <w:keepNext/>
        <w:spacing w:after="0" w:line="240" w:lineRule="auto"/>
        <w:ind w:left="0"/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ри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pacing w:val="6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рии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6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оц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4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pacing w:val="2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ор</w:t>
      </w:r>
      <w:r>
        <w:rPr>
          <w:rFonts w:ascii="Times New Roman" w:hAnsi="Times New Roman"/>
          <w:spacing w:val="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ир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нно</w:t>
      </w:r>
      <w:r>
        <w:rPr>
          <w:rFonts w:ascii="Times New Roman" w:hAnsi="Times New Roman"/>
          <w:spacing w:val="6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и</w:t>
      </w:r>
      <w:proofErr w:type="spellEnd"/>
      <w:r>
        <w:rPr>
          <w:rFonts w:ascii="Times New Roman" w:hAnsi="Times New Roman"/>
          <w:sz w:val="24"/>
          <w:szCs w:val="24"/>
        </w:rPr>
        <w:t xml:space="preserve"> планируемых результатов обучения)</w:t>
      </w:r>
    </w:p>
    <w:tbl>
      <w:tblPr>
        <w:tblW w:w="9945" w:type="dxa"/>
        <w:tblInd w:w="-2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3"/>
        <w:gridCol w:w="1985"/>
        <w:gridCol w:w="1985"/>
        <w:gridCol w:w="1984"/>
        <w:gridCol w:w="2288"/>
      </w:tblGrid>
      <w:tr w:rsidR="009F2654" w:rsidTr="009F2654">
        <w:trPr>
          <w:trHeight w:val="249"/>
        </w:trPr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9F2654" w:rsidRDefault="009F2654">
            <w:pPr>
              <w:pStyle w:val="Standard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824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F2654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Критерии оценивания результатов обучения</w:t>
            </w:r>
          </w:p>
        </w:tc>
      </w:tr>
      <w:tr w:rsidR="009F2654" w:rsidTr="009F2654">
        <w:trPr>
          <w:trHeight w:val="655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F2654" w:rsidRDefault="009F2654">
            <w:pPr>
              <w:widowControl/>
              <w:suppressAutoHyphens w:val="0"/>
              <w:autoSpaceDN/>
              <w:rPr>
                <w:rFonts w:eastAsia="Calibri" w:cs="Times New Roman"/>
                <w:b/>
                <w:bCs/>
                <w:color w:val="000000"/>
                <w:lang w:val="ru-RU" w:bidi="ar-SA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9F2654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F2654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9F2654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9F2654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9F2654" w:rsidTr="009F2654">
        <w:trPr>
          <w:trHeight w:val="1099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F2654" w:rsidRDefault="009F2654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lang w:eastAsia="ru-RU"/>
              </w:rPr>
              <w:t xml:space="preserve">ЗНАТЬ: </w:t>
            </w:r>
            <w:r w:rsidR="00225BEE" w:rsidRPr="00225BEE">
              <w:rPr>
                <w:rFonts w:ascii="Times New Roman" w:hAnsi="Times New Roman"/>
                <w:sz w:val="24"/>
                <w:szCs w:val="24"/>
                <w:lang w:eastAsia="ja-JP" w:bidi="fa-IR"/>
              </w:rPr>
              <w:t>основные научные школы и категории маркетинга</w:t>
            </w:r>
            <w:r w:rsidR="00225BEE">
              <w:rPr>
                <w:rFonts w:ascii="Times New Roman" w:hAnsi="Times New Roman"/>
                <w:sz w:val="24"/>
                <w:szCs w:val="24"/>
                <w:lang w:eastAsia="ja-JP" w:bidi="fa-IR"/>
              </w:rPr>
              <w:t xml:space="preserve">; </w:t>
            </w:r>
            <w:r w:rsidR="00225BEE" w:rsidRPr="00225BEE">
              <w:rPr>
                <w:rFonts w:ascii="Times New Roman" w:hAnsi="Times New Roman"/>
                <w:sz w:val="24"/>
                <w:szCs w:val="24"/>
                <w:lang w:eastAsia="ja-JP" w:bidi="fa-IR"/>
              </w:rPr>
              <w:t>направления реализации современной стратегической модернизации предприятия</w:t>
            </w:r>
            <w:r w:rsidR="00225BEE">
              <w:rPr>
                <w:rFonts w:ascii="Times New Roman" w:hAnsi="Times New Roman"/>
                <w:sz w:val="24"/>
                <w:szCs w:val="24"/>
                <w:lang w:eastAsia="ja-JP" w:bidi="fa-IR"/>
              </w:rPr>
              <w:t>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2654" w:rsidRDefault="009F2654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Фрагментарные знания </w:t>
            </w:r>
            <w:r w:rsidR="00290B2F">
              <w:rPr>
                <w:rFonts w:ascii="Times New Roman" w:hAnsi="Times New Roman"/>
                <w:sz w:val="24"/>
                <w:szCs w:val="24"/>
                <w:lang w:eastAsia="ja-JP" w:bidi="fa-IR"/>
              </w:rPr>
              <w:t>основных научных школ и категорий</w:t>
            </w:r>
            <w:r w:rsidR="00290B2F" w:rsidRPr="00225BEE">
              <w:rPr>
                <w:rFonts w:ascii="Times New Roman" w:hAnsi="Times New Roman"/>
                <w:sz w:val="24"/>
                <w:szCs w:val="24"/>
                <w:lang w:eastAsia="ja-JP" w:bidi="fa-IR"/>
              </w:rPr>
              <w:t xml:space="preserve"> маркетинга</w:t>
            </w:r>
            <w:r w:rsidR="00290B2F">
              <w:rPr>
                <w:rFonts w:ascii="Times New Roman" w:hAnsi="Times New Roman"/>
                <w:sz w:val="24"/>
                <w:szCs w:val="24"/>
                <w:lang w:eastAsia="ja-JP" w:bidi="fa-IR"/>
              </w:rPr>
              <w:t xml:space="preserve">; </w:t>
            </w:r>
            <w:r w:rsidR="00290B2F" w:rsidRPr="00225BEE">
              <w:rPr>
                <w:rFonts w:ascii="Times New Roman" w:hAnsi="Times New Roman"/>
                <w:sz w:val="24"/>
                <w:szCs w:val="24"/>
                <w:lang w:eastAsia="ja-JP" w:bidi="fa-IR"/>
              </w:rPr>
              <w:t>направления реализации современной стратегической модернизации предприятия</w:t>
            </w:r>
            <w:r w:rsidR="00290B2F">
              <w:rPr>
                <w:rFonts w:ascii="Times New Roman" w:hAnsi="Times New Roman"/>
                <w:sz w:val="24"/>
                <w:szCs w:val="24"/>
                <w:lang w:eastAsia="ja-JP" w:bidi="fa-IR"/>
              </w:rPr>
              <w:t>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9F2654" w:rsidRDefault="009F2654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Общие, но не структурированные знания </w:t>
            </w:r>
            <w:r w:rsidR="00290B2F">
              <w:rPr>
                <w:rFonts w:ascii="Times New Roman" w:hAnsi="Times New Roman"/>
                <w:sz w:val="24"/>
                <w:szCs w:val="24"/>
                <w:lang w:eastAsia="ja-JP" w:bidi="fa-IR"/>
              </w:rPr>
              <w:t>основных научных школ и категорий</w:t>
            </w:r>
            <w:r w:rsidR="00290B2F" w:rsidRPr="00225BEE">
              <w:rPr>
                <w:rFonts w:ascii="Times New Roman" w:hAnsi="Times New Roman"/>
                <w:sz w:val="24"/>
                <w:szCs w:val="24"/>
                <w:lang w:eastAsia="ja-JP" w:bidi="fa-IR"/>
              </w:rPr>
              <w:t xml:space="preserve"> маркетинга</w:t>
            </w:r>
            <w:r w:rsidR="00290B2F">
              <w:rPr>
                <w:rFonts w:ascii="Times New Roman" w:hAnsi="Times New Roman"/>
                <w:sz w:val="24"/>
                <w:szCs w:val="24"/>
                <w:lang w:eastAsia="ja-JP" w:bidi="fa-IR"/>
              </w:rPr>
              <w:t xml:space="preserve">; </w:t>
            </w:r>
            <w:r w:rsidR="00290B2F" w:rsidRPr="00225BEE">
              <w:rPr>
                <w:rFonts w:ascii="Times New Roman" w:hAnsi="Times New Roman"/>
                <w:sz w:val="24"/>
                <w:szCs w:val="24"/>
                <w:lang w:eastAsia="ja-JP" w:bidi="fa-IR"/>
              </w:rPr>
              <w:t>направления реализации современной стратегической модернизации предприятия</w:t>
            </w:r>
            <w:r w:rsidR="00290B2F">
              <w:rPr>
                <w:rFonts w:ascii="Times New Roman" w:hAnsi="Times New Roman"/>
                <w:sz w:val="24"/>
                <w:szCs w:val="24"/>
                <w:lang w:eastAsia="ja-JP" w:bidi="fa-IR"/>
              </w:rPr>
              <w:t>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:rsidR="009F2654" w:rsidRDefault="009F2654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Сформированные, но содержащие отдельные пробелы знания </w:t>
            </w:r>
            <w:r w:rsidR="00290B2F">
              <w:rPr>
                <w:rFonts w:ascii="Times New Roman" w:hAnsi="Times New Roman"/>
                <w:sz w:val="24"/>
                <w:szCs w:val="24"/>
                <w:lang w:eastAsia="ja-JP" w:bidi="fa-IR"/>
              </w:rPr>
              <w:t>основных научных школ и категорий</w:t>
            </w:r>
            <w:r w:rsidR="00290B2F" w:rsidRPr="00225BEE">
              <w:rPr>
                <w:rFonts w:ascii="Times New Roman" w:hAnsi="Times New Roman"/>
                <w:sz w:val="24"/>
                <w:szCs w:val="24"/>
                <w:lang w:eastAsia="ja-JP" w:bidi="fa-IR"/>
              </w:rPr>
              <w:t xml:space="preserve"> маркетинга</w:t>
            </w:r>
            <w:r w:rsidR="00290B2F">
              <w:rPr>
                <w:rFonts w:ascii="Times New Roman" w:hAnsi="Times New Roman"/>
                <w:sz w:val="24"/>
                <w:szCs w:val="24"/>
                <w:lang w:eastAsia="ja-JP" w:bidi="fa-IR"/>
              </w:rPr>
              <w:t xml:space="preserve">; </w:t>
            </w:r>
            <w:r w:rsidR="00290B2F" w:rsidRPr="00225BEE">
              <w:rPr>
                <w:rFonts w:ascii="Times New Roman" w:hAnsi="Times New Roman"/>
                <w:sz w:val="24"/>
                <w:szCs w:val="24"/>
                <w:lang w:eastAsia="ja-JP" w:bidi="fa-IR"/>
              </w:rPr>
              <w:t>направления реализации современной стратегической модернизации предприятия</w:t>
            </w:r>
            <w:r w:rsidR="00290B2F">
              <w:rPr>
                <w:rFonts w:ascii="Times New Roman" w:hAnsi="Times New Roman"/>
                <w:sz w:val="24"/>
                <w:szCs w:val="24"/>
                <w:lang w:eastAsia="ja-JP" w:bidi="fa-IR"/>
              </w:rPr>
              <w:t>.</w:t>
            </w: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:rsidR="009F2654" w:rsidRDefault="009F2654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Сформированные систематические знания </w:t>
            </w:r>
            <w:r w:rsidR="00290B2F">
              <w:rPr>
                <w:rFonts w:ascii="Times New Roman" w:hAnsi="Times New Roman"/>
                <w:sz w:val="24"/>
                <w:szCs w:val="24"/>
                <w:lang w:eastAsia="ja-JP" w:bidi="fa-IR"/>
              </w:rPr>
              <w:t>основных научных школ и категорий</w:t>
            </w:r>
            <w:r w:rsidR="00290B2F" w:rsidRPr="00225BEE">
              <w:rPr>
                <w:rFonts w:ascii="Times New Roman" w:hAnsi="Times New Roman"/>
                <w:sz w:val="24"/>
                <w:szCs w:val="24"/>
                <w:lang w:eastAsia="ja-JP" w:bidi="fa-IR"/>
              </w:rPr>
              <w:t xml:space="preserve"> маркетинга</w:t>
            </w:r>
            <w:r w:rsidR="00290B2F">
              <w:rPr>
                <w:rFonts w:ascii="Times New Roman" w:hAnsi="Times New Roman"/>
                <w:sz w:val="24"/>
                <w:szCs w:val="24"/>
                <w:lang w:eastAsia="ja-JP" w:bidi="fa-IR"/>
              </w:rPr>
              <w:t xml:space="preserve">; </w:t>
            </w:r>
            <w:r w:rsidR="00290B2F" w:rsidRPr="00225BEE">
              <w:rPr>
                <w:rFonts w:ascii="Times New Roman" w:hAnsi="Times New Roman"/>
                <w:sz w:val="24"/>
                <w:szCs w:val="24"/>
                <w:lang w:eastAsia="ja-JP" w:bidi="fa-IR"/>
              </w:rPr>
              <w:t>направления реализации современной стратегической модернизации предприятия</w:t>
            </w:r>
            <w:r w:rsidR="00290B2F">
              <w:rPr>
                <w:rFonts w:ascii="Times New Roman" w:hAnsi="Times New Roman"/>
                <w:sz w:val="24"/>
                <w:szCs w:val="24"/>
                <w:lang w:eastAsia="ja-JP" w:bidi="fa-IR"/>
              </w:rPr>
              <w:t>.</w:t>
            </w:r>
          </w:p>
        </w:tc>
      </w:tr>
      <w:tr w:rsidR="009F2654" w:rsidTr="009F2654">
        <w:trPr>
          <w:trHeight w:val="1525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F2654" w:rsidRDefault="009F2654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УМЕТЬ:</w:t>
            </w:r>
          </w:p>
          <w:p w:rsidR="009F2654" w:rsidRPr="00225BEE" w:rsidRDefault="00225BEE" w:rsidP="00225BEE">
            <w:pPr>
              <w:pStyle w:val="WW-Standard"/>
              <w:jc w:val="both"/>
              <w:rPr>
                <w:color w:val="000000"/>
                <w:lang w:val="ru-RU"/>
              </w:rPr>
            </w:pPr>
            <w:proofErr w:type="spellStart"/>
            <w:r w:rsidRPr="00225BEE">
              <w:rPr>
                <w:color w:val="000000"/>
              </w:rPr>
              <w:t>ориентироваться</w:t>
            </w:r>
            <w:proofErr w:type="spellEnd"/>
            <w:r w:rsidRPr="00225BEE">
              <w:rPr>
                <w:color w:val="000000"/>
              </w:rPr>
              <w:t xml:space="preserve"> в </w:t>
            </w:r>
            <w:proofErr w:type="spellStart"/>
            <w:r w:rsidRPr="00225BEE">
              <w:rPr>
                <w:color w:val="000000"/>
              </w:rPr>
              <w:t>основных</w:t>
            </w:r>
            <w:proofErr w:type="spellEnd"/>
            <w:r w:rsidRPr="00225BEE">
              <w:rPr>
                <w:color w:val="000000"/>
              </w:rPr>
              <w:t xml:space="preserve"> </w:t>
            </w:r>
            <w:proofErr w:type="spellStart"/>
            <w:r w:rsidRPr="00225BEE">
              <w:rPr>
                <w:color w:val="000000"/>
              </w:rPr>
              <w:t>проблемах</w:t>
            </w:r>
            <w:proofErr w:type="spellEnd"/>
            <w:r w:rsidRPr="00225BEE">
              <w:rPr>
                <w:color w:val="000000"/>
              </w:rPr>
              <w:t xml:space="preserve"> </w:t>
            </w:r>
            <w:proofErr w:type="spellStart"/>
            <w:r w:rsidRPr="00225BEE">
              <w:rPr>
                <w:color w:val="000000"/>
              </w:rPr>
              <w:t>организации</w:t>
            </w:r>
            <w:proofErr w:type="spellEnd"/>
            <w:r w:rsidRPr="00225BEE">
              <w:rPr>
                <w:color w:val="000000"/>
              </w:rPr>
              <w:t xml:space="preserve"> </w:t>
            </w:r>
            <w:proofErr w:type="spellStart"/>
            <w:r w:rsidRPr="00225BEE">
              <w:rPr>
                <w:color w:val="000000"/>
              </w:rPr>
              <w:t>маркетинга</w:t>
            </w:r>
            <w:proofErr w:type="spellEnd"/>
            <w:r w:rsidRPr="00225BEE">
              <w:rPr>
                <w:color w:val="000000"/>
              </w:rPr>
              <w:t xml:space="preserve"> </w:t>
            </w:r>
            <w:proofErr w:type="spellStart"/>
            <w:r w:rsidRPr="00225BEE">
              <w:rPr>
                <w:color w:val="000000"/>
              </w:rPr>
              <w:t>на</w:t>
            </w:r>
            <w:proofErr w:type="spellEnd"/>
            <w:r w:rsidRPr="00225BEE">
              <w:rPr>
                <w:color w:val="000000"/>
              </w:rPr>
              <w:t xml:space="preserve"> </w:t>
            </w:r>
            <w:proofErr w:type="spellStart"/>
            <w:r w:rsidRPr="00225BEE">
              <w:rPr>
                <w:color w:val="000000"/>
              </w:rPr>
              <w:t>предприятиях</w:t>
            </w:r>
            <w:proofErr w:type="spellEnd"/>
            <w:r>
              <w:rPr>
                <w:color w:val="000000"/>
                <w:lang w:val="ru-RU"/>
              </w:rPr>
              <w:t xml:space="preserve">; </w:t>
            </w:r>
            <w:r w:rsidRPr="00225BEE">
              <w:rPr>
                <w:color w:val="000000"/>
                <w:lang w:val="ru-RU"/>
              </w:rPr>
              <w:t>использовать полученную систему знаний в практической деятельности  использовать фактический и статистический материал в анализе маркетинговых проблем в сфере технологической продукции</w:t>
            </w:r>
            <w:r>
              <w:rPr>
                <w:color w:val="000000"/>
                <w:lang w:val="ru-RU"/>
              </w:rPr>
              <w:t>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2654" w:rsidRPr="00290B2F" w:rsidRDefault="009F2654">
            <w:pPr>
              <w:pStyle w:val="Standard"/>
              <w:spacing w:after="0" w:line="240" w:lineRule="auto"/>
              <w:rPr>
                <w:rFonts w:ascii="Times New Roman" w:hAnsi="Times New Roman" w:cs="Tahoma"/>
                <w:color w:val="000000"/>
                <w:sz w:val="24"/>
                <w:szCs w:val="24"/>
                <w:lang w:eastAsia="ja-JP" w:bidi="fa-IR"/>
              </w:rPr>
            </w:pPr>
            <w:r w:rsidRPr="00290B2F">
              <w:rPr>
                <w:rFonts w:ascii="Times New Roman" w:hAnsi="Times New Roman" w:cs="Tahoma"/>
                <w:color w:val="000000"/>
                <w:sz w:val="24"/>
                <w:szCs w:val="24"/>
                <w:lang w:eastAsia="ja-JP" w:bidi="fa-IR"/>
              </w:rPr>
              <w:t xml:space="preserve">Частично освоенное умение </w:t>
            </w:r>
            <w:r w:rsidR="00290B2F" w:rsidRPr="00290B2F">
              <w:rPr>
                <w:rFonts w:ascii="Times New Roman" w:hAnsi="Times New Roman" w:cs="Tahoma"/>
                <w:color w:val="000000"/>
                <w:sz w:val="24"/>
                <w:szCs w:val="24"/>
                <w:lang w:eastAsia="ja-JP" w:bidi="fa-IR"/>
              </w:rPr>
              <w:t xml:space="preserve">ориентироваться в основных проблемах организации маркетинга на предприятиях; использовать полученную систему знаний в практической </w:t>
            </w:r>
            <w:proofErr w:type="gramStart"/>
            <w:r w:rsidR="00290B2F" w:rsidRPr="00290B2F">
              <w:rPr>
                <w:rFonts w:ascii="Times New Roman" w:hAnsi="Times New Roman" w:cs="Tahoma"/>
                <w:color w:val="000000"/>
                <w:sz w:val="24"/>
                <w:szCs w:val="24"/>
                <w:lang w:eastAsia="ja-JP" w:bidi="fa-IR"/>
              </w:rPr>
              <w:t>деятельности  использовать</w:t>
            </w:r>
            <w:proofErr w:type="gramEnd"/>
            <w:r w:rsidR="00290B2F" w:rsidRPr="00290B2F">
              <w:rPr>
                <w:rFonts w:ascii="Times New Roman" w:hAnsi="Times New Roman" w:cs="Tahoma"/>
                <w:color w:val="000000"/>
                <w:sz w:val="24"/>
                <w:szCs w:val="24"/>
                <w:lang w:eastAsia="ja-JP" w:bidi="fa-IR"/>
              </w:rPr>
              <w:t xml:space="preserve"> фактический и статистический материал в анализе маркетинговых проблем в сфере технологической продукции.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9F2654" w:rsidRPr="00290B2F" w:rsidRDefault="009F2654">
            <w:pPr>
              <w:pStyle w:val="Standard"/>
              <w:spacing w:after="0" w:line="240" w:lineRule="auto"/>
              <w:rPr>
                <w:rFonts w:ascii="Times New Roman" w:hAnsi="Times New Roman" w:cs="Tahoma"/>
                <w:color w:val="000000"/>
                <w:sz w:val="24"/>
                <w:szCs w:val="24"/>
                <w:lang w:eastAsia="ja-JP" w:bidi="fa-IR"/>
              </w:rPr>
            </w:pPr>
            <w:r w:rsidRPr="00290B2F">
              <w:rPr>
                <w:rFonts w:ascii="Times New Roman" w:hAnsi="Times New Roman" w:cs="Tahoma"/>
                <w:color w:val="000000"/>
                <w:sz w:val="24"/>
                <w:szCs w:val="24"/>
                <w:lang w:eastAsia="ja-JP" w:bidi="fa-IR"/>
              </w:rPr>
              <w:t xml:space="preserve">В целом успешное, но не систематическое умение </w:t>
            </w:r>
            <w:r w:rsidR="00290B2F" w:rsidRPr="00290B2F">
              <w:rPr>
                <w:rFonts w:ascii="Times New Roman" w:hAnsi="Times New Roman" w:cs="Tahoma"/>
                <w:color w:val="000000"/>
                <w:sz w:val="24"/>
                <w:szCs w:val="24"/>
                <w:lang w:eastAsia="ja-JP" w:bidi="fa-IR"/>
              </w:rPr>
              <w:t xml:space="preserve">ориентироваться в основных проблемах организации маркетинга на предприятиях; использовать полученную систему знаний в практической </w:t>
            </w:r>
            <w:proofErr w:type="gramStart"/>
            <w:r w:rsidR="00290B2F" w:rsidRPr="00290B2F">
              <w:rPr>
                <w:rFonts w:ascii="Times New Roman" w:hAnsi="Times New Roman" w:cs="Tahoma"/>
                <w:color w:val="000000"/>
                <w:sz w:val="24"/>
                <w:szCs w:val="24"/>
                <w:lang w:eastAsia="ja-JP" w:bidi="fa-IR"/>
              </w:rPr>
              <w:t>деятельности  использовать</w:t>
            </w:r>
            <w:proofErr w:type="gramEnd"/>
            <w:r w:rsidR="00290B2F" w:rsidRPr="00290B2F">
              <w:rPr>
                <w:rFonts w:ascii="Times New Roman" w:hAnsi="Times New Roman" w:cs="Tahoma"/>
                <w:color w:val="000000"/>
                <w:sz w:val="24"/>
                <w:szCs w:val="24"/>
                <w:lang w:eastAsia="ja-JP" w:bidi="fa-IR"/>
              </w:rPr>
              <w:t xml:space="preserve"> фактический и статистический материал в анализе маркетинговых проблем в сфере технологической продукции.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:rsidR="009F2654" w:rsidRPr="00290B2F" w:rsidRDefault="009F2654">
            <w:pPr>
              <w:pStyle w:val="Standard"/>
              <w:spacing w:after="0" w:line="240" w:lineRule="auto"/>
              <w:rPr>
                <w:rFonts w:ascii="Times New Roman" w:hAnsi="Times New Roman" w:cs="Tahoma"/>
                <w:color w:val="000000"/>
                <w:sz w:val="24"/>
                <w:szCs w:val="24"/>
                <w:lang w:eastAsia="ja-JP" w:bidi="fa-IR"/>
              </w:rPr>
            </w:pPr>
            <w:r w:rsidRPr="00290B2F">
              <w:rPr>
                <w:rFonts w:ascii="Times New Roman" w:hAnsi="Times New Roman" w:cs="Tahoma"/>
                <w:color w:val="000000"/>
                <w:sz w:val="24"/>
                <w:szCs w:val="24"/>
                <w:lang w:eastAsia="ja-JP" w:bidi="fa-IR"/>
              </w:rPr>
              <w:t xml:space="preserve">В целом успешное, но содержащее отдельные пробелы умение </w:t>
            </w:r>
            <w:r w:rsidR="00290B2F" w:rsidRPr="00290B2F">
              <w:rPr>
                <w:rFonts w:ascii="Times New Roman" w:hAnsi="Times New Roman" w:cs="Tahoma"/>
                <w:color w:val="000000"/>
                <w:sz w:val="24"/>
                <w:szCs w:val="24"/>
                <w:lang w:eastAsia="ja-JP" w:bidi="fa-IR"/>
              </w:rPr>
              <w:t xml:space="preserve">ориентироваться в основных проблемах организации маркетинга на предприятиях; использовать полученную систему знаний в практической </w:t>
            </w:r>
            <w:proofErr w:type="gramStart"/>
            <w:r w:rsidR="00290B2F" w:rsidRPr="00290B2F">
              <w:rPr>
                <w:rFonts w:ascii="Times New Roman" w:hAnsi="Times New Roman" w:cs="Tahoma"/>
                <w:color w:val="000000"/>
                <w:sz w:val="24"/>
                <w:szCs w:val="24"/>
                <w:lang w:eastAsia="ja-JP" w:bidi="fa-IR"/>
              </w:rPr>
              <w:t>деятельности  использовать</w:t>
            </w:r>
            <w:proofErr w:type="gramEnd"/>
            <w:r w:rsidR="00290B2F" w:rsidRPr="00290B2F">
              <w:rPr>
                <w:rFonts w:ascii="Times New Roman" w:hAnsi="Times New Roman" w:cs="Tahoma"/>
                <w:color w:val="000000"/>
                <w:sz w:val="24"/>
                <w:szCs w:val="24"/>
                <w:lang w:eastAsia="ja-JP" w:bidi="fa-IR"/>
              </w:rPr>
              <w:t xml:space="preserve"> фактический и статистический материал в анализе маркетинговых проблем в сфере технологической продукции.</w:t>
            </w: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:rsidR="009F2654" w:rsidRPr="00290B2F" w:rsidRDefault="009F2654">
            <w:pPr>
              <w:pStyle w:val="Standard"/>
              <w:spacing w:after="0" w:line="240" w:lineRule="auto"/>
              <w:rPr>
                <w:rFonts w:ascii="Times New Roman" w:hAnsi="Times New Roman" w:cs="Tahoma"/>
                <w:color w:val="000000"/>
                <w:sz w:val="24"/>
                <w:szCs w:val="24"/>
                <w:lang w:eastAsia="ja-JP" w:bidi="fa-IR"/>
              </w:rPr>
            </w:pPr>
            <w:proofErr w:type="gramStart"/>
            <w:r w:rsidRPr="00290B2F">
              <w:rPr>
                <w:rFonts w:ascii="Times New Roman" w:hAnsi="Times New Roman" w:cs="Tahoma"/>
                <w:color w:val="000000"/>
                <w:sz w:val="24"/>
                <w:szCs w:val="24"/>
                <w:lang w:eastAsia="ja-JP" w:bidi="fa-IR"/>
              </w:rPr>
              <w:t>Сформированное  умение</w:t>
            </w:r>
            <w:proofErr w:type="gramEnd"/>
            <w:r w:rsidRPr="00290B2F">
              <w:rPr>
                <w:rFonts w:ascii="Times New Roman" w:hAnsi="Times New Roman" w:cs="Tahoma"/>
                <w:color w:val="000000"/>
                <w:sz w:val="24"/>
                <w:szCs w:val="24"/>
                <w:lang w:eastAsia="ja-JP" w:bidi="fa-IR"/>
              </w:rPr>
              <w:t xml:space="preserve"> </w:t>
            </w:r>
            <w:r w:rsidR="00290B2F" w:rsidRPr="00290B2F">
              <w:rPr>
                <w:rFonts w:ascii="Times New Roman" w:hAnsi="Times New Roman" w:cs="Tahoma"/>
                <w:color w:val="000000"/>
                <w:sz w:val="24"/>
                <w:szCs w:val="24"/>
                <w:lang w:eastAsia="ja-JP" w:bidi="fa-IR"/>
              </w:rPr>
              <w:t>ориентироваться в основных проблемах организации маркетинга на предприятиях; использовать полученную систему знаний в практической деятельности  использовать фактический и статистический материал в анализе маркетинговых проблем в сфере технологической продукции.</w:t>
            </w:r>
          </w:p>
        </w:tc>
      </w:tr>
      <w:tr w:rsidR="009F2654" w:rsidTr="009F2654">
        <w:trPr>
          <w:trHeight w:val="958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F2654" w:rsidRDefault="009F2654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ВЛАДЕТЬ:</w:t>
            </w:r>
          </w:p>
          <w:p w:rsidR="009F2654" w:rsidRDefault="00290B2F" w:rsidP="00225BEE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терминологией</w:t>
            </w:r>
            <w:r w:rsidR="00225BEE" w:rsidRPr="00225B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основными понятиями данного курса</w:t>
            </w:r>
            <w:r w:rsidR="00225B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</w:t>
            </w:r>
            <w:r w:rsidR="00225BEE" w:rsidRPr="00225BEE">
              <w:rPr>
                <w:rFonts w:ascii="Times New Roman" w:hAnsi="Times New Roman"/>
                <w:color w:val="000000"/>
                <w:sz w:val="24"/>
                <w:szCs w:val="24"/>
              </w:rPr>
              <w:t>эффективной аргументац</w:t>
            </w:r>
            <w:r w:rsidR="00225BEE">
              <w:rPr>
                <w:rFonts w:ascii="Times New Roman" w:hAnsi="Times New Roman"/>
                <w:color w:val="000000"/>
                <w:sz w:val="24"/>
                <w:szCs w:val="24"/>
              </w:rPr>
              <w:t>ии</w:t>
            </w:r>
            <w:r w:rsidR="00225BEE" w:rsidRPr="00225B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 формировании целей и постановке задач по приобретению стратегических преимуществ предприятия</w:t>
            </w:r>
            <w:r w:rsidR="00225BE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2654" w:rsidRDefault="009F2654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Фрагментарное применение </w:t>
            </w:r>
            <w:r w:rsidR="00290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терминологии </w:t>
            </w:r>
            <w:r w:rsidR="00290B2F" w:rsidRPr="00225BEE">
              <w:rPr>
                <w:rFonts w:ascii="Times New Roman" w:hAnsi="Times New Roman"/>
                <w:color w:val="000000"/>
                <w:sz w:val="24"/>
                <w:szCs w:val="24"/>
              </w:rPr>
              <w:t>и основными понятиями данного курса</w:t>
            </w:r>
            <w:r w:rsidR="00290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</w:t>
            </w:r>
            <w:r w:rsidR="00290B2F" w:rsidRPr="00225BEE">
              <w:rPr>
                <w:rFonts w:ascii="Times New Roman" w:hAnsi="Times New Roman"/>
                <w:color w:val="000000"/>
                <w:sz w:val="24"/>
                <w:szCs w:val="24"/>
              </w:rPr>
              <w:t>эффективной аргументац</w:t>
            </w:r>
            <w:r w:rsidR="00290B2F">
              <w:rPr>
                <w:rFonts w:ascii="Times New Roman" w:hAnsi="Times New Roman"/>
                <w:color w:val="000000"/>
                <w:sz w:val="24"/>
                <w:szCs w:val="24"/>
              </w:rPr>
              <w:t>ии</w:t>
            </w:r>
            <w:r w:rsidR="00290B2F" w:rsidRPr="00225B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 формировании целей и постановке задач по приобретению стратегических преимуществ предприятия</w:t>
            </w:r>
            <w:r w:rsidR="00290B2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9F2654" w:rsidRDefault="009F2654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290B2F" w:rsidRDefault="009F2654" w:rsidP="00290B2F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целом успешное, но</w:t>
            </w:r>
            <w:r w:rsidR="00290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 систематическое применение </w:t>
            </w:r>
            <w:r w:rsidR="00290B2F">
              <w:rPr>
                <w:rFonts w:ascii="Times New Roman" w:hAnsi="Times New Roman"/>
                <w:color w:val="000000"/>
                <w:sz w:val="24"/>
                <w:szCs w:val="24"/>
              </w:rPr>
              <w:t>терминологии</w:t>
            </w:r>
            <w:r w:rsidR="00290B2F" w:rsidRPr="00225B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основными понятиями данного курса</w:t>
            </w:r>
            <w:r w:rsidR="00290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</w:t>
            </w:r>
            <w:r w:rsidR="00290B2F" w:rsidRPr="00225BEE">
              <w:rPr>
                <w:rFonts w:ascii="Times New Roman" w:hAnsi="Times New Roman"/>
                <w:color w:val="000000"/>
                <w:sz w:val="24"/>
                <w:szCs w:val="24"/>
              </w:rPr>
              <w:t>эффективной аргументац</w:t>
            </w:r>
            <w:r w:rsidR="00290B2F">
              <w:rPr>
                <w:rFonts w:ascii="Times New Roman" w:hAnsi="Times New Roman"/>
                <w:color w:val="000000"/>
                <w:sz w:val="24"/>
                <w:szCs w:val="24"/>
              </w:rPr>
              <w:t>ии</w:t>
            </w:r>
            <w:r w:rsidR="00290B2F" w:rsidRPr="00225B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 формировании целей и постановке задач по приобретению стратегических преимуществ предприятия</w:t>
            </w:r>
            <w:r w:rsidR="00290B2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9F2654" w:rsidRDefault="009F2654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</w:tcPr>
          <w:p w:rsidR="00290B2F" w:rsidRDefault="009F2654" w:rsidP="00290B2F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целом успешное, но содержащее отдельные пробелы применение </w:t>
            </w:r>
            <w:r w:rsidR="00290B2F">
              <w:rPr>
                <w:rFonts w:ascii="Times New Roman" w:hAnsi="Times New Roman"/>
                <w:color w:val="000000"/>
                <w:sz w:val="24"/>
                <w:szCs w:val="24"/>
              </w:rPr>
              <w:t>терминологии</w:t>
            </w:r>
            <w:r w:rsidR="00290B2F" w:rsidRPr="00225B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основными понятиями данного курса</w:t>
            </w:r>
            <w:r w:rsidR="00290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</w:t>
            </w:r>
            <w:r w:rsidR="00290B2F" w:rsidRPr="00225BEE">
              <w:rPr>
                <w:rFonts w:ascii="Times New Roman" w:hAnsi="Times New Roman"/>
                <w:color w:val="000000"/>
                <w:sz w:val="24"/>
                <w:szCs w:val="24"/>
              </w:rPr>
              <w:t>эффективной аргументац</w:t>
            </w:r>
            <w:r w:rsidR="00290B2F">
              <w:rPr>
                <w:rFonts w:ascii="Times New Roman" w:hAnsi="Times New Roman"/>
                <w:color w:val="000000"/>
                <w:sz w:val="24"/>
                <w:szCs w:val="24"/>
              </w:rPr>
              <w:t>ии</w:t>
            </w:r>
            <w:r w:rsidR="00290B2F" w:rsidRPr="00225B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 формировании целей и постановке задач по приобретению стратегических преимуществ предприятия</w:t>
            </w:r>
            <w:r w:rsidR="00290B2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9F2654" w:rsidRDefault="009F2654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:rsidR="00290B2F" w:rsidRDefault="009F2654" w:rsidP="00290B2F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Успешное и систематическое применение </w:t>
            </w:r>
            <w:r w:rsidR="00290B2F">
              <w:rPr>
                <w:rFonts w:ascii="Times New Roman" w:hAnsi="Times New Roman"/>
                <w:color w:val="000000"/>
                <w:sz w:val="24"/>
                <w:szCs w:val="24"/>
              </w:rPr>
              <w:t>терминологии</w:t>
            </w:r>
            <w:r w:rsidR="00290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90B2F" w:rsidRPr="00225BEE">
              <w:rPr>
                <w:rFonts w:ascii="Times New Roman" w:hAnsi="Times New Roman"/>
                <w:color w:val="000000"/>
                <w:sz w:val="24"/>
                <w:szCs w:val="24"/>
              </w:rPr>
              <w:t>и основными понятиями данного курса</w:t>
            </w:r>
            <w:r w:rsidR="00290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</w:t>
            </w:r>
            <w:r w:rsidR="00290B2F" w:rsidRPr="00225BEE">
              <w:rPr>
                <w:rFonts w:ascii="Times New Roman" w:hAnsi="Times New Roman"/>
                <w:color w:val="000000"/>
                <w:sz w:val="24"/>
                <w:szCs w:val="24"/>
              </w:rPr>
              <w:t>эффективной аргументац</w:t>
            </w:r>
            <w:r w:rsidR="00290B2F">
              <w:rPr>
                <w:rFonts w:ascii="Times New Roman" w:hAnsi="Times New Roman"/>
                <w:color w:val="000000"/>
                <w:sz w:val="24"/>
                <w:szCs w:val="24"/>
              </w:rPr>
              <w:t>ии</w:t>
            </w:r>
            <w:r w:rsidR="00290B2F" w:rsidRPr="00225B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 формировании</w:t>
            </w:r>
            <w:bookmarkStart w:id="0" w:name="_GoBack"/>
            <w:bookmarkEnd w:id="0"/>
            <w:r w:rsidR="00290B2F" w:rsidRPr="00225B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целей и постановке задач по приобретению стратегических преимуществ предприятия</w:t>
            </w:r>
            <w:r w:rsidR="00290B2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9F2654" w:rsidRDefault="009F2654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9F2654" w:rsidRDefault="009F2654" w:rsidP="009F265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F2654" w:rsidRDefault="009F2654" w:rsidP="009F265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Шкала оценивания результатов обучения и </w:t>
      </w:r>
      <w:proofErr w:type="spellStart"/>
      <w:r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компетенции</w:t>
      </w:r>
    </w:p>
    <w:p w:rsidR="00375188" w:rsidRPr="004E0C82" w:rsidRDefault="00375188" w:rsidP="00375188">
      <w:pPr>
        <w:spacing w:line="200" w:lineRule="atLeast"/>
        <w:ind w:right="-34"/>
        <w:jc w:val="center"/>
        <w:rPr>
          <w:kern w:val="0"/>
          <w:lang w:val="ru-RU" w:bidi="ar-SA"/>
        </w:rPr>
      </w:pPr>
      <w:r w:rsidRPr="004E0C82">
        <w:rPr>
          <w:kern w:val="0"/>
          <w:lang w:val="ru-RU" w:eastAsia="ar-SA" w:bidi="ar-SA"/>
        </w:rPr>
        <w:t xml:space="preserve">Шкала оценивания </w:t>
      </w:r>
      <w:proofErr w:type="spellStart"/>
      <w:r w:rsidRPr="004E0C82">
        <w:rPr>
          <w:kern w:val="0"/>
          <w:lang w:val="ru-RU" w:eastAsia="ar-SA" w:bidi="ar-SA"/>
        </w:rPr>
        <w:t>сформированности</w:t>
      </w:r>
      <w:proofErr w:type="spellEnd"/>
      <w:r w:rsidRPr="004E0C82">
        <w:rPr>
          <w:kern w:val="0"/>
          <w:lang w:val="ru-RU" w:eastAsia="ar-SA" w:bidi="ar-SA"/>
        </w:rPr>
        <w:t xml:space="preserve"> результатов обучения</w:t>
      </w:r>
    </w:p>
    <w:tbl>
      <w:tblPr>
        <w:tblW w:w="9355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85"/>
        <w:gridCol w:w="2692"/>
        <w:gridCol w:w="4678"/>
      </w:tblGrid>
      <w:tr w:rsidR="00375188" w:rsidRPr="004E0C82" w:rsidTr="00BB202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75188" w:rsidRPr="004E0C82" w:rsidRDefault="00375188" w:rsidP="00BB202F">
            <w:pPr>
              <w:suppressLineNumbers/>
              <w:spacing w:line="256" w:lineRule="auto"/>
              <w:jc w:val="center"/>
              <w:rPr>
                <w:kern w:val="0"/>
                <w:lang w:val="ru-RU" w:eastAsia="ar-SA" w:bidi="ar-SA"/>
              </w:rPr>
            </w:pPr>
            <w:r w:rsidRPr="004E0C82">
              <w:rPr>
                <w:kern w:val="0"/>
                <w:lang w:val="ru-RU" w:eastAsia="ar-SA" w:bidi="ar-SA"/>
              </w:rPr>
              <w:t>Баллы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75188" w:rsidRPr="004E0C82" w:rsidRDefault="00375188" w:rsidP="00BB202F">
            <w:pPr>
              <w:suppressLineNumbers/>
              <w:spacing w:line="256" w:lineRule="auto"/>
              <w:jc w:val="center"/>
              <w:rPr>
                <w:kern w:val="0"/>
                <w:lang w:val="ru-RU" w:eastAsia="ar-SA" w:bidi="ar-SA"/>
              </w:rPr>
            </w:pPr>
            <w:r w:rsidRPr="004E0C82">
              <w:rPr>
                <w:kern w:val="0"/>
                <w:lang w:val="ru-RU" w:eastAsia="ar-SA" w:bidi="ar-SA"/>
              </w:rPr>
              <w:t>Оценка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375188" w:rsidRPr="004E0C82" w:rsidRDefault="00375188" w:rsidP="00BB202F">
            <w:pPr>
              <w:suppressLineNumbers/>
              <w:spacing w:line="256" w:lineRule="auto"/>
              <w:jc w:val="center"/>
              <w:rPr>
                <w:kern w:val="0"/>
                <w:lang w:val="ru-RU" w:eastAsia="ar-SA" w:bidi="ar-SA"/>
              </w:rPr>
            </w:pPr>
            <w:r w:rsidRPr="004E0C82">
              <w:rPr>
                <w:kern w:val="0"/>
                <w:lang w:val="ru-RU" w:eastAsia="ar-SA" w:bidi="ar-SA"/>
              </w:rPr>
              <w:t xml:space="preserve">Уровень </w:t>
            </w:r>
            <w:proofErr w:type="spellStart"/>
            <w:r w:rsidRPr="004E0C82">
              <w:rPr>
                <w:kern w:val="0"/>
                <w:lang w:val="ru-RU" w:eastAsia="ar-SA" w:bidi="ar-SA"/>
              </w:rPr>
              <w:t>сформированности</w:t>
            </w:r>
            <w:proofErr w:type="spellEnd"/>
            <w:r w:rsidRPr="004E0C82">
              <w:rPr>
                <w:kern w:val="0"/>
                <w:lang w:val="ru-RU" w:eastAsia="ar-SA" w:bidi="ar-SA"/>
              </w:rPr>
              <w:t xml:space="preserve"> результатов обучения</w:t>
            </w:r>
          </w:p>
        </w:tc>
      </w:tr>
      <w:tr w:rsidR="00375188" w:rsidRPr="004E0C82" w:rsidTr="00BB202F"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75188" w:rsidRPr="004E0C82" w:rsidRDefault="00375188" w:rsidP="00BB202F">
            <w:pPr>
              <w:suppressLineNumbers/>
              <w:spacing w:line="256" w:lineRule="auto"/>
              <w:jc w:val="center"/>
              <w:rPr>
                <w:kern w:val="0"/>
                <w:lang w:val="ru-RU" w:eastAsia="ar-SA" w:bidi="ar-SA"/>
              </w:rPr>
            </w:pPr>
            <w:r w:rsidRPr="004E0C82">
              <w:rPr>
                <w:kern w:val="0"/>
                <w:lang w:val="ru-RU" w:eastAsia="ar-SA" w:bidi="ar-SA"/>
              </w:rPr>
              <w:t>5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75188" w:rsidRPr="004E0C82" w:rsidRDefault="00375188" w:rsidP="00BB202F">
            <w:pPr>
              <w:suppressLineNumbers/>
              <w:spacing w:line="256" w:lineRule="auto"/>
              <w:jc w:val="center"/>
              <w:rPr>
                <w:kern w:val="0"/>
                <w:lang w:val="ru-RU" w:eastAsia="ar-SA" w:bidi="ar-SA"/>
              </w:rPr>
            </w:pPr>
            <w:r w:rsidRPr="004E0C82">
              <w:rPr>
                <w:kern w:val="0"/>
                <w:lang w:val="ru-RU" w:eastAsia="ar-SA" w:bidi="ar-SA"/>
              </w:rPr>
              <w:t>Отлично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375188" w:rsidRPr="004E0C82" w:rsidRDefault="00375188" w:rsidP="00BB202F">
            <w:pPr>
              <w:suppressLineNumbers/>
              <w:spacing w:line="256" w:lineRule="auto"/>
              <w:jc w:val="center"/>
              <w:rPr>
                <w:kern w:val="0"/>
                <w:lang w:val="ru-RU" w:eastAsia="ar-SA" w:bidi="ar-SA"/>
              </w:rPr>
            </w:pPr>
            <w:r w:rsidRPr="004E0C82">
              <w:rPr>
                <w:kern w:val="0"/>
                <w:lang w:val="ru-RU" w:eastAsia="ar-SA" w:bidi="ar-SA"/>
              </w:rPr>
              <w:t>высокий</w:t>
            </w:r>
          </w:p>
        </w:tc>
      </w:tr>
      <w:tr w:rsidR="00375188" w:rsidRPr="004E0C82" w:rsidTr="00BB202F"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75188" w:rsidRPr="004E0C82" w:rsidRDefault="00375188" w:rsidP="00BB202F">
            <w:pPr>
              <w:suppressLineNumbers/>
              <w:spacing w:line="256" w:lineRule="auto"/>
              <w:jc w:val="center"/>
              <w:rPr>
                <w:kern w:val="0"/>
                <w:lang w:val="ru-RU" w:eastAsia="ar-SA" w:bidi="ar-SA"/>
              </w:rPr>
            </w:pPr>
            <w:r w:rsidRPr="004E0C82">
              <w:rPr>
                <w:kern w:val="0"/>
                <w:lang w:val="ru-RU" w:eastAsia="ar-SA" w:bidi="ar-SA"/>
              </w:rPr>
              <w:t>4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75188" w:rsidRPr="004E0C82" w:rsidRDefault="00375188" w:rsidP="00BB202F">
            <w:pPr>
              <w:suppressLineNumbers/>
              <w:spacing w:line="256" w:lineRule="auto"/>
              <w:jc w:val="center"/>
              <w:rPr>
                <w:kern w:val="0"/>
                <w:lang w:val="ru-RU" w:eastAsia="ar-SA" w:bidi="ar-SA"/>
              </w:rPr>
            </w:pPr>
            <w:r w:rsidRPr="004E0C82">
              <w:rPr>
                <w:kern w:val="0"/>
                <w:lang w:val="ru-RU" w:eastAsia="ar-SA" w:bidi="ar-SA"/>
              </w:rPr>
              <w:t>Хорошо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375188" w:rsidRPr="004E0C82" w:rsidRDefault="00375188" w:rsidP="00BB202F">
            <w:pPr>
              <w:suppressLineNumbers/>
              <w:spacing w:line="256" w:lineRule="auto"/>
              <w:jc w:val="center"/>
              <w:rPr>
                <w:kern w:val="0"/>
                <w:lang w:val="ru-RU" w:eastAsia="ar-SA" w:bidi="ar-SA"/>
              </w:rPr>
            </w:pPr>
            <w:r w:rsidRPr="004E0C82">
              <w:rPr>
                <w:kern w:val="0"/>
                <w:lang w:val="ru-RU" w:eastAsia="ar-SA" w:bidi="ar-SA"/>
              </w:rPr>
              <w:t>выше среднего</w:t>
            </w:r>
          </w:p>
        </w:tc>
      </w:tr>
      <w:tr w:rsidR="00375188" w:rsidRPr="004E0C82" w:rsidTr="00BB202F"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75188" w:rsidRPr="004E0C82" w:rsidRDefault="00375188" w:rsidP="00BB202F">
            <w:pPr>
              <w:suppressLineNumbers/>
              <w:spacing w:line="256" w:lineRule="auto"/>
              <w:jc w:val="center"/>
              <w:rPr>
                <w:kern w:val="0"/>
                <w:lang w:val="ru-RU" w:eastAsia="ar-SA" w:bidi="ar-SA"/>
              </w:rPr>
            </w:pPr>
            <w:r w:rsidRPr="004E0C82">
              <w:rPr>
                <w:kern w:val="0"/>
                <w:lang w:val="ru-RU" w:eastAsia="ar-SA" w:bidi="ar-SA"/>
              </w:rPr>
              <w:t>3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75188" w:rsidRPr="004E0C82" w:rsidRDefault="00375188" w:rsidP="00BB202F">
            <w:pPr>
              <w:suppressLineNumbers/>
              <w:spacing w:line="256" w:lineRule="auto"/>
              <w:jc w:val="center"/>
              <w:rPr>
                <w:kern w:val="0"/>
                <w:lang w:val="ru-RU" w:eastAsia="ar-SA" w:bidi="ar-SA"/>
              </w:rPr>
            </w:pPr>
            <w:r w:rsidRPr="004E0C82">
              <w:rPr>
                <w:kern w:val="0"/>
                <w:lang w:val="ru-RU" w:eastAsia="ar-SA" w:bidi="ar-SA"/>
              </w:rPr>
              <w:t>Удовлетворительно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375188" w:rsidRPr="004E0C82" w:rsidRDefault="00375188" w:rsidP="00BB202F">
            <w:pPr>
              <w:suppressLineNumbers/>
              <w:spacing w:line="256" w:lineRule="auto"/>
              <w:jc w:val="center"/>
              <w:rPr>
                <w:kern w:val="0"/>
                <w:lang w:val="ru-RU" w:eastAsia="ar-SA" w:bidi="ar-SA"/>
              </w:rPr>
            </w:pPr>
            <w:r w:rsidRPr="004E0C82">
              <w:rPr>
                <w:kern w:val="0"/>
                <w:lang w:val="ru-RU" w:eastAsia="ar-SA" w:bidi="ar-SA"/>
              </w:rPr>
              <w:t>средний</w:t>
            </w:r>
          </w:p>
        </w:tc>
      </w:tr>
      <w:tr w:rsidR="00375188" w:rsidRPr="004E0C82" w:rsidTr="00BB202F"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5188" w:rsidRPr="004E0C82" w:rsidRDefault="00375188" w:rsidP="00BB202F">
            <w:pPr>
              <w:suppressLineNumbers/>
              <w:spacing w:line="256" w:lineRule="auto"/>
              <w:jc w:val="center"/>
              <w:rPr>
                <w:kern w:val="0"/>
                <w:lang w:val="ru-RU" w:eastAsia="ar-SA" w:bidi="ar-SA"/>
              </w:rPr>
            </w:pPr>
            <w:r w:rsidRPr="004E0C82">
              <w:rPr>
                <w:kern w:val="0"/>
                <w:lang w:val="ru-RU" w:eastAsia="ar-SA" w:bidi="ar-SA"/>
              </w:rPr>
              <w:t>2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</w:tcPr>
          <w:p w:rsidR="00375188" w:rsidRPr="004E0C82" w:rsidRDefault="00375188" w:rsidP="00BB202F">
            <w:pPr>
              <w:suppressLineNumbers/>
              <w:spacing w:line="256" w:lineRule="auto"/>
              <w:jc w:val="center"/>
              <w:rPr>
                <w:kern w:val="0"/>
                <w:lang w:val="ru-RU" w:eastAsia="ar-SA" w:bidi="ar-SA"/>
              </w:rPr>
            </w:pPr>
            <w:r w:rsidRPr="004E0C82">
              <w:rPr>
                <w:kern w:val="0"/>
                <w:lang w:val="ru-RU" w:eastAsia="ar-SA" w:bidi="ar-SA"/>
              </w:rPr>
              <w:t>Неудовлетворительно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188" w:rsidRPr="004E0C82" w:rsidRDefault="00375188" w:rsidP="00BB202F">
            <w:pPr>
              <w:suppressLineNumbers/>
              <w:spacing w:line="256" w:lineRule="auto"/>
              <w:jc w:val="center"/>
              <w:rPr>
                <w:kern w:val="0"/>
                <w:lang w:val="ru-RU" w:eastAsia="ar-SA" w:bidi="ar-SA"/>
              </w:rPr>
            </w:pPr>
            <w:r w:rsidRPr="004E0C82">
              <w:rPr>
                <w:kern w:val="0"/>
                <w:lang w:val="ru-RU" w:eastAsia="ar-SA" w:bidi="ar-SA"/>
              </w:rPr>
              <w:t>низкий</w:t>
            </w:r>
          </w:p>
        </w:tc>
      </w:tr>
    </w:tbl>
    <w:p w:rsidR="009F2654" w:rsidRDefault="009F2654" w:rsidP="009F2654">
      <w:pPr>
        <w:pStyle w:val="Standard"/>
        <w:tabs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2654" w:rsidRDefault="009F2654" w:rsidP="009F265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Шкала оценивания </w:t>
      </w:r>
      <w:proofErr w:type="spellStart"/>
      <w:r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планируемых результатов обучения по дисциплине (зачет)</w:t>
      </w:r>
    </w:p>
    <w:tbl>
      <w:tblPr>
        <w:tblW w:w="960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0"/>
        <w:gridCol w:w="3438"/>
        <w:gridCol w:w="3322"/>
      </w:tblGrid>
      <w:tr w:rsidR="009F2654" w:rsidTr="009F2654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9F2654" w:rsidTr="009F2654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9F2654" w:rsidTr="009F2654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9F2654" w:rsidTr="009F2654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9F2654" w:rsidTr="009F2654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зачтено</w:t>
            </w:r>
          </w:p>
        </w:tc>
      </w:tr>
    </w:tbl>
    <w:p w:rsidR="009F2654" w:rsidRDefault="009F2654" w:rsidP="009F2654">
      <w:pPr>
        <w:pStyle w:val="Standard"/>
        <w:tabs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2654" w:rsidRDefault="009F2654" w:rsidP="009F2654">
      <w:pPr>
        <w:pStyle w:val="WW-Standard"/>
        <w:jc w:val="both"/>
        <w:rPr>
          <w:rFonts w:cs="Times New Roman"/>
          <w:lang w:val="ru-RU"/>
        </w:rPr>
      </w:pPr>
      <w:proofErr w:type="spellStart"/>
      <w:r>
        <w:rPr>
          <w:rFonts w:cs="Times New Roman"/>
        </w:rPr>
        <w:t>Оценочные</w:t>
      </w:r>
      <w:proofErr w:type="spellEnd"/>
      <w:r>
        <w:rPr>
          <w:rFonts w:cs="Times New Roman"/>
        </w:rPr>
        <w:t xml:space="preserve"> и </w:t>
      </w:r>
      <w:proofErr w:type="spellStart"/>
      <w:r>
        <w:rPr>
          <w:rFonts w:cs="Times New Roman"/>
        </w:rPr>
        <w:t>методические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материалы</w:t>
      </w:r>
      <w:proofErr w:type="spellEnd"/>
      <w:r>
        <w:rPr>
          <w:rFonts w:cs="Times New Roman"/>
          <w:b/>
        </w:rPr>
        <w:t xml:space="preserve"> </w:t>
      </w:r>
      <w:r>
        <w:rPr>
          <w:rFonts w:cs="Times New Roman"/>
          <w:lang w:val="ru-RU"/>
        </w:rPr>
        <w:t xml:space="preserve">составлены: </w:t>
      </w:r>
    </w:p>
    <w:p w:rsidR="00E434D2" w:rsidRDefault="00E434D2" w:rsidP="009F2654">
      <w:pPr>
        <w:pStyle w:val="WW-Standard"/>
        <w:jc w:val="both"/>
      </w:pPr>
      <w:r>
        <w:rPr>
          <w:rFonts w:cs="Times New Roman"/>
          <w:lang w:val="ru-RU"/>
        </w:rPr>
        <w:t>Паком Русланом Юрьевич, старшим преподавателем кафедры ТДиКГ</w:t>
      </w:r>
    </w:p>
    <w:p w:rsidR="007D7804" w:rsidRPr="009F2654" w:rsidRDefault="007D7804">
      <w:pPr>
        <w:rPr>
          <w:lang w:val="de-DE"/>
        </w:rPr>
      </w:pPr>
    </w:p>
    <w:sectPr w:rsidR="007D7804" w:rsidRPr="009F2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7738" w:rsidRDefault="001C7738" w:rsidP="009F2654">
      <w:r>
        <w:separator/>
      </w:r>
    </w:p>
  </w:endnote>
  <w:endnote w:type="continuationSeparator" w:id="0">
    <w:p w:rsidR="001C7738" w:rsidRDefault="001C7738" w:rsidP="009F2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atang, 바탕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7738" w:rsidRDefault="001C7738" w:rsidP="009F2654">
      <w:r>
        <w:separator/>
      </w:r>
    </w:p>
  </w:footnote>
  <w:footnote w:type="continuationSeparator" w:id="0">
    <w:p w:rsidR="001C7738" w:rsidRDefault="001C7738" w:rsidP="009F2654">
      <w:r>
        <w:continuationSeparator/>
      </w:r>
    </w:p>
  </w:footnote>
  <w:footnote w:id="1">
    <w:p w:rsidR="009F2654" w:rsidRDefault="009F2654" w:rsidP="009F2654">
      <w:pPr>
        <w:pStyle w:val="Footnote"/>
      </w:pPr>
      <w:r>
        <w:rPr>
          <w:rStyle w:val="a9"/>
        </w:rPr>
        <w:footnoteRef/>
      </w:r>
      <w:r>
        <w:t xml:space="preserve"> </w:t>
      </w:r>
      <w:r>
        <w:rPr>
          <w:rFonts w:ascii="Times New Roman" w:hAnsi="Times New Roman"/>
        </w:rPr>
        <w:t xml:space="preserve">Наименование темы (раздела) приводится в соответствии с рабочей программой учебной дисциплины </w:t>
      </w:r>
      <w:r w:rsidR="0005606B">
        <w:rPr>
          <w:rFonts w:ascii="Times New Roman" w:hAnsi="Times New Roman"/>
        </w:rPr>
        <w:t>(модуля)</w:t>
      </w:r>
    </w:p>
  </w:footnote>
  <w:footnote w:id="2">
    <w:p w:rsidR="009F2654" w:rsidRDefault="009F2654" w:rsidP="009F2654">
      <w:pPr>
        <w:pStyle w:val="Footnote"/>
      </w:pPr>
      <w:r>
        <w:rPr>
          <w:rStyle w:val="a9"/>
        </w:rPr>
        <w:footnoteRef/>
      </w:r>
      <w:r>
        <w:rPr>
          <w:rFonts w:ascii="Times New Roman" w:hAnsi="Times New Roman"/>
        </w:rPr>
        <w:t xml:space="preserve"> Возможны ссылки на коды определенных в рабочей програм</w:t>
      </w:r>
      <w:r w:rsidR="0005606B">
        <w:rPr>
          <w:rFonts w:ascii="Times New Roman" w:hAnsi="Times New Roman"/>
        </w:rPr>
        <w:t>ме дисциплины (модуля)</w:t>
      </w:r>
      <w:r>
        <w:rPr>
          <w:rFonts w:ascii="Times New Roman" w:hAnsi="Times New Roman"/>
        </w:rPr>
        <w:t xml:space="preserve"> знаний, умений, владений или коды формируемых компетенций или коды отдельных индикаторов компетенций. В необходимых случаях возможно объединение </w:t>
      </w:r>
      <w:proofErr w:type="gramStart"/>
      <w:r>
        <w:rPr>
          <w:rFonts w:ascii="Times New Roman" w:hAnsi="Times New Roman"/>
        </w:rPr>
        <w:t>строк  в</w:t>
      </w:r>
      <w:proofErr w:type="gramEnd"/>
      <w:r>
        <w:rPr>
          <w:rFonts w:ascii="Times New Roman" w:hAnsi="Times New Roman"/>
        </w:rPr>
        <w:t xml:space="preserve"> столбце.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/>
      </w:rPr>
    </w:lvl>
  </w:abstractNum>
  <w:abstractNum w:abstractNumId="4" w15:restartNumberingAfterBreak="0">
    <w:nsid w:val="13E86C1A"/>
    <w:multiLevelType w:val="multilevel"/>
    <w:tmpl w:val="BFFEEBE0"/>
    <w:styleLink w:val="WW8Num7"/>
    <w:lvl w:ilvl="0">
      <w:start w:val="1"/>
      <w:numFmt w:val="decimal"/>
      <w:lvlText w:val="%1"/>
      <w:lvlJc w:val="left"/>
      <w:pPr>
        <w:ind w:left="57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245889"/>
    <w:multiLevelType w:val="multilevel"/>
    <w:tmpl w:val="B3F071D2"/>
    <w:styleLink w:val="WW8Num6"/>
    <w:lvl w:ilvl="0">
      <w:start w:val="1"/>
      <w:numFmt w:val="decimal"/>
      <w:lvlText w:val="%1"/>
      <w:lvlJc w:val="left"/>
      <w:pPr>
        <w:ind w:left="57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A25AD"/>
    <w:multiLevelType w:val="multilevel"/>
    <w:tmpl w:val="0E7C05D8"/>
    <w:styleLink w:val="WW8Num1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43607AF3"/>
    <w:multiLevelType w:val="multilevel"/>
    <w:tmpl w:val="3C9459CE"/>
    <w:styleLink w:val="WW8Num2"/>
    <w:lvl w:ilvl="0">
      <w:numFmt w:val="bullet"/>
      <w:lvlText w:val=""/>
      <w:lvlJc w:val="left"/>
      <w:pPr>
        <w:ind w:left="1429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 w:cs="Wingdings"/>
      </w:rPr>
    </w:lvl>
  </w:abstractNum>
  <w:abstractNum w:abstractNumId="8" w15:restartNumberingAfterBreak="0">
    <w:nsid w:val="48D27606"/>
    <w:multiLevelType w:val="multilevel"/>
    <w:tmpl w:val="146A86EC"/>
    <w:styleLink w:val="WW8Num8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9" w15:restartNumberingAfterBreak="0">
    <w:nsid w:val="4A9B73CA"/>
    <w:multiLevelType w:val="multilevel"/>
    <w:tmpl w:val="C57CA2DE"/>
    <w:styleLink w:val="WW8Num4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10" w15:restartNumberingAfterBreak="0">
    <w:nsid w:val="56152DDE"/>
    <w:multiLevelType w:val="multilevel"/>
    <w:tmpl w:val="D68C4096"/>
    <w:styleLink w:val="WW8Num9"/>
    <w:lvl w:ilvl="0">
      <w:start w:val="1"/>
      <w:numFmt w:val="decimal"/>
      <w:lvlText w:val="%1."/>
      <w:lvlJc w:val="left"/>
      <w:pPr>
        <w:ind w:left="84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6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8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0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2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44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6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8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07" w:hanging="180"/>
      </w:pPr>
      <w:rPr>
        <w:rFonts w:cs="Times New Roman"/>
      </w:rPr>
    </w:lvl>
  </w:abstractNum>
  <w:abstractNum w:abstractNumId="11" w15:restartNumberingAfterBreak="0">
    <w:nsid w:val="561C43F3"/>
    <w:multiLevelType w:val="multilevel"/>
    <w:tmpl w:val="F9329CDE"/>
    <w:styleLink w:val="WW8Num3"/>
    <w:lvl w:ilvl="0">
      <w:numFmt w:val="bullet"/>
      <w:lvlText w:val=""/>
      <w:lvlJc w:val="left"/>
      <w:pPr>
        <w:ind w:left="12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9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4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1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5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3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20" w:hanging="360"/>
      </w:pPr>
      <w:rPr>
        <w:rFonts w:ascii="Wingdings" w:hAnsi="Wingdings" w:cs="Wingdings"/>
      </w:rPr>
    </w:lvl>
  </w:abstractNum>
  <w:abstractNum w:abstractNumId="12" w15:restartNumberingAfterBreak="0">
    <w:nsid w:val="63591231"/>
    <w:multiLevelType w:val="multilevel"/>
    <w:tmpl w:val="1D62BA0E"/>
    <w:styleLink w:val="WW8Num5"/>
    <w:lvl w:ilvl="0">
      <w:numFmt w:val="bullet"/>
      <w:lvlText w:val=""/>
      <w:lvlJc w:val="left"/>
      <w:pPr>
        <w:ind w:left="786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4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10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6" w:hanging="360"/>
      </w:pPr>
      <w:rPr>
        <w:rFonts w:ascii="Wingdings" w:hAnsi="Wingdings" w:cs="Wingdings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9"/>
  </w:num>
  <w:num w:numId="13">
    <w:abstractNumId w:val="10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717"/>
    <w:rsid w:val="0005606B"/>
    <w:rsid w:val="000816FD"/>
    <w:rsid w:val="001C7738"/>
    <w:rsid w:val="00217150"/>
    <w:rsid w:val="00225BEE"/>
    <w:rsid w:val="00290B2F"/>
    <w:rsid w:val="002B1BEA"/>
    <w:rsid w:val="00336903"/>
    <w:rsid w:val="00375188"/>
    <w:rsid w:val="00384E1F"/>
    <w:rsid w:val="00693E0C"/>
    <w:rsid w:val="007A7946"/>
    <w:rsid w:val="007C08E2"/>
    <w:rsid w:val="007C39DF"/>
    <w:rsid w:val="007D7804"/>
    <w:rsid w:val="00817BA4"/>
    <w:rsid w:val="009F2654"/>
    <w:rsid w:val="00A85AED"/>
    <w:rsid w:val="00AB3711"/>
    <w:rsid w:val="00E30717"/>
    <w:rsid w:val="00E434D2"/>
    <w:rsid w:val="00EF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151265-8E82-4E52-96E6-760FB4380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65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val="fr-FR" w:eastAsia="zh-CN" w:bidi="hi-IN"/>
    </w:rPr>
  </w:style>
  <w:style w:type="paragraph" w:styleId="1">
    <w:name w:val="heading 1"/>
    <w:basedOn w:val="a"/>
    <w:next w:val="a"/>
    <w:link w:val="10"/>
    <w:qFormat/>
    <w:rsid w:val="009F2654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2">
    <w:name w:val="heading 2"/>
    <w:basedOn w:val="a"/>
    <w:next w:val="a"/>
    <w:link w:val="20"/>
    <w:semiHidden/>
    <w:unhideWhenUsed/>
    <w:qFormat/>
    <w:rsid w:val="009F2654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paragraph" w:styleId="4">
    <w:name w:val="heading 4"/>
    <w:basedOn w:val="Standard"/>
    <w:next w:val="Standard"/>
    <w:link w:val="40"/>
    <w:unhideWhenUsed/>
    <w:qFormat/>
    <w:rsid w:val="009F2654"/>
    <w:pPr>
      <w:keepNext/>
      <w:spacing w:before="240" w:after="60" w:line="240" w:lineRule="auto"/>
      <w:outlineLvl w:val="3"/>
    </w:pPr>
    <w:rPr>
      <w:rFonts w:ascii="Times New Roman" w:eastAsia="Batang, 바탕" w:hAnsi="Times New Roman"/>
      <w:b/>
      <w:bCs/>
      <w:sz w:val="28"/>
      <w:szCs w:val="28"/>
      <w:lang w:eastAsia="ko-KR"/>
    </w:rPr>
  </w:style>
  <w:style w:type="paragraph" w:styleId="5">
    <w:name w:val="heading 5"/>
    <w:basedOn w:val="a"/>
    <w:next w:val="a"/>
    <w:link w:val="50"/>
    <w:semiHidden/>
    <w:unhideWhenUsed/>
    <w:qFormat/>
    <w:rsid w:val="009F2654"/>
    <w:pPr>
      <w:keepNext/>
      <w:keepLines/>
      <w:spacing w:before="200"/>
      <w:outlineLvl w:val="4"/>
    </w:pPr>
    <w:rPr>
      <w:rFonts w:asciiTheme="majorHAnsi" w:eastAsiaTheme="majorEastAsia" w:hAnsiTheme="majorHAnsi" w:cs="Mangal"/>
      <w:color w:val="243F60" w:themeColor="accent1" w:themeShade="7F"/>
      <w:szCs w:val="21"/>
    </w:rPr>
  </w:style>
  <w:style w:type="paragraph" w:styleId="6">
    <w:name w:val="heading 6"/>
    <w:basedOn w:val="a"/>
    <w:next w:val="a"/>
    <w:link w:val="60"/>
    <w:semiHidden/>
    <w:unhideWhenUsed/>
    <w:qFormat/>
    <w:rsid w:val="009F2654"/>
    <w:pPr>
      <w:keepNext/>
      <w:keepLines/>
      <w:spacing w:before="200"/>
      <w:outlineLvl w:val="5"/>
    </w:pPr>
    <w:rPr>
      <w:rFonts w:asciiTheme="majorHAnsi" w:eastAsiaTheme="majorEastAsia" w:hAnsiTheme="majorHAnsi" w:cs="Mangal"/>
      <w:i/>
      <w:iCs/>
      <w:color w:val="243F60" w:themeColor="accent1" w:themeShade="7F"/>
      <w:szCs w:val="21"/>
    </w:rPr>
  </w:style>
  <w:style w:type="paragraph" w:styleId="7">
    <w:name w:val="heading 7"/>
    <w:basedOn w:val="a"/>
    <w:next w:val="a"/>
    <w:link w:val="70"/>
    <w:semiHidden/>
    <w:unhideWhenUsed/>
    <w:qFormat/>
    <w:rsid w:val="009F2654"/>
    <w:pPr>
      <w:keepNext/>
      <w:keepLines/>
      <w:spacing w:before="200"/>
      <w:outlineLvl w:val="6"/>
    </w:pPr>
    <w:rPr>
      <w:rFonts w:asciiTheme="majorHAnsi" w:eastAsiaTheme="majorEastAsia" w:hAnsiTheme="majorHAnsi" w:cs="Mangal"/>
      <w:i/>
      <w:iCs/>
      <w:color w:val="404040" w:themeColor="text1" w:themeTint="BF"/>
      <w:szCs w:val="21"/>
    </w:rPr>
  </w:style>
  <w:style w:type="paragraph" w:styleId="8">
    <w:name w:val="heading 8"/>
    <w:basedOn w:val="a"/>
    <w:next w:val="a"/>
    <w:link w:val="80"/>
    <w:semiHidden/>
    <w:unhideWhenUsed/>
    <w:qFormat/>
    <w:rsid w:val="009F2654"/>
    <w:pPr>
      <w:keepNext/>
      <w:keepLines/>
      <w:spacing w:before="200"/>
      <w:outlineLvl w:val="7"/>
    </w:pPr>
    <w:rPr>
      <w:rFonts w:asciiTheme="majorHAnsi" w:eastAsiaTheme="majorEastAsia" w:hAnsiTheme="majorHAnsi" w:cs="Mangal"/>
      <w:color w:val="404040" w:themeColor="text1" w:themeTint="BF"/>
      <w:sz w:val="20"/>
      <w:szCs w:val="18"/>
    </w:rPr>
  </w:style>
  <w:style w:type="paragraph" w:styleId="9">
    <w:name w:val="heading 9"/>
    <w:basedOn w:val="a"/>
    <w:next w:val="a"/>
    <w:link w:val="90"/>
    <w:semiHidden/>
    <w:unhideWhenUsed/>
    <w:qFormat/>
    <w:rsid w:val="009F2654"/>
    <w:pPr>
      <w:keepNext/>
      <w:keepLines/>
      <w:spacing w:before="200"/>
      <w:outlineLvl w:val="8"/>
    </w:pPr>
    <w:rPr>
      <w:rFonts w:asciiTheme="majorHAnsi" w:eastAsiaTheme="majorEastAsia" w:hAnsiTheme="majorHAnsi" w:cs="Mangal"/>
      <w:i/>
      <w:iCs/>
      <w:color w:val="404040" w:themeColor="text1" w:themeTint="BF"/>
      <w:sz w:val="20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2654"/>
    <w:rPr>
      <w:rFonts w:asciiTheme="majorHAnsi" w:eastAsiaTheme="majorEastAsia" w:hAnsiTheme="majorHAnsi" w:cs="Mangal"/>
      <w:b/>
      <w:bCs/>
      <w:color w:val="365F91" w:themeColor="accent1" w:themeShade="BF"/>
      <w:kern w:val="3"/>
      <w:sz w:val="28"/>
      <w:szCs w:val="25"/>
      <w:lang w:val="fr-FR" w:eastAsia="zh-CN" w:bidi="hi-IN"/>
    </w:rPr>
  </w:style>
  <w:style w:type="character" w:customStyle="1" w:styleId="20">
    <w:name w:val="Заголовок 2 Знак"/>
    <w:basedOn w:val="a0"/>
    <w:link w:val="2"/>
    <w:semiHidden/>
    <w:rsid w:val="009F2654"/>
    <w:rPr>
      <w:rFonts w:asciiTheme="majorHAnsi" w:eastAsiaTheme="majorEastAsia" w:hAnsiTheme="majorHAnsi" w:cs="Mangal"/>
      <w:b/>
      <w:bCs/>
      <w:color w:val="4F81BD" w:themeColor="accent1"/>
      <w:kern w:val="3"/>
      <w:sz w:val="26"/>
      <w:szCs w:val="23"/>
      <w:lang w:val="fr-FR" w:eastAsia="zh-CN" w:bidi="hi-IN"/>
    </w:rPr>
  </w:style>
  <w:style w:type="character" w:customStyle="1" w:styleId="40">
    <w:name w:val="Заголовок 4 Знак"/>
    <w:basedOn w:val="a0"/>
    <w:link w:val="4"/>
    <w:rsid w:val="009F2654"/>
    <w:rPr>
      <w:rFonts w:ascii="Times New Roman" w:eastAsia="Batang, 바탕" w:hAnsi="Times New Roman" w:cs="Times New Roman"/>
      <w:b/>
      <w:bCs/>
      <w:kern w:val="3"/>
      <w:sz w:val="28"/>
      <w:szCs w:val="28"/>
      <w:lang w:eastAsia="ko-KR"/>
    </w:rPr>
  </w:style>
  <w:style w:type="character" w:customStyle="1" w:styleId="50">
    <w:name w:val="Заголовок 5 Знак"/>
    <w:basedOn w:val="a0"/>
    <w:link w:val="5"/>
    <w:semiHidden/>
    <w:rsid w:val="009F2654"/>
    <w:rPr>
      <w:rFonts w:asciiTheme="majorHAnsi" w:eastAsiaTheme="majorEastAsia" w:hAnsiTheme="majorHAnsi" w:cs="Mangal"/>
      <w:color w:val="243F60" w:themeColor="accent1" w:themeShade="7F"/>
      <w:kern w:val="3"/>
      <w:sz w:val="24"/>
      <w:szCs w:val="21"/>
      <w:lang w:val="fr-FR" w:eastAsia="zh-CN" w:bidi="hi-IN"/>
    </w:rPr>
  </w:style>
  <w:style w:type="character" w:customStyle="1" w:styleId="60">
    <w:name w:val="Заголовок 6 Знак"/>
    <w:basedOn w:val="a0"/>
    <w:link w:val="6"/>
    <w:semiHidden/>
    <w:rsid w:val="009F2654"/>
    <w:rPr>
      <w:rFonts w:asciiTheme="majorHAnsi" w:eastAsiaTheme="majorEastAsia" w:hAnsiTheme="majorHAnsi" w:cs="Mangal"/>
      <w:i/>
      <w:iCs/>
      <w:color w:val="243F60" w:themeColor="accent1" w:themeShade="7F"/>
      <w:kern w:val="3"/>
      <w:sz w:val="24"/>
      <w:szCs w:val="21"/>
      <w:lang w:val="fr-FR" w:eastAsia="zh-CN" w:bidi="hi-IN"/>
    </w:rPr>
  </w:style>
  <w:style w:type="character" w:customStyle="1" w:styleId="70">
    <w:name w:val="Заголовок 7 Знак"/>
    <w:basedOn w:val="a0"/>
    <w:link w:val="7"/>
    <w:semiHidden/>
    <w:rsid w:val="009F2654"/>
    <w:rPr>
      <w:rFonts w:asciiTheme="majorHAnsi" w:eastAsiaTheme="majorEastAsia" w:hAnsiTheme="majorHAnsi" w:cs="Mangal"/>
      <w:i/>
      <w:iCs/>
      <w:color w:val="404040" w:themeColor="text1" w:themeTint="BF"/>
      <w:kern w:val="3"/>
      <w:sz w:val="24"/>
      <w:szCs w:val="21"/>
      <w:lang w:val="fr-FR" w:eastAsia="zh-CN" w:bidi="hi-IN"/>
    </w:rPr>
  </w:style>
  <w:style w:type="character" w:customStyle="1" w:styleId="80">
    <w:name w:val="Заголовок 8 Знак"/>
    <w:basedOn w:val="a0"/>
    <w:link w:val="8"/>
    <w:semiHidden/>
    <w:rsid w:val="009F2654"/>
    <w:rPr>
      <w:rFonts w:asciiTheme="majorHAnsi" w:eastAsiaTheme="majorEastAsia" w:hAnsiTheme="majorHAnsi" w:cs="Mangal"/>
      <w:color w:val="404040" w:themeColor="text1" w:themeTint="BF"/>
      <w:kern w:val="3"/>
      <w:sz w:val="20"/>
      <w:szCs w:val="18"/>
      <w:lang w:val="fr-FR" w:eastAsia="zh-CN" w:bidi="hi-IN"/>
    </w:rPr>
  </w:style>
  <w:style w:type="character" w:customStyle="1" w:styleId="90">
    <w:name w:val="Заголовок 9 Знак"/>
    <w:basedOn w:val="a0"/>
    <w:link w:val="9"/>
    <w:semiHidden/>
    <w:rsid w:val="009F2654"/>
    <w:rPr>
      <w:rFonts w:asciiTheme="majorHAnsi" w:eastAsiaTheme="majorEastAsia" w:hAnsiTheme="majorHAnsi" w:cs="Mangal"/>
      <w:i/>
      <w:iCs/>
      <w:color w:val="404040" w:themeColor="text1" w:themeTint="BF"/>
      <w:kern w:val="3"/>
      <w:sz w:val="20"/>
      <w:szCs w:val="18"/>
      <w:lang w:val="fr-FR" w:eastAsia="zh-CN" w:bidi="hi-IN"/>
    </w:rPr>
  </w:style>
  <w:style w:type="paragraph" w:styleId="a3">
    <w:name w:val="No Spacing"/>
    <w:qFormat/>
    <w:rsid w:val="009F2654"/>
    <w:pPr>
      <w:suppressAutoHyphens/>
      <w:autoSpaceDN w:val="0"/>
      <w:spacing w:after="0" w:line="240" w:lineRule="auto"/>
    </w:pPr>
    <w:rPr>
      <w:rFonts w:ascii="Calibri" w:eastAsia="Calibri" w:hAnsi="Calibri" w:cs="Times New Roman"/>
      <w:kern w:val="3"/>
      <w:lang w:val="en-US" w:eastAsia="zh-CN" w:bidi="en-US"/>
    </w:rPr>
  </w:style>
  <w:style w:type="paragraph" w:customStyle="1" w:styleId="Standard">
    <w:name w:val="Standard"/>
    <w:rsid w:val="009F2654"/>
    <w:pPr>
      <w:suppressAutoHyphens/>
      <w:autoSpaceDN w:val="0"/>
      <w:spacing w:after="160" w:line="254" w:lineRule="auto"/>
    </w:pPr>
    <w:rPr>
      <w:rFonts w:ascii="Calibri" w:eastAsia="Times New Roman" w:hAnsi="Calibri" w:cs="Times New Roman"/>
      <w:kern w:val="3"/>
      <w:lang w:eastAsia="zh-CN"/>
    </w:rPr>
  </w:style>
  <w:style w:type="paragraph" w:customStyle="1" w:styleId="Textbody">
    <w:name w:val="Text body"/>
    <w:basedOn w:val="Standard"/>
    <w:rsid w:val="009F2654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paragraph" w:customStyle="1" w:styleId="Heading">
    <w:name w:val="Heading"/>
    <w:basedOn w:val="Standard"/>
    <w:next w:val="Textbody"/>
    <w:rsid w:val="009F265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Index">
    <w:name w:val="Index"/>
    <w:basedOn w:val="Standard"/>
    <w:rsid w:val="009F2654"/>
    <w:pPr>
      <w:suppressLineNumbers/>
    </w:pPr>
    <w:rPr>
      <w:rFonts w:cs="Arial"/>
    </w:rPr>
  </w:style>
  <w:style w:type="paragraph" w:customStyle="1" w:styleId="11">
    <w:name w:val="Абзац списка1"/>
    <w:basedOn w:val="Standard"/>
    <w:rsid w:val="009F2654"/>
    <w:pPr>
      <w:ind w:left="720"/>
    </w:pPr>
  </w:style>
  <w:style w:type="paragraph" w:customStyle="1" w:styleId="Footnote">
    <w:name w:val="Footnote"/>
    <w:basedOn w:val="Standard"/>
    <w:rsid w:val="009F2654"/>
    <w:pPr>
      <w:spacing w:after="0" w:line="240" w:lineRule="auto"/>
    </w:pPr>
    <w:rPr>
      <w:sz w:val="20"/>
      <w:szCs w:val="20"/>
    </w:rPr>
  </w:style>
  <w:style w:type="paragraph" w:customStyle="1" w:styleId="WW-Standard">
    <w:name w:val="WW-Standard"/>
    <w:rsid w:val="009F2654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12">
    <w:name w:val="Текст выноски1"/>
    <w:basedOn w:val="Standard"/>
    <w:rsid w:val="009F265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F2654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tyle1">
    <w:name w:val="Style1"/>
    <w:basedOn w:val="Standard"/>
    <w:rsid w:val="009F2654"/>
    <w:pPr>
      <w:widowControl w:val="0"/>
      <w:autoSpaceDE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2">
    <w:name w:val="Style2"/>
    <w:basedOn w:val="Standard"/>
    <w:rsid w:val="009F2654"/>
    <w:pPr>
      <w:widowControl w:val="0"/>
      <w:autoSpaceDE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3">
    <w:name w:val="Style3"/>
    <w:basedOn w:val="Standard"/>
    <w:rsid w:val="009F2654"/>
    <w:pPr>
      <w:widowControl w:val="0"/>
      <w:autoSpaceDE w:val="0"/>
      <w:spacing w:after="0" w:line="317" w:lineRule="exact"/>
      <w:ind w:firstLine="538"/>
    </w:pPr>
    <w:rPr>
      <w:rFonts w:ascii="Times New Roman" w:eastAsia="Calibri" w:hAnsi="Times New Roman"/>
      <w:sz w:val="24"/>
      <w:szCs w:val="24"/>
    </w:rPr>
  </w:style>
  <w:style w:type="paragraph" w:customStyle="1" w:styleId="13">
    <w:name w:val="Обычный (веб)1"/>
    <w:basedOn w:val="Standard"/>
    <w:rsid w:val="009F2654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14">
    <w:name w:val="Обычный1"/>
    <w:rsid w:val="009F2654"/>
    <w:pPr>
      <w:suppressAutoHyphens/>
      <w:autoSpaceDN w:val="0"/>
      <w:snapToGrid w:val="0"/>
      <w:spacing w:before="100" w:after="10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15">
    <w:name w:val="Текст1"/>
    <w:basedOn w:val="Standard"/>
    <w:rsid w:val="009F2654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9F2654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/>
    </w:rPr>
  </w:style>
  <w:style w:type="paragraph" w:customStyle="1" w:styleId="21">
    <w:name w:val="Основной текст 21"/>
    <w:basedOn w:val="Standard"/>
    <w:rsid w:val="009F2654"/>
    <w:pPr>
      <w:spacing w:after="120" w:line="480" w:lineRule="auto"/>
    </w:pPr>
    <w:rPr>
      <w:rFonts w:ascii="Times New Roman" w:hAnsi="Times New Roman"/>
      <w:sz w:val="20"/>
      <w:szCs w:val="20"/>
    </w:rPr>
  </w:style>
  <w:style w:type="paragraph" w:customStyle="1" w:styleId="Textbodyindent">
    <w:name w:val="Text body indent"/>
    <w:basedOn w:val="Standard"/>
    <w:rsid w:val="009F2654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210">
    <w:name w:val="Основной текст с отступом 21"/>
    <w:basedOn w:val="Standard"/>
    <w:rsid w:val="009F2654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16">
    <w:name w:val="Абзац списка1"/>
    <w:basedOn w:val="Standard"/>
    <w:rsid w:val="009F2654"/>
    <w:pPr>
      <w:spacing w:after="200" w:line="276" w:lineRule="auto"/>
      <w:ind w:left="720"/>
    </w:pPr>
    <w:rPr>
      <w:lang w:val="en-US"/>
    </w:rPr>
  </w:style>
  <w:style w:type="paragraph" w:customStyle="1" w:styleId="a4">
    <w:name w:val="список с точками"/>
    <w:basedOn w:val="Standard"/>
    <w:rsid w:val="009F2654"/>
    <w:pPr>
      <w:tabs>
        <w:tab w:val="left" w:pos="1476"/>
        <w:tab w:val="left" w:pos="1512"/>
      </w:tabs>
      <w:spacing w:after="0" w:line="312" w:lineRule="auto"/>
      <w:ind w:left="756" w:hanging="360"/>
      <w:jc w:val="both"/>
    </w:pPr>
    <w:rPr>
      <w:rFonts w:ascii="Times New Roman" w:hAnsi="Times New Roman"/>
      <w:sz w:val="24"/>
      <w:szCs w:val="24"/>
    </w:rPr>
  </w:style>
  <w:style w:type="paragraph" w:customStyle="1" w:styleId="a5">
    <w:name w:val="Знак"/>
    <w:basedOn w:val="Standard"/>
    <w:rsid w:val="009F2654"/>
    <w:pPr>
      <w:widowControl w:val="0"/>
      <w:spacing w:before="280" w:after="280" w:line="360" w:lineRule="atLeast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6">
    <w:name w:val="Знак Знак Знак Знак"/>
    <w:basedOn w:val="Standard"/>
    <w:rsid w:val="009F2654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2">
    <w:name w:val="Абзац списка2"/>
    <w:basedOn w:val="Standard"/>
    <w:rsid w:val="009F2654"/>
    <w:pPr>
      <w:spacing w:after="0" w:line="240" w:lineRule="auto"/>
      <w:ind w:left="720"/>
    </w:pPr>
    <w:rPr>
      <w:rFonts w:ascii="Times New Roman" w:eastAsia="Calibri" w:hAnsi="Times New Roman"/>
      <w:sz w:val="24"/>
      <w:szCs w:val="24"/>
    </w:rPr>
  </w:style>
  <w:style w:type="paragraph" w:customStyle="1" w:styleId="Normal1">
    <w:name w:val="Normal1"/>
    <w:rsid w:val="009F2654"/>
    <w:pPr>
      <w:suppressAutoHyphens/>
      <w:autoSpaceDN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kern w:val="3"/>
      <w:sz w:val="28"/>
      <w:szCs w:val="20"/>
      <w:lang w:eastAsia="ko-KR"/>
    </w:rPr>
  </w:style>
  <w:style w:type="paragraph" w:customStyle="1" w:styleId="3">
    <w:name w:val="Абзац списка3"/>
    <w:basedOn w:val="Standard"/>
    <w:rsid w:val="009F2654"/>
    <w:pPr>
      <w:spacing w:after="0" w:line="240" w:lineRule="auto"/>
      <w:ind w:left="720"/>
    </w:pPr>
    <w:rPr>
      <w:rFonts w:ascii="Times New Roman" w:eastAsia="Calibri" w:hAnsi="Times New Roman"/>
      <w:sz w:val="20"/>
      <w:szCs w:val="20"/>
    </w:rPr>
  </w:style>
  <w:style w:type="paragraph" w:styleId="a7">
    <w:name w:val="List Paragraph"/>
    <w:basedOn w:val="Standard"/>
    <w:qFormat/>
    <w:rsid w:val="009F2654"/>
    <w:pPr>
      <w:spacing w:after="200" w:line="276" w:lineRule="auto"/>
      <w:ind w:left="720"/>
    </w:pPr>
    <w:rPr>
      <w:rFonts w:eastAsia="Calibri"/>
    </w:rPr>
  </w:style>
  <w:style w:type="paragraph" w:customStyle="1" w:styleId="a8">
    <w:name w:val="Заголовок ФОС"/>
    <w:basedOn w:val="a7"/>
    <w:rsid w:val="009F2654"/>
    <w:pPr>
      <w:ind w:left="786"/>
      <w:jc w:val="center"/>
    </w:pPr>
    <w:rPr>
      <w:rFonts w:ascii="Times New Roman" w:hAnsi="Times New Roman"/>
      <w:b/>
      <w:sz w:val="24"/>
      <w:szCs w:val="24"/>
    </w:rPr>
  </w:style>
  <w:style w:type="paragraph" w:customStyle="1" w:styleId="western">
    <w:name w:val="western"/>
    <w:basedOn w:val="Standard"/>
    <w:rsid w:val="009F2654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TableContents">
    <w:name w:val="Table Contents"/>
    <w:basedOn w:val="Standard"/>
    <w:rsid w:val="009F2654"/>
    <w:pPr>
      <w:suppressLineNumbers/>
    </w:pPr>
  </w:style>
  <w:style w:type="paragraph" w:customStyle="1" w:styleId="TableHeading">
    <w:name w:val="Table Heading"/>
    <w:basedOn w:val="TableContents"/>
    <w:rsid w:val="009F2654"/>
    <w:pPr>
      <w:jc w:val="center"/>
    </w:pPr>
    <w:rPr>
      <w:b/>
      <w:bCs/>
    </w:rPr>
  </w:style>
  <w:style w:type="paragraph" w:customStyle="1" w:styleId="Framecontents">
    <w:name w:val="Frame contents"/>
    <w:basedOn w:val="Textbody"/>
    <w:rsid w:val="009F2654"/>
  </w:style>
  <w:style w:type="character" w:styleId="a9">
    <w:name w:val="footnote reference"/>
    <w:uiPriority w:val="99"/>
    <w:semiHidden/>
    <w:unhideWhenUsed/>
    <w:rsid w:val="009F2654"/>
    <w:rPr>
      <w:vertAlign w:val="superscript"/>
    </w:rPr>
  </w:style>
  <w:style w:type="paragraph" w:styleId="aa">
    <w:name w:val="Title"/>
    <w:basedOn w:val="a"/>
    <w:next w:val="a"/>
    <w:link w:val="ab"/>
    <w:qFormat/>
    <w:rsid w:val="009F265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</w:rPr>
  </w:style>
  <w:style w:type="character" w:customStyle="1" w:styleId="ab">
    <w:name w:val="Название Знак"/>
    <w:basedOn w:val="a0"/>
    <w:link w:val="aa"/>
    <w:rsid w:val="009F2654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val="fr-FR" w:eastAsia="zh-CN" w:bidi="hi-IN"/>
    </w:rPr>
  </w:style>
  <w:style w:type="paragraph" w:styleId="ac">
    <w:name w:val="Subtitle"/>
    <w:basedOn w:val="a"/>
    <w:next w:val="a"/>
    <w:link w:val="ad"/>
    <w:qFormat/>
    <w:rsid w:val="009F2654"/>
    <w:pPr>
      <w:numPr>
        <w:ilvl w:val="1"/>
      </w:numPr>
    </w:pPr>
    <w:rPr>
      <w:rFonts w:asciiTheme="majorHAnsi" w:eastAsiaTheme="majorEastAsia" w:hAnsiTheme="majorHAnsi" w:cs="Mangal"/>
      <w:i/>
      <w:iCs/>
      <w:color w:val="4F81BD" w:themeColor="accent1"/>
      <w:spacing w:val="15"/>
      <w:szCs w:val="21"/>
    </w:rPr>
  </w:style>
  <w:style w:type="character" w:customStyle="1" w:styleId="ad">
    <w:name w:val="Подзаголовок Знак"/>
    <w:basedOn w:val="a0"/>
    <w:link w:val="ac"/>
    <w:rsid w:val="009F2654"/>
    <w:rPr>
      <w:rFonts w:asciiTheme="majorHAnsi" w:eastAsiaTheme="majorEastAsia" w:hAnsiTheme="majorHAnsi" w:cs="Mangal"/>
      <w:i/>
      <w:iCs/>
      <w:color w:val="4F81BD" w:themeColor="accent1"/>
      <w:spacing w:val="15"/>
      <w:kern w:val="3"/>
      <w:sz w:val="24"/>
      <w:szCs w:val="21"/>
      <w:lang w:val="fr-FR" w:eastAsia="zh-CN" w:bidi="hi-IN"/>
    </w:rPr>
  </w:style>
  <w:style w:type="paragraph" w:styleId="ae">
    <w:name w:val="footer"/>
    <w:basedOn w:val="a"/>
    <w:link w:val="af"/>
    <w:semiHidden/>
    <w:unhideWhenUsed/>
    <w:rsid w:val="009F265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">
    <w:name w:val="Нижний колонтитул Знак"/>
    <w:basedOn w:val="a0"/>
    <w:link w:val="ae"/>
    <w:semiHidden/>
    <w:rsid w:val="009F2654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paragraph" w:styleId="af0">
    <w:name w:val="header"/>
    <w:basedOn w:val="a"/>
    <w:link w:val="af1"/>
    <w:semiHidden/>
    <w:unhideWhenUsed/>
    <w:rsid w:val="009F265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1">
    <w:name w:val="Верхний колонтитул Знак"/>
    <w:basedOn w:val="a0"/>
    <w:link w:val="af0"/>
    <w:semiHidden/>
    <w:rsid w:val="009F2654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character" w:customStyle="1" w:styleId="WW8Num1z0">
    <w:name w:val="WW8Num1z0"/>
    <w:rsid w:val="009F2654"/>
    <w:rPr>
      <w:rFonts w:ascii="Symbol" w:hAnsi="Symbol" w:cs="Symbol" w:hint="default"/>
      <w:sz w:val="24"/>
      <w:szCs w:val="24"/>
    </w:rPr>
  </w:style>
  <w:style w:type="character" w:customStyle="1" w:styleId="WW8Num1z1">
    <w:name w:val="WW8Num1z1"/>
    <w:rsid w:val="009F2654"/>
    <w:rPr>
      <w:rFonts w:ascii="Courier New" w:hAnsi="Courier New" w:cs="Courier New" w:hint="default"/>
    </w:rPr>
  </w:style>
  <w:style w:type="character" w:customStyle="1" w:styleId="WW8Num1z2">
    <w:name w:val="WW8Num1z2"/>
    <w:rsid w:val="009F2654"/>
    <w:rPr>
      <w:rFonts w:ascii="Wingdings" w:hAnsi="Wingdings" w:cs="Wingdings" w:hint="default"/>
    </w:rPr>
  </w:style>
  <w:style w:type="character" w:customStyle="1" w:styleId="WW8Num2z0">
    <w:name w:val="WW8Num2z0"/>
    <w:rsid w:val="009F2654"/>
    <w:rPr>
      <w:rFonts w:ascii="Symbol" w:hAnsi="Symbol" w:cs="Symbol" w:hint="default"/>
    </w:rPr>
  </w:style>
  <w:style w:type="character" w:customStyle="1" w:styleId="WW8Num2z1">
    <w:name w:val="WW8Num2z1"/>
    <w:rsid w:val="009F2654"/>
    <w:rPr>
      <w:rFonts w:ascii="Courier New" w:hAnsi="Courier New" w:cs="Courier New" w:hint="default"/>
    </w:rPr>
  </w:style>
  <w:style w:type="character" w:customStyle="1" w:styleId="WW8Num2z2">
    <w:name w:val="WW8Num2z2"/>
    <w:rsid w:val="009F2654"/>
    <w:rPr>
      <w:rFonts w:ascii="Wingdings" w:hAnsi="Wingdings" w:cs="Wingdings" w:hint="default"/>
    </w:rPr>
  </w:style>
  <w:style w:type="character" w:customStyle="1" w:styleId="WW8Num3z0">
    <w:name w:val="WW8Num3z0"/>
    <w:rsid w:val="009F2654"/>
    <w:rPr>
      <w:rFonts w:ascii="Symbol" w:hAnsi="Symbol" w:cs="Symbol" w:hint="default"/>
    </w:rPr>
  </w:style>
  <w:style w:type="character" w:customStyle="1" w:styleId="WW8Num3z1">
    <w:name w:val="WW8Num3z1"/>
    <w:rsid w:val="009F2654"/>
    <w:rPr>
      <w:rFonts w:ascii="Courier New" w:hAnsi="Courier New" w:cs="Courier New" w:hint="default"/>
    </w:rPr>
  </w:style>
  <w:style w:type="character" w:customStyle="1" w:styleId="WW8Num3z2">
    <w:name w:val="WW8Num3z2"/>
    <w:rsid w:val="009F2654"/>
    <w:rPr>
      <w:rFonts w:ascii="Wingdings" w:hAnsi="Wingdings" w:cs="Wingdings" w:hint="default"/>
    </w:rPr>
  </w:style>
  <w:style w:type="character" w:customStyle="1" w:styleId="WW8Num4z0">
    <w:name w:val="WW8Num4z0"/>
    <w:rsid w:val="009F2654"/>
    <w:rPr>
      <w:rFonts w:ascii="Symbol" w:hAnsi="Symbol" w:cs="Symbol" w:hint="default"/>
      <w:sz w:val="24"/>
      <w:szCs w:val="24"/>
    </w:rPr>
  </w:style>
  <w:style w:type="character" w:customStyle="1" w:styleId="WW8Num4z1">
    <w:name w:val="WW8Num4z1"/>
    <w:rsid w:val="009F2654"/>
    <w:rPr>
      <w:rFonts w:ascii="Courier New" w:hAnsi="Courier New" w:cs="Courier New" w:hint="default"/>
    </w:rPr>
  </w:style>
  <w:style w:type="character" w:customStyle="1" w:styleId="WW8Num4z2">
    <w:name w:val="WW8Num4z2"/>
    <w:rsid w:val="009F2654"/>
    <w:rPr>
      <w:rFonts w:ascii="Wingdings" w:hAnsi="Wingdings" w:cs="Wingdings" w:hint="default"/>
    </w:rPr>
  </w:style>
  <w:style w:type="character" w:customStyle="1" w:styleId="WW8Num5z0">
    <w:name w:val="WW8Num5z0"/>
    <w:rsid w:val="009F2654"/>
    <w:rPr>
      <w:rFonts w:ascii="Symbol" w:hAnsi="Symbol" w:cs="Symbol" w:hint="default"/>
    </w:rPr>
  </w:style>
  <w:style w:type="character" w:customStyle="1" w:styleId="WW8Num5z1">
    <w:name w:val="WW8Num5z1"/>
    <w:rsid w:val="009F2654"/>
    <w:rPr>
      <w:rFonts w:ascii="Courier New" w:hAnsi="Courier New" w:cs="Courier New" w:hint="default"/>
    </w:rPr>
  </w:style>
  <w:style w:type="character" w:customStyle="1" w:styleId="WW8Num5z2">
    <w:name w:val="WW8Num5z2"/>
    <w:rsid w:val="009F2654"/>
    <w:rPr>
      <w:rFonts w:ascii="Wingdings" w:hAnsi="Wingdings" w:cs="Wingdings" w:hint="default"/>
    </w:rPr>
  </w:style>
  <w:style w:type="character" w:customStyle="1" w:styleId="WW8Num6z0">
    <w:name w:val="WW8Num6z0"/>
    <w:rsid w:val="009F2654"/>
  </w:style>
  <w:style w:type="character" w:customStyle="1" w:styleId="WW8Num6z1">
    <w:name w:val="WW8Num6z1"/>
    <w:rsid w:val="009F2654"/>
  </w:style>
  <w:style w:type="character" w:customStyle="1" w:styleId="WW8Num6z2">
    <w:name w:val="WW8Num6z2"/>
    <w:rsid w:val="009F2654"/>
  </w:style>
  <w:style w:type="character" w:customStyle="1" w:styleId="WW8Num6z3">
    <w:name w:val="WW8Num6z3"/>
    <w:rsid w:val="009F2654"/>
  </w:style>
  <w:style w:type="character" w:customStyle="1" w:styleId="WW8Num6z4">
    <w:name w:val="WW8Num6z4"/>
    <w:rsid w:val="009F2654"/>
  </w:style>
  <w:style w:type="character" w:customStyle="1" w:styleId="WW8Num6z5">
    <w:name w:val="WW8Num6z5"/>
    <w:rsid w:val="009F2654"/>
  </w:style>
  <w:style w:type="character" w:customStyle="1" w:styleId="WW8Num6z6">
    <w:name w:val="WW8Num6z6"/>
    <w:rsid w:val="009F2654"/>
  </w:style>
  <w:style w:type="character" w:customStyle="1" w:styleId="WW8Num6z7">
    <w:name w:val="WW8Num6z7"/>
    <w:rsid w:val="009F2654"/>
  </w:style>
  <w:style w:type="character" w:customStyle="1" w:styleId="WW8Num6z8">
    <w:name w:val="WW8Num6z8"/>
    <w:rsid w:val="009F2654"/>
  </w:style>
  <w:style w:type="character" w:customStyle="1" w:styleId="WW8Num7z0">
    <w:name w:val="WW8Num7z0"/>
    <w:rsid w:val="009F2654"/>
  </w:style>
  <w:style w:type="character" w:customStyle="1" w:styleId="WW8Num7z1">
    <w:name w:val="WW8Num7z1"/>
    <w:rsid w:val="009F2654"/>
  </w:style>
  <w:style w:type="character" w:customStyle="1" w:styleId="WW8Num7z2">
    <w:name w:val="WW8Num7z2"/>
    <w:rsid w:val="009F2654"/>
  </w:style>
  <w:style w:type="character" w:customStyle="1" w:styleId="WW8Num7z3">
    <w:name w:val="WW8Num7z3"/>
    <w:rsid w:val="009F2654"/>
  </w:style>
  <w:style w:type="character" w:customStyle="1" w:styleId="WW8Num7z4">
    <w:name w:val="WW8Num7z4"/>
    <w:rsid w:val="009F2654"/>
  </w:style>
  <w:style w:type="character" w:customStyle="1" w:styleId="WW8Num7z5">
    <w:name w:val="WW8Num7z5"/>
    <w:rsid w:val="009F2654"/>
  </w:style>
  <w:style w:type="character" w:customStyle="1" w:styleId="WW8Num7z6">
    <w:name w:val="WW8Num7z6"/>
    <w:rsid w:val="009F2654"/>
  </w:style>
  <w:style w:type="character" w:customStyle="1" w:styleId="WW8Num7z7">
    <w:name w:val="WW8Num7z7"/>
    <w:rsid w:val="009F2654"/>
  </w:style>
  <w:style w:type="character" w:customStyle="1" w:styleId="WW8Num7z8">
    <w:name w:val="WW8Num7z8"/>
    <w:rsid w:val="009F2654"/>
  </w:style>
  <w:style w:type="character" w:customStyle="1" w:styleId="WW8Num8z0">
    <w:name w:val="WW8Num8z0"/>
    <w:rsid w:val="009F2654"/>
    <w:rPr>
      <w:rFonts w:ascii="Symbol" w:hAnsi="Symbol" w:cs="Symbol" w:hint="default"/>
    </w:rPr>
  </w:style>
  <w:style w:type="character" w:customStyle="1" w:styleId="WW8Num8z1">
    <w:name w:val="WW8Num8z1"/>
    <w:rsid w:val="009F2654"/>
    <w:rPr>
      <w:rFonts w:ascii="Courier New" w:hAnsi="Courier New" w:cs="Courier New" w:hint="default"/>
    </w:rPr>
  </w:style>
  <w:style w:type="character" w:customStyle="1" w:styleId="WW8Num8z2">
    <w:name w:val="WW8Num8z2"/>
    <w:rsid w:val="009F2654"/>
    <w:rPr>
      <w:rFonts w:ascii="Wingdings" w:hAnsi="Wingdings" w:cs="Wingdings" w:hint="default"/>
    </w:rPr>
  </w:style>
  <w:style w:type="character" w:customStyle="1" w:styleId="WW8Num9z0">
    <w:name w:val="WW8Num9z0"/>
    <w:rsid w:val="009F2654"/>
    <w:rPr>
      <w:rFonts w:ascii="Times New Roman" w:hAnsi="Times New Roman" w:cs="Times New Roman" w:hint="default"/>
    </w:rPr>
  </w:style>
  <w:style w:type="character" w:customStyle="1" w:styleId="17">
    <w:name w:val="Основной шрифт абзаца1"/>
    <w:rsid w:val="009F2654"/>
  </w:style>
  <w:style w:type="character" w:customStyle="1" w:styleId="af2">
    <w:name w:val="Текст сноски Знак"/>
    <w:rsid w:val="009F2654"/>
    <w:rPr>
      <w:rFonts w:ascii="Times New Roman" w:hAnsi="Times New Roman" w:cs="Times New Roman" w:hint="default"/>
      <w:sz w:val="20"/>
      <w:szCs w:val="20"/>
    </w:rPr>
  </w:style>
  <w:style w:type="character" w:customStyle="1" w:styleId="FootnoteSymbol">
    <w:name w:val="Footnote Symbol"/>
    <w:rsid w:val="009F2654"/>
    <w:rPr>
      <w:rFonts w:ascii="Times New Roman" w:hAnsi="Times New Roman" w:cs="Times New Roman" w:hint="default"/>
      <w:position w:val="0"/>
      <w:vertAlign w:val="superscript"/>
    </w:rPr>
  </w:style>
  <w:style w:type="character" w:customStyle="1" w:styleId="af3">
    <w:name w:val="Текст выноски Знак"/>
    <w:rsid w:val="009F2654"/>
    <w:rPr>
      <w:rFonts w:ascii="Tahoma" w:hAnsi="Tahoma" w:cs="Tahoma" w:hint="default"/>
      <w:sz w:val="16"/>
      <w:szCs w:val="16"/>
    </w:rPr>
  </w:style>
  <w:style w:type="character" w:customStyle="1" w:styleId="FontStyle11">
    <w:name w:val="Font Style11"/>
    <w:rsid w:val="009F2654"/>
    <w:rPr>
      <w:rFonts w:ascii="Times New Roman" w:hAnsi="Times New Roman" w:cs="Times New Roman" w:hint="default"/>
      <w:sz w:val="26"/>
    </w:rPr>
  </w:style>
  <w:style w:type="character" w:customStyle="1" w:styleId="FontStyle12">
    <w:name w:val="Font Style12"/>
    <w:rsid w:val="009F2654"/>
    <w:rPr>
      <w:rFonts w:ascii="Times New Roman" w:hAnsi="Times New Roman" w:cs="Times New Roman" w:hint="default"/>
      <w:sz w:val="18"/>
    </w:rPr>
  </w:style>
  <w:style w:type="character" w:customStyle="1" w:styleId="FontStyle13">
    <w:name w:val="Font Style13"/>
    <w:rsid w:val="009F2654"/>
    <w:rPr>
      <w:rFonts w:ascii="Times New Roman" w:hAnsi="Times New Roman" w:cs="Times New Roman" w:hint="default"/>
      <w:sz w:val="22"/>
    </w:rPr>
  </w:style>
  <w:style w:type="character" w:customStyle="1" w:styleId="af4">
    <w:name w:val="Текст Знак"/>
    <w:rsid w:val="009F2654"/>
    <w:rPr>
      <w:rFonts w:ascii="Courier New" w:eastAsia="Times New Roman" w:hAnsi="Courier New" w:cs="Courier New" w:hint="default"/>
    </w:rPr>
  </w:style>
  <w:style w:type="character" w:customStyle="1" w:styleId="af5">
    <w:name w:val="Абзац списка Знак"/>
    <w:rsid w:val="009F2654"/>
    <w:rPr>
      <w:sz w:val="22"/>
      <w:szCs w:val="22"/>
    </w:rPr>
  </w:style>
  <w:style w:type="character" w:customStyle="1" w:styleId="170">
    <w:name w:val="Знак Знак17"/>
    <w:rsid w:val="009F2654"/>
    <w:rPr>
      <w:rFonts w:ascii="Times New Roman" w:eastAsia="Times New Roman" w:hAnsi="Times New Roman" w:cs="Times New Roman" w:hint="default"/>
      <w:b/>
      <w:bCs w:val="0"/>
      <w:kern w:val="3"/>
      <w:sz w:val="24"/>
      <w:szCs w:val="24"/>
    </w:rPr>
  </w:style>
  <w:style w:type="character" w:customStyle="1" w:styleId="af6">
    <w:name w:val="Основной текст Знак"/>
    <w:rsid w:val="009F2654"/>
    <w:rPr>
      <w:rFonts w:ascii="Times New Roman" w:eastAsia="Times New Roman" w:hAnsi="Times New Roman" w:cs="Times New Roman" w:hint="default"/>
      <w:sz w:val="24"/>
    </w:rPr>
  </w:style>
  <w:style w:type="character" w:customStyle="1" w:styleId="23">
    <w:name w:val="Основной текст 2 Знак"/>
    <w:rsid w:val="009F2654"/>
    <w:rPr>
      <w:rFonts w:ascii="Times New Roman" w:eastAsia="Times New Roman" w:hAnsi="Times New Roman" w:cs="Times New Roman" w:hint="default"/>
    </w:rPr>
  </w:style>
  <w:style w:type="character" w:customStyle="1" w:styleId="af7">
    <w:name w:val="Основной текст с отступом Знак"/>
    <w:rsid w:val="009F2654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51">
    <w:name w:val="Знак Знак5"/>
    <w:rsid w:val="009F2654"/>
    <w:rPr>
      <w:rFonts w:ascii="Courier New" w:eastAsia="Times New Roman" w:hAnsi="Courier New" w:cs="Times New Roman" w:hint="default"/>
      <w:sz w:val="20"/>
      <w:szCs w:val="20"/>
    </w:rPr>
  </w:style>
  <w:style w:type="character" w:customStyle="1" w:styleId="24">
    <w:name w:val="Основной текст с отступом 2 Знак"/>
    <w:rsid w:val="009F2654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Internetlink">
    <w:name w:val="Internet link"/>
    <w:rsid w:val="009F2654"/>
    <w:rPr>
      <w:color w:val="0000FF"/>
      <w:u w:val="single" w:color="000000"/>
    </w:rPr>
  </w:style>
  <w:style w:type="character" w:customStyle="1" w:styleId="af8">
    <w:name w:val="Без интервала Знак"/>
    <w:rsid w:val="009F2654"/>
    <w:rPr>
      <w:sz w:val="22"/>
      <w:szCs w:val="22"/>
      <w:lang w:val="en-US" w:bidi="en-US"/>
    </w:rPr>
  </w:style>
  <w:style w:type="character" w:customStyle="1" w:styleId="StrongEmphasis">
    <w:name w:val="Strong Emphasis"/>
    <w:rsid w:val="009F2654"/>
    <w:rPr>
      <w:b/>
      <w:bCs/>
    </w:rPr>
  </w:style>
  <w:style w:type="character" w:customStyle="1" w:styleId="af9">
    <w:name w:val="Заголовок ФОС Знак"/>
    <w:rsid w:val="009F2654"/>
    <w:rPr>
      <w:rFonts w:ascii="Times New Roman" w:hAnsi="Times New Roman" w:cs="Times New Roman" w:hint="default"/>
      <w:b/>
      <w:bCs w:val="0"/>
      <w:sz w:val="24"/>
      <w:szCs w:val="24"/>
    </w:rPr>
  </w:style>
  <w:style w:type="character" w:customStyle="1" w:styleId="Style30">
    <w:name w:val="Style3 Знак"/>
    <w:rsid w:val="009F2654"/>
    <w:rPr>
      <w:rFonts w:ascii="Times New Roman" w:hAnsi="Times New Roman" w:cs="Times New Roman" w:hint="default"/>
      <w:sz w:val="24"/>
      <w:szCs w:val="24"/>
    </w:rPr>
  </w:style>
  <w:style w:type="character" w:customStyle="1" w:styleId="Footnoteanchor">
    <w:name w:val="Footnote anchor"/>
    <w:rsid w:val="009F2654"/>
    <w:rPr>
      <w:position w:val="0"/>
      <w:vertAlign w:val="superscript"/>
    </w:rPr>
  </w:style>
  <w:style w:type="character" w:customStyle="1" w:styleId="NumberingSymbols">
    <w:name w:val="Numbering Symbols"/>
    <w:rsid w:val="009F2654"/>
  </w:style>
  <w:style w:type="paragraph" w:styleId="afa">
    <w:name w:val="caption"/>
    <w:basedOn w:val="Standard"/>
    <w:semiHidden/>
    <w:unhideWhenUsed/>
    <w:qFormat/>
    <w:rsid w:val="009F265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b">
    <w:name w:val="List"/>
    <w:basedOn w:val="Textbody"/>
    <w:semiHidden/>
    <w:unhideWhenUsed/>
    <w:rsid w:val="009F2654"/>
    <w:rPr>
      <w:rFonts w:cs="Arial"/>
    </w:rPr>
  </w:style>
  <w:style w:type="numbering" w:customStyle="1" w:styleId="WW8Num7">
    <w:name w:val="WW8Num7"/>
    <w:rsid w:val="009F2654"/>
    <w:pPr>
      <w:numPr>
        <w:numId w:val="1"/>
      </w:numPr>
    </w:pPr>
  </w:style>
  <w:style w:type="numbering" w:customStyle="1" w:styleId="WW8Num6">
    <w:name w:val="WW8Num6"/>
    <w:rsid w:val="009F2654"/>
    <w:pPr>
      <w:numPr>
        <w:numId w:val="8"/>
      </w:numPr>
    </w:pPr>
  </w:style>
  <w:style w:type="numbering" w:customStyle="1" w:styleId="WW8Num1">
    <w:name w:val="WW8Num1"/>
    <w:rsid w:val="009F2654"/>
    <w:pPr>
      <w:numPr>
        <w:numId w:val="9"/>
      </w:numPr>
    </w:pPr>
  </w:style>
  <w:style w:type="numbering" w:customStyle="1" w:styleId="WW8Num2">
    <w:name w:val="WW8Num2"/>
    <w:rsid w:val="009F2654"/>
    <w:pPr>
      <w:numPr>
        <w:numId w:val="10"/>
      </w:numPr>
    </w:pPr>
  </w:style>
  <w:style w:type="numbering" w:customStyle="1" w:styleId="WW8Num8">
    <w:name w:val="WW8Num8"/>
    <w:rsid w:val="009F2654"/>
    <w:pPr>
      <w:numPr>
        <w:numId w:val="11"/>
      </w:numPr>
    </w:pPr>
  </w:style>
  <w:style w:type="numbering" w:customStyle="1" w:styleId="WW8Num4">
    <w:name w:val="WW8Num4"/>
    <w:rsid w:val="009F2654"/>
    <w:pPr>
      <w:numPr>
        <w:numId w:val="12"/>
      </w:numPr>
    </w:pPr>
  </w:style>
  <w:style w:type="numbering" w:customStyle="1" w:styleId="WW8Num9">
    <w:name w:val="WW8Num9"/>
    <w:rsid w:val="009F2654"/>
    <w:pPr>
      <w:numPr>
        <w:numId w:val="13"/>
      </w:numPr>
    </w:pPr>
  </w:style>
  <w:style w:type="numbering" w:customStyle="1" w:styleId="WW8Num3">
    <w:name w:val="WW8Num3"/>
    <w:rsid w:val="009F2654"/>
    <w:pPr>
      <w:numPr>
        <w:numId w:val="14"/>
      </w:numPr>
    </w:pPr>
  </w:style>
  <w:style w:type="numbering" w:customStyle="1" w:styleId="WW8Num5">
    <w:name w:val="WW8Num5"/>
    <w:rsid w:val="009F2654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05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2196</Words>
  <Characters>12520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pc1</cp:lastModifiedBy>
  <cp:revision>11</cp:revision>
  <dcterms:created xsi:type="dcterms:W3CDTF">2019-09-11T14:08:00Z</dcterms:created>
  <dcterms:modified xsi:type="dcterms:W3CDTF">2021-04-22T04:21:00Z</dcterms:modified>
</cp:coreProperties>
</file>