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1. Назначение </w:t>
      </w:r>
      <w:r w:rsidR="005A212A">
        <w:rPr>
          <w:rFonts w:ascii="Times New Roman" w:hAnsi="Times New Roman" w:cs="Times New Roman"/>
          <w:b/>
          <w:sz w:val="24"/>
          <w:szCs w:val="24"/>
        </w:rPr>
        <w:t>о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>ценочны</w:t>
      </w:r>
      <w:r w:rsidR="005A212A">
        <w:rPr>
          <w:rFonts w:ascii="Times New Roman" w:hAnsi="Times New Roman" w:cs="Times New Roman"/>
          <w:b/>
          <w:sz w:val="24"/>
          <w:szCs w:val="24"/>
        </w:rPr>
        <w:t>х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и методически</w:t>
      </w:r>
      <w:r w:rsidR="005A212A">
        <w:rPr>
          <w:rFonts w:ascii="Times New Roman" w:hAnsi="Times New Roman" w:cs="Times New Roman"/>
          <w:b/>
          <w:sz w:val="24"/>
          <w:szCs w:val="24"/>
        </w:rPr>
        <w:t>х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="005A212A">
        <w:rPr>
          <w:rFonts w:ascii="Times New Roman" w:hAnsi="Times New Roman" w:cs="Times New Roman"/>
          <w:b/>
          <w:sz w:val="24"/>
          <w:szCs w:val="24"/>
        </w:rPr>
        <w:t>ов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для проведения текущего контроля успеваемости и проме</w:t>
      </w:r>
      <w:r w:rsidR="005A212A">
        <w:rPr>
          <w:rFonts w:ascii="Times New Roman" w:hAnsi="Times New Roman" w:cs="Times New Roman"/>
          <w:b/>
          <w:sz w:val="24"/>
          <w:szCs w:val="24"/>
        </w:rPr>
        <w:t>жуточной аттестации обучающихся</w:t>
      </w:r>
      <w:r w:rsidRPr="000E01A6">
        <w:rPr>
          <w:rFonts w:ascii="Times New Roman" w:hAnsi="Times New Roman" w:cs="Times New Roman"/>
          <w:b/>
          <w:sz w:val="24"/>
          <w:szCs w:val="24"/>
        </w:rPr>
        <w:t>.</w:t>
      </w:r>
      <w:r w:rsidRPr="000E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Практика анализа художественного текста. </w:t>
      </w:r>
    </w:p>
    <w:p w:rsidR="000E01A6" w:rsidRDefault="000E01A6" w:rsidP="008B23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 w:rsidR="005A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включа</w:t>
      </w:r>
      <w:r w:rsidR="005A212A">
        <w:rPr>
          <w:rFonts w:ascii="Times New Roman" w:hAnsi="Times New Roman" w:cs="Times New Roman"/>
          <w:sz w:val="24"/>
          <w:szCs w:val="24"/>
        </w:rPr>
        <w:t>ю</w:t>
      </w:r>
      <w:r w:rsidRPr="000E01A6">
        <w:rPr>
          <w:rFonts w:ascii="Times New Roman" w:hAnsi="Times New Roman" w:cs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</w:t>
      </w:r>
      <w:r w:rsidR="008B234A" w:rsidRPr="000E01A6">
        <w:rPr>
          <w:rFonts w:ascii="Times New Roman" w:hAnsi="Times New Roman" w:cs="Times New Roman"/>
          <w:sz w:val="24"/>
          <w:szCs w:val="24"/>
        </w:rPr>
        <w:t>конспектирования</w:t>
      </w:r>
      <w:r w:rsidR="008B234A">
        <w:rPr>
          <w:rFonts w:ascii="Times New Roman" w:hAnsi="Times New Roman" w:cs="Times New Roman"/>
          <w:sz w:val="24"/>
          <w:szCs w:val="24"/>
        </w:rPr>
        <w:t>, подготовки рефератов, докладов, д</w:t>
      </w:r>
      <w:r w:rsidR="008B234A" w:rsidRPr="000E01A6">
        <w:rPr>
          <w:rFonts w:ascii="Times New Roman" w:hAnsi="Times New Roman" w:cs="Times New Roman"/>
          <w:sz w:val="24"/>
          <w:szCs w:val="24"/>
        </w:rPr>
        <w:t>омашни</w:t>
      </w:r>
      <w:r w:rsidR="008B234A">
        <w:rPr>
          <w:rFonts w:ascii="Times New Roman" w:hAnsi="Times New Roman" w:cs="Times New Roman"/>
          <w:sz w:val="24"/>
          <w:szCs w:val="24"/>
        </w:rPr>
        <w:t>х</w:t>
      </w:r>
      <w:r w:rsidR="008B234A" w:rsidRPr="000E01A6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8B234A">
        <w:rPr>
          <w:rFonts w:ascii="Times New Roman" w:hAnsi="Times New Roman" w:cs="Times New Roman"/>
          <w:sz w:val="24"/>
          <w:szCs w:val="24"/>
        </w:rPr>
        <w:t>й</w:t>
      </w:r>
      <w:r w:rsidR="008B234A" w:rsidRPr="000E01A6">
        <w:rPr>
          <w:rFonts w:ascii="Times New Roman" w:hAnsi="Times New Roman" w:cs="Times New Roman"/>
          <w:sz w:val="24"/>
          <w:szCs w:val="24"/>
        </w:rPr>
        <w:t xml:space="preserve"> разных типов</w:t>
      </w:r>
      <w:r w:rsidRPr="000E01A6">
        <w:rPr>
          <w:rFonts w:ascii="Times New Roman" w:hAnsi="Times New Roman" w:cs="Times New Roman"/>
          <w:sz w:val="24"/>
          <w:szCs w:val="24"/>
        </w:rPr>
        <w:t xml:space="preserve">, вопросов к </w:t>
      </w:r>
      <w:r w:rsidR="005E2E22">
        <w:rPr>
          <w:rFonts w:ascii="Times New Roman" w:hAnsi="Times New Roman" w:cs="Times New Roman"/>
          <w:sz w:val="24"/>
          <w:szCs w:val="24"/>
        </w:rPr>
        <w:t>зачету</w:t>
      </w:r>
      <w:r w:rsidRPr="000E01A6">
        <w:rPr>
          <w:rFonts w:ascii="Times New Roman" w:hAnsi="Times New Roman" w:cs="Times New Roman"/>
          <w:sz w:val="24"/>
          <w:szCs w:val="24"/>
        </w:rPr>
        <w:t>.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Подбор и разработка оценочных и методических материалов преподавателями производится с учетом того, чтобы обучающиеся с нарушениями слуха получали информацию визуально, с нарушениями зрения – аудиально.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В зависимости от индивидуальных особенностей инвалидов и обучающихся с ОВЗ ТГПУ при необходимости обеспечивает выполнение следующих требований при разработке оценочных и методических</w:t>
      </w:r>
      <w:bookmarkStart w:id="0" w:name="_GoBack"/>
      <w:bookmarkEnd w:id="0"/>
      <w:r w:rsidRPr="00E02533">
        <w:rPr>
          <w:rFonts w:ascii="Times New Roman" w:hAnsi="Times New Roman" w:cs="Times New Roman"/>
          <w:sz w:val="24"/>
          <w:szCs w:val="24"/>
        </w:rPr>
        <w:t xml:space="preserve"> материалов: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а) для глухих и слабослышащих, лиц с тяжелыми нарушениями речи оценочные материалы должны быть наглядными. Могут быть </w:t>
      </w:r>
      <w:proofErr w:type="gramStart"/>
      <w:r w:rsidRPr="00E02533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02533">
        <w:rPr>
          <w:rFonts w:ascii="Times New Roman" w:hAnsi="Times New Roman" w:cs="Times New Roman"/>
          <w:sz w:val="24"/>
          <w:szCs w:val="24"/>
        </w:rPr>
        <w:t xml:space="preserve"> в печатной форме, в форме электронного документа, видеоматериалов,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глухих,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при необходимости обеспечивается звукоусиливающей аппаратуры коллективного пользования, </w:t>
      </w:r>
      <w:proofErr w:type="gramStart"/>
      <w:r w:rsidRPr="00E0253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02533">
        <w:rPr>
          <w:rFonts w:ascii="Times New Roman" w:hAnsi="Times New Roman" w:cs="Times New Roman"/>
          <w:sz w:val="24"/>
          <w:szCs w:val="24"/>
        </w:rPr>
        <w:t xml:space="preserve"> предоставляется звукоусиливающая аппаратура индивидуального пользования;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б) для </w:t>
      </w:r>
      <w:proofErr w:type="gramStart"/>
      <w:r w:rsidRPr="00E025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2533">
        <w:rPr>
          <w:rFonts w:ascii="Times New Roman" w:hAnsi="Times New Roman" w:cs="Times New Roman"/>
          <w:sz w:val="24"/>
          <w:szCs w:val="24"/>
        </w:rPr>
        <w:t xml:space="preserve"> с нарушениями зрения: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оценочные и методические материалы при необходимости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вся информация озвучивается ассистентом,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слепых, диктофоны, аудиоаппаратура,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для </w:t>
      </w:r>
      <w:proofErr w:type="gramStart"/>
      <w:r w:rsidRPr="00E025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2533">
        <w:rPr>
          <w:rFonts w:ascii="Times New Roman" w:hAnsi="Times New Roman" w:cs="Times New Roman"/>
          <w:sz w:val="24"/>
          <w:szCs w:val="24"/>
        </w:rPr>
        <w:t xml:space="preserve"> с нарушениями зрения оформляются крупным шрифтом (16-18 кегля) с учетом контрастности шрифта и цвета,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все задания оценочных и методических материалов озвучиваются,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при выполнении заданий оценочных и методических материалов при необходимости используются электронные лупы, программные средства для увеличения на экране или для озвучивания информации;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в) для лиц с нарушением опорно-двигательного аппарата (тяжелыми нарушениями двигательных функций верхних конечностей или отсутствием верхних конечностей)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оценочные и методические материалы представляются обучающимся в форме электронного документа на компьютере со специализированным программным обеспечением,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при предоставлении оценочных и методических материалов при необходимости используются видео и </w:t>
      </w:r>
      <w:proofErr w:type="spellStart"/>
      <w:r w:rsidRPr="00E02533">
        <w:rPr>
          <w:rFonts w:ascii="Times New Roman" w:hAnsi="Times New Roman" w:cs="Times New Roman"/>
          <w:sz w:val="24"/>
          <w:szCs w:val="24"/>
        </w:rPr>
        <w:t>аудиоресурсы</w:t>
      </w:r>
      <w:proofErr w:type="spellEnd"/>
      <w:r w:rsidRPr="00E02533">
        <w:rPr>
          <w:rFonts w:ascii="Times New Roman" w:hAnsi="Times New Roman" w:cs="Times New Roman"/>
          <w:sz w:val="24"/>
          <w:szCs w:val="24"/>
        </w:rPr>
        <w:t>.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При оценивании результатов обучения инвалидов и лиц с ОВЗ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lastRenderedPageBreak/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ассистента (</w:t>
      </w:r>
      <w:proofErr w:type="spellStart"/>
      <w:r w:rsidRPr="00E0253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02533">
        <w:rPr>
          <w:rFonts w:ascii="Times New Roman" w:hAnsi="Times New Roman" w:cs="Times New Roman"/>
          <w:sz w:val="24"/>
          <w:szCs w:val="24"/>
        </w:rPr>
        <w:t>)),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с увеличенным шрифтом, на контрастном фоне,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E02533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E02533">
        <w:rPr>
          <w:rFonts w:ascii="Times New Roman" w:hAnsi="Times New Roman" w:cs="Times New Roman"/>
          <w:sz w:val="24"/>
          <w:szCs w:val="24"/>
        </w:rPr>
        <w:t>),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доступная форма предоставления ответов на задания (письменно на бумаге, ответ на компьютере, с использованием услуг ассистента, устно).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 xml:space="preserve">При необходимости для обучающихся с ОВЗ и инвалидов оценивание результатов </w:t>
      </w:r>
      <w:proofErr w:type="gramStart"/>
      <w:r w:rsidRPr="00E02533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E02533">
        <w:rPr>
          <w:rFonts w:ascii="Times New Roman" w:hAnsi="Times New Roman" w:cs="Times New Roman"/>
          <w:sz w:val="24"/>
          <w:szCs w:val="24"/>
        </w:rPr>
        <w:t xml:space="preserve"> (модулю) может проводиться в несколько этапов.</w:t>
      </w:r>
    </w:p>
    <w:p w:rsidR="00E02533" w:rsidRPr="00E02533" w:rsidRDefault="00E02533" w:rsidP="00E025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533">
        <w:rPr>
          <w:rFonts w:ascii="Times New Roman" w:hAnsi="Times New Roman" w:cs="Times New Roman"/>
          <w:sz w:val="24"/>
          <w:szCs w:val="24"/>
        </w:rPr>
        <w:t>Оценивание результатов обучения инвалидов и лиц с ОВЗ допускается с использованием дистанционных образовательных технологий.</w:t>
      </w: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0E01A6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Практика анализа художественного текста. </w:t>
      </w: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</w:p>
    <w:p w:rsidR="000E01A6" w:rsidRPr="007E6A81" w:rsidRDefault="000B39C8" w:rsidP="001E1D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ПК-15</w:t>
      </w:r>
      <w:r w:rsidR="000E01A6" w:rsidRPr="000E01A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A81" w:rsidRPr="007E6A81">
        <w:rPr>
          <w:rFonts w:ascii="Times New Roman" w:hAnsi="Times New Roman" w:cs="Times New Roman"/>
          <w:sz w:val="24"/>
          <w:szCs w:val="24"/>
        </w:rPr>
        <w:t>готовность использовать теоретические и практические знания в области науки и образования по направлению (профилю) образовательной программы</w:t>
      </w:r>
      <w:r w:rsidR="000E01A6" w:rsidRPr="007E6A81">
        <w:rPr>
          <w:rFonts w:ascii="Times New Roman" w:hAnsi="Times New Roman" w:cs="Times New Roman"/>
          <w:sz w:val="24"/>
          <w:szCs w:val="24"/>
        </w:rPr>
        <w:t>;</w:t>
      </w:r>
    </w:p>
    <w:p w:rsidR="000E01A6" w:rsidRPr="007E6A81" w:rsidRDefault="000B39C8" w:rsidP="001E1D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81">
        <w:rPr>
          <w:rFonts w:ascii="Times New Roman" w:hAnsi="Times New Roman" w:cs="Times New Roman"/>
          <w:sz w:val="24"/>
          <w:szCs w:val="24"/>
        </w:rPr>
        <w:t>ПК-16</w:t>
      </w:r>
      <w:r w:rsidR="000E01A6" w:rsidRPr="007E6A81">
        <w:rPr>
          <w:rFonts w:ascii="Times New Roman" w:hAnsi="Times New Roman" w:cs="Times New Roman"/>
          <w:sz w:val="24"/>
          <w:szCs w:val="24"/>
        </w:rPr>
        <w:t xml:space="preserve"> -</w:t>
      </w:r>
      <w:r w:rsidRPr="007E6A81">
        <w:rPr>
          <w:rFonts w:ascii="Times New Roman" w:hAnsi="Times New Roman" w:cs="Times New Roman"/>
          <w:sz w:val="24"/>
          <w:szCs w:val="24"/>
        </w:rPr>
        <w:t xml:space="preserve"> </w:t>
      </w:r>
      <w:r w:rsidR="007E6A81" w:rsidRPr="007E6A81">
        <w:rPr>
          <w:rFonts w:ascii="Times New Roman" w:hAnsi="Times New Roman" w:cs="Times New Roman"/>
          <w:sz w:val="24"/>
          <w:szCs w:val="24"/>
        </w:rPr>
        <w:t>способность решать исследовательские задачи в области науки и образования по направленности (профилю) образовательной программы</w:t>
      </w:r>
      <w:r w:rsidR="000E01A6" w:rsidRPr="007E6A81">
        <w:rPr>
          <w:rFonts w:ascii="Times New Roman" w:hAnsi="Times New Roman" w:cs="Times New Roman"/>
          <w:sz w:val="24"/>
          <w:szCs w:val="24"/>
        </w:rPr>
        <w:t>;</w:t>
      </w:r>
    </w:p>
    <w:p w:rsidR="000E01A6" w:rsidRPr="000E01A6" w:rsidRDefault="000E01A6" w:rsidP="001E1D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0E01A6" w:rsidRPr="000E01A6" w:rsidRDefault="000E01A6" w:rsidP="0087615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0E01A6" w:rsidRPr="000E01A6" w:rsidRDefault="000E01A6" w:rsidP="0087615E">
      <w:pPr>
        <w:pageBreakBefore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0E01A6" w:rsidRPr="000E01A6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"Практика анализа художественного текста"</w:t>
      </w:r>
    </w:p>
    <w:p w:rsidR="000E01A6" w:rsidRPr="000E01A6" w:rsidRDefault="000E01A6" w:rsidP="0087615E">
      <w:pPr>
        <w:spacing w:line="240" w:lineRule="auto"/>
        <w:ind w:left="10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481"/>
        <w:gridCol w:w="1276"/>
        <w:gridCol w:w="5160"/>
      </w:tblGrid>
      <w:tr w:rsidR="000E01A6" w:rsidRPr="000E01A6" w:rsidTr="00151F8F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0E01A6" w:rsidRPr="000E01A6" w:rsidTr="00151F8F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 анализа художественного текста как художественного целого (с учётом родовой специфики)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 w:rsidR="00E21BF5"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0E01A6" w:rsidRPr="000E01A6" w:rsidRDefault="000E01A6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0E01A6" w:rsidRPr="000E01A6" w:rsidRDefault="000E01A6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 w:rsidR="00034AA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 w:rsidR="00034AA9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034AA9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  <w:tr w:rsidR="000E01A6" w:rsidRPr="000E01A6" w:rsidTr="00151F8F">
        <w:trPr>
          <w:trHeight w:val="5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BF5">
              <w:rPr>
                <w:rFonts w:ascii="Times New Roman" w:hAnsi="Times New Roman" w:cs="Times New Roman"/>
                <w:sz w:val="24"/>
                <w:szCs w:val="24"/>
              </w:rPr>
              <w:t>Образ человека в литературе и способы его анализа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  <w:tr w:rsidR="000E01A6" w:rsidRPr="000E01A6" w:rsidTr="00151F8F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F5">
              <w:rPr>
                <w:rFonts w:ascii="Times New Roman" w:hAnsi="Times New Roman" w:cs="Times New Roman"/>
                <w:sz w:val="24"/>
                <w:szCs w:val="24"/>
              </w:rPr>
              <w:t>Композиция художественного произведения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</w:tbl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>1. ИНДИВИДУАЛЬНЫЕ ТВОРЧЕСКИЕ ЗАДАНИЯ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1.1. Список текстов для конспектирования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Проблемы поэтики Достоевского / М. М. Бахтин.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Советский писатель, 1963. – 361 с. - С. 36, 76, 83, 107.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Эстетика словесного творчества / Сост. С. Г. Бочаров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Прим. С. С. Аверинцев, С. Г. Бочаров.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Искусство, 1986. – 444 с. -  С. 8, 75.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Винокур, Г. О. О языке художественной литературы / Сост. Т. Г. Винокур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В. Григорьева.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1991. – 447 с. - С. 24-61.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Выготский, Л. С. "Легкое дыхание" // Выготский Л. С. Психология искусства / Л. С. Выготский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М.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Ярошевской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комм. В. В. Умрихина. – Ростов-на-Дону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Феникс, 1998. – С. 186-207.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М. Л. </w:t>
      </w:r>
      <w:r w:rsidRPr="000E01A6">
        <w:rPr>
          <w:rFonts w:ascii="Times New Roman" w:hAnsi="Times New Roman" w:cs="Times New Roman"/>
          <w:bCs/>
          <w:sz w:val="24"/>
          <w:szCs w:val="24"/>
        </w:rPr>
        <w:t xml:space="preserve">Оппозиция “стих - проза” и становление русского литературного стиха </w:t>
      </w:r>
      <w:r w:rsidRPr="000E01A6">
        <w:rPr>
          <w:rStyle w:val="a5"/>
          <w:rFonts w:ascii="Times New Roman" w:hAnsi="Times New Roman" w:cs="Times New Roman"/>
          <w:sz w:val="24"/>
          <w:szCs w:val="24"/>
        </w:rPr>
        <w:t>//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М. Л. </w:t>
      </w:r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Русское стихосложение: Традиции и проблемы развития / М. Л. </w:t>
      </w:r>
      <w:proofErr w:type="spellStart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>Гаспаров</w:t>
      </w:r>
      <w:proofErr w:type="spellEnd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>. – М.</w:t>
      </w:r>
      <w:proofErr w:type="gramStart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:</w:t>
      </w:r>
      <w:proofErr w:type="gramEnd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Наука, 1985. - С. 264-277.</w:t>
      </w:r>
      <w:r w:rsidRPr="000E01A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Лотман, Ю. М.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Анализ поэтического текста. Главы: Введение, Задачи и методы структурного анализа поэтического текста, Поэзия и проза,  Природа поэзии, Ритм и метр, Лексический уровень стиха, Стих как единство, Некоторые выводы // Лотман Ю. М. О поэтах и поэзии / Вступ. ст. М. Л.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 - СПБ, 1999. - С. 18-31, 35-49, 55-67, 91-94, 97-100, 131-132 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Лотман, Ю. М. Структура художественного текста // Лотман Ю. М.  Об искусстве / Вступ. ст., Р. Г. Григорьев, С. М. Даниэль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послеслов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М. Ю. Лотман.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Искусство-СПб.,1998. - С. 211-229, 264-269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А. А. Из записок по теории словесности //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А. А. Теоретическая поэтика / Сост., авт. вступ. ст. и комм. А. Б. Муратов.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1990. – 342 с. -  С. 141-148, 158-164.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Томашевский, Б. В. Теория литературы: Поэтика: Учебное пособие для ВУЗов по направлению «Филология», специальностям «Филология» и «Литературоведение» / Б. В. Томашевский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Н. Д. Тамарченко ; комм. С. Н.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Бройтман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при участии Н. Д. Тамарченко.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Аспект-Пресс, 2003. – С. 28-82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Тынянов, Ю. Н.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Проблема стихотворного языка / Ю. Н. Тынянов.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2001. – 176 с. (</w:t>
      </w:r>
      <w:r w:rsidRPr="000E01A6">
        <w:rPr>
          <w:rFonts w:ascii="Times New Roman" w:hAnsi="Times New Roman" w:cs="Times New Roman"/>
          <w:iCs/>
          <w:sz w:val="24"/>
          <w:szCs w:val="24"/>
        </w:rPr>
        <w:t>Глава I.</w:t>
      </w:r>
      <w:r w:rsidRPr="000E01A6">
        <w:rPr>
          <w:rFonts w:ascii="Times New Roman" w:hAnsi="Times New Roman" w:cs="Times New Roman"/>
          <w:sz w:val="24"/>
          <w:szCs w:val="24"/>
        </w:rPr>
        <w:t xml:space="preserve"> Ритм как конструктивный фактор стиха, </w:t>
      </w:r>
      <w:r w:rsidRPr="000E01A6">
        <w:rPr>
          <w:rFonts w:ascii="Times New Roman" w:hAnsi="Times New Roman" w:cs="Times New Roman"/>
          <w:iCs/>
          <w:sz w:val="24"/>
          <w:szCs w:val="24"/>
        </w:rPr>
        <w:t xml:space="preserve">Глава II. </w:t>
      </w:r>
      <w:proofErr w:type="spellStart"/>
      <w:proofErr w:type="gramStart"/>
      <w:r w:rsidRPr="000E01A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>мысл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стихового слова).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Чернышевский, Н. Г. Эстетические отношения искусства к действительности // Введение в литературоведение. Хрестоматия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од ред. П. Н. Николаева. 3-е изд.,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., доп. – М., 1997. – С. 140-145.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Эйхенбаум, Б. М. Как сделана "Шинель" Гоголя // Эйхенбаум Б. М. О прозе. О поэзии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Сборник статей / Б. М. Эйхенбаум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Бялого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- Л.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Художественная литература. Ленинградское отделение, 1986. – 453 с. - С. 45-63.</w:t>
      </w: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конспекта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конспекта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lastRenderedPageBreak/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Ненаписанные конспекты расцениваются как задолженность.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1.2. Темы для рефератов, докладов, презентаций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1E1DD4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Роман и его жанровые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Повесть и ее жанровые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Гимн и его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Сатирические жанры поэзии (сатира, эпиграмма).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Песенные жанры (песня, канцона, баллада, романс, частушка).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Разновидности жанра комедии.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Различные понимания категории «стиль».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Национальное своеобразие русского ямба.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Категория «пафос» в эстетике и литературоведении.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Мотив: различные интерпретации категории.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Понимание фабулы и сюжета в отечественной науке о литературе.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Драма и драматические жанры 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Лирика и лирические жанры 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Эпические жанры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Родовая принадлежность литературных произведений </w:t>
      </w:r>
    </w:p>
    <w:p w:rsidR="000E01A6" w:rsidRPr="000E01A6" w:rsidRDefault="000E01A6" w:rsidP="0087615E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Художественный образ в разных видах искусств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реферата</w:t>
      </w:r>
    </w:p>
    <w:p w:rsidR="001E1DD4" w:rsidRPr="000E01A6" w:rsidRDefault="001E1DD4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титульный лист (оформляется по образцу, утвержденному кафедрой);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план работы с указанием страниц каждого пункта;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0E01A6" w:rsidRPr="000E01A6" w:rsidRDefault="000E01A6" w:rsidP="0087615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0E01A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практики;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-соответствие плана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0E01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обсуждения;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параграфу;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работе;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точек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зрения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изучения;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собственной авторской позиции,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суждений;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рассматриваемому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Умение работать с</w:t>
            </w:r>
            <w:r w:rsidRPr="000E01A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-выделение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главного;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0E01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цитирования;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 менее 5-7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-круг, полнота использования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0E01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изложения;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научный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0E01A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0E01A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0E01A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0E01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widowControl w:val="0"/>
        <w:tabs>
          <w:tab w:val="left" w:pos="53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доклада, выступления,</w:t>
      </w:r>
      <w:r w:rsidRPr="000E01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сообщения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сообщение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(выступление);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вопросы</w:t>
      </w:r>
      <w:r w:rsidRPr="000E0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комментарии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замечания 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обсуждение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содержания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доклада,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теоретических</w:t>
      </w:r>
      <w:r w:rsidRPr="000E01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методических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достоинств 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недостатков,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дополнения</w:t>
      </w:r>
      <w:r w:rsidRPr="000E0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 xml:space="preserve">замечания по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нему;</w:t>
      </w:r>
    </w:p>
    <w:p w:rsidR="000E01A6" w:rsidRPr="000E01A6" w:rsidRDefault="000E01A6" w:rsidP="0087615E">
      <w:pPr>
        <w:widowControl w:val="0"/>
        <w:tabs>
          <w:tab w:val="left" w:pos="419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4)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ответное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заключительное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слово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докладчика.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выступления, сообщения</w:t>
      </w:r>
      <w:r w:rsidRPr="000E01A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(тезис или группа тезисов), при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этом о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пределено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исследуемого</w:t>
            </w:r>
            <w:r w:rsidRPr="000E01A6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Приведены описания и сравнения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примеров использования исследуемого тезиса в мировой и российской практике</w:t>
            </w:r>
            <w:r w:rsidRPr="000E01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разделен на смысловые части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наличествует логика рассуждений при переходе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одной части к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Подача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материала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выступления: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свободное</w:t>
            </w:r>
            <w:r w:rsidRPr="000E01A6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владение содержанием, общение с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аудиторией.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присутствует ссылка на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источники, авторов</w:t>
            </w:r>
            <w:r w:rsidRPr="000E01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презентации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Презентация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представлять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собой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сочетание текста,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гипертекстовых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ссылок,</w:t>
      </w:r>
      <w:r w:rsidRPr="000E01A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компьютерной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анимации, графики,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видео,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музыки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звукового ряда (но</w:t>
      </w:r>
      <w:r w:rsidRPr="000E01A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не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обязательно 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всё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вместе),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организованы </w:t>
      </w:r>
      <w:r w:rsidRPr="000E01A6">
        <w:rPr>
          <w:rFonts w:ascii="Times New Roman" w:hAnsi="Times New Roman" w:cs="Times New Roman"/>
          <w:sz w:val="24"/>
          <w:szCs w:val="24"/>
        </w:rPr>
        <w:t>в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единую среду. Есть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сюжет,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сценарий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 структура,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организованная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удобного восприятия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информации. Отличительной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особенностью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презентации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является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её интерактивность,</w:t>
      </w:r>
      <w:r w:rsidRPr="000E01A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то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есть создаваемая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пользователя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возможность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элементы</w:t>
      </w:r>
      <w:r w:rsidRPr="000E0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управления.</w:t>
      </w: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выбранной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содержанию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0E01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0E01A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0E01A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0E01A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0E01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0E01A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1:0,375 до 1:0,75;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знаков;</w:t>
            </w:r>
          </w:p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абзацев – 2</w:t>
            </w:r>
            <w:r w:rsidRPr="000E01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0E01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орфографии, пунктуации, сокращений и правил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средствам</w:t>
            </w:r>
            <w:r w:rsidRPr="000E01A6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0E01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 слайде картинка,</w:t>
            </w:r>
            <w:r w:rsidRPr="000E01A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0E01A6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ширине; не</w:t>
            </w:r>
            <w:r w:rsidRPr="000E01A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допускать</w:t>
            </w:r>
            <w:proofErr w:type="gramEnd"/>
          </w:p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«рваных» краев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движение;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0E01A6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, сжатие с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0E01A6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0E01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оформления;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0E01A6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0E01A6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0E01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0E01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нейтральным);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0E01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0E01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титуле;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последнем слайде указывается</w:t>
            </w:r>
            <w:r w:rsidRPr="000E01A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0E01A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0E01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0E01A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0E01A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0E01A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-мультимедийная презентация с</w:t>
            </w:r>
            <w:r w:rsidRPr="000E01A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файлом;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Домашние задания </w:t>
      </w:r>
    </w:p>
    <w:p w:rsidR="000E01A6" w:rsidRPr="000E01A6" w:rsidRDefault="000E01A6" w:rsidP="0087615E">
      <w:pPr>
        <w:pStyle w:val="1"/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Демонстрационные варианты домашних заданий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Тема: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>Анализ прозаического произведения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 xml:space="preserve">Подготовьте сообщение на тему: </w:t>
      </w:r>
      <w:r w:rsidR="00A3482B">
        <w:rPr>
          <w:rFonts w:ascii="Times New Roman" w:hAnsi="Times New Roman" w:cs="Times New Roman"/>
          <w:sz w:val="24"/>
          <w:szCs w:val="24"/>
        </w:rPr>
        <w:t>«</w:t>
      </w:r>
      <w:r w:rsidR="00393EC7">
        <w:rPr>
          <w:rFonts w:ascii="Times New Roman" w:hAnsi="Times New Roman" w:cs="Times New Roman"/>
          <w:sz w:val="24"/>
          <w:szCs w:val="24"/>
        </w:rPr>
        <w:t>Мотив</w:t>
      </w:r>
      <w:r w:rsidR="00A3482B">
        <w:rPr>
          <w:rFonts w:ascii="Times New Roman" w:hAnsi="Times New Roman" w:cs="Times New Roman"/>
          <w:sz w:val="24"/>
          <w:szCs w:val="24"/>
        </w:rPr>
        <w:t>»</w:t>
      </w:r>
      <w:r w:rsidR="00393EC7">
        <w:rPr>
          <w:rFonts w:ascii="Times New Roman" w:hAnsi="Times New Roman" w:cs="Times New Roman"/>
          <w:sz w:val="24"/>
          <w:szCs w:val="24"/>
        </w:rPr>
        <w:t xml:space="preserve"> в современном литературоведении. 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393EC7" w:rsidRPr="00393EC7"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A3482B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393EC7" w:rsidRPr="00393EC7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393EC7">
        <w:rPr>
          <w:rFonts w:ascii="Times New Roman" w:hAnsi="Times New Roman" w:cs="Times New Roman"/>
          <w:sz w:val="24"/>
          <w:szCs w:val="24"/>
        </w:rPr>
        <w:t>работы М.М. Бахтина «Слово в романе».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Тема: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>Анализ лирического произведения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393EC7">
        <w:rPr>
          <w:rFonts w:ascii="Times New Roman" w:hAnsi="Times New Roman" w:cs="Times New Roman"/>
          <w:sz w:val="24"/>
          <w:szCs w:val="24"/>
        </w:rPr>
        <w:t xml:space="preserve">Подготовьте ответ на вопрос: в чем отличие лирического сюжета </w:t>
      </w:r>
      <w:proofErr w:type="gramStart"/>
      <w:r w:rsidR="00393EC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93EC7">
        <w:rPr>
          <w:rFonts w:ascii="Times New Roman" w:hAnsi="Times New Roman" w:cs="Times New Roman"/>
          <w:sz w:val="24"/>
          <w:szCs w:val="24"/>
        </w:rPr>
        <w:t xml:space="preserve"> эпического?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смыл образа-символа в </w:t>
      </w:r>
      <w:r w:rsidR="00393EC7">
        <w:rPr>
          <w:rFonts w:ascii="Times New Roman" w:hAnsi="Times New Roman" w:cs="Times New Roman"/>
          <w:sz w:val="24"/>
          <w:szCs w:val="24"/>
        </w:rPr>
        <w:t xml:space="preserve">поэтическом </w:t>
      </w:r>
      <w:r w:rsidRPr="000E01A6">
        <w:rPr>
          <w:rFonts w:ascii="Times New Roman" w:hAnsi="Times New Roman" w:cs="Times New Roman"/>
          <w:sz w:val="24"/>
          <w:szCs w:val="24"/>
        </w:rPr>
        <w:t>отрывке.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домашнего задания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“Отлично” ставится за домашние задания, которые соответствуют поставленной задаче, задание выполнено в полном объеме, задание выполнено творчески, самостоятельно, термины и приемы анализа художественного текста используются грамотно. Работа грамотно оформлена.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“Хорошо” ставится за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грамотно. Работа грамотно оформлена. В оформлении работы допущены незначительные огрехи.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“Удовлетворительно” ставится за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и приемы анализа художественного текста используются не вполне грамотно. Работа содержит значительные недочеты в оформлении.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“Неудовлетворительно” ставится за домашние задания, которые (не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>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текста. Невыполненные домашние задания расцениваются как задолженность.</w:t>
      </w:r>
    </w:p>
    <w:p w:rsidR="000E01A6" w:rsidRPr="00393EC7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393EC7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393EC7" w:rsidRDefault="000E01A6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393EC7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1E1D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3EC7">
        <w:rPr>
          <w:rFonts w:ascii="Times New Roman" w:hAnsi="Times New Roman" w:cs="Times New Roman"/>
          <w:b/>
          <w:sz w:val="24"/>
          <w:szCs w:val="24"/>
        </w:rPr>
        <w:t>Виды тестовых заданий</w:t>
      </w:r>
    </w:p>
    <w:p w:rsidR="00393EC7" w:rsidRPr="00393EC7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1. 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«Литература Русского зарубежья» - это (выберите правильный вариант):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период 1890-х – начала 1920-х годов,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Б) 1920 – 1940-е  </w:t>
      </w:r>
      <w:proofErr w:type="spellStart"/>
      <w:proofErr w:type="gramStart"/>
      <w:r w:rsidRPr="00393EC7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393EC7">
        <w:rPr>
          <w:rFonts w:ascii="Times New Roman" w:hAnsi="Times New Roman" w:cs="Times New Roman"/>
          <w:sz w:val="24"/>
          <w:szCs w:val="24"/>
        </w:rPr>
        <w:t>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литература 1910-х годов.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2. </w:t>
      </w:r>
      <w:r w:rsidRPr="00393EC7">
        <w:rPr>
          <w:rFonts w:ascii="Times New Roman" w:hAnsi="Times New Roman" w:cs="Times New Roman"/>
          <w:b/>
          <w:sz w:val="24"/>
          <w:szCs w:val="24"/>
        </w:rPr>
        <w:t>Старшее поколение писателе</w:t>
      </w:r>
      <w:proofErr w:type="gramStart"/>
      <w:r w:rsidRPr="00393EC7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393EC7">
        <w:rPr>
          <w:rFonts w:ascii="Times New Roman" w:hAnsi="Times New Roman" w:cs="Times New Roman"/>
          <w:b/>
          <w:sz w:val="24"/>
          <w:szCs w:val="24"/>
        </w:rPr>
        <w:t xml:space="preserve"> эмигрантов (выберите правильные варианты):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И. Бунин,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Б) А. Блок,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Д Мережковский,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Б Поплавский,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Д) В. Брюсов.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b/>
          <w:sz w:val="24"/>
          <w:szCs w:val="24"/>
        </w:rPr>
        <w:t>3. Определите представителей младшего поколения писателей-эмигрантов: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Ф. Сологуб,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lastRenderedPageBreak/>
        <w:t>Б) В. Набоков,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И. Анненский.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4.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М. Осоргин - это: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прозаик 19 века,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создатель романной трилогии о русской революции,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поэт-реалист.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5.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К какому жанру относится: «Вечер у Клэр» Г. </w:t>
      </w:r>
      <w:proofErr w:type="spellStart"/>
      <w:r w:rsidRPr="00393EC7">
        <w:rPr>
          <w:rFonts w:ascii="Times New Roman" w:hAnsi="Times New Roman" w:cs="Times New Roman"/>
          <w:b/>
          <w:sz w:val="24"/>
          <w:szCs w:val="24"/>
        </w:rPr>
        <w:t>Газданова</w:t>
      </w:r>
      <w:proofErr w:type="spellEnd"/>
      <w:r w:rsidRPr="00393EC7">
        <w:rPr>
          <w:rFonts w:ascii="Times New Roman" w:hAnsi="Times New Roman" w:cs="Times New Roman"/>
          <w:b/>
          <w:sz w:val="24"/>
          <w:szCs w:val="24"/>
        </w:rPr>
        <w:t>?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поэма,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рассказ,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роман.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6.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Укажите фамилию автора романа «Жизнь Арсеньева»: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А) Н. Гумилев,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И. Бунин,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А. Блок,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А. Ахматова.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7.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«Машенька» (выберите верные варианты):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прозаическая литературная сказка,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роман,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Ф. Сологубом,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В. Набоковым,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А. Белым.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8. 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Определите автора следующего отрывка: 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«Перешагни, перескачи,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Перелети, пер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что хочешь – 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Но вырвись: камнем из пращи,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Звездой, сорвавшейся в ночи…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Сам затерял – теперь ищи…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Бог знает, что себе бормочешь,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Ища пенсне или ключи».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А. Блок,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В. Ходасевич,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Г. Иванов,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Б. Поплавский.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9.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Соотнесите название произведения и автора: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Защита Лужина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Г. Иванов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Темные аллеи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В. Набоков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 xml:space="preserve">Отплытие </w:t>
            </w:r>
            <w:proofErr w:type="gramStart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Цитеру</w:t>
            </w:r>
            <w:proofErr w:type="spellEnd"/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И. Бунин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Тяжелая лира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В. Ходасевич</w:t>
            </w:r>
          </w:p>
        </w:tc>
      </w:tr>
    </w:tbl>
    <w:p w:rsidR="00393EC7" w:rsidRPr="00393EC7" w:rsidRDefault="00393EC7" w:rsidP="008761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pStyle w:val="a6"/>
        <w:tabs>
          <w:tab w:val="left" w:pos="-360"/>
        </w:tabs>
        <w:contextualSpacing/>
        <w:jc w:val="both"/>
      </w:pPr>
      <w:r w:rsidRPr="000E01A6">
        <w:t>Критерии оценки:</w:t>
      </w:r>
    </w:p>
    <w:p w:rsidR="000E01A6" w:rsidRPr="000E01A6" w:rsidRDefault="000E01A6" w:rsidP="0087615E">
      <w:pPr>
        <w:pStyle w:val="a6"/>
        <w:tabs>
          <w:tab w:val="left" w:pos="-360"/>
        </w:tabs>
        <w:contextualSpacing/>
        <w:jc w:val="both"/>
        <w:rPr>
          <w:b/>
          <w:i/>
        </w:rPr>
      </w:pPr>
      <w:r w:rsidRPr="000E01A6"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0E01A6" w:rsidRPr="000E01A6" w:rsidRDefault="000E01A6" w:rsidP="0087615E">
      <w:pPr>
        <w:tabs>
          <w:tab w:val="left" w:pos="57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393EC7" w:rsidP="0087615E">
      <w:pPr>
        <w:tabs>
          <w:tab w:val="left" w:pos="57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0E01A6" w:rsidRPr="000E01A6">
        <w:rPr>
          <w:rFonts w:ascii="Times New Roman" w:hAnsi="Times New Roman" w:cs="Times New Roman"/>
          <w:b/>
          <w:sz w:val="24"/>
          <w:szCs w:val="24"/>
        </w:rPr>
        <w:t xml:space="preserve">. Вопросы к </w:t>
      </w:r>
      <w:r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0E01A6" w:rsidRPr="000E01A6" w:rsidRDefault="0087615E" w:rsidP="00601D0D">
      <w:pPr>
        <w:pStyle w:val="Default"/>
        <w:contextualSpacing/>
        <w:jc w:val="both"/>
      </w:pPr>
      <w:r>
        <w:t>1</w:t>
      </w:r>
      <w:r w:rsidR="000E01A6" w:rsidRPr="000E01A6">
        <w:t xml:space="preserve">. Образ человека в литературе и средства его создания. Понятия «персонаж», «герой», «действующее лицо». </w:t>
      </w:r>
    </w:p>
    <w:p w:rsidR="000E01A6" w:rsidRPr="000E01A6" w:rsidRDefault="0087615E" w:rsidP="0087615E">
      <w:pPr>
        <w:pStyle w:val="Default"/>
        <w:contextualSpacing/>
      </w:pPr>
      <w:r>
        <w:t>2</w:t>
      </w:r>
      <w:r w:rsidR="000E01A6" w:rsidRPr="000E01A6">
        <w:t xml:space="preserve">. Система персонажей: их иерархия и соотношение характеров. </w:t>
      </w:r>
    </w:p>
    <w:p w:rsidR="000E01A6" w:rsidRPr="000E01A6" w:rsidRDefault="0087615E" w:rsidP="0087615E">
      <w:pPr>
        <w:pStyle w:val="Default"/>
        <w:contextualSpacing/>
      </w:pPr>
      <w:r>
        <w:t>3</w:t>
      </w:r>
      <w:r w:rsidR="000E01A6" w:rsidRPr="000E01A6">
        <w:t xml:space="preserve">. Образы индивидуальные и обобщенные. Архетип, мотив и </w:t>
      </w:r>
      <w:proofErr w:type="spellStart"/>
      <w:r w:rsidR="000E01A6" w:rsidRPr="000E01A6">
        <w:t>топос</w:t>
      </w:r>
      <w:proofErr w:type="spellEnd"/>
      <w:r w:rsidR="000E01A6" w:rsidRPr="000E01A6">
        <w:t xml:space="preserve"> как виды образности. </w:t>
      </w:r>
    </w:p>
    <w:p w:rsidR="000E01A6" w:rsidRPr="000E01A6" w:rsidRDefault="0087615E" w:rsidP="0087615E">
      <w:pPr>
        <w:pStyle w:val="Default"/>
        <w:contextualSpacing/>
      </w:pPr>
      <w:r>
        <w:t>4</w:t>
      </w:r>
      <w:r w:rsidR="000E01A6" w:rsidRPr="000E01A6">
        <w:t xml:space="preserve">. Художественное произведение как образ мира. </w:t>
      </w:r>
    </w:p>
    <w:p w:rsidR="000E01A6" w:rsidRPr="000E01A6" w:rsidRDefault="0087615E" w:rsidP="0087615E">
      <w:pPr>
        <w:pStyle w:val="Default"/>
        <w:contextualSpacing/>
      </w:pPr>
      <w:r>
        <w:t>5</w:t>
      </w:r>
      <w:r w:rsidR="000E01A6" w:rsidRPr="000E01A6">
        <w:t xml:space="preserve">. Художественный стиль. Авторский стиль и стиль литературной эпохи. </w:t>
      </w:r>
    </w:p>
    <w:p w:rsidR="000E01A6" w:rsidRPr="000E01A6" w:rsidRDefault="0087615E" w:rsidP="0087615E">
      <w:pPr>
        <w:pStyle w:val="Default"/>
        <w:contextualSpacing/>
      </w:pPr>
      <w:r>
        <w:lastRenderedPageBreak/>
        <w:t>6</w:t>
      </w:r>
      <w:r w:rsidR="000E01A6" w:rsidRPr="000E01A6">
        <w:t xml:space="preserve">. Понятие о художественной системе и методах ее целостного анализа. </w:t>
      </w:r>
    </w:p>
    <w:p w:rsidR="000E01A6" w:rsidRPr="000E01A6" w:rsidRDefault="0087615E" w:rsidP="0087615E">
      <w:pPr>
        <w:pStyle w:val="Default"/>
        <w:contextualSpacing/>
      </w:pPr>
      <w:r>
        <w:t>7</w:t>
      </w:r>
      <w:r w:rsidR="000E01A6" w:rsidRPr="000E01A6">
        <w:t xml:space="preserve">. Системы стихосложения в мировой литературе. </w:t>
      </w:r>
    </w:p>
    <w:p w:rsidR="000E01A6" w:rsidRPr="000E01A6" w:rsidRDefault="0087615E" w:rsidP="0087615E">
      <w:pPr>
        <w:pStyle w:val="Default"/>
        <w:contextualSpacing/>
      </w:pPr>
      <w:r>
        <w:t>8</w:t>
      </w:r>
      <w:r w:rsidR="000E01A6" w:rsidRPr="000E01A6">
        <w:t xml:space="preserve">. Тема, проблема, идея, пафос как категории содержательного уровня. </w:t>
      </w:r>
    </w:p>
    <w:p w:rsidR="000E01A6" w:rsidRPr="000E01A6" w:rsidRDefault="0087615E" w:rsidP="0087615E">
      <w:pPr>
        <w:pStyle w:val="Default"/>
        <w:contextualSpacing/>
      </w:pPr>
      <w:r>
        <w:t>9</w:t>
      </w:r>
      <w:r w:rsidR="000E01A6" w:rsidRPr="000E01A6">
        <w:t xml:space="preserve">. Внутренний мир литературного произведения. Основные компоненты. </w:t>
      </w:r>
    </w:p>
    <w:p w:rsidR="000E01A6" w:rsidRPr="000E01A6" w:rsidRDefault="0087615E" w:rsidP="0087615E">
      <w:pPr>
        <w:pStyle w:val="Default"/>
        <w:contextualSpacing/>
      </w:pPr>
      <w:r>
        <w:t>10</w:t>
      </w:r>
      <w:r w:rsidR="000E01A6" w:rsidRPr="000E01A6">
        <w:t xml:space="preserve">. Категория «автор». Автор и герой, автор и читатель. </w:t>
      </w:r>
    </w:p>
    <w:p w:rsidR="000E01A6" w:rsidRPr="000E01A6" w:rsidRDefault="0087615E" w:rsidP="0087615E">
      <w:pPr>
        <w:pStyle w:val="Default"/>
        <w:contextualSpacing/>
      </w:pPr>
      <w:r>
        <w:t>11</w:t>
      </w:r>
      <w:r w:rsidR="000E01A6" w:rsidRPr="000E01A6">
        <w:t xml:space="preserve">. Проблема целостности художественного произведения. </w:t>
      </w:r>
      <w:proofErr w:type="spellStart"/>
      <w:r w:rsidR="000E01A6" w:rsidRPr="000E01A6">
        <w:t>Концепированный</w:t>
      </w:r>
      <w:proofErr w:type="spellEnd"/>
      <w:r w:rsidR="000E01A6" w:rsidRPr="000E01A6">
        <w:t xml:space="preserve"> автор. </w:t>
      </w:r>
    </w:p>
    <w:p w:rsidR="000E01A6" w:rsidRPr="000E01A6" w:rsidRDefault="0087615E" w:rsidP="0087615E">
      <w:pPr>
        <w:pStyle w:val="Default"/>
        <w:contextualSpacing/>
      </w:pPr>
      <w:r>
        <w:t>12</w:t>
      </w:r>
      <w:r w:rsidR="000E01A6" w:rsidRPr="000E01A6">
        <w:t xml:space="preserve">. Архитектоника как структура эстетического объекта. </w:t>
      </w:r>
    </w:p>
    <w:p w:rsidR="000E01A6" w:rsidRPr="000E01A6" w:rsidRDefault="0087615E" w:rsidP="00601D0D">
      <w:pPr>
        <w:pStyle w:val="Default"/>
        <w:contextualSpacing/>
        <w:jc w:val="both"/>
      </w:pPr>
      <w:r>
        <w:t>13</w:t>
      </w:r>
      <w:r w:rsidR="000E01A6" w:rsidRPr="000E01A6">
        <w:t xml:space="preserve">. Основные понятия </w:t>
      </w:r>
      <w:proofErr w:type="spellStart"/>
      <w:r w:rsidR="000E01A6" w:rsidRPr="000E01A6">
        <w:t>сюжетологии</w:t>
      </w:r>
      <w:proofErr w:type="spellEnd"/>
      <w:r w:rsidR="000E01A6" w:rsidRPr="000E01A6">
        <w:t xml:space="preserve"> (сюжет, фабула, событие, ситуация). Проблема чл</w:t>
      </w:r>
      <w:r w:rsidR="00601D0D">
        <w:t>енения сюжета (эпизоды, мотивы).</w:t>
      </w:r>
    </w:p>
    <w:p w:rsidR="000E01A6" w:rsidRPr="000E01A6" w:rsidRDefault="0087615E" w:rsidP="0087615E">
      <w:pPr>
        <w:pStyle w:val="Default"/>
        <w:contextualSpacing/>
      </w:pPr>
      <w:r>
        <w:t>14</w:t>
      </w:r>
      <w:r w:rsidR="000E01A6" w:rsidRPr="000E01A6">
        <w:t xml:space="preserve">. Фабульные и бесфабульные тексты. Типы сюжетных построений. </w:t>
      </w:r>
    </w:p>
    <w:p w:rsidR="000E01A6" w:rsidRPr="000E01A6" w:rsidRDefault="0087615E" w:rsidP="0087615E">
      <w:pPr>
        <w:pStyle w:val="Default"/>
        <w:contextualSpacing/>
      </w:pPr>
      <w:r>
        <w:t>15</w:t>
      </w:r>
      <w:r w:rsidR="000E01A6" w:rsidRPr="000E01A6">
        <w:t xml:space="preserve">. Художественное время и пространство. </w:t>
      </w:r>
      <w:proofErr w:type="spellStart"/>
      <w:r w:rsidR="000E01A6" w:rsidRPr="000E01A6">
        <w:t>Хронотоп</w:t>
      </w:r>
      <w:proofErr w:type="spellEnd"/>
      <w:r w:rsidR="000E01A6" w:rsidRPr="000E01A6">
        <w:t xml:space="preserve">. </w:t>
      </w:r>
    </w:p>
    <w:p w:rsidR="000E01A6" w:rsidRPr="000E01A6" w:rsidRDefault="0087615E" w:rsidP="0087615E">
      <w:pPr>
        <w:pStyle w:val="Default"/>
        <w:contextualSpacing/>
      </w:pPr>
      <w:r>
        <w:t>16</w:t>
      </w:r>
      <w:r w:rsidR="000E01A6" w:rsidRPr="000E01A6">
        <w:t xml:space="preserve">. Драма как род литературы и вид искусства </w:t>
      </w:r>
    </w:p>
    <w:p w:rsidR="000E01A6" w:rsidRPr="000E01A6" w:rsidRDefault="0087615E" w:rsidP="0087615E">
      <w:pPr>
        <w:pStyle w:val="Default"/>
        <w:contextualSpacing/>
      </w:pPr>
      <w:r>
        <w:t>17</w:t>
      </w:r>
      <w:r w:rsidR="000E01A6" w:rsidRPr="000E01A6">
        <w:t xml:space="preserve">. Специфика эпического рода </w:t>
      </w:r>
    </w:p>
    <w:p w:rsidR="000E01A6" w:rsidRPr="000E01A6" w:rsidRDefault="0087615E" w:rsidP="0087615E">
      <w:pPr>
        <w:pStyle w:val="Default"/>
        <w:contextualSpacing/>
      </w:pPr>
      <w:r>
        <w:t>18</w:t>
      </w:r>
      <w:r w:rsidR="000E01A6" w:rsidRPr="000E01A6">
        <w:t xml:space="preserve">. Характеристика лирики как рода. </w:t>
      </w:r>
    </w:p>
    <w:p w:rsidR="000E01A6" w:rsidRPr="000E01A6" w:rsidRDefault="0087615E" w:rsidP="00601D0D">
      <w:pPr>
        <w:pStyle w:val="Default"/>
        <w:contextualSpacing/>
        <w:jc w:val="both"/>
      </w:pPr>
      <w:r>
        <w:t>19</w:t>
      </w:r>
      <w:r w:rsidR="000E01A6" w:rsidRPr="000E01A6">
        <w:t xml:space="preserve">. Композиция литературного произведения. Уровни композиции. Приемы композиционной связи. </w:t>
      </w:r>
    </w:p>
    <w:p w:rsidR="000E01A6" w:rsidRPr="000E01A6" w:rsidRDefault="0087615E" w:rsidP="00601D0D">
      <w:pPr>
        <w:pStyle w:val="Default"/>
        <w:contextualSpacing/>
        <w:jc w:val="both"/>
      </w:pPr>
      <w:r>
        <w:t>20</w:t>
      </w:r>
      <w:r w:rsidR="000E01A6" w:rsidRPr="000E01A6">
        <w:t xml:space="preserve">. Героический, трагический, идиллический, элегический, сатирический, иронический модус художественности: общая характеристика. </w:t>
      </w:r>
    </w:p>
    <w:p w:rsidR="000E01A6" w:rsidRPr="000E01A6" w:rsidRDefault="0087615E" w:rsidP="0087615E">
      <w:pPr>
        <w:pStyle w:val="Default"/>
        <w:contextualSpacing/>
      </w:pPr>
      <w:r>
        <w:t>21</w:t>
      </w:r>
      <w:r w:rsidR="000E01A6" w:rsidRPr="000E01A6">
        <w:t xml:space="preserve">. Точка зрения и субъектная организация произведения. </w:t>
      </w:r>
    </w:p>
    <w:p w:rsidR="000E01A6" w:rsidRPr="000E01A6" w:rsidRDefault="0087615E" w:rsidP="00601D0D">
      <w:pPr>
        <w:pStyle w:val="Default"/>
        <w:contextualSpacing/>
        <w:jc w:val="both"/>
      </w:pPr>
      <w:r>
        <w:t>22</w:t>
      </w:r>
      <w:r w:rsidR="000E01A6" w:rsidRPr="000E01A6">
        <w:t xml:space="preserve">. Проблема жанров в литературоведении. Функция жанра как “памяти искусства” (М. Бахтин). Устойчивость жанров и их историческая изменчивость. </w:t>
      </w:r>
    </w:p>
    <w:p w:rsidR="000E01A6" w:rsidRPr="000E01A6" w:rsidRDefault="0087615E" w:rsidP="0087615E">
      <w:pPr>
        <w:pStyle w:val="Default"/>
        <w:contextualSpacing/>
      </w:pPr>
      <w:r>
        <w:t>23</w:t>
      </w:r>
      <w:r w:rsidR="000E01A6" w:rsidRPr="000E01A6">
        <w:t xml:space="preserve">. Жанровые формы эпоса. </w:t>
      </w:r>
    </w:p>
    <w:p w:rsidR="000E01A6" w:rsidRPr="000E01A6" w:rsidRDefault="0087615E" w:rsidP="0087615E">
      <w:pPr>
        <w:pStyle w:val="Default"/>
        <w:contextualSpacing/>
      </w:pPr>
      <w:r>
        <w:t>24</w:t>
      </w:r>
      <w:r w:rsidR="000E01A6" w:rsidRPr="000E01A6">
        <w:t xml:space="preserve">. Жанры лирики. </w:t>
      </w:r>
    </w:p>
    <w:p w:rsidR="000E01A6" w:rsidRPr="000E01A6" w:rsidRDefault="0087615E" w:rsidP="0087615E">
      <w:pPr>
        <w:pStyle w:val="Default"/>
        <w:contextualSpacing/>
      </w:pPr>
      <w:r>
        <w:t>25</w:t>
      </w:r>
      <w:r w:rsidR="000E01A6" w:rsidRPr="000E01A6">
        <w:t xml:space="preserve">. Драматические жанры. </w:t>
      </w:r>
    </w:p>
    <w:p w:rsidR="000E01A6" w:rsidRPr="000E01A6" w:rsidRDefault="000E01A6" w:rsidP="0087615E">
      <w:pPr>
        <w:pStyle w:val="Default"/>
        <w:contextualSpacing/>
      </w:pP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Критерии оценивания ответа на </w:t>
      </w:r>
      <w:r w:rsidR="009D37AF">
        <w:rPr>
          <w:rFonts w:ascii="Times New Roman" w:hAnsi="Times New Roman" w:cs="Times New Roman"/>
          <w:b/>
          <w:bCs/>
          <w:iCs/>
          <w:sz w:val="24"/>
          <w:szCs w:val="24"/>
        </w:rPr>
        <w:t>зачете</w:t>
      </w: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8E" w:rsidRDefault="009D37AF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0E01A6" w:rsidRPr="000E01A6">
        <w:rPr>
          <w:rFonts w:ascii="Times New Roman" w:hAnsi="Times New Roman" w:cs="Times New Roman"/>
          <w:spacing w:val="-3"/>
          <w:sz w:val="24"/>
          <w:szCs w:val="24"/>
        </w:rPr>
        <w:t>) “</w:t>
      </w:r>
      <w:r>
        <w:rPr>
          <w:rFonts w:ascii="Times New Roman" w:hAnsi="Times New Roman" w:cs="Times New Roman"/>
          <w:spacing w:val="-3"/>
          <w:sz w:val="24"/>
          <w:szCs w:val="24"/>
        </w:rPr>
        <w:t>Зачтено</w:t>
      </w:r>
      <w:r w:rsidR="000E01A6"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” ставится за ответы,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отрывка художественного текста</w:t>
      </w:r>
      <w:r w:rsidRPr="009D37AF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E01A6">
        <w:rPr>
          <w:rFonts w:ascii="Times New Roman" w:hAnsi="Times New Roman" w:cs="Times New Roman"/>
          <w:spacing w:val="-3"/>
          <w:sz w:val="24"/>
          <w:szCs w:val="24"/>
        </w:rPr>
        <w:t>4) “Не</w:t>
      </w:r>
      <w:r w:rsidR="009D37AF">
        <w:rPr>
          <w:rFonts w:ascii="Times New Roman" w:hAnsi="Times New Roman" w:cs="Times New Roman"/>
          <w:spacing w:val="-3"/>
          <w:sz w:val="24"/>
          <w:szCs w:val="24"/>
        </w:rPr>
        <w:t xml:space="preserve"> зачтено” ставится за ответы, где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0E01A6" w:rsidRPr="000E01A6" w:rsidRDefault="000E01A6" w:rsidP="0087615E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(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ри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рии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з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л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оц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0E01A6">
        <w:rPr>
          <w:rFonts w:ascii="Times New Roman" w:hAnsi="Times New Roman" w:cs="Times New Roman"/>
          <w:sz w:val="24"/>
          <w:szCs w:val="24"/>
        </w:rPr>
        <w:t>ор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E01A6">
        <w:rPr>
          <w:rFonts w:ascii="Times New Roman" w:hAnsi="Times New Roman" w:cs="Times New Roman"/>
          <w:sz w:val="24"/>
          <w:szCs w:val="24"/>
        </w:rPr>
        <w:t>ир</w:t>
      </w:r>
      <w:r w:rsidRPr="000E01A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нно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p w:rsidR="000E01A6" w:rsidRPr="000E01A6" w:rsidRDefault="000E01A6" w:rsidP="0087615E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977"/>
        <w:gridCol w:w="2693"/>
      </w:tblGrid>
      <w:tr w:rsidR="000E01A6" w:rsidRPr="001E1DD4" w:rsidTr="001E1DD4">
        <w:trPr>
          <w:trHeight w:val="55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1E1DD4" w:rsidRDefault="000E01A6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-3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</w:t>
            </w:r>
            <w:r w:rsidRPr="001E1D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w w:val="101"/>
                <w:sz w:val="20"/>
                <w:szCs w:val="20"/>
              </w:rPr>
              <w:t>е</w:t>
            </w:r>
          </w:p>
          <w:p w:rsidR="000E01A6" w:rsidRPr="001E1DD4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1E1DD4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я, балл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DD4" w:rsidRPr="001E1DD4" w:rsidRDefault="001E1DD4" w:rsidP="0087615E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1DD4" w:rsidRPr="001E1DD4" w:rsidRDefault="001E1DD4" w:rsidP="005A202D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/>
                <w:sz w:val="20"/>
                <w:szCs w:val="20"/>
              </w:rPr>
              <w:t>закономерности литературного процесса, время создания произведений, основные творческие стратегии того или иного периода в развитии литературы;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знает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5A202D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</w:tr>
      <w:tr w:rsidR="001E1DD4" w:rsidRPr="001E1DD4" w:rsidTr="001E1DD4">
        <w:trPr>
          <w:trHeight w:val="16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A3482B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уметь: </w:t>
            </w:r>
            <w:r w:rsidRPr="001E1DD4">
              <w:rPr>
                <w:rFonts w:ascii="Times New Roman" w:hAnsi="Times New Roman"/>
                <w:sz w:val="20"/>
                <w:szCs w:val="20"/>
              </w:rPr>
              <w:t>вписывать 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547FFD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умеет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вписывать 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доказательно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приемы выразительности, особенности поэтики произведений, понимать специфику художественного содержания произведения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A3482B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современными методами анализа художественного текста (сравнительно-историческим, структурно-семиотическим, биографическим, культурологическим, </w:t>
            </w:r>
            <w:proofErr w:type="spellStart"/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интертекстуальным</w:t>
            </w:r>
            <w:proofErr w:type="spellEnd"/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, герменевтическим и др.)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547FFD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низким уровнем владения профессиональной терминологией; первичными навыками целостного анализа произведения или его фрагмента; 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1E1DD4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высоким уровнем владения профессиональной терминологией; сформированными навыками целостного анализа произведения или его фрагмента; </w:t>
            </w:r>
          </w:p>
          <w:p w:rsidR="001E1DD4" w:rsidRPr="001E1DD4" w:rsidRDefault="001E1DD4" w:rsidP="00256F77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ПК 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теоретические категории литературоведения, методы анализа художественного текста;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Не </w:t>
            </w:r>
            <w:proofErr w:type="gramStart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знает</w:t>
            </w:r>
            <w:proofErr w:type="gramEnd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/ знает фрагментарно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основные теоретические категории литературоведения, методы анализа художественного текста;</w:t>
            </w:r>
          </w:p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3470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Имеет сформированные систематические знания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основных теоретических категорий литературоведения, методов анализа художественного текста;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освоенное умение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20424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Сформированное  умение </w:t>
            </w:r>
          </w:p>
          <w:p w:rsidR="001E1DD4" w:rsidRPr="001E1DD4" w:rsidRDefault="001E1DD4" w:rsidP="0020424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</w:tr>
      <w:tr w:rsidR="001E1DD4" w:rsidRPr="001E1DD4" w:rsidTr="001E1DD4">
        <w:trPr>
          <w:trHeight w:val="135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владеть: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методикой анализа художественных произведений разной родовой и жанровой природы.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применяет навыки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анализа художественных произведений разной родовой и жанровой природы.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5D181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Успешно и систематически применяет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методы анализа художественных произведений разной родовой и жанровой природы.</w:t>
            </w:r>
          </w:p>
          <w:p w:rsidR="001E1DD4" w:rsidRPr="001E1DD4" w:rsidRDefault="001E1DD4" w:rsidP="005D181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Шкала оценивания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0E01A6">
        <w:rPr>
          <w:rFonts w:ascii="Times New Roman" w:hAnsi="Times New Roman" w:cs="Times New Roman"/>
          <w:b/>
          <w:sz w:val="24"/>
          <w:szCs w:val="24"/>
        </w:rPr>
        <w:t xml:space="preserve"> каждого из результатов обучения </w:t>
      </w: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зачтено </w:t>
            </w:r>
          </w:p>
        </w:tc>
      </w:tr>
    </w:tbl>
    <w:p w:rsidR="000E01A6" w:rsidRPr="000E01A6" w:rsidRDefault="000E01A6" w:rsidP="0087615E">
      <w:pPr>
        <w:pStyle w:val="Standard"/>
        <w:ind w:firstLine="709"/>
        <w:contextualSpacing/>
        <w:jc w:val="both"/>
        <w:rPr>
          <w:rFonts w:cs="Times New Roman"/>
          <w:lang w:val="ru-RU"/>
        </w:rPr>
      </w:pPr>
    </w:p>
    <w:p w:rsidR="001E1DD4" w:rsidRPr="00E21BF5" w:rsidRDefault="00BB1B2F" w:rsidP="0087615E">
      <w:pPr>
        <w:pStyle w:val="Standard"/>
        <w:contextualSpacing/>
        <w:jc w:val="both"/>
        <w:rPr>
          <w:rFonts w:cs="Times New Roman"/>
          <w:lang w:val="ru-RU"/>
        </w:rPr>
      </w:pPr>
      <w:r w:rsidRPr="00BB1B2F">
        <w:rPr>
          <w:rFonts w:cs="Times New Roman"/>
          <w:lang w:val="ru-RU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 w:rsidR="000E01A6" w:rsidRPr="000E01A6">
        <w:rPr>
          <w:rFonts w:cs="Times New Roman"/>
          <w:lang w:val="ru-RU"/>
        </w:rPr>
        <w:t xml:space="preserve"> учебной дисциплины</w:t>
      </w:r>
      <w:r w:rsidR="000E01A6" w:rsidRPr="000E01A6">
        <w:rPr>
          <w:rFonts w:cs="Times New Roman"/>
        </w:rPr>
        <w:t xml:space="preserve"> </w:t>
      </w:r>
      <w:r w:rsidR="000E01A6" w:rsidRPr="000E01A6">
        <w:rPr>
          <w:rFonts w:cs="Times New Roman"/>
          <w:lang w:val="ru-RU"/>
        </w:rPr>
        <w:t>составлены</w:t>
      </w:r>
      <w:r w:rsidR="000D1194">
        <w:rPr>
          <w:rFonts w:cs="Times New Roman"/>
          <w:lang w:val="ru-RU"/>
        </w:rPr>
        <w:t xml:space="preserve"> </w:t>
      </w:r>
      <w:r w:rsidR="002613F3">
        <w:rPr>
          <w:rFonts w:cs="Times New Roman"/>
          <w:lang w:val="ru-RU"/>
        </w:rPr>
        <w:t>д</w:t>
      </w:r>
      <w:r w:rsidR="000E01A6" w:rsidRPr="000E01A6">
        <w:rPr>
          <w:rFonts w:cs="Times New Roman"/>
        </w:rPr>
        <w:t>.</w:t>
      </w:r>
      <w:r w:rsidR="003B23DA">
        <w:rPr>
          <w:rFonts w:cs="Times New Roman"/>
          <w:lang w:val="ru-RU"/>
        </w:rPr>
        <w:t xml:space="preserve"> </w:t>
      </w:r>
      <w:proofErr w:type="spellStart"/>
      <w:r w:rsidR="000E01A6" w:rsidRPr="000E01A6">
        <w:rPr>
          <w:rFonts w:cs="Times New Roman"/>
        </w:rPr>
        <w:t>филол</w:t>
      </w:r>
      <w:proofErr w:type="spellEnd"/>
      <w:r w:rsidR="000E01A6" w:rsidRPr="000E01A6">
        <w:rPr>
          <w:rFonts w:cs="Times New Roman"/>
        </w:rPr>
        <w:t>.</w:t>
      </w:r>
      <w:r w:rsidR="003B23DA">
        <w:rPr>
          <w:rFonts w:cs="Times New Roman"/>
          <w:lang w:val="ru-RU"/>
        </w:rPr>
        <w:t xml:space="preserve"> </w:t>
      </w:r>
      <w:r w:rsidR="000E01A6" w:rsidRPr="000E01A6">
        <w:rPr>
          <w:rFonts w:cs="Times New Roman"/>
        </w:rPr>
        <w:t xml:space="preserve">н., </w:t>
      </w:r>
      <w:r w:rsidR="002613F3">
        <w:rPr>
          <w:rFonts w:cs="Times New Roman"/>
          <w:lang w:val="ru-RU"/>
        </w:rPr>
        <w:t>профессором</w:t>
      </w:r>
      <w:r w:rsidR="00E21BF5">
        <w:rPr>
          <w:rFonts w:cs="Times New Roman"/>
          <w:lang w:val="ru-RU"/>
        </w:rPr>
        <w:t xml:space="preserve"> </w:t>
      </w:r>
      <w:proofErr w:type="spellStart"/>
      <w:r w:rsidR="003B23DA">
        <w:rPr>
          <w:rFonts w:cs="Times New Roman"/>
        </w:rPr>
        <w:t>кафедры</w:t>
      </w:r>
      <w:proofErr w:type="spellEnd"/>
      <w:r w:rsidR="003B23DA">
        <w:rPr>
          <w:rFonts w:cs="Times New Roman"/>
        </w:rPr>
        <w:t xml:space="preserve"> </w:t>
      </w:r>
      <w:r w:rsidR="000D1194">
        <w:rPr>
          <w:rFonts w:cs="Times New Roman"/>
          <w:lang w:val="ru-RU"/>
        </w:rPr>
        <w:t xml:space="preserve">русской </w:t>
      </w:r>
      <w:proofErr w:type="spellStart"/>
      <w:r w:rsidR="003B23DA">
        <w:rPr>
          <w:rFonts w:cs="Times New Roman"/>
        </w:rPr>
        <w:t>литературы</w:t>
      </w:r>
      <w:proofErr w:type="spellEnd"/>
      <w:r w:rsidR="000D1194">
        <w:rPr>
          <w:rFonts w:cs="Times New Roman"/>
          <w:lang w:val="ru-RU"/>
        </w:rPr>
        <w:t xml:space="preserve"> </w:t>
      </w:r>
      <w:proofErr w:type="spellStart"/>
      <w:r w:rsidR="000D1194">
        <w:rPr>
          <w:rFonts w:cs="Times New Roman"/>
          <w:lang w:val="ru-RU"/>
        </w:rPr>
        <w:t>Кошечко</w:t>
      </w:r>
      <w:proofErr w:type="spellEnd"/>
      <w:r w:rsidR="000D1194">
        <w:rPr>
          <w:rFonts w:cs="Times New Roman"/>
          <w:lang w:val="ru-RU"/>
        </w:rPr>
        <w:t xml:space="preserve"> А.Н.</w:t>
      </w:r>
      <w:r w:rsidR="00E21BF5">
        <w:rPr>
          <w:rFonts w:cs="Times New Roman"/>
          <w:lang w:val="ru-RU"/>
        </w:rPr>
        <w:t xml:space="preserve">, </w:t>
      </w:r>
      <w:proofErr w:type="spellStart"/>
      <w:r w:rsidR="00E21BF5">
        <w:rPr>
          <w:rFonts w:cs="Times New Roman"/>
          <w:lang w:val="ru-RU"/>
        </w:rPr>
        <w:t>д</w:t>
      </w:r>
      <w:proofErr w:type="gramStart"/>
      <w:r w:rsidR="00E21BF5">
        <w:rPr>
          <w:rFonts w:cs="Times New Roman"/>
          <w:lang w:val="ru-RU"/>
        </w:rPr>
        <w:t>.ф</w:t>
      </w:r>
      <w:proofErr w:type="gramEnd"/>
      <w:r w:rsidR="00E21BF5">
        <w:rPr>
          <w:rFonts w:cs="Times New Roman"/>
          <w:lang w:val="ru-RU"/>
        </w:rPr>
        <w:t>илол</w:t>
      </w:r>
      <w:proofErr w:type="spellEnd"/>
      <w:r w:rsidR="00E21BF5">
        <w:rPr>
          <w:rFonts w:cs="Times New Roman"/>
          <w:lang w:val="ru-RU"/>
        </w:rPr>
        <w:t xml:space="preserve">. н., профессором М.А. </w:t>
      </w:r>
      <w:proofErr w:type="spellStart"/>
      <w:r w:rsidR="00E21BF5">
        <w:rPr>
          <w:rFonts w:cs="Times New Roman"/>
          <w:lang w:val="ru-RU"/>
        </w:rPr>
        <w:t>Хатямовой</w:t>
      </w:r>
      <w:proofErr w:type="spellEnd"/>
    </w:p>
    <w:sectPr w:rsidR="001E1DD4" w:rsidRPr="00E21BF5" w:rsidSect="0058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4B1246C7"/>
    <w:multiLevelType w:val="hybridMultilevel"/>
    <w:tmpl w:val="0484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A6"/>
    <w:rsid w:val="00034AA9"/>
    <w:rsid w:val="00093049"/>
    <w:rsid w:val="000B39C8"/>
    <w:rsid w:val="000D1194"/>
    <w:rsid w:val="000E01A6"/>
    <w:rsid w:val="00123F98"/>
    <w:rsid w:val="00151F8F"/>
    <w:rsid w:val="001E1DD4"/>
    <w:rsid w:val="001F0451"/>
    <w:rsid w:val="00241BCC"/>
    <w:rsid w:val="002613F3"/>
    <w:rsid w:val="0028595D"/>
    <w:rsid w:val="00340BB0"/>
    <w:rsid w:val="00366ACB"/>
    <w:rsid w:val="00393EC7"/>
    <w:rsid w:val="003B23DA"/>
    <w:rsid w:val="004D11C5"/>
    <w:rsid w:val="00547FFD"/>
    <w:rsid w:val="005852C2"/>
    <w:rsid w:val="005A212A"/>
    <w:rsid w:val="005E2E22"/>
    <w:rsid w:val="00601D0D"/>
    <w:rsid w:val="007E6A81"/>
    <w:rsid w:val="00800880"/>
    <w:rsid w:val="0087615E"/>
    <w:rsid w:val="00877571"/>
    <w:rsid w:val="008937AA"/>
    <w:rsid w:val="008B234A"/>
    <w:rsid w:val="008D0D86"/>
    <w:rsid w:val="009B091D"/>
    <w:rsid w:val="009D37AF"/>
    <w:rsid w:val="00A23D95"/>
    <w:rsid w:val="00A3482B"/>
    <w:rsid w:val="00BB1B2F"/>
    <w:rsid w:val="00C6358E"/>
    <w:rsid w:val="00E02533"/>
    <w:rsid w:val="00E21BF5"/>
    <w:rsid w:val="00E629AD"/>
    <w:rsid w:val="00EB44DF"/>
    <w:rsid w:val="00FB3860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1A6"/>
    <w:pPr>
      <w:tabs>
        <w:tab w:val="num" w:pos="57"/>
      </w:tabs>
      <w:suppressAutoHyphens/>
      <w:spacing w:before="240" w:after="240" w:line="240" w:lineRule="auto"/>
      <w:ind w:left="57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rsid w:val="000E01A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E0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01A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Emphasis"/>
    <w:qFormat/>
    <w:rsid w:val="000E01A6"/>
    <w:rPr>
      <w:i/>
      <w:iCs/>
    </w:rPr>
  </w:style>
  <w:style w:type="character" w:customStyle="1" w:styleId="10">
    <w:name w:val="Заголовок 1 Знак"/>
    <w:basedOn w:val="a0"/>
    <w:link w:val="1"/>
    <w:rsid w:val="000E01A6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customStyle="1" w:styleId="Default">
    <w:name w:val="Default"/>
    <w:rsid w:val="000E01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0E01A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E01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ih4ot">
    <w:name w:val="stih4ot"/>
    <w:basedOn w:val="a"/>
    <w:rsid w:val="000E01A6"/>
    <w:pPr>
      <w:spacing w:before="240" w:after="48" w:line="240" w:lineRule="auto"/>
      <w:ind w:left="1800"/>
    </w:pPr>
    <w:rPr>
      <w:rFonts w:ascii="Times New Roman" w:eastAsia="Times New Roman" w:hAnsi="Times New Roman" w:cs="Calibri"/>
      <w:sz w:val="19"/>
      <w:szCs w:val="19"/>
      <w:lang w:eastAsia="ar-SA"/>
    </w:rPr>
  </w:style>
  <w:style w:type="paragraph" w:customStyle="1" w:styleId="Standard">
    <w:name w:val="Standard"/>
    <w:rsid w:val="000E01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1A6"/>
    <w:pPr>
      <w:tabs>
        <w:tab w:val="num" w:pos="57"/>
      </w:tabs>
      <w:suppressAutoHyphens/>
      <w:spacing w:before="240" w:after="240" w:line="240" w:lineRule="auto"/>
      <w:ind w:left="57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rsid w:val="000E01A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E0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01A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Emphasis"/>
    <w:qFormat/>
    <w:rsid w:val="000E01A6"/>
    <w:rPr>
      <w:i/>
      <w:iCs/>
    </w:rPr>
  </w:style>
  <w:style w:type="character" w:customStyle="1" w:styleId="10">
    <w:name w:val="Заголовок 1 Знак"/>
    <w:basedOn w:val="a0"/>
    <w:link w:val="1"/>
    <w:rsid w:val="000E01A6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customStyle="1" w:styleId="Default">
    <w:name w:val="Default"/>
    <w:rsid w:val="000E01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0E01A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E01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ih4ot">
    <w:name w:val="stih4ot"/>
    <w:basedOn w:val="a"/>
    <w:rsid w:val="000E01A6"/>
    <w:pPr>
      <w:spacing w:before="240" w:after="48" w:line="240" w:lineRule="auto"/>
      <w:ind w:left="1800"/>
    </w:pPr>
    <w:rPr>
      <w:rFonts w:ascii="Times New Roman" w:eastAsia="Times New Roman" w:hAnsi="Times New Roman" w:cs="Calibri"/>
      <w:sz w:val="19"/>
      <w:szCs w:val="19"/>
      <w:lang w:eastAsia="ar-SA"/>
    </w:rPr>
  </w:style>
  <w:style w:type="paragraph" w:customStyle="1" w:styleId="Standard">
    <w:name w:val="Standard"/>
    <w:rsid w:val="000E01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4097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2019-10-21T12:37:00Z</dcterms:created>
  <dcterms:modified xsi:type="dcterms:W3CDTF">2019-10-21T12:38:00Z</dcterms:modified>
</cp:coreProperties>
</file>