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77AB6" w14:textId="77777777" w:rsidR="002E0F75" w:rsidRPr="00A56D9E" w:rsidRDefault="002E0F75" w:rsidP="002E0F75">
      <w:pPr>
        <w:pStyle w:val="Standard"/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6D9E">
        <w:rPr>
          <w:rFonts w:ascii="Times New Roman" w:hAnsi="Times New Roman"/>
          <w:b/>
          <w:sz w:val="24"/>
          <w:szCs w:val="24"/>
        </w:rPr>
        <w:t xml:space="preserve">Наименование оценочных средств по контролируемым разделам дисциплины (модулю) </w:t>
      </w:r>
    </w:p>
    <w:p w14:paraId="069B8837" w14:textId="77777777" w:rsidR="002E0F75" w:rsidRPr="00A56D9E" w:rsidRDefault="002E0F75" w:rsidP="002E0F75">
      <w:pPr>
        <w:jc w:val="center"/>
        <w:rPr>
          <w:rFonts w:cs="Times New Roman"/>
          <w:bCs/>
          <w:caps/>
        </w:rPr>
      </w:pPr>
      <w:r w:rsidRPr="00A56D9E">
        <w:rPr>
          <w:rFonts w:cs="Times New Roman"/>
          <w:bCs/>
          <w:caps/>
        </w:rPr>
        <w:t>историЯ зарубежной литературы</w:t>
      </w:r>
    </w:p>
    <w:p w14:paraId="17C54F45" w14:textId="3EED58D1" w:rsidR="002E0F75" w:rsidRPr="00A56D9E" w:rsidRDefault="00E142C0" w:rsidP="002E0F75">
      <w:pPr>
        <w:jc w:val="center"/>
        <w:rPr>
          <w:rFonts w:cs="Times New Roman"/>
          <w:bCs/>
        </w:rPr>
      </w:pPr>
      <w:r w:rsidRPr="00E142C0">
        <w:rPr>
          <w:rFonts w:cs="Times New Roman"/>
          <w:bCs/>
        </w:rPr>
        <w:t>(</w:t>
      </w:r>
      <w:r w:rsidRPr="00E142C0">
        <w:rPr>
          <w:rFonts w:cs="Times New Roman"/>
          <w:bCs/>
          <w:lang w:val="ru-RU"/>
        </w:rPr>
        <w:t>1800-1830 гг.</w:t>
      </w:r>
      <w:r w:rsidRPr="00E142C0">
        <w:rPr>
          <w:rFonts w:cs="Times New Roman"/>
          <w:bCs/>
        </w:rPr>
        <w:t>)</w:t>
      </w:r>
    </w:p>
    <w:p w14:paraId="077EC0C5" w14:textId="77777777" w:rsidR="002E0F75" w:rsidRDefault="002E0F75" w:rsidP="002E0F75">
      <w:pPr>
        <w:pStyle w:val="Standard"/>
        <w:spacing w:after="0" w:line="240" w:lineRule="auto"/>
        <w:ind w:left="100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952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3119"/>
        <w:gridCol w:w="2306"/>
        <w:gridCol w:w="3492"/>
      </w:tblGrid>
      <w:tr w:rsidR="00C30638" w14:paraId="0A3E9F00" w14:textId="77777777" w:rsidTr="00C30638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F82FD" w14:textId="77777777" w:rsidR="00C30638" w:rsidRDefault="00C3063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1132E" w14:textId="77777777" w:rsidR="00C30638" w:rsidRDefault="00C3063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99B6F" w14:textId="77777777" w:rsidR="00C30638" w:rsidRDefault="00C3063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14:paraId="683CD55A" w14:textId="77777777" w:rsidR="00C30638" w:rsidRDefault="00C3063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1CA58" w14:textId="77777777" w:rsidR="00C30638" w:rsidRDefault="00C3063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14:paraId="0B4C53FC" w14:textId="77777777" w:rsidR="00C30638" w:rsidRDefault="00C3063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C30638" w14:paraId="046396B6" w14:textId="77777777" w:rsidTr="00C30638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687AD" w14:textId="77777777" w:rsidR="00C30638" w:rsidRDefault="00C30638">
            <w:pPr>
              <w:pStyle w:val="Standard"/>
              <w:numPr>
                <w:ilvl w:val="0"/>
                <w:numId w:val="2"/>
              </w:numPr>
              <w:snapToGrid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AA50" w14:textId="77777777" w:rsidR="00C30638" w:rsidRDefault="00C30638">
            <w:pPr>
              <w:pStyle w:val="aff3"/>
              <w:suppressAutoHyphens w:val="0"/>
              <w:spacing w:line="256" w:lineRule="auto"/>
              <w:ind w:left="57"/>
              <w:jc w:val="both"/>
              <w:rPr>
                <w:szCs w:val="24"/>
              </w:rPr>
            </w:pPr>
            <w:r>
              <w:rPr>
                <w:bCs/>
                <w:iCs/>
                <w:szCs w:val="24"/>
              </w:rPr>
              <w:t xml:space="preserve"> Особенности развития немецкого романтизма</w:t>
            </w:r>
          </w:p>
          <w:p w14:paraId="45E59292" w14:textId="77777777" w:rsidR="00C30638" w:rsidRDefault="00C30638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4C28F" w14:textId="77777777" w:rsidR="00C30638" w:rsidRDefault="00C30638">
            <w:pPr>
              <w:pStyle w:val="Standard"/>
              <w:snapToGri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fr-FR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fr-FR" w:bidi="hi-IN"/>
              </w:rPr>
              <w:t>УК-5:</w:t>
            </w:r>
          </w:p>
          <w:p w14:paraId="6A18A16B" w14:textId="77777777" w:rsidR="00C30638" w:rsidRDefault="00C30638">
            <w:pPr>
              <w:pStyle w:val="Standard"/>
              <w:snapToGri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fr-FR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fr-FR" w:bidi="hi-IN"/>
              </w:rPr>
              <w:t>ИУК-5.1.</w:t>
            </w:r>
          </w:p>
          <w:p w14:paraId="4DF56BEC" w14:textId="77777777" w:rsidR="00C30638" w:rsidRDefault="00C30638">
            <w:pPr>
              <w:pStyle w:val="Standard"/>
              <w:snapToGri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fr-FR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fr-FR" w:bidi="hi-IN"/>
              </w:rPr>
              <w:t>ИУК-5.2.</w:t>
            </w:r>
          </w:p>
          <w:p w14:paraId="5B3A25B5" w14:textId="77777777" w:rsidR="00C30638" w:rsidRDefault="00C30638">
            <w:pPr>
              <w:pStyle w:val="Standard"/>
              <w:snapToGri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fr-FR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fr-FR" w:bidi="hi-IN"/>
              </w:rPr>
              <w:t>ИУК-5.3</w:t>
            </w:r>
          </w:p>
          <w:p w14:paraId="60C57CF3" w14:textId="77777777" w:rsidR="00C30638" w:rsidRDefault="00C30638">
            <w:pPr>
              <w:pStyle w:val="Standard"/>
              <w:snapToGri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fr-FR" w:bidi="hi-IN"/>
              </w:rPr>
            </w:pPr>
          </w:p>
          <w:p w14:paraId="13575B35" w14:textId="77777777" w:rsidR="00C30638" w:rsidRDefault="00C30638">
            <w:pPr>
              <w:pStyle w:val="Standard"/>
              <w:snapToGri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fr-FR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fr-FR" w:bidi="hi-IN"/>
              </w:rPr>
              <w:t>ПК-1:</w:t>
            </w:r>
          </w:p>
          <w:p w14:paraId="1952CD6F" w14:textId="77777777" w:rsidR="00C30638" w:rsidRDefault="00C30638">
            <w:pPr>
              <w:pStyle w:val="Standard"/>
              <w:snapToGri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fr-FR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fr-FR" w:bidi="hi-IN"/>
              </w:rPr>
              <w:t>ИПК-1.1.</w:t>
            </w:r>
          </w:p>
          <w:p w14:paraId="189FD240" w14:textId="77777777" w:rsidR="00C30638" w:rsidRDefault="00C30638">
            <w:pPr>
              <w:pStyle w:val="Standard"/>
              <w:snapToGri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fr-FR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fr-FR" w:bidi="hi-IN"/>
              </w:rPr>
              <w:t>ИПК-1.2.</w:t>
            </w:r>
          </w:p>
          <w:p w14:paraId="46519A32" w14:textId="77777777" w:rsidR="00C30638" w:rsidRDefault="00C30638">
            <w:pPr>
              <w:pStyle w:val="Standard"/>
              <w:snapToGri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fr-FR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fr-FR" w:bidi="hi-IN"/>
              </w:rPr>
              <w:t>ИПК-1.3.</w:t>
            </w:r>
          </w:p>
          <w:p w14:paraId="43954BCD" w14:textId="77777777" w:rsidR="00C30638" w:rsidRDefault="00C30638">
            <w:pPr>
              <w:pStyle w:val="Standard"/>
              <w:snapToGri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fr-FR" w:bidi="hi-IN"/>
              </w:rPr>
            </w:pPr>
          </w:p>
          <w:p w14:paraId="5189D6EE" w14:textId="77777777" w:rsidR="00C30638" w:rsidRDefault="00C30638">
            <w:pPr>
              <w:pStyle w:val="Standard"/>
              <w:snapToGri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fr-FR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fr-FR" w:bidi="hi-IN"/>
              </w:rPr>
              <w:t>ПК-2:</w:t>
            </w:r>
          </w:p>
          <w:p w14:paraId="30075209" w14:textId="77777777" w:rsidR="00C30638" w:rsidRDefault="00C30638">
            <w:pPr>
              <w:pStyle w:val="Standard"/>
              <w:snapToGri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fr-FR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fr-FR" w:bidi="hi-IN"/>
              </w:rPr>
              <w:t>ИПК-2.1.</w:t>
            </w:r>
          </w:p>
          <w:p w14:paraId="23E2FA7D" w14:textId="77777777" w:rsidR="00C30638" w:rsidRDefault="00C30638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fr-FR" w:bidi="hi-IN"/>
              </w:rPr>
              <w:t>ИПК-2.2.</w:t>
            </w:r>
          </w:p>
        </w:tc>
        <w:tc>
          <w:tcPr>
            <w:tcW w:w="3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0515E" w14:textId="77777777" w:rsidR="00C30638" w:rsidRDefault="00C30638">
            <w:p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1.Индивидуальные и групповые творческие задания</w:t>
            </w:r>
          </w:p>
          <w:p w14:paraId="682E79AF" w14:textId="77777777" w:rsidR="00C30638" w:rsidRDefault="00C30638">
            <w:p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1.1. Перечень текстов художественных произведений, которые нужно знать и уметь анализировать</w:t>
            </w:r>
          </w:p>
          <w:p w14:paraId="59FF160D" w14:textId="77777777" w:rsidR="00C30638" w:rsidRDefault="00C30638">
            <w:pPr>
              <w:spacing w:line="25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1.2. Темы для рефератов, презентаций</w:t>
            </w:r>
          </w:p>
          <w:p w14:paraId="29FDC4A5" w14:textId="77777777" w:rsidR="00C30638" w:rsidRDefault="00C30638">
            <w:p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1.3. Планы практических занятий</w:t>
            </w:r>
          </w:p>
          <w:p w14:paraId="076DB234" w14:textId="77777777" w:rsidR="00C30638" w:rsidRDefault="00C30638">
            <w:pPr>
              <w:snapToGrid w:val="0"/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 Материалы для проведения текущего контроля и промежуточной аттестации</w:t>
            </w:r>
          </w:p>
          <w:p w14:paraId="165A3A94" w14:textId="77777777" w:rsidR="00C30638" w:rsidRDefault="00C30638">
            <w:p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2.1. Блок тестовых заданий</w:t>
            </w:r>
          </w:p>
          <w:p w14:paraId="1E85F065" w14:textId="77777777" w:rsidR="00C30638" w:rsidRDefault="00C30638">
            <w:pPr>
              <w:spacing w:line="25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2.2. Контрольная работа </w:t>
            </w:r>
          </w:p>
          <w:p w14:paraId="1364281D" w14:textId="77777777" w:rsidR="00C30638" w:rsidRDefault="00C30638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 Вопросы к экзамену</w:t>
            </w:r>
          </w:p>
        </w:tc>
      </w:tr>
      <w:tr w:rsidR="00C30638" w14:paraId="1D954261" w14:textId="77777777" w:rsidTr="00C30638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9841A" w14:textId="77777777" w:rsidR="00C30638" w:rsidRDefault="00C30638" w:rsidP="00C30638">
            <w:pPr>
              <w:pStyle w:val="Standard"/>
              <w:numPr>
                <w:ilvl w:val="0"/>
                <w:numId w:val="2"/>
              </w:numPr>
              <w:snapToGrid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DDE4B" w14:textId="77777777" w:rsidR="00C30638" w:rsidRDefault="00C30638">
            <w:pPr>
              <w:widowControl/>
              <w:suppressAutoHyphens w:val="0"/>
              <w:spacing w:line="256" w:lineRule="auto"/>
              <w:ind w:left="57"/>
              <w:jc w:val="both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Английский романтизм</w:t>
            </w:r>
          </w:p>
          <w:p w14:paraId="50F5BF08" w14:textId="77777777" w:rsidR="00C30638" w:rsidRDefault="00C30638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AE834C" w14:textId="77777777" w:rsidR="00C30638" w:rsidRDefault="00C30638">
            <w:pPr>
              <w:widowControl/>
              <w:suppressAutoHyphens w:val="0"/>
              <w:autoSpaceDN/>
              <w:rPr>
                <w:rFonts w:eastAsia="Times New Roman" w:cs="Times New Roman"/>
                <w:i/>
                <w:lang w:val="ru-RU" w:bidi="ar-SA"/>
              </w:rPr>
            </w:pPr>
          </w:p>
        </w:tc>
        <w:tc>
          <w:tcPr>
            <w:tcW w:w="3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0024F" w14:textId="77777777" w:rsidR="00C30638" w:rsidRDefault="00C30638">
            <w:pPr>
              <w:widowControl/>
              <w:suppressAutoHyphens w:val="0"/>
              <w:autoSpaceDN/>
              <w:rPr>
                <w:rFonts w:eastAsia="Times New Roman" w:cs="Times New Roman"/>
                <w:i/>
                <w:lang w:val="ru-RU" w:bidi="ar-SA"/>
              </w:rPr>
            </w:pPr>
          </w:p>
        </w:tc>
      </w:tr>
      <w:tr w:rsidR="00C30638" w14:paraId="5C0F5135" w14:textId="77777777" w:rsidTr="00C30638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04721" w14:textId="77777777" w:rsidR="00C30638" w:rsidRDefault="00C30638" w:rsidP="00C30638">
            <w:pPr>
              <w:pStyle w:val="Standard"/>
              <w:numPr>
                <w:ilvl w:val="0"/>
                <w:numId w:val="2"/>
              </w:numPr>
              <w:snapToGrid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55FD5" w14:textId="77777777" w:rsidR="00C30638" w:rsidRDefault="00C30638">
            <w:pPr>
              <w:widowControl/>
              <w:suppressAutoHyphens w:val="0"/>
              <w:spacing w:line="256" w:lineRule="auto"/>
              <w:ind w:left="57"/>
              <w:jc w:val="both"/>
              <w:rPr>
                <w:rFonts w:cs="Times New Roman"/>
                <w:bCs/>
                <w:iCs/>
                <w:lang w:val="ru-RU"/>
              </w:rPr>
            </w:pPr>
            <w:r>
              <w:rPr>
                <w:rFonts w:cs="Times New Roman"/>
                <w:bCs/>
                <w:iCs/>
                <w:lang w:val="ru-RU"/>
              </w:rPr>
              <w:t>Литература ф</w:t>
            </w:r>
            <w:r>
              <w:rPr>
                <w:rFonts w:cs="Times New Roman"/>
                <w:bCs/>
                <w:iCs/>
              </w:rPr>
              <w:t>ранцузск</w:t>
            </w:r>
            <w:r>
              <w:rPr>
                <w:rFonts w:cs="Times New Roman"/>
                <w:bCs/>
                <w:iCs/>
                <w:lang w:val="ru-RU"/>
              </w:rPr>
              <w:t>ого</w:t>
            </w:r>
            <w:r>
              <w:rPr>
                <w:rFonts w:cs="Times New Roman"/>
                <w:bCs/>
                <w:iCs/>
              </w:rPr>
              <w:t xml:space="preserve"> романтизм</w:t>
            </w:r>
            <w:r>
              <w:rPr>
                <w:rFonts w:cs="Times New Roman"/>
                <w:bCs/>
                <w:iCs/>
                <w:lang w:val="ru-RU"/>
              </w:rPr>
              <w:t>а</w:t>
            </w: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4A339E" w14:textId="77777777" w:rsidR="00C30638" w:rsidRDefault="00C30638">
            <w:pPr>
              <w:widowControl/>
              <w:suppressAutoHyphens w:val="0"/>
              <w:autoSpaceDN/>
              <w:rPr>
                <w:rFonts w:eastAsia="Times New Roman" w:cs="Times New Roman"/>
                <w:i/>
                <w:lang w:val="ru-RU" w:bidi="ar-SA"/>
              </w:rPr>
            </w:pPr>
          </w:p>
        </w:tc>
        <w:tc>
          <w:tcPr>
            <w:tcW w:w="3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AF896" w14:textId="77777777" w:rsidR="00C30638" w:rsidRDefault="00C30638">
            <w:pPr>
              <w:widowControl/>
              <w:suppressAutoHyphens w:val="0"/>
              <w:autoSpaceDN/>
              <w:rPr>
                <w:rFonts w:eastAsia="Times New Roman" w:cs="Times New Roman"/>
                <w:i/>
                <w:lang w:val="ru-RU" w:bidi="ar-SA"/>
              </w:rPr>
            </w:pPr>
          </w:p>
        </w:tc>
      </w:tr>
      <w:tr w:rsidR="00C30638" w14:paraId="2A2AF4A2" w14:textId="77777777" w:rsidTr="00C30638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395E" w14:textId="77777777" w:rsidR="00C30638" w:rsidRDefault="00C30638" w:rsidP="00C30638">
            <w:pPr>
              <w:pStyle w:val="Standard"/>
              <w:numPr>
                <w:ilvl w:val="0"/>
                <w:numId w:val="2"/>
              </w:numPr>
              <w:snapToGrid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4A032" w14:textId="77777777" w:rsidR="00C30638" w:rsidRDefault="00C30638">
            <w:pPr>
              <w:widowControl/>
              <w:suppressAutoHyphens w:val="0"/>
              <w:spacing w:line="256" w:lineRule="auto"/>
              <w:ind w:left="57"/>
              <w:jc w:val="both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  <w:lang w:val="ru-RU"/>
              </w:rPr>
              <w:t>Литература а</w:t>
            </w:r>
            <w:r>
              <w:rPr>
                <w:rFonts w:cs="Times New Roman"/>
                <w:bCs/>
                <w:iCs/>
              </w:rPr>
              <w:t>мериканск</w:t>
            </w:r>
            <w:r>
              <w:rPr>
                <w:rFonts w:cs="Times New Roman"/>
                <w:bCs/>
                <w:iCs/>
                <w:lang w:val="ru-RU"/>
              </w:rPr>
              <w:t>ого</w:t>
            </w:r>
            <w:r>
              <w:rPr>
                <w:rFonts w:cs="Times New Roman"/>
                <w:bCs/>
                <w:iCs/>
              </w:rPr>
              <w:t xml:space="preserve"> романтизм</w:t>
            </w:r>
            <w:r>
              <w:rPr>
                <w:rFonts w:cs="Times New Roman"/>
                <w:bCs/>
                <w:iCs/>
                <w:lang w:val="ru-RU"/>
              </w:rPr>
              <w:t>а</w:t>
            </w:r>
            <w:r>
              <w:rPr>
                <w:rFonts w:cs="Times New Roman"/>
                <w:bCs/>
                <w:iCs/>
              </w:rPr>
              <w:t xml:space="preserve">  </w:t>
            </w:r>
          </w:p>
          <w:p w14:paraId="4B4257DC" w14:textId="77777777" w:rsidR="00C30638" w:rsidRDefault="00C30638">
            <w:pPr>
              <w:widowControl/>
              <w:suppressAutoHyphens w:val="0"/>
              <w:spacing w:line="256" w:lineRule="auto"/>
              <w:ind w:left="57"/>
              <w:jc w:val="both"/>
              <w:rPr>
                <w:rFonts w:cs="Times New Roman"/>
                <w:bCs/>
                <w:iCs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316784" w14:textId="77777777" w:rsidR="00C30638" w:rsidRDefault="00C30638">
            <w:pPr>
              <w:widowControl/>
              <w:suppressAutoHyphens w:val="0"/>
              <w:autoSpaceDN/>
              <w:rPr>
                <w:rFonts w:eastAsia="Times New Roman" w:cs="Times New Roman"/>
                <w:i/>
                <w:lang w:val="ru-RU" w:bidi="ar-SA"/>
              </w:rPr>
            </w:pPr>
          </w:p>
        </w:tc>
        <w:tc>
          <w:tcPr>
            <w:tcW w:w="3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D0F91" w14:textId="77777777" w:rsidR="00C30638" w:rsidRDefault="00C30638">
            <w:pPr>
              <w:widowControl/>
              <w:suppressAutoHyphens w:val="0"/>
              <w:autoSpaceDN/>
              <w:rPr>
                <w:rFonts w:eastAsia="Times New Roman" w:cs="Times New Roman"/>
                <w:i/>
                <w:lang w:val="ru-RU" w:bidi="ar-SA"/>
              </w:rPr>
            </w:pPr>
          </w:p>
        </w:tc>
      </w:tr>
    </w:tbl>
    <w:p w14:paraId="46B0CAB0" w14:textId="77777777" w:rsidR="00C30638" w:rsidRDefault="00C30638" w:rsidP="002E0F75">
      <w:pPr>
        <w:pStyle w:val="Standard"/>
        <w:spacing w:after="0" w:line="240" w:lineRule="auto"/>
        <w:ind w:left="100"/>
        <w:jc w:val="center"/>
        <w:rPr>
          <w:rFonts w:ascii="Times New Roman" w:hAnsi="Times New Roman"/>
          <w:bCs/>
          <w:sz w:val="24"/>
          <w:szCs w:val="24"/>
        </w:rPr>
      </w:pPr>
    </w:p>
    <w:p w14:paraId="075C9BEE" w14:textId="77777777" w:rsidR="00C30638" w:rsidRPr="00A56D9E" w:rsidRDefault="00C30638" w:rsidP="002E0F75">
      <w:pPr>
        <w:pStyle w:val="Standard"/>
        <w:spacing w:after="0" w:line="240" w:lineRule="auto"/>
        <w:ind w:left="100"/>
        <w:jc w:val="center"/>
        <w:rPr>
          <w:rFonts w:ascii="Times New Roman" w:hAnsi="Times New Roman"/>
          <w:bCs/>
          <w:sz w:val="24"/>
          <w:szCs w:val="24"/>
        </w:rPr>
      </w:pPr>
    </w:p>
    <w:p w14:paraId="04A89CAB" w14:textId="12290D0A" w:rsidR="002E0F75" w:rsidRPr="00A56D9E" w:rsidRDefault="002E0F75" w:rsidP="002E0F75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8686041"/>
      <w:r w:rsidRPr="00A56D9E">
        <w:rPr>
          <w:rFonts w:ascii="Times New Roman" w:hAnsi="Times New Roman"/>
          <w:b/>
          <w:sz w:val="24"/>
          <w:szCs w:val="24"/>
        </w:rPr>
        <w:t>Индивидуальные творческие задания</w:t>
      </w:r>
    </w:p>
    <w:p w14:paraId="538F11E1" w14:textId="77777777" w:rsidR="002E0F75" w:rsidRPr="00A56D9E" w:rsidRDefault="002E0F75" w:rsidP="002E0F75">
      <w:pPr>
        <w:pStyle w:val="320"/>
        <w:widowControl w:val="0"/>
        <w:spacing w:after="0"/>
        <w:ind w:left="0" w:firstLine="708"/>
        <w:jc w:val="both"/>
        <w:rPr>
          <w:sz w:val="24"/>
          <w:szCs w:val="24"/>
        </w:rPr>
      </w:pPr>
    </w:p>
    <w:p w14:paraId="28CA98FE" w14:textId="77777777" w:rsidR="00E608B8" w:rsidRPr="00A56D9E" w:rsidRDefault="00E608B8" w:rsidP="00E608B8">
      <w:pPr>
        <w:suppressAutoHyphens w:val="0"/>
        <w:jc w:val="center"/>
        <w:rPr>
          <w:rFonts w:eastAsia="Batang" w:cs="Times New Roman"/>
          <w:lang w:eastAsia="ko-KR"/>
        </w:rPr>
      </w:pPr>
      <w:r w:rsidRPr="00A56D9E">
        <w:rPr>
          <w:rFonts w:eastAsia="Batang" w:cs="Times New Roman"/>
          <w:b/>
          <w:lang w:eastAsia="ko-KR"/>
        </w:rPr>
        <w:t>1.1. Перечень текстов художественных произведений,</w:t>
      </w:r>
    </w:p>
    <w:p w14:paraId="7F5C112D" w14:textId="77777777" w:rsidR="00E608B8" w:rsidRPr="00A56D9E" w:rsidRDefault="00E608B8" w:rsidP="00E608B8">
      <w:pPr>
        <w:contextualSpacing/>
        <w:jc w:val="center"/>
        <w:rPr>
          <w:rFonts w:eastAsia="Batang" w:cs="Times New Roman"/>
          <w:b/>
          <w:lang w:eastAsia="ko-KR"/>
        </w:rPr>
      </w:pPr>
      <w:r w:rsidRPr="00A56D9E">
        <w:rPr>
          <w:rFonts w:eastAsia="Batang" w:cs="Times New Roman"/>
          <w:b/>
          <w:lang w:eastAsia="ko-KR"/>
        </w:rPr>
        <w:t>которые нужно знать и уметь анализировать</w:t>
      </w:r>
    </w:p>
    <w:p w14:paraId="0A0BE170" w14:textId="77777777" w:rsidR="00E608B8" w:rsidRPr="00A56D9E" w:rsidRDefault="00E608B8" w:rsidP="00E608B8">
      <w:pPr>
        <w:contextualSpacing/>
        <w:jc w:val="center"/>
        <w:rPr>
          <w:rFonts w:eastAsia="Batang" w:cs="Times New Roman"/>
          <w:b/>
          <w:lang w:eastAsia="ko-KR"/>
        </w:rPr>
      </w:pPr>
    </w:p>
    <w:p w14:paraId="04D4435C" w14:textId="77777777" w:rsidR="00E608B8" w:rsidRPr="00A56D9E" w:rsidRDefault="00E608B8" w:rsidP="00E608B8">
      <w:pPr>
        <w:contextualSpacing/>
        <w:jc w:val="both"/>
        <w:rPr>
          <w:rFonts w:eastAsia="Batang" w:cs="Times New Roman"/>
          <w:b/>
          <w:lang w:eastAsia="ko-KR"/>
        </w:rPr>
      </w:pPr>
    </w:p>
    <w:p w14:paraId="5E28C057" w14:textId="77777777" w:rsidR="00E608B8" w:rsidRPr="00A56D9E" w:rsidRDefault="00E608B8" w:rsidP="00920DAD">
      <w:pPr>
        <w:pStyle w:val="aff3"/>
        <w:numPr>
          <w:ilvl w:val="0"/>
          <w:numId w:val="17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>Ф. Шлегель «</w:t>
      </w:r>
      <w:proofErr w:type="spellStart"/>
      <w:r w:rsidRPr="00A56D9E">
        <w:rPr>
          <w:szCs w:val="24"/>
        </w:rPr>
        <w:t>Люцинда</w:t>
      </w:r>
      <w:proofErr w:type="spellEnd"/>
      <w:r w:rsidRPr="00A56D9E">
        <w:rPr>
          <w:szCs w:val="24"/>
        </w:rPr>
        <w:t>». «</w:t>
      </w:r>
      <w:proofErr w:type="spellStart"/>
      <w:r w:rsidRPr="00A56D9E">
        <w:rPr>
          <w:szCs w:val="24"/>
        </w:rPr>
        <w:t>Атенейские</w:t>
      </w:r>
      <w:proofErr w:type="spellEnd"/>
      <w:r w:rsidRPr="00A56D9E">
        <w:rPr>
          <w:szCs w:val="24"/>
        </w:rPr>
        <w:t xml:space="preserve"> фрагменты», «</w:t>
      </w:r>
      <w:proofErr w:type="spellStart"/>
      <w:r w:rsidRPr="00A56D9E">
        <w:rPr>
          <w:szCs w:val="24"/>
        </w:rPr>
        <w:t>Ликейские</w:t>
      </w:r>
      <w:proofErr w:type="spellEnd"/>
      <w:r w:rsidRPr="00A56D9E">
        <w:rPr>
          <w:szCs w:val="24"/>
        </w:rPr>
        <w:t xml:space="preserve"> фрагменты», «Идеи» (в кн. «Литературные манифесты западноевропейских романтиков» М., 1980). </w:t>
      </w:r>
    </w:p>
    <w:p w14:paraId="5C67B1FB" w14:textId="77777777" w:rsidR="00E608B8" w:rsidRPr="00A56D9E" w:rsidRDefault="00E608B8" w:rsidP="00920DAD">
      <w:pPr>
        <w:pStyle w:val="aff3"/>
        <w:numPr>
          <w:ilvl w:val="0"/>
          <w:numId w:val="17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 xml:space="preserve">В.Г. </w:t>
      </w:r>
      <w:proofErr w:type="spellStart"/>
      <w:r w:rsidRPr="00A56D9E">
        <w:rPr>
          <w:szCs w:val="24"/>
        </w:rPr>
        <w:t>Вакенродер</w:t>
      </w:r>
      <w:proofErr w:type="spellEnd"/>
      <w:r w:rsidRPr="00A56D9E">
        <w:rPr>
          <w:szCs w:val="24"/>
        </w:rPr>
        <w:t xml:space="preserve"> «Несколько слов о всеобщности, терпимости и человеколюбии в искусстве». «Чудеса музыки». «Особая внутренняя сущность музыки и психология современной инструментальной музыки». «Звуки». «Краски»  (в кн. «Литературные манифесты западноевропейских романтиков» М., 1980). </w:t>
      </w:r>
    </w:p>
    <w:p w14:paraId="1123C500" w14:textId="77777777" w:rsidR="00E608B8" w:rsidRPr="00A56D9E" w:rsidRDefault="00E608B8" w:rsidP="00920DAD">
      <w:pPr>
        <w:pStyle w:val="aff3"/>
        <w:numPr>
          <w:ilvl w:val="0"/>
          <w:numId w:val="17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 xml:space="preserve">Новалис «Фрагменты» (в кн. «Литературные манифесты западноевропейских романтиков» М., 1980). «Генрих фон </w:t>
      </w:r>
      <w:proofErr w:type="spellStart"/>
      <w:r w:rsidRPr="00A56D9E">
        <w:rPr>
          <w:szCs w:val="24"/>
        </w:rPr>
        <w:t>Офтердинген</w:t>
      </w:r>
      <w:proofErr w:type="spellEnd"/>
      <w:r w:rsidRPr="00A56D9E">
        <w:rPr>
          <w:szCs w:val="24"/>
        </w:rPr>
        <w:t xml:space="preserve">». «Гимны к ночи». </w:t>
      </w:r>
    </w:p>
    <w:p w14:paraId="24494A2C" w14:textId="77777777" w:rsidR="00E608B8" w:rsidRPr="00A56D9E" w:rsidRDefault="00E608B8" w:rsidP="00920DAD">
      <w:pPr>
        <w:pStyle w:val="aff3"/>
        <w:numPr>
          <w:ilvl w:val="0"/>
          <w:numId w:val="17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 xml:space="preserve">Л. Тик «Белокурый </w:t>
      </w:r>
      <w:proofErr w:type="spellStart"/>
      <w:r w:rsidRPr="00A56D9E">
        <w:rPr>
          <w:szCs w:val="24"/>
        </w:rPr>
        <w:t>Экберт</w:t>
      </w:r>
      <w:proofErr w:type="spellEnd"/>
      <w:r w:rsidRPr="00A56D9E">
        <w:rPr>
          <w:szCs w:val="24"/>
        </w:rPr>
        <w:t xml:space="preserve">».  </w:t>
      </w:r>
    </w:p>
    <w:p w14:paraId="2AAF442A" w14:textId="77777777" w:rsidR="00E608B8" w:rsidRPr="00A56D9E" w:rsidRDefault="00E608B8" w:rsidP="00920DAD">
      <w:pPr>
        <w:pStyle w:val="aff3"/>
        <w:numPr>
          <w:ilvl w:val="0"/>
          <w:numId w:val="17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 xml:space="preserve">К. </w:t>
      </w:r>
      <w:proofErr w:type="spellStart"/>
      <w:r w:rsidRPr="00A56D9E">
        <w:rPr>
          <w:szCs w:val="24"/>
        </w:rPr>
        <w:t>Брентано</w:t>
      </w:r>
      <w:proofErr w:type="spellEnd"/>
      <w:r w:rsidRPr="00A56D9E">
        <w:rPr>
          <w:szCs w:val="24"/>
        </w:rPr>
        <w:t xml:space="preserve">. «Волшебный рог мальчика» (по хрестоматии). </w:t>
      </w:r>
    </w:p>
    <w:p w14:paraId="20D6D25B" w14:textId="77777777" w:rsidR="00E608B8" w:rsidRPr="00A56D9E" w:rsidRDefault="00E608B8" w:rsidP="00920DAD">
      <w:pPr>
        <w:pStyle w:val="aff3"/>
        <w:numPr>
          <w:ilvl w:val="0"/>
          <w:numId w:val="17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 xml:space="preserve">А. фон </w:t>
      </w:r>
      <w:proofErr w:type="spellStart"/>
      <w:r w:rsidRPr="00A56D9E">
        <w:rPr>
          <w:szCs w:val="24"/>
        </w:rPr>
        <w:t>Арним</w:t>
      </w:r>
      <w:proofErr w:type="spellEnd"/>
      <w:r w:rsidRPr="00A56D9E">
        <w:rPr>
          <w:szCs w:val="24"/>
        </w:rPr>
        <w:t xml:space="preserve"> «Рафаэль и его соседки».</w:t>
      </w:r>
    </w:p>
    <w:p w14:paraId="6C50B164" w14:textId="77777777" w:rsidR="00E608B8" w:rsidRPr="00A56D9E" w:rsidRDefault="00E608B8" w:rsidP="00920DAD">
      <w:pPr>
        <w:pStyle w:val="aff3"/>
        <w:numPr>
          <w:ilvl w:val="0"/>
          <w:numId w:val="17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>Г. Клейст «Землетрясение в Чили». «Обручение в Сан-Доминго». «Разбитый кувшин».</w:t>
      </w:r>
    </w:p>
    <w:p w14:paraId="6EB23C57" w14:textId="77777777" w:rsidR="00E608B8" w:rsidRPr="00A56D9E" w:rsidRDefault="00E608B8" w:rsidP="00920DAD">
      <w:pPr>
        <w:pStyle w:val="aff3"/>
        <w:numPr>
          <w:ilvl w:val="0"/>
          <w:numId w:val="17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 xml:space="preserve">А. фон Шамиссо «Удивительная история Петера </w:t>
      </w:r>
      <w:proofErr w:type="spellStart"/>
      <w:r w:rsidRPr="00A56D9E">
        <w:rPr>
          <w:szCs w:val="24"/>
        </w:rPr>
        <w:t>Шлемиля</w:t>
      </w:r>
      <w:proofErr w:type="spellEnd"/>
      <w:r w:rsidRPr="00A56D9E">
        <w:rPr>
          <w:szCs w:val="24"/>
        </w:rPr>
        <w:t>».</w:t>
      </w:r>
    </w:p>
    <w:p w14:paraId="46C1CEEA" w14:textId="77777777" w:rsidR="00E608B8" w:rsidRPr="00A56D9E" w:rsidRDefault="00E608B8" w:rsidP="00920DAD">
      <w:pPr>
        <w:pStyle w:val="aff3"/>
        <w:numPr>
          <w:ilvl w:val="0"/>
          <w:numId w:val="17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 xml:space="preserve">Э.Т.А. Гофман Предисловие к сборнику «Фантазии в манере </w:t>
      </w:r>
      <w:proofErr w:type="spellStart"/>
      <w:r w:rsidRPr="00A56D9E">
        <w:rPr>
          <w:szCs w:val="24"/>
        </w:rPr>
        <w:t>Калло</w:t>
      </w:r>
      <w:proofErr w:type="spellEnd"/>
      <w:r w:rsidRPr="00A56D9E">
        <w:rPr>
          <w:szCs w:val="24"/>
        </w:rPr>
        <w:t xml:space="preserve">». «Кавалер Глюк». «Дон Жуан». «Золотой горшок». «Крошка Цахес». «Песочный человек». «Житейские воззрения кота </w:t>
      </w:r>
      <w:proofErr w:type="spellStart"/>
      <w:r w:rsidRPr="00A56D9E">
        <w:rPr>
          <w:szCs w:val="24"/>
        </w:rPr>
        <w:t>Мурра</w:t>
      </w:r>
      <w:proofErr w:type="spellEnd"/>
      <w:r w:rsidRPr="00A56D9E">
        <w:rPr>
          <w:szCs w:val="24"/>
        </w:rPr>
        <w:t xml:space="preserve">» </w:t>
      </w:r>
    </w:p>
    <w:p w14:paraId="142BC3D9" w14:textId="77777777" w:rsidR="00E608B8" w:rsidRPr="00A56D9E" w:rsidRDefault="00E608B8" w:rsidP="00920DAD">
      <w:pPr>
        <w:pStyle w:val="aff3"/>
        <w:numPr>
          <w:ilvl w:val="0"/>
          <w:numId w:val="17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>Г. Гейне «Книга песен». «</w:t>
      </w:r>
      <w:proofErr w:type="spellStart"/>
      <w:r w:rsidRPr="00A56D9E">
        <w:rPr>
          <w:szCs w:val="24"/>
        </w:rPr>
        <w:t>Атта</w:t>
      </w:r>
      <w:proofErr w:type="spellEnd"/>
      <w:r w:rsidRPr="00A56D9E">
        <w:rPr>
          <w:szCs w:val="24"/>
        </w:rPr>
        <w:t xml:space="preserve"> </w:t>
      </w:r>
      <w:proofErr w:type="spellStart"/>
      <w:r w:rsidRPr="00A56D9E">
        <w:rPr>
          <w:szCs w:val="24"/>
        </w:rPr>
        <w:t>Троль</w:t>
      </w:r>
      <w:proofErr w:type="spellEnd"/>
      <w:r w:rsidRPr="00A56D9E">
        <w:rPr>
          <w:szCs w:val="24"/>
        </w:rPr>
        <w:t>». «Германия. Зимняя сказка».</w:t>
      </w:r>
    </w:p>
    <w:p w14:paraId="6E051154" w14:textId="77777777" w:rsidR="00E608B8" w:rsidRPr="00A56D9E" w:rsidRDefault="00E608B8" w:rsidP="00920DAD">
      <w:pPr>
        <w:pStyle w:val="aff3"/>
        <w:numPr>
          <w:ilvl w:val="0"/>
          <w:numId w:val="17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 xml:space="preserve">У. Блейк «Песни невинности и опыта». </w:t>
      </w:r>
    </w:p>
    <w:p w14:paraId="5376B7E1" w14:textId="77777777" w:rsidR="00E608B8" w:rsidRPr="00A56D9E" w:rsidRDefault="00E608B8" w:rsidP="00920DAD">
      <w:pPr>
        <w:pStyle w:val="aff3"/>
        <w:numPr>
          <w:ilvl w:val="0"/>
          <w:numId w:val="17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lastRenderedPageBreak/>
        <w:t>У. Вордсворт «Нарциссы». «Кукушка». «Люси». «Она скрывалась в лесах». «</w:t>
      </w:r>
      <w:proofErr w:type="gramStart"/>
      <w:r w:rsidRPr="00A56D9E">
        <w:rPr>
          <w:szCs w:val="24"/>
        </w:rPr>
        <w:t>Последний</w:t>
      </w:r>
      <w:proofErr w:type="gramEnd"/>
      <w:r w:rsidRPr="00A56D9E">
        <w:rPr>
          <w:szCs w:val="24"/>
        </w:rPr>
        <w:t xml:space="preserve"> из стада». «Слабоумный мальчик». «Прогулка». Предисловие к «Лирическим балладам» (в кн. «Литературные манифесты западноевропейских романтиков» М., 1980).</w:t>
      </w:r>
    </w:p>
    <w:p w14:paraId="0C791007" w14:textId="77777777" w:rsidR="00E608B8" w:rsidRPr="00A56D9E" w:rsidRDefault="00E608B8" w:rsidP="00920DAD">
      <w:pPr>
        <w:pStyle w:val="aff3"/>
        <w:numPr>
          <w:ilvl w:val="0"/>
          <w:numId w:val="17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>С.Т. Кольридж «Сказание о старом мореходе». «</w:t>
      </w:r>
      <w:proofErr w:type="spellStart"/>
      <w:r w:rsidRPr="00A56D9E">
        <w:rPr>
          <w:szCs w:val="24"/>
        </w:rPr>
        <w:t>Кубла</w:t>
      </w:r>
      <w:proofErr w:type="spellEnd"/>
      <w:r w:rsidRPr="00A56D9E">
        <w:rPr>
          <w:szCs w:val="24"/>
        </w:rPr>
        <w:t>-хан». «</w:t>
      </w:r>
      <w:proofErr w:type="spellStart"/>
      <w:r w:rsidRPr="00A56D9E">
        <w:rPr>
          <w:szCs w:val="24"/>
        </w:rPr>
        <w:t>Кристабель</w:t>
      </w:r>
      <w:proofErr w:type="spellEnd"/>
      <w:r w:rsidRPr="00A56D9E">
        <w:rPr>
          <w:szCs w:val="24"/>
        </w:rPr>
        <w:t>».</w:t>
      </w:r>
    </w:p>
    <w:p w14:paraId="1B68957E" w14:textId="77777777" w:rsidR="00E608B8" w:rsidRPr="00A56D9E" w:rsidRDefault="00E608B8" w:rsidP="00920DAD">
      <w:pPr>
        <w:pStyle w:val="aff3"/>
        <w:numPr>
          <w:ilvl w:val="0"/>
          <w:numId w:val="17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 xml:space="preserve">Р. </w:t>
      </w:r>
      <w:proofErr w:type="spellStart"/>
      <w:r w:rsidRPr="00A56D9E">
        <w:rPr>
          <w:szCs w:val="24"/>
        </w:rPr>
        <w:t>Саути</w:t>
      </w:r>
      <w:proofErr w:type="spellEnd"/>
      <w:r w:rsidRPr="00A56D9E">
        <w:rPr>
          <w:szCs w:val="24"/>
        </w:rPr>
        <w:t xml:space="preserve"> «Суд божий над епископом». «</w:t>
      </w:r>
      <w:proofErr w:type="spellStart"/>
      <w:r w:rsidRPr="00A56D9E">
        <w:rPr>
          <w:szCs w:val="24"/>
        </w:rPr>
        <w:t>Мэдок</w:t>
      </w:r>
      <w:proofErr w:type="spellEnd"/>
      <w:r w:rsidRPr="00A56D9E">
        <w:rPr>
          <w:szCs w:val="24"/>
        </w:rPr>
        <w:t xml:space="preserve">». «О том, как старушка ехала на черном коне </w:t>
      </w:r>
      <w:proofErr w:type="gramStart"/>
      <w:r w:rsidRPr="00A56D9E">
        <w:rPr>
          <w:szCs w:val="24"/>
        </w:rPr>
        <w:t>вдвоем</w:t>
      </w:r>
      <w:proofErr w:type="gramEnd"/>
      <w:r w:rsidRPr="00A56D9E">
        <w:rPr>
          <w:szCs w:val="24"/>
        </w:rPr>
        <w:t xml:space="preserve"> и кто сидел впереди»</w:t>
      </w:r>
    </w:p>
    <w:p w14:paraId="163BB80D" w14:textId="77777777" w:rsidR="00E608B8" w:rsidRPr="00A56D9E" w:rsidRDefault="00E608B8" w:rsidP="00920DAD">
      <w:pPr>
        <w:pStyle w:val="aff3"/>
        <w:numPr>
          <w:ilvl w:val="0"/>
          <w:numId w:val="17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>Д.Г. Байрон Лирика. «Корсар». «Лара». «Гяур». «Паломничество Чайльд-Гарольда». «Каин». «Манфред». «Дон Жуан».</w:t>
      </w:r>
    </w:p>
    <w:p w14:paraId="0C1083D2" w14:textId="77777777" w:rsidR="00E608B8" w:rsidRPr="00A56D9E" w:rsidRDefault="00E608B8" w:rsidP="00920DAD">
      <w:pPr>
        <w:pStyle w:val="aff3"/>
        <w:numPr>
          <w:ilvl w:val="0"/>
          <w:numId w:val="17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>П.Б. Шелли Лирика. «Освобожденный Прометей». «Защита поэзии» (в кн. «Литературные манифесты западноевропейских романтиков» М., 1980).</w:t>
      </w:r>
    </w:p>
    <w:p w14:paraId="709DD27F" w14:textId="77777777" w:rsidR="00E608B8" w:rsidRPr="00A56D9E" w:rsidRDefault="00E608B8" w:rsidP="00920DAD">
      <w:pPr>
        <w:pStyle w:val="aff3"/>
        <w:numPr>
          <w:ilvl w:val="0"/>
          <w:numId w:val="17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>В. Скотт «Айвенго».</w:t>
      </w:r>
    </w:p>
    <w:p w14:paraId="71A14FB7" w14:textId="77777777" w:rsidR="00E608B8" w:rsidRPr="00A56D9E" w:rsidRDefault="00E608B8" w:rsidP="00920DAD">
      <w:pPr>
        <w:pStyle w:val="aff3"/>
        <w:numPr>
          <w:ilvl w:val="0"/>
          <w:numId w:val="17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>Ф.Р. де Шатобриан «Рене».</w:t>
      </w:r>
    </w:p>
    <w:p w14:paraId="547C09CE" w14:textId="77777777" w:rsidR="00E608B8" w:rsidRPr="00A56D9E" w:rsidRDefault="00E608B8" w:rsidP="00920DAD">
      <w:pPr>
        <w:pStyle w:val="aff3"/>
        <w:numPr>
          <w:ilvl w:val="0"/>
          <w:numId w:val="17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 xml:space="preserve">Б. </w:t>
      </w:r>
      <w:proofErr w:type="spellStart"/>
      <w:r w:rsidRPr="00A56D9E">
        <w:rPr>
          <w:szCs w:val="24"/>
        </w:rPr>
        <w:t>Констан</w:t>
      </w:r>
      <w:proofErr w:type="spellEnd"/>
      <w:r w:rsidRPr="00A56D9E">
        <w:rPr>
          <w:szCs w:val="24"/>
        </w:rPr>
        <w:t xml:space="preserve"> «Адольф».</w:t>
      </w:r>
    </w:p>
    <w:p w14:paraId="3590F416" w14:textId="77777777" w:rsidR="00E608B8" w:rsidRPr="00A56D9E" w:rsidRDefault="00E608B8" w:rsidP="00920DAD">
      <w:pPr>
        <w:pStyle w:val="aff3"/>
        <w:numPr>
          <w:ilvl w:val="0"/>
          <w:numId w:val="17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>А. де Мюссе «Исповедь сына века».</w:t>
      </w:r>
    </w:p>
    <w:p w14:paraId="14F0B813" w14:textId="77777777" w:rsidR="00E608B8" w:rsidRPr="00A56D9E" w:rsidRDefault="00E608B8" w:rsidP="00920DAD">
      <w:pPr>
        <w:pStyle w:val="aff3"/>
        <w:numPr>
          <w:ilvl w:val="0"/>
          <w:numId w:val="17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>В. Гюго «Собор Парижской Богоматери». Предисловие к драме «Кромвель» (в кн. «Литературные манифесты западноевропейских романтиков» М., 1980). «Отверженные».</w:t>
      </w:r>
    </w:p>
    <w:p w14:paraId="71D280B3" w14:textId="77777777" w:rsidR="00E608B8" w:rsidRPr="00A56D9E" w:rsidRDefault="00E608B8" w:rsidP="00920DAD">
      <w:pPr>
        <w:pStyle w:val="aff3"/>
        <w:numPr>
          <w:ilvl w:val="0"/>
          <w:numId w:val="17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 xml:space="preserve">Жорж Санд «Индиана». «Жак». </w:t>
      </w:r>
    </w:p>
    <w:p w14:paraId="33A03E07" w14:textId="77777777" w:rsidR="00E608B8" w:rsidRPr="00A56D9E" w:rsidRDefault="00E608B8" w:rsidP="00920DAD">
      <w:pPr>
        <w:pStyle w:val="aff3"/>
        <w:numPr>
          <w:ilvl w:val="0"/>
          <w:numId w:val="17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 xml:space="preserve">Э. По «Падение дома </w:t>
      </w:r>
      <w:proofErr w:type="spellStart"/>
      <w:r w:rsidRPr="00A56D9E">
        <w:rPr>
          <w:szCs w:val="24"/>
        </w:rPr>
        <w:t>Ашеров</w:t>
      </w:r>
      <w:proofErr w:type="spellEnd"/>
      <w:r w:rsidRPr="00A56D9E">
        <w:rPr>
          <w:szCs w:val="24"/>
        </w:rPr>
        <w:t xml:space="preserve">». «Вильям Вильсон». «Низвержение в </w:t>
      </w:r>
      <w:proofErr w:type="spellStart"/>
      <w:r w:rsidRPr="00A56D9E">
        <w:rPr>
          <w:szCs w:val="24"/>
        </w:rPr>
        <w:t>Мальстрём</w:t>
      </w:r>
      <w:proofErr w:type="spellEnd"/>
      <w:r w:rsidRPr="00A56D9E">
        <w:rPr>
          <w:szCs w:val="24"/>
        </w:rPr>
        <w:t>», «Убийство на улице Морг». «</w:t>
      </w:r>
      <w:proofErr w:type="spellStart"/>
      <w:r w:rsidRPr="00A56D9E">
        <w:rPr>
          <w:szCs w:val="24"/>
        </w:rPr>
        <w:t>Лигейя</w:t>
      </w:r>
      <w:proofErr w:type="spellEnd"/>
      <w:r w:rsidRPr="00A56D9E">
        <w:rPr>
          <w:szCs w:val="24"/>
        </w:rPr>
        <w:t>». Статьи: «Философия творчества», «Поэтический принцип»</w:t>
      </w:r>
    </w:p>
    <w:p w14:paraId="257854B5" w14:textId="77777777" w:rsidR="00E608B8" w:rsidRPr="00A56D9E" w:rsidRDefault="00E608B8" w:rsidP="00920DAD">
      <w:pPr>
        <w:pStyle w:val="aff3"/>
        <w:numPr>
          <w:ilvl w:val="0"/>
          <w:numId w:val="17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>А. Мицкевич «</w:t>
      </w:r>
      <w:proofErr w:type="spellStart"/>
      <w:r w:rsidRPr="00A56D9E">
        <w:rPr>
          <w:szCs w:val="24"/>
        </w:rPr>
        <w:t>Гражина</w:t>
      </w:r>
      <w:proofErr w:type="spellEnd"/>
      <w:r w:rsidRPr="00A56D9E">
        <w:rPr>
          <w:szCs w:val="24"/>
        </w:rPr>
        <w:t>».</w:t>
      </w:r>
    </w:p>
    <w:p w14:paraId="14566625" w14:textId="77777777" w:rsidR="00E608B8" w:rsidRPr="00A56D9E" w:rsidRDefault="00E608B8" w:rsidP="00920DAD">
      <w:pPr>
        <w:pStyle w:val="aff3"/>
        <w:numPr>
          <w:ilvl w:val="0"/>
          <w:numId w:val="17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 xml:space="preserve">В. </w:t>
      </w:r>
      <w:proofErr w:type="spellStart"/>
      <w:r w:rsidRPr="00A56D9E">
        <w:rPr>
          <w:szCs w:val="24"/>
        </w:rPr>
        <w:t>Ирвинг</w:t>
      </w:r>
      <w:proofErr w:type="spellEnd"/>
      <w:r w:rsidRPr="00A56D9E">
        <w:rPr>
          <w:szCs w:val="24"/>
        </w:rPr>
        <w:t xml:space="preserve"> «</w:t>
      </w:r>
      <w:proofErr w:type="spellStart"/>
      <w:r w:rsidRPr="00A56D9E">
        <w:rPr>
          <w:szCs w:val="24"/>
        </w:rPr>
        <w:t>Рип</w:t>
      </w:r>
      <w:proofErr w:type="spellEnd"/>
      <w:r w:rsidRPr="00A56D9E">
        <w:rPr>
          <w:szCs w:val="24"/>
        </w:rPr>
        <w:t xml:space="preserve"> Ван </w:t>
      </w:r>
      <w:proofErr w:type="spellStart"/>
      <w:r w:rsidRPr="00A56D9E">
        <w:rPr>
          <w:szCs w:val="24"/>
        </w:rPr>
        <w:t>Винкль</w:t>
      </w:r>
      <w:proofErr w:type="spellEnd"/>
      <w:r w:rsidRPr="00A56D9E">
        <w:rPr>
          <w:szCs w:val="24"/>
        </w:rPr>
        <w:t xml:space="preserve">». «Легенда о Сонной лощине». «Полный джентльмен». «Дьявол и Том Уокер». «Легенда об арабском звездочете». </w:t>
      </w:r>
    </w:p>
    <w:p w14:paraId="51994A5E" w14:textId="77777777" w:rsidR="00E608B8" w:rsidRPr="00A56D9E" w:rsidRDefault="00E608B8" w:rsidP="00920DAD">
      <w:pPr>
        <w:pStyle w:val="aff3"/>
        <w:numPr>
          <w:ilvl w:val="0"/>
          <w:numId w:val="17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>Ф. Купер «Последний из могикан».</w:t>
      </w:r>
    </w:p>
    <w:p w14:paraId="00C6E972" w14:textId="77777777" w:rsidR="00E608B8" w:rsidRPr="00A56D9E" w:rsidRDefault="00E608B8" w:rsidP="00920DAD">
      <w:pPr>
        <w:pStyle w:val="aff3"/>
        <w:numPr>
          <w:ilvl w:val="0"/>
          <w:numId w:val="17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 xml:space="preserve">Р.У. </w:t>
      </w:r>
      <w:proofErr w:type="spellStart"/>
      <w:r w:rsidRPr="00A56D9E">
        <w:rPr>
          <w:szCs w:val="24"/>
        </w:rPr>
        <w:t>Эмерсон</w:t>
      </w:r>
      <w:proofErr w:type="spellEnd"/>
      <w:r w:rsidRPr="00A56D9E">
        <w:rPr>
          <w:szCs w:val="24"/>
        </w:rPr>
        <w:t xml:space="preserve"> «Природа», «Доверие к себе», «Американский ученый», «Круги».</w:t>
      </w:r>
    </w:p>
    <w:p w14:paraId="69F6601A" w14:textId="77777777" w:rsidR="00E608B8" w:rsidRPr="00A56D9E" w:rsidRDefault="00E608B8" w:rsidP="00920DAD">
      <w:pPr>
        <w:pStyle w:val="aff3"/>
        <w:numPr>
          <w:ilvl w:val="0"/>
          <w:numId w:val="17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 xml:space="preserve">Н. </w:t>
      </w:r>
      <w:proofErr w:type="spellStart"/>
      <w:r w:rsidRPr="00A56D9E">
        <w:rPr>
          <w:szCs w:val="24"/>
        </w:rPr>
        <w:t>Готорн</w:t>
      </w:r>
      <w:proofErr w:type="spellEnd"/>
      <w:r w:rsidRPr="00A56D9E">
        <w:rPr>
          <w:szCs w:val="24"/>
        </w:rPr>
        <w:t xml:space="preserve"> «Алая буква».</w:t>
      </w:r>
    </w:p>
    <w:p w14:paraId="2BD1AD4C" w14:textId="77777777" w:rsidR="00E608B8" w:rsidRPr="00A56D9E" w:rsidRDefault="00E608B8" w:rsidP="00920DAD">
      <w:pPr>
        <w:pStyle w:val="aff3"/>
        <w:numPr>
          <w:ilvl w:val="0"/>
          <w:numId w:val="17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>Г.Д. Торо «</w:t>
      </w:r>
      <w:proofErr w:type="spellStart"/>
      <w:r w:rsidRPr="00A56D9E">
        <w:rPr>
          <w:szCs w:val="24"/>
        </w:rPr>
        <w:t>Уолден</w:t>
      </w:r>
      <w:proofErr w:type="spellEnd"/>
      <w:r w:rsidRPr="00A56D9E">
        <w:rPr>
          <w:szCs w:val="24"/>
        </w:rPr>
        <w:t>, или Жизнь в лесу».</w:t>
      </w:r>
    </w:p>
    <w:p w14:paraId="25F21879" w14:textId="77777777" w:rsidR="00E608B8" w:rsidRPr="00A56D9E" w:rsidRDefault="00E608B8" w:rsidP="00920DAD">
      <w:pPr>
        <w:pStyle w:val="aff3"/>
        <w:numPr>
          <w:ilvl w:val="0"/>
          <w:numId w:val="17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>Г. Мелвилл «Моби Дик, или Белый кит».</w:t>
      </w:r>
    </w:p>
    <w:p w14:paraId="53A1A7F5" w14:textId="77777777" w:rsidR="00E608B8" w:rsidRPr="00A56D9E" w:rsidRDefault="00E608B8" w:rsidP="00920DAD">
      <w:pPr>
        <w:pStyle w:val="aff3"/>
        <w:numPr>
          <w:ilvl w:val="0"/>
          <w:numId w:val="17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>У. Уитмен «Листья травы».</w:t>
      </w:r>
    </w:p>
    <w:p w14:paraId="7BB53F36" w14:textId="169EA105" w:rsidR="00E608B8" w:rsidRDefault="00E608B8" w:rsidP="00E608B8">
      <w:pPr>
        <w:pStyle w:val="aff3"/>
        <w:suppressAutoHyphens w:val="0"/>
        <w:rPr>
          <w:szCs w:val="24"/>
        </w:rPr>
      </w:pPr>
    </w:p>
    <w:p w14:paraId="6F789C42" w14:textId="77777777" w:rsidR="00FC35B2" w:rsidRDefault="00FC35B2" w:rsidP="00FC35B2">
      <w:pPr>
        <w:tabs>
          <w:tab w:val="left" w:pos="0"/>
        </w:tabs>
        <w:rPr>
          <w:rFonts w:cs="Times New Roman"/>
          <w:b/>
          <w:bCs/>
          <w:lang w:val="ru-RU"/>
        </w:rPr>
      </w:pPr>
      <w:r w:rsidRPr="00194184">
        <w:rPr>
          <w:rFonts w:cs="Times New Roman"/>
          <w:b/>
          <w:bCs/>
          <w:lang w:val="ru-RU"/>
        </w:rPr>
        <w:t>Критерии оцен</w:t>
      </w:r>
      <w:r>
        <w:rPr>
          <w:rFonts w:cs="Times New Roman"/>
          <w:b/>
          <w:bCs/>
          <w:lang w:val="ru-RU"/>
        </w:rPr>
        <w:t>ивания</w:t>
      </w:r>
      <w:r w:rsidRPr="00194184">
        <w:rPr>
          <w:rFonts w:cs="Times New Roman"/>
          <w:b/>
          <w:bCs/>
          <w:lang w:val="ru-RU"/>
        </w:rPr>
        <w:t>:</w:t>
      </w:r>
    </w:p>
    <w:p w14:paraId="010F7176" w14:textId="2BE761CE" w:rsidR="00FC35B2" w:rsidRPr="00612BB4" w:rsidRDefault="00FC35B2" w:rsidP="00612BB4">
      <w:pPr>
        <w:tabs>
          <w:tab w:val="left" w:pos="0"/>
        </w:tabs>
        <w:jc w:val="both"/>
        <w:rPr>
          <w:rFonts w:cs="Times New Roman"/>
          <w:shd w:val="clear" w:color="auto" w:fill="FFFFFF"/>
          <w:lang w:val="ru-RU"/>
        </w:rPr>
      </w:pPr>
      <w:r w:rsidRPr="00612BB4">
        <w:rPr>
          <w:rFonts w:cs="Times New Roman"/>
        </w:rPr>
        <w:t xml:space="preserve">“Отлично” ставится за </w:t>
      </w:r>
      <w:r w:rsidRPr="00612BB4">
        <w:rPr>
          <w:rFonts w:cs="Times New Roman"/>
          <w:lang w:val="ru-RU"/>
        </w:rPr>
        <w:t>знание и детальное понимание содержания произведений из</w:t>
      </w:r>
      <w:r w:rsidRPr="00612BB4">
        <w:rPr>
          <w:rFonts w:cs="Times New Roman"/>
          <w:shd w:val="clear" w:color="auto" w:fill="FFFFFF"/>
          <w:lang w:val="ru-RU"/>
        </w:rPr>
        <w:t xml:space="preserve"> основного списка литературы; </w:t>
      </w:r>
      <w:r w:rsidR="00612BB4" w:rsidRPr="00612BB4">
        <w:rPr>
          <w:rFonts w:cs="Times New Roman"/>
          <w:shd w:val="clear" w:color="auto" w:fill="FFFFFF"/>
          <w:lang w:val="ru-RU"/>
        </w:rPr>
        <w:t xml:space="preserve">обучающийся </w:t>
      </w:r>
      <w:r w:rsidRPr="00612BB4">
        <w:rPr>
          <w:rFonts w:cs="Times New Roman"/>
          <w:shd w:val="clear" w:color="auto" w:fill="FFFFFF"/>
          <w:lang w:val="ru-RU"/>
        </w:rPr>
        <w:t>у</w:t>
      </w:r>
      <w:r w:rsidRPr="00612BB4">
        <w:rPr>
          <w:rFonts w:cs="Times New Roman"/>
          <w:shd w:val="clear" w:color="auto" w:fill="FFFFFF"/>
        </w:rPr>
        <w:t>меет выделять значимую</w:t>
      </w:r>
      <w:r w:rsidRPr="00612BB4">
        <w:rPr>
          <w:rFonts w:cs="Times New Roman"/>
          <w:shd w:val="clear" w:color="auto" w:fill="FFFFFF"/>
          <w:lang w:val="ru-RU"/>
        </w:rPr>
        <w:t xml:space="preserve"> проблему/идею произведения, помнит художественные детали содержания текста</w:t>
      </w:r>
      <w:r w:rsidR="00612BB4" w:rsidRPr="00612BB4">
        <w:rPr>
          <w:rFonts w:cs="Times New Roman"/>
          <w:shd w:val="clear" w:color="auto" w:fill="FFFFFF"/>
          <w:lang w:val="ru-RU"/>
        </w:rPr>
        <w:t>,</w:t>
      </w:r>
      <w:r w:rsidRPr="00612BB4">
        <w:rPr>
          <w:rFonts w:cs="Times New Roman"/>
          <w:shd w:val="clear" w:color="auto" w:fill="FFFFFF"/>
          <w:lang w:val="ru-RU"/>
        </w:rPr>
        <w:t xml:space="preserve"> демонстрирует грамотный анализ художественного произведения.</w:t>
      </w:r>
    </w:p>
    <w:p w14:paraId="48807B7B" w14:textId="669FDB39" w:rsidR="00FC35B2" w:rsidRPr="00612BB4" w:rsidRDefault="00FC35B2" w:rsidP="00612BB4">
      <w:pPr>
        <w:tabs>
          <w:tab w:val="left" w:pos="0"/>
        </w:tabs>
        <w:jc w:val="both"/>
        <w:rPr>
          <w:rFonts w:cs="Times New Roman"/>
          <w:shd w:val="clear" w:color="auto" w:fill="FFFFFF"/>
          <w:lang w:val="ru-RU"/>
        </w:rPr>
      </w:pPr>
      <w:r w:rsidRPr="00612BB4">
        <w:rPr>
          <w:rFonts w:cs="Times New Roman"/>
        </w:rPr>
        <w:t xml:space="preserve">“Хорошо” ставится за </w:t>
      </w:r>
      <w:r w:rsidRPr="00612BB4">
        <w:rPr>
          <w:rFonts w:cs="Times New Roman"/>
          <w:lang w:val="ru-RU"/>
        </w:rPr>
        <w:t>недостаточное знание содержания произведений из</w:t>
      </w:r>
      <w:r w:rsidRPr="00612BB4">
        <w:rPr>
          <w:rFonts w:cs="Times New Roman"/>
          <w:shd w:val="clear" w:color="auto" w:fill="FFFFFF"/>
          <w:lang w:val="ru-RU"/>
        </w:rPr>
        <w:t xml:space="preserve"> основного списка литературы; за умение  грамотно и логично пересказать содержание прочитанного произведения; у</w:t>
      </w:r>
      <w:r w:rsidRPr="00612BB4">
        <w:rPr>
          <w:rFonts w:cs="Times New Roman"/>
          <w:shd w:val="clear" w:color="auto" w:fill="FFFFFF"/>
        </w:rPr>
        <w:t>меет выделять значимую</w:t>
      </w:r>
      <w:r w:rsidRPr="00612BB4">
        <w:rPr>
          <w:rFonts w:cs="Times New Roman"/>
          <w:shd w:val="clear" w:color="auto" w:fill="FFFFFF"/>
          <w:lang w:val="ru-RU"/>
        </w:rPr>
        <w:t xml:space="preserve"> проблему/идею прочитанного текста, </w:t>
      </w:r>
      <w:r w:rsidR="00612BB4" w:rsidRPr="00612BB4">
        <w:rPr>
          <w:rFonts w:cs="Times New Roman"/>
          <w:shd w:val="clear" w:color="auto" w:fill="FFFFFF"/>
          <w:lang w:val="ru-RU"/>
        </w:rPr>
        <w:t xml:space="preserve">но </w:t>
      </w:r>
      <w:r w:rsidRPr="00612BB4">
        <w:rPr>
          <w:rFonts w:cs="Times New Roman"/>
          <w:shd w:val="clear" w:color="auto" w:fill="FFFFFF"/>
          <w:lang w:val="ru-RU"/>
        </w:rPr>
        <w:t xml:space="preserve">путается в пересказе художественных деталей произведения. </w:t>
      </w:r>
      <w:r w:rsidR="00612BB4" w:rsidRPr="00612BB4">
        <w:rPr>
          <w:rFonts w:cs="Times New Roman"/>
          <w:shd w:val="clear" w:color="auto" w:fill="FFFFFF"/>
          <w:lang w:val="ru-RU"/>
        </w:rPr>
        <w:t xml:space="preserve">Обучающийся </w:t>
      </w:r>
      <w:r w:rsidRPr="00612BB4">
        <w:rPr>
          <w:rFonts w:cs="Times New Roman"/>
          <w:shd w:val="clear" w:color="auto" w:fill="FFFFFF"/>
          <w:lang w:val="ru-RU"/>
        </w:rPr>
        <w:t>демонстрирует грамотный анализ художественного произведения.</w:t>
      </w:r>
    </w:p>
    <w:p w14:paraId="040DFFB2" w14:textId="1DAA0D2D" w:rsidR="00FC35B2" w:rsidRPr="00612BB4" w:rsidRDefault="00FC35B2" w:rsidP="00612BB4">
      <w:pPr>
        <w:tabs>
          <w:tab w:val="left" w:pos="0"/>
        </w:tabs>
        <w:jc w:val="both"/>
        <w:rPr>
          <w:rFonts w:cs="Times New Roman"/>
          <w:shd w:val="clear" w:color="auto" w:fill="FFFFFF"/>
          <w:lang w:val="ru-RU"/>
        </w:rPr>
      </w:pPr>
      <w:r w:rsidRPr="00612BB4">
        <w:rPr>
          <w:rFonts w:cs="Times New Roman"/>
        </w:rPr>
        <w:t xml:space="preserve">“Удовлетворительно” ставится за </w:t>
      </w:r>
      <w:r w:rsidRPr="00612BB4">
        <w:rPr>
          <w:rFonts w:cs="Times New Roman"/>
          <w:lang w:val="ru-RU"/>
        </w:rPr>
        <w:t>знание содержания большего числа произведений из</w:t>
      </w:r>
      <w:r w:rsidRPr="00612BB4">
        <w:rPr>
          <w:rFonts w:cs="Times New Roman"/>
          <w:shd w:val="clear" w:color="auto" w:fill="FFFFFF"/>
          <w:lang w:val="ru-RU"/>
        </w:rPr>
        <w:t xml:space="preserve"> основного списка литературы; демонстрирует неполное </w:t>
      </w:r>
      <w:r w:rsidRPr="00612BB4">
        <w:rPr>
          <w:rFonts w:cs="Times New Roman"/>
          <w:shd w:val="clear" w:color="auto" w:fill="FFFFFF"/>
        </w:rPr>
        <w:t>понима</w:t>
      </w:r>
      <w:proofErr w:type="spellStart"/>
      <w:r w:rsidRPr="00612BB4">
        <w:rPr>
          <w:rFonts w:cs="Times New Roman"/>
          <w:shd w:val="clear" w:color="auto" w:fill="FFFFFF"/>
          <w:lang w:val="ru-RU"/>
        </w:rPr>
        <w:t>ние</w:t>
      </w:r>
      <w:proofErr w:type="spellEnd"/>
      <w:r w:rsidRPr="00612BB4">
        <w:rPr>
          <w:rFonts w:cs="Times New Roman"/>
          <w:shd w:val="clear" w:color="auto" w:fill="FFFFFF"/>
        </w:rPr>
        <w:t xml:space="preserve"> содержани</w:t>
      </w:r>
      <w:r w:rsidRPr="00612BB4">
        <w:rPr>
          <w:rFonts w:cs="Times New Roman"/>
          <w:shd w:val="clear" w:color="auto" w:fill="FFFFFF"/>
          <w:lang w:val="ru-RU"/>
        </w:rPr>
        <w:t>я</w:t>
      </w:r>
      <w:r w:rsidRPr="00612BB4">
        <w:rPr>
          <w:rFonts w:cs="Times New Roman"/>
          <w:shd w:val="clear" w:color="auto" w:fill="FFFFFF"/>
        </w:rPr>
        <w:t> </w:t>
      </w:r>
      <w:r w:rsidRPr="00612BB4">
        <w:rPr>
          <w:rFonts w:cs="Times New Roman"/>
          <w:shd w:val="clear" w:color="auto" w:fill="FFFFFF"/>
          <w:lang w:val="ru-RU"/>
        </w:rPr>
        <w:t xml:space="preserve">прочитанного </w:t>
      </w:r>
      <w:r w:rsidRPr="00612BB4">
        <w:rPr>
          <w:rFonts w:cs="Times New Roman"/>
          <w:shd w:val="clear" w:color="auto" w:fill="FFFFFF"/>
        </w:rPr>
        <w:t>текста</w:t>
      </w:r>
      <w:r w:rsidRPr="00612BB4">
        <w:rPr>
          <w:rFonts w:cs="Times New Roman"/>
          <w:shd w:val="clear" w:color="auto" w:fill="FFFFFF"/>
          <w:lang w:val="ru-RU"/>
        </w:rPr>
        <w:t xml:space="preserve">, путается в сюжетных линиях и не помнит художественных деталей произведения. </w:t>
      </w:r>
      <w:proofErr w:type="gramStart"/>
      <w:r w:rsidR="00612BB4" w:rsidRPr="00612BB4">
        <w:rPr>
          <w:rFonts w:cs="Times New Roman"/>
          <w:shd w:val="clear" w:color="auto" w:fill="FFFFFF"/>
          <w:lang w:val="ru-RU"/>
        </w:rPr>
        <w:t>Обучающийся</w:t>
      </w:r>
      <w:proofErr w:type="gramEnd"/>
      <w:r w:rsidR="00612BB4" w:rsidRPr="00612BB4">
        <w:rPr>
          <w:rFonts w:cs="Times New Roman"/>
          <w:shd w:val="clear" w:color="auto" w:fill="FFFFFF"/>
          <w:lang w:val="ru-RU"/>
        </w:rPr>
        <w:t xml:space="preserve"> </w:t>
      </w:r>
      <w:r w:rsidRPr="00612BB4">
        <w:rPr>
          <w:rFonts w:cs="Times New Roman"/>
          <w:shd w:val="clear" w:color="auto" w:fill="FFFFFF"/>
          <w:lang w:val="ru-RU"/>
        </w:rPr>
        <w:t>плохо владеет методами анализа художественного произведения.</w:t>
      </w:r>
    </w:p>
    <w:p w14:paraId="2816FEB9" w14:textId="4E6F355E" w:rsidR="00FC35B2" w:rsidRDefault="00FC35B2" w:rsidP="00612BB4">
      <w:pPr>
        <w:tabs>
          <w:tab w:val="left" w:pos="0"/>
        </w:tabs>
        <w:jc w:val="both"/>
        <w:rPr>
          <w:rFonts w:cs="Times New Roman"/>
          <w:shd w:val="clear" w:color="auto" w:fill="FFFFFF"/>
          <w:lang w:val="ru-RU"/>
        </w:rPr>
      </w:pPr>
      <w:r w:rsidRPr="00612BB4">
        <w:rPr>
          <w:rFonts w:cs="Times New Roman"/>
        </w:rPr>
        <w:t xml:space="preserve">“Неудовлетворительно” ставится за </w:t>
      </w:r>
      <w:r w:rsidRPr="00612BB4">
        <w:rPr>
          <w:rFonts w:cs="Times New Roman"/>
          <w:lang w:val="ru-RU"/>
        </w:rPr>
        <w:t>незнание содержания произведений из</w:t>
      </w:r>
      <w:r w:rsidRPr="00612BB4">
        <w:rPr>
          <w:rFonts w:cs="Times New Roman"/>
          <w:shd w:val="clear" w:color="auto" w:fill="FFFFFF"/>
          <w:lang w:val="ru-RU"/>
        </w:rPr>
        <w:t xml:space="preserve"> основного списка литературы. </w:t>
      </w:r>
      <w:r w:rsidR="00612BB4" w:rsidRPr="00612BB4">
        <w:rPr>
          <w:rFonts w:cs="Times New Roman"/>
          <w:shd w:val="clear" w:color="auto" w:fill="FFFFFF"/>
          <w:lang w:val="ru-RU"/>
        </w:rPr>
        <w:t xml:space="preserve">Обучающийся не может пересказать текст, </w:t>
      </w:r>
      <w:r w:rsidRPr="00612BB4">
        <w:rPr>
          <w:rFonts w:cs="Times New Roman"/>
          <w:shd w:val="clear" w:color="auto" w:fill="FFFFFF"/>
          <w:lang w:val="ru-RU"/>
        </w:rPr>
        <w:t>не может проанализировать проблематику и поэтику художественного произведения.</w:t>
      </w:r>
    </w:p>
    <w:p w14:paraId="4CF7C537" w14:textId="77777777" w:rsidR="00C30638" w:rsidRPr="00612BB4" w:rsidRDefault="00C30638" w:rsidP="00612BB4">
      <w:pPr>
        <w:tabs>
          <w:tab w:val="left" w:pos="0"/>
        </w:tabs>
        <w:jc w:val="both"/>
        <w:rPr>
          <w:rFonts w:cs="Times New Roman"/>
          <w:shd w:val="clear" w:color="auto" w:fill="FFFFFF"/>
          <w:lang w:val="ru-RU"/>
        </w:rPr>
      </w:pPr>
      <w:bookmarkStart w:id="1" w:name="_GoBack"/>
      <w:bookmarkEnd w:id="1"/>
    </w:p>
    <w:p w14:paraId="5E94045F" w14:textId="77777777" w:rsidR="00FC35B2" w:rsidRPr="00A56D9E" w:rsidRDefault="00FC35B2" w:rsidP="00FC35B2">
      <w:pPr>
        <w:pStyle w:val="aff3"/>
        <w:suppressAutoHyphens w:val="0"/>
        <w:jc w:val="left"/>
        <w:rPr>
          <w:szCs w:val="24"/>
        </w:rPr>
      </w:pPr>
    </w:p>
    <w:p w14:paraId="7346F951" w14:textId="45884D75" w:rsidR="00E608B8" w:rsidRPr="00A56D9E" w:rsidRDefault="00E608B8" w:rsidP="00920DAD">
      <w:pPr>
        <w:pStyle w:val="a7"/>
        <w:numPr>
          <w:ilvl w:val="1"/>
          <w:numId w:val="16"/>
        </w:numPr>
        <w:tabs>
          <w:tab w:val="left" w:pos="2295"/>
        </w:tabs>
        <w:autoSpaceDN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56D9E">
        <w:rPr>
          <w:rFonts w:ascii="Times New Roman" w:hAnsi="Times New Roman"/>
          <w:b/>
          <w:sz w:val="24"/>
          <w:szCs w:val="24"/>
        </w:rPr>
        <w:lastRenderedPageBreak/>
        <w:t>Темы для рефератов, презентаций</w:t>
      </w:r>
    </w:p>
    <w:p w14:paraId="49ED3768" w14:textId="77777777" w:rsidR="00E608B8" w:rsidRPr="00A56D9E" w:rsidRDefault="00E608B8" w:rsidP="00920DAD">
      <w:pPr>
        <w:pStyle w:val="aff3"/>
        <w:numPr>
          <w:ilvl w:val="0"/>
          <w:numId w:val="13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>Античность в произведениях романтиков.</w:t>
      </w:r>
    </w:p>
    <w:p w14:paraId="2C7378DC" w14:textId="77777777" w:rsidR="00E608B8" w:rsidRPr="00A56D9E" w:rsidRDefault="00E608B8" w:rsidP="00920DAD">
      <w:pPr>
        <w:pStyle w:val="aff3"/>
        <w:numPr>
          <w:ilvl w:val="0"/>
          <w:numId w:val="13"/>
        </w:numPr>
        <w:tabs>
          <w:tab w:val="left" w:pos="360"/>
        </w:tabs>
        <w:jc w:val="both"/>
        <w:rPr>
          <w:szCs w:val="24"/>
        </w:rPr>
      </w:pPr>
      <w:r w:rsidRPr="00A56D9E">
        <w:rPr>
          <w:szCs w:val="24"/>
        </w:rPr>
        <w:t xml:space="preserve">«Восточные поэмы» </w:t>
      </w:r>
      <w:proofErr w:type="spellStart"/>
      <w:r w:rsidRPr="00A56D9E">
        <w:rPr>
          <w:szCs w:val="24"/>
        </w:rPr>
        <w:t>Дж.Г</w:t>
      </w:r>
      <w:proofErr w:type="spellEnd"/>
      <w:r w:rsidRPr="00A56D9E">
        <w:rPr>
          <w:szCs w:val="24"/>
        </w:rPr>
        <w:t xml:space="preserve">. Байрона и «южные поэмы» А.С. Пушкина. </w:t>
      </w:r>
    </w:p>
    <w:p w14:paraId="64F04EDC" w14:textId="77777777" w:rsidR="00E608B8" w:rsidRPr="00A56D9E" w:rsidRDefault="00E608B8" w:rsidP="00920DAD">
      <w:pPr>
        <w:pStyle w:val="aff3"/>
        <w:numPr>
          <w:ilvl w:val="0"/>
          <w:numId w:val="13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>Сходство и различия философско-эстетических систем В. Вордсворта и С. Кольриджа.</w:t>
      </w:r>
    </w:p>
    <w:p w14:paraId="720E3DF0" w14:textId="77777777" w:rsidR="00E608B8" w:rsidRPr="00A56D9E" w:rsidRDefault="00E608B8" w:rsidP="00920DAD">
      <w:pPr>
        <w:pStyle w:val="aff3"/>
        <w:numPr>
          <w:ilvl w:val="0"/>
          <w:numId w:val="13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 xml:space="preserve">Мотив ночи в лирике немецких и английских романтиков. </w:t>
      </w:r>
    </w:p>
    <w:p w14:paraId="276B0F3C" w14:textId="77777777" w:rsidR="00E608B8" w:rsidRPr="00A56D9E" w:rsidRDefault="00E608B8" w:rsidP="00920DAD">
      <w:pPr>
        <w:pStyle w:val="aff3"/>
        <w:numPr>
          <w:ilvl w:val="0"/>
          <w:numId w:val="13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>Мотив дьявольских сетей в произведениях Э.Т.А. Гофмана.</w:t>
      </w:r>
    </w:p>
    <w:p w14:paraId="51342BC4" w14:textId="77777777" w:rsidR="00E608B8" w:rsidRPr="00A56D9E" w:rsidRDefault="00E608B8" w:rsidP="00920DAD">
      <w:pPr>
        <w:pStyle w:val="aff3"/>
        <w:numPr>
          <w:ilvl w:val="0"/>
          <w:numId w:val="13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 xml:space="preserve">Семантика дихотомии художник/общество в творчестве Э.Т.А. Гофмана, </w:t>
      </w:r>
    </w:p>
    <w:p w14:paraId="597FD62B" w14:textId="77777777" w:rsidR="00E608B8" w:rsidRPr="00A56D9E" w:rsidRDefault="00E608B8" w:rsidP="00920DAD">
      <w:pPr>
        <w:pStyle w:val="aff3"/>
        <w:numPr>
          <w:ilvl w:val="0"/>
          <w:numId w:val="13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 xml:space="preserve">Образ «лишнего человека» западноевропейской литературе 1/3 </w:t>
      </w:r>
      <w:r w:rsidRPr="00A56D9E">
        <w:rPr>
          <w:szCs w:val="24"/>
          <w:lang w:val="en-US"/>
        </w:rPr>
        <w:t>XIX</w:t>
      </w:r>
      <w:r w:rsidRPr="00A56D9E">
        <w:rPr>
          <w:szCs w:val="24"/>
        </w:rPr>
        <w:t xml:space="preserve"> века («Рене» Шатобриана, «Адольф» Б. </w:t>
      </w:r>
      <w:proofErr w:type="spellStart"/>
      <w:r w:rsidRPr="00A56D9E">
        <w:rPr>
          <w:szCs w:val="24"/>
        </w:rPr>
        <w:t>Констана</w:t>
      </w:r>
      <w:proofErr w:type="spellEnd"/>
      <w:r w:rsidRPr="00A56D9E">
        <w:rPr>
          <w:szCs w:val="24"/>
        </w:rPr>
        <w:t>, «Исповедь сына века» А. де Мюссе).</w:t>
      </w:r>
    </w:p>
    <w:p w14:paraId="184812E7" w14:textId="77777777" w:rsidR="00E608B8" w:rsidRPr="00A56D9E" w:rsidRDefault="00E608B8" w:rsidP="00920DAD">
      <w:pPr>
        <w:pStyle w:val="aff3"/>
        <w:numPr>
          <w:ilvl w:val="0"/>
          <w:numId w:val="13"/>
        </w:numPr>
        <w:suppressAutoHyphens w:val="0"/>
        <w:jc w:val="both"/>
        <w:rPr>
          <w:szCs w:val="24"/>
        </w:rPr>
      </w:pPr>
      <w:proofErr w:type="spellStart"/>
      <w:r w:rsidRPr="00A56D9E">
        <w:rPr>
          <w:szCs w:val="24"/>
        </w:rPr>
        <w:t>Гофманиана</w:t>
      </w:r>
      <w:proofErr w:type="spellEnd"/>
      <w:r w:rsidRPr="00A56D9E">
        <w:rPr>
          <w:szCs w:val="24"/>
        </w:rPr>
        <w:t xml:space="preserve"> в русской литературе.</w:t>
      </w:r>
    </w:p>
    <w:p w14:paraId="2009F53F" w14:textId="77777777" w:rsidR="00E608B8" w:rsidRPr="00A56D9E" w:rsidRDefault="00E608B8" w:rsidP="00920DAD">
      <w:pPr>
        <w:pStyle w:val="aff3"/>
        <w:numPr>
          <w:ilvl w:val="0"/>
          <w:numId w:val="13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>Мотив всеединства в творчестве Новалиса.</w:t>
      </w:r>
    </w:p>
    <w:p w14:paraId="391236BF" w14:textId="1D3CD2E8" w:rsidR="00E608B8" w:rsidRPr="00A56D9E" w:rsidRDefault="00E608B8" w:rsidP="00920DAD">
      <w:pPr>
        <w:pStyle w:val="aff3"/>
        <w:numPr>
          <w:ilvl w:val="0"/>
          <w:numId w:val="13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 xml:space="preserve">Тема искусства и образ художника в немецком романтизме (В.Г. </w:t>
      </w:r>
      <w:proofErr w:type="spellStart"/>
      <w:r w:rsidRPr="00A56D9E">
        <w:rPr>
          <w:szCs w:val="24"/>
        </w:rPr>
        <w:t>Вак</w:t>
      </w:r>
      <w:r w:rsidR="00C656CF">
        <w:rPr>
          <w:szCs w:val="24"/>
        </w:rPr>
        <w:t>к</w:t>
      </w:r>
      <w:r w:rsidRPr="00A56D9E">
        <w:rPr>
          <w:szCs w:val="24"/>
        </w:rPr>
        <w:t>енродер</w:t>
      </w:r>
      <w:proofErr w:type="spellEnd"/>
      <w:r w:rsidRPr="00A56D9E">
        <w:rPr>
          <w:szCs w:val="24"/>
        </w:rPr>
        <w:t xml:space="preserve">, Л. Тик, А. фон </w:t>
      </w:r>
      <w:proofErr w:type="spellStart"/>
      <w:r w:rsidRPr="00A56D9E">
        <w:rPr>
          <w:szCs w:val="24"/>
        </w:rPr>
        <w:t>Арним</w:t>
      </w:r>
      <w:proofErr w:type="spellEnd"/>
      <w:r w:rsidRPr="00A56D9E">
        <w:rPr>
          <w:szCs w:val="24"/>
        </w:rPr>
        <w:t>, Э.Т.А. Гофман).</w:t>
      </w:r>
    </w:p>
    <w:p w14:paraId="0ACB1475" w14:textId="77777777" w:rsidR="00E608B8" w:rsidRPr="00A56D9E" w:rsidRDefault="00E608B8" w:rsidP="00920DAD">
      <w:pPr>
        <w:pStyle w:val="aff3"/>
        <w:numPr>
          <w:ilvl w:val="0"/>
          <w:numId w:val="13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 xml:space="preserve">Поэтика психологической новеллы Э. </w:t>
      </w:r>
      <w:proofErr w:type="gramStart"/>
      <w:r w:rsidRPr="00A56D9E">
        <w:rPr>
          <w:szCs w:val="24"/>
        </w:rPr>
        <w:t>По</w:t>
      </w:r>
      <w:proofErr w:type="gramEnd"/>
      <w:r w:rsidRPr="00A56D9E">
        <w:rPr>
          <w:szCs w:val="24"/>
        </w:rPr>
        <w:t>.</w:t>
      </w:r>
    </w:p>
    <w:p w14:paraId="2BDC8287" w14:textId="77777777" w:rsidR="00E608B8" w:rsidRPr="00A56D9E" w:rsidRDefault="00E608B8" w:rsidP="00920DAD">
      <w:pPr>
        <w:pStyle w:val="aff3"/>
        <w:numPr>
          <w:ilvl w:val="0"/>
          <w:numId w:val="13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>Образ корсара в творчестве</w:t>
      </w:r>
      <w:proofErr w:type="gramStart"/>
      <w:r w:rsidRPr="00A56D9E">
        <w:rPr>
          <w:szCs w:val="24"/>
        </w:rPr>
        <w:t xml:space="preserve"> </w:t>
      </w:r>
      <w:proofErr w:type="spellStart"/>
      <w:r w:rsidRPr="00A56D9E">
        <w:rPr>
          <w:szCs w:val="24"/>
        </w:rPr>
        <w:t>Д</w:t>
      </w:r>
      <w:proofErr w:type="gramEnd"/>
      <w:r w:rsidRPr="00A56D9E">
        <w:rPr>
          <w:szCs w:val="24"/>
        </w:rPr>
        <w:t>ж.Г</w:t>
      </w:r>
      <w:proofErr w:type="spellEnd"/>
      <w:r w:rsidRPr="00A56D9E">
        <w:rPr>
          <w:szCs w:val="24"/>
        </w:rPr>
        <w:t xml:space="preserve">. Байрона и </w:t>
      </w:r>
      <w:proofErr w:type="spellStart"/>
      <w:r w:rsidRPr="00A56D9E">
        <w:rPr>
          <w:szCs w:val="24"/>
        </w:rPr>
        <w:t>Дж.Ф</w:t>
      </w:r>
      <w:proofErr w:type="spellEnd"/>
      <w:r w:rsidRPr="00A56D9E">
        <w:rPr>
          <w:szCs w:val="24"/>
        </w:rPr>
        <w:t xml:space="preserve">. Купера. </w:t>
      </w:r>
    </w:p>
    <w:p w14:paraId="5656AAED" w14:textId="77777777" w:rsidR="002E0F75" w:rsidRPr="00A56D9E" w:rsidRDefault="002E0F75" w:rsidP="002E0F75">
      <w:pPr>
        <w:jc w:val="center"/>
        <w:rPr>
          <w:rFonts w:cs="Times New Roman"/>
          <w:b/>
        </w:rPr>
      </w:pPr>
    </w:p>
    <w:p w14:paraId="4499D1CF" w14:textId="77777777" w:rsidR="002E0F75" w:rsidRPr="00A56D9E" w:rsidRDefault="002E0F75" w:rsidP="002E0F75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6D9E"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 w:rsidRPr="00A56D9E"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 w:rsidRPr="00A56D9E">
        <w:rPr>
          <w:rFonts w:ascii="Times New Roman" w:hAnsi="Times New Roman"/>
          <w:b/>
          <w:sz w:val="24"/>
          <w:szCs w:val="24"/>
        </w:rPr>
        <w:t>при оценивании</w:t>
      </w:r>
      <w:r w:rsidRPr="00A56D9E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A56D9E">
        <w:rPr>
          <w:rFonts w:ascii="Times New Roman" w:hAnsi="Times New Roman"/>
          <w:b/>
          <w:sz w:val="24"/>
          <w:szCs w:val="24"/>
        </w:rPr>
        <w:t>реферата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9"/>
        <w:gridCol w:w="5281"/>
      </w:tblGrid>
      <w:tr w:rsidR="00A56D9E" w:rsidRPr="00A56D9E" w14:paraId="6CC93EA9" w14:textId="77777777" w:rsidTr="00E41EF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2C957" w14:textId="77777777" w:rsidR="002E0F75" w:rsidRPr="00A56D9E" w:rsidRDefault="002E0F75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56D9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2F1F6" w14:textId="77777777" w:rsidR="002E0F75" w:rsidRPr="00A56D9E" w:rsidRDefault="002E0F75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 w:rsidRPr="00A56D9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b/>
                <w:sz w:val="24"/>
                <w:szCs w:val="24"/>
              </w:rPr>
              <w:t>по структуре</w:t>
            </w:r>
            <w:r w:rsidRPr="00A56D9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2E0F75" w:rsidRPr="00A56D9E" w14:paraId="58FF02D7" w14:textId="77777777" w:rsidTr="00E41EF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5C07E" w14:textId="77777777" w:rsidR="002E0F75" w:rsidRPr="00A56D9E" w:rsidRDefault="002E0F75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</w:t>
            </w:r>
            <w:proofErr w:type="gramStart"/>
            <w:r w:rsidRPr="00A56D9E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A56D9E">
              <w:rPr>
                <w:rFonts w:ascii="Times New Roman" w:hAnsi="Times New Roman"/>
                <w:sz w:val="24"/>
                <w:szCs w:val="24"/>
              </w:rPr>
              <w:t xml:space="preserve">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14:paraId="63669F94" w14:textId="77777777" w:rsidR="002E0F75" w:rsidRPr="00A56D9E" w:rsidRDefault="002E0F75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14:paraId="7304C9B4" w14:textId="77777777" w:rsidR="002E0F75" w:rsidRPr="00A56D9E" w:rsidRDefault="002E0F75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AEF89" w14:textId="77777777" w:rsidR="002E0F75" w:rsidRPr="00A56D9E" w:rsidRDefault="002E0F75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1) титульный лист (оформляется по образцу, утвержденному кафедрой);</w:t>
            </w:r>
          </w:p>
          <w:p w14:paraId="33841909" w14:textId="77777777" w:rsidR="002E0F75" w:rsidRPr="00A56D9E" w:rsidRDefault="002E0F75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2) план работы с указанием страниц каждого пункта;</w:t>
            </w:r>
          </w:p>
          <w:p w14:paraId="6DC145EF" w14:textId="77777777" w:rsidR="002E0F75" w:rsidRPr="00A56D9E" w:rsidRDefault="002E0F75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14:paraId="2AA4CF99" w14:textId="77777777" w:rsidR="002E0F75" w:rsidRPr="00A56D9E" w:rsidRDefault="002E0F75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6D9E">
              <w:rPr>
                <w:rFonts w:ascii="Times New Roman" w:hAnsi="Times New Roman"/>
                <w:sz w:val="24"/>
                <w:szCs w:val="24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  <w:proofErr w:type="gramEnd"/>
          </w:p>
          <w:p w14:paraId="0FBCD81B" w14:textId="77777777" w:rsidR="002E0F75" w:rsidRPr="00A56D9E" w:rsidRDefault="002E0F75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5) заключение;</w:t>
            </w:r>
          </w:p>
          <w:p w14:paraId="5ABB4E23" w14:textId="77777777" w:rsidR="002E0F75" w:rsidRPr="00A56D9E" w:rsidRDefault="002E0F75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6) список использованной литературы;</w:t>
            </w:r>
          </w:p>
          <w:p w14:paraId="5EB175BF" w14:textId="77777777" w:rsidR="002E0F75" w:rsidRPr="00A56D9E" w:rsidRDefault="002E0F75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6D9E">
              <w:rPr>
                <w:rFonts w:ascii="Times New Roman" w:hAnsi="Times New Roman"/>
                <w:sz w:val="24"/>
                <w:szCs w:val="24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  <w:proofErr w:type="gramEnd"/>
          </w:p>
        </w:tc>
      </w:tr>
    </w:tbl>
    <w:p w14:paraId="4A1CE5DF" w14:textId="77777777" w:rsidR="002E0F75" w:rsidRPr="00A56D9E" w:rsidRDefault="002E0F75" w:rsidP="002E0F75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A56D9E">
        <w:rPr>
          <w:rFonts w:ascii="Times New Roman" w:hAnsi="Times New Roman"/>
          <w:b/>
          <w:bCs/>
          <w:sz w:val="24"/>
          <w:szCs w:val="24"/>
          <w:lang w:val="en-US"/>
        </w:rPr>
        <w:t>Алгоритм</w:t>
      </w:r>
      <w:proofErr w:type="spellEnd"/>
      <w:r w:rsidRPr="00A56D9E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56D9E">
        <w:rPr>
          <w:rFonts w:ascii="Times New Roman" w:hAnsi="Times New Roman"/>
          <w:b/>
          <w:bCs/>
          <w:sz w:val="24"/>
          <w:szCs w:val="24"/>
          <w:lang w:val="en-US"/>
        </w:rPr>
        <w:t>оценивания</w:t>
      </w:r>
      <w:proofErr w:type="spellEnd"/>
      <w:r w:rsidRPr="00A56D9E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56D9E">
        <w:rPr>
          <w:rFonts w:ascii="Times New Roman" w:hAnsi="Times New Roman"/>
          <w:b/>
          <w:bCs/>
          <w:sz w:val="24"/>
          <w:szCs w:val="24"/>
          <w:lang w:val="en-US"/>
        </w:rPr>
        <w:t>учебного</w:t>
      </w:r>
      <w:proofErr w:type="spellEnd"/>
      <w:r w:rsidRPr="00A56D9E">
        <w:rPr>
          <w:rFonts w:ascii="Times New Roman" w:hAnsi="Times New Roman"/>
          <w:b/>
          <w:bCs/>
          <w:spacing w:val="-9"/>
          <w:sz w:val="24"/>
          <w:szCs w:val="24"/>
          <w:lang w:val="en-US"/>
        </w:rPr>
        <w:t xml:space="preserve"> </w:t>
      </w:r>
      <w:proofErr w:type="spellStart"/>
      <w:r w:rsidRPr="00A56D9E">
        <w:rPr>
          <w:rFonts w:ascii="Times New Roman" w:hAnsi="Times New Roman"/>
          <w:b/>
          <w:bCs/>
          <w:sz w:val="24"/>
          <w:szCs w:val="24"/>
          <w:lang w:val="en-US"/>
        </w:rPr>
        <w:t>реферата</w:t>
      </w:r>
      <w:proofErr w:type="spellEnd"/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4"/>
        <w:gridCol w:w="1026"/>
      </w:tblGrid>
      <w:tr w:rsidR="00A56D9E" w:rsidRPr="00A56D9E" w14:paraId="2DACAD7C" w14:textId="77777777" w:rsidTr="00E41EF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B67D7" w14:textId="77777777" w:rsidR="002E0F75" w:rsidRPr="00A56D9E" w:rsidRDefault="002E0F75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D9E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B760D" w14:textId="77777777" w:rsidR="002E0F75" w:rsidRPr="00A56D9E" w:rsidRDefault="002E0F75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D9E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2E0F75" w:rsidRPr="00A56D9E" w14:paraId="751D4851" w14:textId="77777777" w:rsidTr="00E41EF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842F1" w14:textId="77777777" w:rsidR="002E0F75" w:rsidRPr="00A56D9E" w:rsidRDefault="002E0F75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CE9AD" w14:textId="77777777" w:rsidR="002E0F75" w:rsidRPr="00A56D9E" w:rsidRDefault="002E0F75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D9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2E0F75" w:rsidRPr="00A56D9E" w14:paraId="3140FCD1" w14:textId="77777777" w:rsidTr="00E41EF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C4DA6" w14:textId="77777777" w:rsidR="002E0F75" w:rsidRPr="00A56D9E" w:rsidRDefault="002E0F75" w:rsidP="00E41EF7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b/>
                <w:sz w:val="24"/>
                <w:szCs w:val="24"/>
              </w:rPr>
              <w:t>Умение структурировать, выделять главное</w:t>
            </w:r>
            <w:r w:rsidRPr="00A56D9E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b/>
                <w:sz w:val="24"/>
                <w:szCs w:val="24"/>
              </w:rPr>
              <w:t>и обобщать</w:t>
            </w:r>
            <w:r w:rsidRPr="00A56D9E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b/>
                <w:sz w:val="24"/>
                <w:szCs w:val="24"/>
              </w:rPr>
              <w:t>материал:</w:t>
            </w:r>
          </w:p>
          <w:p w14:paraId="78EBCDD1" w14:textId="77777777" w:rsidR="002E0F75" w:rsidRPr="00A56D9E" w:rsidRDefault="002E0F75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-обоснование актуальности проблемы и темы для теории и</w:t>
            </w:r>
            <w:r w:rsidRPr="00A56D9E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практики;</w:t>
            </w:r>
          </w:p>
          <w:p w14:paraId="0943B627" w14:textId="77777777" w:rsidR="002E0F75" w:rsidRPr="00A56D9E" w:rsidRDefault="002E0F75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 xml:space="preserve">-соответствие плана </w:t>
            </w:r>
            <w:r w:rsidRPr="00A56D9E">
              <w:rPr>
                <w:rFonts w:ascii="Times New Roman" w:hAnsi="Times New Roman"/>
                <w:spacing w:val="-3"/>
                <w:sz w:val="24"/>
                <w:szCs w:val="24"/>
              </w:rPr>
              <w:t>теме</w:t>
            </w:r>
            <w:r w:rsidRPr="00A56D9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05AFA6F3" w14:textId="77777777" w:rsidR="002E0F75" w:rsidRPr="00A56D9E" w:rsidRDefault="002E0F75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-охват планом всех аспектов</w:t>
            </w:r>
            <w:r w:rsidRPr="00A56D9E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сформулированной темы;</w:t>
            </w:r>
          </w:p>
          <w:p w14:paraId="3EA47545" w14:textId="77777777" w:rsidR="002E0F75" w:rsidRPr="00A56D9E" w:rsidRDefault="002E0F75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-соответствие содержания теме и плану</w:t>
            </w:r>
            <w:r w:rsidRPr="00A56D9E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4633AC5C" w14:textId="77777777" w:rsidR="002E0F75" w:rsidRPr="00A56D9E" w:rsidRDefault="002E0F75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-постановка проблемы для</w:t>
            </w:r>
            <w:r w:rsidRPr="00A56D9E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обсуждения;</w:t>
            </w:r>
          </w:p>
          <w:p w14:paraId="47682C86" w14:textId="77777777" w:rsidR="002E0F75" w:rsidRPr="00A56D9E" w:rsidRDefault="002E0F75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-формулирование выводов по каждому</w:t>
            </w:r>
            <w:r w:rsidRPr="00A56D9E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параграфу;</w:t>
            </w:r>
          </w:p>
          <w:p w14:paraId="0280E820" w14:textId="77777777" w:rsidR="002E0F75" w:rsidRPr="00A56D9E" w:rsidRDefault="002E0F75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 xml:space="preserve">-формулирование выводов по </w:t>
            </w:r>
            <w:r w:rsidRPr="00A56D9E">
              <w:rPr>
                <w:rFonts w:ascii="Times New Roman" w:hAnsi="Times New Roman"/>
                <w:spacing w:val="-3"/>
                <w:sz w:val="24"/>
                <w:szCs w:val="24"/>
              </w:rPr>
              <w:t>всей</w:t>
            </w:r>
            <w:r w:rsidRPr="00A56D9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работе;</w:t>
            </w:r>
          </w:p>
          <w:p w14:paraId="2655C621" w14:textId="77777777" w:rsidR="002E0F75" w:rsidRPr="00A56D9E" w:rsidRDefault="002E0F75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-систематизация и структурирование</w:t>
            </w:r>
            <w:r w:rsidRPr="00A56D9E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материала;</w:t>
            </w:r>
          </w:p>
          <w:p w14:paraId="439EA3CD" w14:textId="77777777" w:rsidR="002E0F75" w:rsidRPr="00A56D9E" w:rsidRDefault="002E0F75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-полнота и глубина раскрытия основных</w:t>
            </w:r>
            <w:r w:rsidRPr="00A56D9E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понятий проблемы;</w:t>
            </w:r>
          </w:p>
          <w:p w14:paraId="37FEC8B7" w14:textId="77777777" w:rsidR="002E0F75" w:rsidRPr="00A56D9E" w:rsidRDefault="002E0F75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-грамотное использование</w:t>
            </w:r>
            <w:r w:rsidRPr="00A56D9E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терминологии;</w:t>
            </w:r>
          </w:p>
          <w:p w14:paraId="4466D4C5" w14:textId="77777777" w:rsidR="002E0F75" w:rsidRPr="00A56D9E" w:rsidRDefault="002E0F75" w:rsidP="00E41EF7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-сопоставление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r w:rsidRPr="00A56D9E">
              <w:rPr>
                <w:rFonts w:ascii="Times New Roman" w:hAnsi="Times New Roman"/>
                <w:spacing w:val="-2"/>
                <w:sz w:val="24"/>
                <w:szCs w:val="24"/>
              </w:rPr>
              <w:t>точек</w:t>
            </w:r>
          </w:p>
          <w:p w14:paraId="37FD5D90" w14:textId="77777777" w:rsidR="002E0F75" w:rsidRPr="00A56D9E" w:rsidRDefault="002E0F75" w:rsidP="00E41EF7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Зрения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по проблеме</w:t>
            </w:r>
            <w:r w:rsidRPr="00A56D9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изучения;</w:t>
            </w:r>
          </w:p>
          <w:p w14:paraId="0DFB288B" w14:textId="77777777" w:rsidR="002E0F75" w:rsidRPr="00A56D9E" w:rsidRDefault="002E0F75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lastRenderedPageBreak/>
              <w:t>-наличие собственной авторской позиции, самостоятельность суждений;</w:t>
            </w:r>
            <w:r w:rsidRPr="00A56D9E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формулирование собственного оценочного отношения</w:t>
            </w:r>
            <w:r w:rsidRPr="00A56D9E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к рассматриваемому</w:t>
            </w:r>
            <w:r w:rsidRPr="00A56D9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вопросу.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F1E0E" w14:textId="77777777" w:rsidR="002E0F75" w:rsidRPr="00A56D9E" w:rsidRDefault="002E0F75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2E0F75" w:rsidRPr="00A56D9E" w14:paraId="68317C7B" w14:textId="77777777" w:rsidTr="00E41EF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FAFF9" w14:textId="77777777" w:rsidR="002E0F75" w:rsidRPr="00A56D9E" w:rsidRDefault="002E0F75" w:rsidP="00E41EF7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Умение работать с</w:t>
            </w:r>
            <w:r w:rsidRPr="00A56D9E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b/>
                <w:sz w:val="24"/>
                <w:szCs w:val="24"/>
              </w:rPr>
              <w:t>первоисточниками:</w:t>
            </w:r>
          </w:p>
          <w:p w14:paraId="317EB953" w14:textId="77777777" w:rsidR="002E0F75" w:rsidRPr="00A56D9E" w:rsidRDefault="002E0F75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-выделение</w:t>
            </w:r>
            <w:r w:rsidRPr="00A56D9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главного;</w:t>
            </w:r>
          </w:p>
          <w:p w14:paraId="65988522" w14:textId="77777777" w:rsidR="002E0F75" w:rsidRPr="00A56D9E" w:rsidRDefault="002E0F75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-адекватное изложение мысли</w:t>
            </w:r>
            <w:r w:rsidRPr="00A56D9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автора первоисточника собственными словами или</w:t>
            </w:r>
            <w:r w:rsidRPr="00A56D9E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с использованием</w:t>
            </w:r>
            <w:r w:rsidRPr="00A56D9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цитирования;</w:t>
            </w:r>
          </w:p>
          <w:p w14:paraId="27385D58" w14:textId="77777777" w:rsidR="002E0F75" w:rsidRPr="00A56D9E" w:rsidRDefault="002E0F75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-уместное и достаточное</w:t>
            </w:r>
            <w:r w:rsidRPr="00A56D9E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цитирование первоисточников;</w:t>
            </w:r>
          </w:p>
          <w:p w14:paraId="3861B357" w14:textId="77777777" w:rsidR="002E0F75" w:rsidRPr="00A56D9E" w:rsidRDefault="002E0F75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 xml:space="preserve">-использование для освещения выбранной </w:t>
            </w:r>
            <w:r w:rsidRPr="00A56D9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темы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не менее 5-7</w:t>
            </w:r>
            <w:r w:rsidRPr="00A56D9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источников;</w:t>
            </w:r>
          </w:p>
          <w:p w14:paraId="1729D731" w14:textId="77777777" w:rsidR="002E0F75" w:rsidRPr="00A56D9E" w:rsidRDefault="002E0F75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-круг, полнота использования</w:t>
            </w:r>
            <w:r w:rsidRPr="00A56D9E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12A53" w14:textId="77777777" w:rsidR="002E0F75" w:rsidRPr="00A56D9E" w:rsidRDefault="002E0F75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E0F75" w:rsidRPr="00A56D9E" w14:paraId="25DD1DF8" w14:textId="77777777" w:rsidTr="00E41EF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15BB7" w14:textId="77777777" w:rsidR="002E0F75" w:rsidRPr="00A56D9E" w:rsidRDefault="002E0F75" w:rsidP="00E41EF7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6D9E">
              <w:rPr>
                <w:rFonts w:ascii="Times New Roman" w:hAnsi="Times New Roman"/>
                <w:b/>
                <w:sz w:val="24"/>
                <w:szCs w:val="24"/>
              </w:rPr>
              <w:t>Грамотность</w:t>
            </w:r>
          </w:p>
          <w:p w14:paraId="76A85DEF" w14:textId="77777777" w:rsidR="002E0F75" w:rsidRPr="00A56D9E" w:rsidRDefault="002E0F75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-отсутствие орфографических,</w:t>
            </w:r>
            <w:r w:rsidRPr="00A56D9E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синтаксических, пунктуационных</w:t>
            </w:r>
            <w:r w:rsidRPr="00A56D9E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pacing w:val="-3"/>
                <w:sz w:val="24"/>
                <w:szCs w:val="24"/>
              </w:rPr>
              <w:t>ошибок</w:t>
            </w:r>
          </w:p>
          <w:p w14:paraId="34288D97" w14:textId="77777777" w:rsidR="002E0F75" w:rsidRPr="00A56D9E" w:rsidRDefault="002E0F75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-грамотность и культура</w:t>
            </w:r>
            <w:r w:rsidRPr="00A56D9E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изложения;</w:t>
            </w:r>
          </w:p>
          <w:p w14:paraId="12CCA5C3" w14:textId="77777777" w:rsidR="002E0F75" w:rsidRPr="00A56D9E" w:rsidRDefault="002E0F75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- научный</w:t>
            </w:r>
            <w:r w:rsidRPr="00A56D9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FDD64" w14:textId="77777777" w:rsidR="002E0F75" w:rsidRPr="00A56D9E" w:rsidRDefault="002E0F75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E0F75" w:rsidRPr="00A56D9E" w14:paraId="4BC900F9" w14:textId="77777777" w:rsidTr="00E41EF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3885D" w14:textId="77777777" w:rsidR="002E0F75" w:rsidRPr="00A56D9E" w:rsidRDefault="002E0F75" w:rsidP="00E41EF7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b/>
                <w:sz w:val="24"/>
                <w:szCs w:val="24"/>
              </w:rPr>
              <w:t>Умение оформлять письменную</w:t>
            </w:r>
            <w:r w:rsidRPr="00A56D9E">
              <w:rPr>
                <w:rFonts w:ascii="Times New Roman" w:hAnsi="Times New Roman"/>
                <w:b/>
                <w:spacing w:val="-16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b/>
                <w:sz w:val="24"/>
                <w:szCs w:val="24"/>
              </w:rPr>
              <w:t>работу</w:t>
            </w:r>
          </w:p>
          <w:p w14:paraId="04232664" w14:textId="77777777" w:rsidR="002E0F75" w:rsidRPr="00A56D9E" w:rsidRDefault="002E0F75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-правильное оформление ссылок на</w:t>
            </w:r>
            <w:r w:rsidRPr="00A56D9E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используемую литературу;</w:t>
            </w:r>
          </w:p>
          <w:p w14:paraId="53846C32" w14:textId="77777777" w:rsidR="002E0F75" w:rsidRPr="00A56D9E" w:rsidRDefault="002E0F75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-грамотное составление списка</w:t>
            </w:r>
            <w:r w:rsidRPr="00A56D9E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использованной литературы;</w:t>
            </w:r>
          </w:p>
          <w:p w14:paraId="1A3797E7" w14:textId="77777777" w:rsidR="002E0F75" w:rsidRPr="00A56D9E" w:rsidRDefault="002E0F75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-соблюдение требований к оформлению и</w:t>
            </w:r>
            <w:r w:rsidRPr="00A56D9E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объёму реферата.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B354F" w14:textId="77777777" w:rsidR="002E0F75" w:rsidRPr="00A56D9E" w:rsidRDefault="002E0F75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E0F75" w:rsidRPr="00A56D9E" w14:paraId="01F44D25" w14:textId="77777777" w:rsidTr="00E41EF7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73229" w14:textId="77777777" w:rsidR="002E0F75" w:rsidRPr="00A56D9E" w:rsidRDefault="002E0F75" w:rsidP="00E41EF7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56D9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C49B3" w14:textId="77777777" w:rsidR="002E0F75" w:rsidRPr="00A56D9E" w:rsidRDefault="002E0F75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6D9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14403440" w14:textId="77777777" w:rsidR="002E0F75" w:rsidRPr="00A56D9E" w:rsidRDefault="002E0F75" w:rsidP="002E0F75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6D9E"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A56D9E" w:rsidRPr="00A56D9E" w14:paraId="73CC25C6" w14:textId="77777777" w:rsidTr="00E41EF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12A61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3C5BF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609A0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2E0F75" w:rsidRPr="00A56D9E" w14:paraId="66193735" w14:textId="77777777" w:rsidTr="00E41EF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21749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43D30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C230A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2E0F75" w:rsidRPr="00A56D9E" w14:paraId="16E421FF" w14:textId="77777777" w:rsidTr="00E41EF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7E0C4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6AA59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20EF1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2E0F75" w:rsidRPr="00A56D9E" w14:paraId="6F2DD3CF" w14:textId="77777777" w:rsidTr="00E41EF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9036F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5A453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DC651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2E0F75" w:rsidRPr="00A56D9E" w14:paraId="1C98D49C" w14:textId="77777777" w:rsidTr="00E41EF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3A9DB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80191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0C455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2E213585" w14:textId="77777777" w:rsidR="002E0F75" w:rsidRPr="00A56D9E" w:rsidRDefault="002E0F75" w:rsidP="002E0F75">
      <w:pPr>
        <w:tabs>
          <w:tab w:val="left" w:pos="-2268"/>
        </w:tabs>
        <w:ind w:right="72"/>
        <w:jc w:val="center"/>
        <w:rPr>
          <w:rFonts w:cs="Times New Roman"/>
        </w:rPr>
      </w:pPr>
    </w:p>
    <w:p w14:paraId="4B0F08C8" w14:textId="77777777" w:rsidR="002E0F75" w:rsidRPr="00A56D9E" w:rsidRDefault="002E0F75" w:rsidP="002E0F75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6D9E"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 w:rsidRPr="00A56D9E"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 w:rsidRPr="00A56D9E">
        <w:rPr>
          <w:rFonts w:ascii="Times New Roman" w:hAnsi="Times New Roman"/>
          <w:b/>
          <w:sz w:val="24"/>
          <w:szCs w:val="24"/>
        </w:rPr>
        <w:t>при оценивании</w:t>
      </w:r>
      <w:r w:rsidRPr="00A56D9E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A56D9E">
        <w:rPr>
          <w:rFonts w:ascii="Times New Roman" w:hAnsi="Times New Roman"/>
          <w:b/>
          <w:sz w:val="24"/>
          <w:szCs w:val="24"/>
        </w:rPr>
        <w:t>презентации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4"/>
        <w:gridCol w:w="4686"/>
      </w:tblGrid>
      <w:tr w:rsidR="00A56D9E" w:rsidRPr="00A56D9E" w14:paraId="681A185E" w14:textId="77777777" w:rsidTr="00E41EF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0B5DA" w14:textId="77777777" w:rsidR="002E0F75" w:rsidRPr="00A56D9E" w:rsidRDefault="002E0F75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56D9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D33D3" w14:textId="77777777" w:rsidR="002E0F75" w:rsidRPr="00A56D9E" w:rsidRDefault="002E0F75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 w:rsidRPr="00A56D9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b/>
                <w:sz w:val="24"/>
                <w:szCs w:val="24"/>
              </w:rPr>
              <w:t>к структуре</w:t>
            </w:r>
            <w:r w:rsidRPr="00A56D9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2E0F75" w:rsidRPr="00A56D9E" w14:paraId="5F50C9AA" w14:textId="77777777" w:rsidTr="00E41EF7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5AB82" w14:textId="77777777" w:rsidR="002E0F75" w:rsidRPr="00A56D9E" w:rsidRDefault="002E0F75" w:rsidP="00E41EF7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 xml:space="preserve">Продукт самостоятельной работы </w:t>
            </w:r>
            <w:proofErr w:type="gramStart"/>
            <w:r w:rsidRPr="00A56D9E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  <w:r w:rsidRPr="00A56D9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C318081" w14:textId="77777777" w:rsidR="002E0F75" w:rsidRPr="00A56D9E" w:rsidRDefault="002E0F75" w:rsidP="00E41EF7">
            <w:pPr>
              <w:pStyle w:val="Standard"/>
              <w:widowControl w:val="0"/>
              <w:tabs>
                <w:tab w:val="left" w:pos="15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Презентация </w:t>
            </w:r>
            <w:r w:rsidRPr="00A56D9E">
              <w:rPr>
                <w:rFonts w:ascii="Times New Roman" w:hAnsi="Times New Roman"/>
                <w:spacing w:val="-3"/>
                <w:sz w:val="24"/>
                <w:szCs w:val="24"/>
              </w:rPr>
              <w:t>(от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 xml:space="preserve"> лат.</w:t>
            </w:r>
            <w:proofErr w:type="spellStart"/>
            <w:r w:rsidRPr="00A56D9E">
              <w:rPr>
                <w:rFonts w:ascii="Times New Roman" w:hAnsi="Times New Roman"/>
                <w:sz w:val="24"/>
                <w:szCs w:val="24"/>
                <w:lang w:val="en-US"/>
              </w:rPr>
              <w:t>praesento</w:t>
            </w:r>
            <w:proofErr w:type="spellEnd"/>
            <w:r w:rsidRPr="00A56D9E">
              <w:rPr>
                <w:rFonts w:ascii="Times New Roman" w:hAnsi="Times New Roman"/>
                <w:sz w:val="24"/>
                <w:szCs w:val="24"/>
              </w:rPr>
              <w:t xml:space="preserve"> — представление)</w:t>
            </w:r>
            <w:r w:rsidRPr="00A56D9E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proofErr w:type="gramStart"/>
            <w:r w:rsidRPr="00A56D9E">
              <w:rPr>
                <w:rFonts w:ascii="Times New Roman" w:hAnsi="Times New Roman"/>
                <w:sz w:val="24"/>
                <w:szCs w:val="24"/>
              </w:rPr>
              <w:t>—</w:t>
            </w:r>
            <w:r w:rsidRPr="00A56D9E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proofErr w:type="gramEnd"/>
            <w:r w:rsidRPr="00A56D9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окумент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или комплект документов, предназначенный для</w:t>
            </w:r>
            <w:r w:rsidRPr="00A56D9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представления чего-либо (организации, проекта,</w:t>
            </w:r>
            <w:r w:rsidRPr="00A56D9E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 xml:space="preserve">продукта и </w:t>
            </w:r>
            <w:r w:rsidRPr="00A56D9E">
              <w:rPr>
                <w:rFonts w:ascii="Times New Roman" w:hAnsi="Times New Roman"/>
                <w:spacing w:val="-1"/>
                <w:sz w:val="24"/>
                <w:szCs w:val="24"/>
              </w:rPr>
              <w:t>т.п.).</w:t>
            </w:r>
          </w:p>
          <w:p w14:paraId="721BAC60" w14:textId="77777777" w:rsidR="002E0F75" w:rsidRPr="00A56D9E" w:rsidRDefault="002E0F75" w:rsidP="00E41EF7">
            <w:pPr>
              <w:pStyle w:val="Standard"/>
              <w:widowControl w:val="0"/>
              <w:tabs>
                <w:tab w:val="left" w:pos="585"/>
                <w:tab w:val="left" w:pos="14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Цель </w:t>
            </w:r>
            <w:r w:rsidRPr="00A56D9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презентации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A56D9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донести </w:t>
            </w:r>
            <w:r w:rsidRPr="00A56D9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до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 xml:space="preserve">аудитории полноценную </w:t>
            </w:r>
            <w:r w:rsidRPr="00A56D9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информацию </w:t>
            </w:r>
            <w:r w:rsidRPr="00A56D9E">
              <w:rPr>
                <w:rFonts w:ascii="Times New Roman" w:hAnsi="Times New Roman"/>
                <w:spacing w:val="-3"/>
                <w:sz w:val="24"/>
                <w:szCs w:val="24"/>
              </w:rPr>
              <w:t>об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 xml:space="preserve"> объекте </w:t>
            </w:r>
            <w:r w:rsidRPr="00A56D9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презентации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в удобной</w:t>
            </w:r>
            <w:r w:rsidRPr="00A56D9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форме.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0E513" w14:textId="77777777" w:rsidR="002E0F75" w:rsidRPr="00A56D9E" w:rsidRDefault="002E0F75" w:rsidP="00E41EF7">
            <w:pPr>
              <w:pStyle w:val="Standard"/>
              <w:widowControl w:val="0"/>
              <w:tabs>
                <w:tab w:val="left" w:pos="171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Презентация </w:t>
            </w:r>
            <w:r w:rsidRPr="00A56D9E">
              <w:rPr>
                <w:rFonts w:ascii="Times New Roman" w:hAnsi="Times New Roman"/>
                <w:spacing w:val="-2"/>
                <w:sz w:val="24"/>
                <w:szCs w:val="24"/>
              </w:rPr>
              <w:t>может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представлять </w:t>
            </w:r>
            <w:r w:rsidRPr="00A56D9E">
              <w:rPr>
                <w:rFonts w:ascii="Times New Roman" w:hAnsi="Times New Roman"/>
                <w:spacing w:val="-2"/>
                <w:sz w:val="24"/>
                <w:szCs w:val="24"/>
              </w:rPr>
              <w:t>собой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pacing w:val="-1"/>
                <w:sz w:val="24"/>
                <w:szCs w:val="24"/>
              </w:rPr>
              <w:t>сочетание текста,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 xml:space="preserve"> гипертекстовых ссылок,</w:t>
            </w:r>
            <w:r w:rsidRPr="00A56D9E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 xml:space="preserve">компьютерной </w:t>
            </w:r>
            <w:r w:rsidRPr="00A56D9E">
              <w:rPr>
                <w:rFonts w:ascii="Times New Roman" w:hAnsi="Times New Roman"/>
                <w:spacing w:val="-1"/>
                <w:sz w:val="24"/>
                <w:szCs w:val="24"/>
              </w:rPr>
              <w:t>анимации, графики,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видео, </w:t>
            </w:r>
            <w:r w:rsidRPr="00A56D9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музыки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и звукового ряда (но</w:t>
            </w:r>
            <w:r w:rsidRPr="00A56D9E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pacing w:val="2"/>
                <w:sz w:val="24"/>
                <w:szCs w:val="24"/>
              </w:rPr>
              <w:t>не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обязательно </w:t>
            </w:r>
            <w:r w:rsidRPr="00A56D9E">
              <w:rPr>
                <w:rFonts w:ascii="Times New Roman" w:hAnsi="Times New Roman"/>
                <w:spacing w:val="1"/>
                <w:sz w:val="24"/>
                <w:szCs w:val="24"/>
              </w:rPr>
              <w:t>всё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вместе), </w:t>
            </w:r>
            <w:r w:rsidRPr="00A56D9E">
              <w:rPr>
                <w:rFonts w:ascii="Times New Roman" w:hAnsi="Times New Roman"/>
                <w:spacing w:val="-1"/>
                <w:sz w:val="24"/>
                <w:szCs w:val="24"/>
              </w:rPr>
              <w:t>которые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организованы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56D9E">
              <w:rPr>
                <w:rFonts w:ascii="Times New Roman" w:hAnsi="Times New Roman"/>
                <w:spacing w:val="-2"/>
                <w:sz w:val="24"/>
                <w:szCs w:val="24"/>
              </w:rPr>
              <w:t>единую среду. Есть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 xml:space="preserve"> сюжет,</w:t>
            </w:r>
            <w:r w:rsidRPr="00A56D9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 xml:space="preserve">сценарий и структура, </w:t>
            </w:r>
            <w:r w:rsidRPr="00A56D9E">
              <w:rPr>
                <w:rFonts w:ascii="Times New Roman" w:hAnsi="Times New Roman"/>
                <w:spacing w:val="-1"/>
                <w:sz w:val="24"/>
                <w:szCs w:val="24"/>
              </w:rPr>
              <w:t>организованная для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pacing w:val="-1"/>
                <w:sz w:val="24"/>
                <w:szCs w:val="24"/>
              </w:rPr>
              <w:t>удобного восприятия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 xml:space="preserve"> информации. Отличительной особенностью </w:t>
            </w:r>
            <w:r w:rsidRPr="00A56D9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презентации </w:t>
            </w:r>
            <w:r w:rsidRPr="00A56D9E">
              <w:rPr>
                <w:rFonts w:ascii="Times New Roman" w:hAnsi="Times New Roman"/>
                <w:spacing w:val="-3"/>
                <w:sz w:val="24"/>
                <w:szCs w:val="24"/>
              </w:rPr>
              <w:t>является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 xml:space="preserve"> её интерактивность,</w:t>
            </w:r>
            <w:r w:rsidRPr="00A56D9E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 xml:space="preserve">то есть создаваемая для пользователя возможность </w:t>
            </w:r>
            <w:r w:rsidRPr="00A56D9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взаимодействия </w:t>
            </w:r>
            <w:r w:rsidRPr="00A56D9E">
              <w:rPr>
                <w:rFonts w:ascii="Times New Roman" w:hAnsi="Times New Roman"/>
                <w:spacing w:val="-2"/>
                <w:sz w:val="24"/>
                <w:szCs w:val="24"/>
              </w:rPr>
              <w:t>через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 xml:space="preserve"> элементы</w:t>
            </w:r>
            <w:r w:rsidRPr="00A56D9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управления.</w:t>
            </w:r>
          </w:p>
        </w:tc>
      </w:tr>
    </w:tbl>
    <w:p w14:paraId="39556EB4" w14:textId="77777777" w:rsidR="002E0F75" w:rsidRPr="00A56D9E" w:rsidRDefault="002E0F75" w:rsidP="002E0F75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A56D9E">
        <w:rPr>
          <w:rFonts w:ascii="Times New Roman" w:hAnsi="Times New Roman"/>
          <w:b/>
          <w:sz w:val="24"/>
          <w:szCs w:val="24"/>
          <w:lang w:val="en-US"/>
        </w:rPr>
        <w:t>Алгоритм</w:t>
      </w:r>
      <w:proofErr w:type="spellEnd"/>
      <w:r w:rsidRPr="00A56D9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A56D9E">
        <w:rPr>
          <w:rFonts w:ascii="Times New Roman" w:hAnsi="Times New Roman"/>
          <w:b/>
          <w:sz w:val="24"/>
          <w:szCs w:val="24"/>
          <w:lang w:val="en-US"/>
        </w:rPr>
        <w:t>оценивания</w:t>
      </w:r>
      <w:proofErr w:type="spellEnd"/>
      <w:r w:rsidRPr="00A56D9E">
        <w:rPr>
          <w:rFonts w:ascii="Times New Roman" w:hAnsi="Times New Roman"/>
          <w:b/>
          <w:spacing w:val="-11"/>
          <w:sz w:val="24"/>
          <w:szCs w:val="24"/>
          <w:lang w:val="en-US"/>
        </w:rPr>
        <w:t xml:space="preserve"> </w:t>
      </w:r>
      <w:proofErr w:type="spellStart"/>
      <w:r w:rsidRPr="00A56D9E">
        <w:rPr>
          <w:rFonts w:ascii="Times New Roman" w:hAnsi="Times New Roman"/>
          <w:b/>
          <w:sz w:val="24"/>
          <w:szCs w:val="24"/>
          <w:lang w:val="en-US"/>
        </w:rPr>
        <w:t>презентации</w:t>
      </w:r>
      <w:proofErr w:type="spellEnd"/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7"/>
        <w:gridCol w:w="883"/>
      </w:tblGrid>
      <w:tr w:rsidR="00A56D9E" w:rsidRPr="00A56D9E" w14:paraId="211AEA68" w14:textId="77777777" w:rsidTr="00E41EF7">
        <w:trPr>
          <w:trHeight w:val="267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4B11B" w14:textId="77777777" w:rsidR="002E0F75" w:rsidRPr="00A56D9E" w:rsidRDefault="002E0F75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D9E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B17C1" w14:textId="77777777" w:rsidR="002E0F75" w:rsidRPr="00A56D9E" w:rsidRDefault="002E0F75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D9E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2E0F75" w:rsidRPr="00A56D9E" w14:paraId="705CD1B7" w14:textId="77777777" w:rsidTr="00E41EF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F6077" w14:textId="77777777" w:rsidR="002E0F75" w:rsidRPr="00A56D9E" w:rsidRDefault="002E0F75" w:rsidP="00E41EF7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b/>
                <w:sz w:val="24"/>
                <w:szCs w:val="24"/>
              </w:rPr>
              <w:t>Требования к</w:t>
            </w:r>
            <w:r w:rsidRPr="00A56D9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b/>
                <w:sz w:val="24"/>
                <w:szCs w:val="24"/>
              </w:rPr>
              <w:t>содержанию:</w:t>
            </w:r>
          </w:p>
          <w:p w14:paraId="1D44700D" w14:textId="77777777" w:rsidR="002E0F75" w:rsidRPr="00A56D9E" w:rsidRDefault="002E0F75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-соответствие содержания презентации</w:t>
            </w:r>
            <w:r w:rsidRPr="00A56D9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 xml:space="preserve">выбранной </w:t>
            </w:r>
            <w:proofErr w:type="gramStart"/>
            <w:r w:rsidRPr="00A56D9E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 w:rsidRPr="00A56D9E">
              <w:rPr>
                <w:rFonts w:ascii="Times New Roman" w:hAnsi="Times New Roman"/>
                <w:sz w:val="24"/>
                <w:szCs w:val="24"/>
              </w:rPr>
              <w:t xml:space="preserve"> теме</w:t>
            </w:r>
            <w:r w:rsidRPr="00A56D9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доклада;</w:t>
            </w:r>
          </w:p>
          <w:p w14:paraId="658B6CC0" w14:textId="77777777" w:rsidR="002E0F75" w:rsidRPr="00A56D9E" w:rsidRDefault="002E0F75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-соответствие содержания презентации логике</w:t>
            </w:r>
            <w:r w:rsidRPr="00A56D9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и содержанию</w:t>
            </w:r>
            <w:r w:rsidRPr="00A56D9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доклада;</w:t>
            </w:r>
          </w:p>
          <w:p w14:paraId="30D7ED46" w14:textId="77777777" w:rsidR="002E0F75" w:rsidRPr="00A56D9E" w:rsidRDefault="002E0F75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-отсутствие фактических ошибок,</w:t>
            </w:r>
            <w:r w:rsidRPr="00A56D9E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достоверность представленной</w:t>
            </w:r>
            <w:r w:rsidRPr="00A56D9E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информации;</w:t>
            </w:r>
          </w:p>
          <w:p w14:paraId="66B66301" w14:textId="77777777" w:rsidR="002E0F75" w:rsidRPr="00A56D9E" w:rsidRDefault="002E0F75" w:rsidP="00E41EF7">
            <w:pPr>
              <w:pStyle w:val="Standard"/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pacing w:val="-1"/>
                <w:sz w:val="24"/>
                <w:szCs w:val="24"/>
              </w:rPr>
              <w:t>-объединение семантически</w:t>
            </w:r>
          </w:p>
          <w:p w14:paraId="7E010FA0" w14:textId="77777777" w:rsidR="002E0F75" w:rsidRPr="00A56D9E" w:rsidRDefault="002E0F75" w:rsidP="00E41EF7">
            <w:pPr>
              <w:pStyle w:val="Standard"/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связанных информационных элементов в</w:t>
            </w:r>
            <w:r w:rsidRPr="00A56D9E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целостно воспринимающиеся группы;</w:t>
            </w:r>
          </w:p>
          <w:p w14:paraId="09C16D68" w14:textId="77777777" w:rsidR="002E0F75" w:rsidRPr="00A56D9E" w:rsidRDefault="002E0F75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-завершенность (содержание каждой</w:t>
            </w:r>
            <w:r w:rsidRPr="00A56D9E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части текстовой информации логически</w:t>
            </w:r>
            <w:r w:rsidRPr="00A56D9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завершено).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EE10F" w14:textId="77777777" w:rsidR="002E0F75" w:rsidRPr="00A56D9E" w:rsidRDefault="002E0F75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E0F75" w:rsidRPr="00A56D9E" w14:paraId="7C0A8A5E" w14:textId="77777777" w:rsidTr="00E41EF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64E72" w14:textId="77777777" w:rsidR="002E0F75" w:rsidRPr="00A56D9E" w:rsidRDefault="002E0F75" w:rsidP="00E41EF7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Требования к</w:t>
            </w:r>
            <w:r w:rsidRPr="00A56D9E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b/>
                <w:sz w:val="24"/>
                <w:szCs w:val="24"/>
              </w:rPr>
              <w:t>тексту:</w:t>
            </w:r>
          </w:p>
          <w:p w14:paraId="255C33B9" w14:textId="77777777" w:rsidR="002E0F75" w:rsidRPr="00A56D9E" w:rsidRDefault="002E0F75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- лаконичность текста на</w:t>
            </w:r>
            <w:r w:rsidRPr="00A56D9E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слайде;</w:t>
            </w:r>
          </w:p>
          <w:p w14:paraId="5D38FE8C" w14:textId="77777777" w:rsidR="002E0F75" w:rsidRPr="00A56D9E" w:rsidRDefault="002E0F75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-сжатость и краткость изложения,</w:t>
            </w:r>
            <w:r w:rsidRPr="00A56D9E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максимальная информативность</w:t>
            </w:r>
            <w:r w:rsidRPr="00A56D9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текста.</w:t>
            </w:r>
          </w:p>
          <w:p w14:paraId="6E8A1F7E" w14:textId="77777777" w:rsidR="002E0F75" w:rsidRPr="00A56D9E" w:rsidRDefault="002E0F75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-читаемость текста на фоне слайда</w:t>
            </w:r>
            <w:r w:rsidRPr="00A56D9E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презентации (текст отчетливо виден на фоне слайда, использование контрастных цветов для фона</w:t>
            </w:r>
            <w:r w:rsidRPr="00A56D9E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и текста);</w:t>
            </w:r>
          </w:p>
          <w:p w14:paraId="43E70E6C" w14:textId="77777777" w:rsidR="002E0F75" w:rsidRPr="00A56D9E" w:rsidRDefault="002E0F75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-использование шрифтов без засечек (типа</w:t>
            </w:r>
            <w:r w:rsidRPr="00A56D9E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  <w:lang w:val="en-US"/>
              </w:rPr>
              <w:t>Arial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6D9E">
              <w:rPr>
                <w:rFonts w:ascii="Times New Roman" w:hAnsi="Times New Roman"/>
                <w:sz w:val="24"/>
                <w:szCs w:val="24"/>
                <w:lang w:val="en-US"/>
              </w:rPr>
              <w:t>Calibri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 xml:space="preserve"> – их легче читать) и не более 3-х</w:t>
            </w:r>
            <w:r w:rsidRPr="00A56D9E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вариантов шрифта;</w:t>
            </w:r>
          </w:p>
          <w:p w14:paraId="12212392" w14:textId="77777777" w:rsidR="002E0F75" w:rsidRPr="00A56D9E" w:rsidRDefault="002E0F75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-отношение толщины основных штрихов шрифта</w:t>
            </w:r>
            <w:r w:rsidRPr="00A56D9E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к их высоте ориентировочно составляет 1:5;</w:t>
            </w:r>
            <w:r w:rsidRPr="00A56D9E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наиболее удобочитаемое отношение размера шрифта</w:t>
            </w:r>
            <w:r w:rsidRPr="00A56D9E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 xml:space="preserve">к промежуткам между буквами: </w:t>
            </w:r>
            <w:r w:rsidRPr="00A56D9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от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1:0,375 до 1:0,75;</w:t>
            </w:r>
          </w:p>
          <w:p w14:paraId="1C5E65D1" w14:textId="77777777" w:rsidR="002E0F75" w:rsidRPr="00A56D9E" w:rsidRDefault="002E0F75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-длина строки не более 36</w:t>
            </w:r>
            <w:r w:rsidRPr="00A56D9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знаков;</w:t>
            </w:r>
          </w:p>
          <w:p w14:paraId="6C74CB3B" w14:textId="77777777" w:rsidR="002E0F75" w:rsidRPr="00A56D9E" w:rsidRDefault="002E0F75" w:rsidP="00E41EF7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-расстояние между строками внутри абзаца 1,5,</w:t>
            </w:r>
            <w:r w:rsidRPr="00A56D9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а между абзацев – 2</w:t>
            </w:r>
            <w:r w:rsidRPr="00A56D9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интервала;</w:t>
            </w:r>
          </w:p>
          <w:p w14:paraId="57A57B23" w14:textId="77777777" w:rsidR="002E0F75" w:rsidRPr="00A56D9E" w:rsidRDefault="002E0F75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- подчеркивание – только в</w:t>
            </w:r>
            <w:r w:rsidRPr="00A56D9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гиперссылках;</w:t>
            </w:r>
          </w:p>
          <w:p w14:paraId="0271CC5A" w14:textId="77777777" w:rsidR="002E0F75" w:rsidRPr="00A56D9E" w:rsidRDefault="002E0F75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- соблюдение принятых правил</w:t>
            </w:r>
            <w:r w:rsidRPr="00A56D9E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орфографии, пунктуации, сокращений и правил оформления</w:t>
            </w:r>
            <w:r w:rsidRPr="00A56D9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текста (отсутствие точки в заголовках и</w:t>
            </w:r>
            <w:r w:rsidRPr="00A56D9E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т.д.);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95BFB" w14:textId="77777777" w:rsidR="002E0F75" w:rsidRPr="00A56D9E" w:rsidRDefault="002E0F75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6D9E" w:rsidRPr="00A56D9E" w14:paraId="6EDE0F2E" w14:textId="77777777" w:rsidTr="00E41EF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B355B" w14:textId="77777777" w:rsidR="002E0F75" w:rsidRPr="00A56D9E" w:rsidRDefault="002E0F75" w:rsidP="00E41EF7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b/>
                <w:sz w:val="24"/>
                <w:szCs w:val="24"/>
              </w:rPr>
              <w:t>Требования к средствам</w:t>
            </w:r>
            <w:r w:rsidRPr="00A56D9E">
              <w:rPr>
                <w:rFonts w:ascii="Times New Roman" w:hAnsi="Times New Roman"/>
                <w:b/>
                <w:spacing w:val="-18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b/>
                <w:sz w:val="24"/>
                <w:szCs w:val="24"/>
              </w:rPr>
              <w:t>выразительности:</w:t>
            </w:r>
          </w:p>
          <w:p w14:paraId="1AEAAB9E" w14:textId="77777777" w:rsidR="002E0F75" w:rsidRPr="00A56D9E" w:rsidRDefault="002E0F75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6D9E">
              <w:rPr>
                <w:rFonts w:ascii="Times New Roman" w:hAnsi="Times New Roman"/>
                <w:sz w:val="24"/>
                <w:szCs w:val="24"/>
              </w:rPr>
              <w:t>-расположение информации на</w:t>
            </w:r>
            <w:r w:rsidRPr="00A56D9E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слайде (предпочтительно горизонтальное</w:t>
            </w:r>
            <w:r w:rsidRPr="00A56D9E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расположение информации, сверху вниз по главной</w:t>
            </w:r>
            <w:r w:rsidRPr="00A56D9E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диагонали; наиболее важная информация должна располагаться</w:t>
            </w:r>
            <w:r w:rsidRPr="00A56D9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 xml:space="preserve">в центре экрана; </w:t>
            </w:r>
            <w:r w:rsidRPr="00A56D9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если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на слайде картинка,</w:t>
            </w:r>
            <w:r w:rsidRPr="00A56D9E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надпись должна располагаться под ней;</w:t>
            </w:r>
            <w:r w:rsidRPr="00A56D9E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 xml:space="preserve">желательно форматировать </w:t>
            </w:r>
            <w:r w:rsidRPr="00A56D9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текст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по ширине; не</w:t>
            </w:r>
            <w:r w:rsidRPr="00A56D9E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допускать</w:t>
            </w:r>
            <w:proofErr w:type="gramEnd"/>
          </w:p>
          <w:p w14:paraId="37C691C8" w14:textId="77777777" w:rsidR="002E0F75" w:rsidRPr="00A56D9E" w:rsidRDefault="002E0F75" w:rsidP="00E41EF7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«рваных» краев</w:t>
            </w:r>
            <w:r w:rsidRPr="00A56D9E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текста);</w:t>
            </w:r>
          </w:p>
          <w:p w14:paraId="57D38723" w14:textId="77777777" w:rsidR="002E0F75" w:rsidRPr="00A56D9E" w:rsidRDefault="002E0F75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-наличие не более одного логического</w:t>
            </w:r>
            <w:r w:rsidRPr="00A56D9E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ударения: краснота, яркость, обводка, мигание,</w:t>
            </w:r>
            <w:r w:rsidRPr="00A56D9E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движение;</w:t>
            </w:r>
          </w:p>
          <w:p w14:paraId="68F42F9D" w14:textId="77777777" w:rsidR="002E0F75" w:rsidRPr="00A56D9E" w:rsidRDefault="002E0F75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-информация подана привлекательно,</w:t>
            </w:r>
            <w:r w:rsidRPr="00A56D9E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 xml:space="preserve">оригинально, обращает внимание </w:t>
            </w:r>
            <w:proofErr w:type="gramStart"/>
            <w:r w:rsidRPr="00A56D9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56D9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AD39B6F" w14:textId="77777777" w:rsidR="002E0F75" w:rsidRPr="00A56D9E" w:rsidRDefault="002E0F75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-использование только</w:t>
            </w:r>
            <w:r w:rsidRPr="00A56D9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оптимизированных изображений (например, уменьшение с</w:t>
            </w:r>
            <w:r w:rsidRPr="00A56D9E">
              <w:rPr>
                <w:rFonts w:ascii="Times New Roman" w:hAnsi="Times New Roman"/>
                <w:spacing w:val="53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 xml:space="preserve">помощью </w:t>
            </w:r>
            <w:r w:rsidRPr="00A56D9E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  <w:lang w:val="en-US"/>
              </w:rPr>
              <w:t>Picture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  <w:lang w:val="en-US"/>
              </w:rPr>
              <w:t>Manager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, сжатие с</w:t>
            </w:r>
            <w:r w:rsidRPr="00A56D9E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 xml:space="preserve">помощью панели настройки изображения </w:t>
            </w:r>
            <w:r w:rsidRPr="00A56D9E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A56D9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22FEE5C4" w14:textId="77777777" w:rsidR="002E0F75" w:rsidRPr="00A56D9E" w:rsidRDefault="002E0F75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-соответствие изображений</w:t>
            </w:r>
            <w:r w:rsidRPr="00A56D9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содержанию;</w:t>
            </w:r>
          </w:p>
          <w:p w14:paraId="27C14E2C" w14:textId="77777777" w:rsidR="002E0F75" w:rsidRPr="00A56D9E" w:rsidRDefault="002E0F75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-обоснованность и рациональность</w:t>
            </w:r>
            <w:r w:rsidRPr="00A56D9E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использования графических</w:t>
            </w:r>
            <w:r w:rsidRPr="00A56D9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объектов.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0A9C7" w14:textId="77777777" w:rsidR="002E0F75" w:rsidRPr="00A56D9E" w:rsidRDefault="002E0F75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6D9E" w:rsidRPr="00A56D9E" w14:paraId="31D17616" w14:textId="77777777" w:rsidTr="00E41EF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95A62" w14:textId="77777777" w:rsidR="002E0F75" w:rsidRPr="00A56D9E" w:rsidRDefault="002E0F75" w:rsidP="00E41EF7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b/>
                <w:sz w:val="24"/>
                <w:szCs w:val="24"/>
              </w:rPr>
              <w:t>Требования к</w:t>
            </w:r>
            <w:r w:rsidRPr="00A56D9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b/>
                <w:sz w:val="24"/>
                <w:szCs w:val="24"/>
              </w:rPr>
              <w:t>дизайну:</w:t>
            </w:r>
          </w:p>
          <w:p w14:paraId="140D596A" w14:textId="77777777" w:rsidR="002E0F75" w:rsidRPr="00A56D9E" w:rsidRDefault="002E0F75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-использование единого стиля</w:t>
            </w:r>
            <w:r w:rsidRPr="00A56D9E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оформления;</w:t>
            </w:r>
          </w:p>
          <w:p w14:paraId="5F2BFBFE" w14:textId="77777777" w:rsidR="002E0F75" w:rsidRPr="00A56D9E" w:rsidRDefault="002E0F75" w:rsidP="00E41EF7">
            <w:pPr>
              <w:pStyle w:val="Standard"/>
              <w:widowControl w:val="0"/>
              <w:tabs>
                <w:tab w:val="left" w:pos="389"/>
                <w:tab w:val="left" w:pos="2107"/>
                <w:tab w:val="left" w:pos="369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-соответствие стиля оформления</w:t>
            </w:r>
            <w:r w:rsidRPr="00A56D9E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A56D9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(графического, </w:t>
            </w:r>
            <w:r w:rsidRPr="00A56D9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звукового, </w:t>
            </w:r>
            <w:r w:rsidRPr="00A56D9E">
              <w:rPr>
                <w:rFonts w:ascii="Times New Roman" w:hAnsi="Times New Roman"/>
                <w:spacing w:val="-2"/>
                <w:sz w:val="24"/>
                <w:szCs w:val="24"/>
              </w:rPr>
              <w:t>анимационного)</w:t>
            </w:r>
            <w:r w:rsidRPr="00A56D9E">
              <w:rPr>
                <w:rFonts w:ascii="Times New Roman" w:hAnsi="Times New Roman"/>
                <w:spacing w:val="-37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содержанию</w:t>
            </w:r>
            <w:r w:rsidRPr="00A56D9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презентации;</w:t>
            </w:r>
          </w:p>
          <w:p w14:paraId="356F19DD" w14:textId="77777777" w:rsidR="002E0F75" w:rsidRPr="00A56D9E" w:rsidRDefault="002E0F75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-использование для фона слайда</w:t>
            </w:r>
            <w:r w:rsidRPr="00A56D9E">
              <w:rPr>
                <w:rFonts w:ascii="Times New Roman" w:hAnsi="Times New Roman"/>
                <w:spacing w:val="52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психологически комфортного тона; фон должен являться</w:t>
            </w:r>
            <w:r w:rsidRPr="00A56D9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элементом заднего (второго) плана: выделять,</w:t>
            </w:r>
            <w:r w:rsidRPr="00A56D9E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оттенять, подчеркивать информацию, находящуюся на</w:t>
            </w:r>
            <w:r w:rsidRPr="00A56D9E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слайде, но не заслонять</w:t>
            </w:r>
            <w:r w:rsidRPr="00A56D9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pacing w:val="-4"/>
                <w:sz w:val="24"/>
                <w:szCs w:val="24"/>
              </w:rPr>
              <w:t>ее;</w:t>
            </w:r>
          </w:p>
          <w:p w14:paraId="023FFDEB" w14:textId="77777777" w:rsidR="002E0F75" w:rsidRPr="00A56D9E" w:rsidRDefault="002E0F75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-использование не более трех цветов на</w:t>
            </w:r>
            <w:r w:rsidRPr="00A56D9E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pacing w:val="-3"/>
                <w:sz w:val="24"/>
                <w:szCs w:val="24"/>
              </w:rPr>
              <w:t>одном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 xml:space="preserve"> слайде (один для фона, второй для заголовков,</w:t>
            </w:r>
            <w:r w:rsidRPr="00A56D9E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третий для текста);</w:t>
            </w:r>
          </w:p>
          <w:p w14:paraId="6BFCD08C" w14:textId="77777777" w:rsidR="002E0F75" w:rsidRPr="00A56D9E" w:rsidRDefault="002E0F75" w:rsidP="00E41EF7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-соответствие шаблона представляемой теме</w:t>
            </w:r>
            <w:r w:rsidRPr="00A56D9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(в некоторых случаях может быть</w:t>
            </w:r>
            <w:r w:rsidRPr="00A56D9E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нейтральным);</w:t>
            </w:r>
          </w:p>
          <w:p w14:paraId="5CD98332" w14:textId="77777777" w:rsidR="002E0F75" w:rsidRPr="00A56D9E" w:rsidRDefault="002E0F75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56D9E">
              <w:rPr>
                <w:rFonts w:ascii="Times New Roman" w:hAnsi="Times New Roman"/>
                <w:sz w:val="24"/>
                <w:szCs w:val="24"/>
                <w:lang w:val="en-US"/>
              </w:rPr>
              <w:t>целесообразность</w:t>
            </w:r>
            <w:proofErr w:type="spellEnd"/>
            <w:r w:rsidRPr="00A56D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6D9E">
              <w:rPr>
                <w:rFonts w:ascii="Times New Roman" w:hAnsi="Times New Roman"/>
                <w:sz w:val="24"/>
                <w:szCs w:val="24"/>
                <w:lang w:val="en-US"/>
              </w:rPr>
              <w:t>использования</w:t>
            </w:r>
            <w:proofErr w:type="spellEnd"/>
            <w:r w:rsidRPr="00A56D9E">
              <w:rPr>
                <w:rFonts w:ascii="Times New Roman" w:hAnsi="Times New Roman"/>
                <w:spacing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6D9E">
              <w:rPr>
                <w:rFonts w:ascii="Times New Roman" w:hAnsi="Times New Roman"/>
                <w:sz w:val="24"/>
                <w:szCs w:val="24"/>
                <w:lang w:val="en-US"/>
              </w:rPr>
              <w:t>анимационных</w:t>
            </w:r>
            <w:proofErr w:type="spellEnd"/>
            <w:r w:rsidRPr="00A56D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6D9E">
              <w:rPr>
                <w:rFonts w:ascii="Times New Roman" w:hAnsi="Times New Roman"/>
                <w:sz w:val="24"/>
                <w:szCs w:val="24"/>
                <w:lang w:val="en-US"/>
              </w:rPr>
              <w:t>эффектов</w:t>
            </w:r>
            <w:proofErr w:type="spellEnd"/>
            <w:r w:rsidRPr="00A56D9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AFB25" w14:textId="77777777" w:rsidR="002E0F75" w:rsidRPr="00A56D9E" w:rsidRDefault="002E0F75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6D9E" w:rsidRPr="00A56D9E" w14:paraId="1F365774" w14:textId="77777777" w:rsidTr="00E41EF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BF3F2" w14:textId="77777777" w:rsidR="002E0F75" w:rsidRPr="00A56D9E" w:rsidRDefault="002E0F75" w:rsidP="00E41EF7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b/>
                <w:sz w:val="24"/>
                <w:szCs w:val="24"/>
              </w:rPr>
              <w:t>Требования к</w:t>
            </w:r>
            <w:r w:rsidRPr="00A56D9E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b/>
                <w:sz w:val="24"/>
                <w:szCs w:val="24"/>
              </w:rPr>
              <w:t>оформлению:</w:t>
            </w:r>
          </w:p>
          <w:p w14:paraId="1EBA6F78" w14:textId="77777777" w:rsidR="002E0F75" w:rsidRPr="00A56D9E" w:rsidRDefault="002E0F75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- На титульном слайде указываются данные</w:t>
            </w:r>
            <w:r w:rsidRPr="00A56D9E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автора (ФИО и название университета), название</w:t>
            </w:r>
            <w:r w:rsidRPr="00A56D9E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материала, дата разработки. Возможен вариант</w:t>
            </w:r>
            <w:r w:rsidRPr="00A56D9E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использования колонтитулов. Иное размещение данных</w:t>
            </w:r>
            <w:r w:rsidRPr="00A56D9E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автора допустимо в случае, если оно мешает</w:t>
            </w:r>
            <w:r w:rsidRPr="00A56D9E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восприятию материала на</w:t>
            </w:r>
            <w:r w:rsidRPr="00A56D9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титуле;</w:t>
            </w:r>
          </w:p>
          <w:p w14:paraId="71531F4A" w14:textId="77777777" w:rsidR="002E0F75" w:rsidRPr="00A56D9E" w:rsidRDefault="002E0F75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- на последнем слайде указывается</w:t>
            </w:r>
            <w:r w:rsidRPr="00A56D9E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A56D9E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На завершающем слайде можно еще раз</w:t>
            </w:r>
            <w:r w:rsidRPr="00A56D9E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 xml:space="preserve">указать информацию </w:t>
            </w:r>
            <w:r w:rsidRPr="00A56D9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об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авторе презентации (слайд № 1)</w:t>
            </w:r>
            <w:r w:rsidRPr="00A56D9E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 xml:space="preserve">с фотографией и контактной информацией </w:t>
            </w:r>
            <w:r w:rsidRPr="00A56D9E">
              <w:rPr>
                <w:rFonts w:ascii="Times New Roman" w:hAnsi="Times New Roman"/>
                <w:spacing w:val="-3"/>
                <w:sz w:val="24"/>
                <w:szCs w:val="24"/>
              </w:rPr>
              <w:t>об</w:t>
            </w:r>
            <w:r w:rsidRPr="00A56D9E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авторе (почта,</w:t>
            </w:r>
            <w:r w:rsidRPr="00A56D9E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телефон);</w:t>
            </w:r>
          </w:p>
          <w:p w14:paraId="1CE44BC7" w14:textId="77777777" w:rsidR="002E0F75" w:rsidRPr="00A56D9E" w:rsidRDefault="002E0F75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lastRenderedPageBreak/>
              <w:t>-мультимедийная презентация с</w:t>
            </w:r>
            <w:r w:rsidRPr="00A56D9E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методическим сопровождением и приложениями загружается</w:t>
            </w:r>
            <w:r w:rsidRPr="00A56D9E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одним заархивированным</w:t>
            </w:r>
            <w:r w:rsidRPr="00A56D9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файлом;</w:t>
            </w:r>
          </w:p>
          <w:p w14:paraId="7D3BC85D" w14:textId="77777777" w:rsidR="002E0F75" w:rsidRPr="00A56D9E" w:rsidRDefault="002E0F75" w:rsidP="00E41EF7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- презентация не должна быть скучной,</w:t>
            </w:r>
            <w:r w:rsidRPr="00A56D9E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монотонной, громоздкой (оптимально это 10-15</w:t>
            </w:r>
            <w:r w:rsidRPr="00A56D9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t>слайдов).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28507" w14:textId="77777777" w:rsidR="002E0F75" w:rsidRPr="00A56D9E" w:rsidRDefault="002E0F75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A56D9E" w:rsidRPr="00A56D9E" w14:paraId="7D236130" w14:textId="77777777" w:rsidTr="00E41EF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5C500" w14:textId="77777777" w:rsidR="002E0F75" w:rsidRPr="00A56D9E" w:rsidRDefault="002E0F75" w:rsidP="00E41EF7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56D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34BE4" w14:textId="77777777" w:rsidR="002E0F75" w:rsidRPr="00A56D9E" w:rsidRDefault="002E0F75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56D9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14:paraId="51546CD7" w14:textId="77777777" w:rsidR="002E0F75" w:rsidRPr="00A56D9E" w:rsidRDefault="002E0F75" w:rsidP="002E0F75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6D9E"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A56D9E" w:rsidRPr="00A56D9E" w14:paraId="697EBE02" w14:textId="77777777" w:rsidTr="00E41EF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05E6E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37222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E69D3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2E0F75" w:rsidRPr="00A56D9E" w14:paraId="2D7DB2B6" w14:textId="77777777" w:rsidTr="00E41EF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C4451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5BF5B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AB710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2E0F75" w:rsidRPr="00A56D9E" w14:paraId="6BD9B4EC" w14:textId="77777777" w:rsidTr="00E41EF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DB80C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A8C96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0235E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2E0F75" w:rsidRPr="00A56D9E" w14:paraId="2631E8E2" w14:textId="77777777" w:rsidTr="00E41EF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EB188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D622E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C6C41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2E0F75" w:rsidRPr="00A56D9E" w14:paraId="4B4637EF" w14:textId="77777777" w:rsidTr="00E41EF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FF5D3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683AE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696DB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2EF19AC0" w14:textId="77777777" w:rsidR="002E0F75" w:rsidRPr="00A56D9E" w:rsidRDefault="002E0F75" w:rsidP="002E0F75">
      <w:pPr>
        <w:tabs>
          <w:tab w:val="left" w:pos="-2268"/>
        </w:tabs>
        <w:ind w:right="72"/>
        <w:jc w:val="center"/>
        <w:rPr>
          <w:rFonts w:cs="Times New Roman"/>
        </w:rPr>
      </w:pPr>
    </w:p>
    <w:bookmarkEnd w:id="0"/>
    <w:p w14:paraId="05CA81EF" w14:textId="64BE8C1F" w:rsidR="002E0F75" w:rsidRPr="00A56D9E" w:rsidRDefault="00FB39E8" w:rsidP="002E0F75">
      <w:pPr>
        <w:suppressAutoHyphens w:val="0"/>
        <w:autoSpaceDE w:val="0"/>
        <w:adjustRightInd w:val="0"/>
        <w:jc w:val="center"/>
        <w:rPr>
          <w:rFonts w:cs="Times New Roman"/>
          <w:b/>
          <w:bCs/>
          <w:lang w:eastAsia="ru-RU"/>
        </w:rPr>
      </w:pPr>
      <w:r>
        <w:rPr>
          <w:rFonts w:cs="Times New Roman"/>
          <w:b/>
          <w:bCs/>
          <w:lang w:val="ru-RU" w:eastAsia="ru-RU"/>
        </w:rPr>
        <w:t xml:space="preserve">1.3. </w:t>
      </w:r>
      <w:r w:rsidR="002E0F75" w:rsidRPr="00A56D9E">
        <w:rPr>
          <w:rFonts w:cs="Times New Roman"/>
          <w:b/>
          <w:bCs/>
          <w:lang w:eastAsia="ru-RU"/>
        </w:rPr>
        <w:t>Планы практических занятий</w:t>
      </w:r>
    </w:p>
    <w:p w14:paraId="5E29505C" w14:textId="77777777" w:rsidR="00763EA0" w:rsidRPr="00FB39E8" w:rsidRDefault="00763EA0" w:rsidP="00763EA0">
      <w:pPr>
        <w:suppressAutoHyphens w:val="0"/>
        <w:autoSpaceDE w:val="0"/>
        <w:adjustRightInd w:val="0"/>
        <w:jc w:val="both"/>
        <w:rPr>
          <w:rFonts w:cs="Times New Roman"/>
          <w:bCs/>
          <w:lang w:val="ru-RU" w:eastAsia="ru-RU"/>
        </w:rPr>
      </w:pPr>
      <w:r w:rsidRPr="00FB39E8">
        <w:rPr>
          <w:rFonts w:cs="Times New Roman"/>
          <w:bCs/>
          <w:lang w:val="ru-RU" w:eastAsia="ru-RU"/>
        </w:rPr>
        <w:t>Методическое пояснение. Обязательной для изучения является художественная литература и учебная литература, указанная в рабочей программе к дисциплине. Приведённые здесь списки</w:t>
      </w:r>
      <w:r>
        <w:rPr>
          <w:rFonts w:cs="Times New Roman"/>
          <w:bCs/>
          <w:lang w:val="ru-RU" w:eastAsia="ru-RU"/>
        </w:rPr>
        <w:t xml:space="preserve"> учебной и исследовательской литературы</w:t>
      </w:r>
      <w:r w:rsidRPr="00FB39E8">
        <w:rPr>
          <w:rFonts w:cs="Times New Roman"/>
          <w:bCs/>
          <w:lang w:val="ru-RU" w:eastAsia="ru-RU"/>
        </w:rPr>
        <w:t xml:space="preserve"> рассчитаны на студентов, </w:t>
      </w:r>
      <w:r>
        <w:rPr>
          <w:rFonts w:cs="Times New Roman"/>
          <w:bCs/>
          <w:lang w:val="ru-RU" w:eastAsia="ru-RU"/>
        </w:rPr>
        <w:t xml:space="preserve">проявляющих повышенный интерес к курсу. </w:t>
      </w:r>
    </w:p>
    <w:p w14:paraId="71FCC3BE" w14:textId="77777777" w:rsidR="00763EA0" w:rsidRDefault="00763EA0" w:rsidP="00E608B8">
      <w:pPr>
        <w:rPr>
          <w:rFonts w:cs="Times New Roman"/>
          <w:b/>
          <w:lang w:val="ru-RU"/>
        </w:rPr>
      </w:pPr>
    </w:p>
    <w:p w14:paraId="569706EC" w14:textId="77777777" w:rsidR="00E608B8" w:rsidRPr="00A56D9E" w:rsidRDefault="00E608B8" w:rsidP="00E608B8">
      <w:pPr>
        <w:rPr>
          <w:rFonts w:cs="Times New Roman"/>
          <w:b/>
        </w:rPr>
      </w:pPr>
      <w:r w:rsidRPr="00A56D9E">
        <w:rPr>
          <w:rFonts w:cs="Times New Roman"/>
          <w:b/>
        </w:rPr>
        <w:t xml:space="preserve">Практическое занятие № 1. </w:t>
      </w:r>
    </w:p>
    <w:p w14:paraId="7AF16B1D" w14:textId="77777777" w:rsidR="00E608B8" w:rsidRPr="00A56D9E" w:rsidRDefault="00E608B8" w:rsidP="00E608B8">
      <w:pPr>
        <w:rPr>
          <w:rFonts w:cs="Times New Roman"/>
          <w:b/>
        </w:rPr>
      </w:pPr>
      <w:r w:rsidRPr="00A56D9E">
        <w:rPr>
          <w:rFonts w:cs="Times New Roman"/>
          <w:b/>
        </w:rPr>
        <w:t>Тема: Философско-эстетические идеи ранних немецких романтиков.</w:t>
      </w:r>
    </w:p>
    <w:p w14:paraId="1AA74082" w14:textId="77777777" w:rsidR="00E608B8" w:rsidRPr="00A56D9E" w:rsidRDefault="00E608B8" w:rsidP="00920DAD">
      <w:pPr>
        <w:widowControl/>
        <w:numPr>
          <w:ilvl w:val="0"/>
          <w:numId w:val="18"/>
        </w:numPr>
        <w:tabs>
          <w:tab w:val="clear" w:pos="720"/>
          <w:tab w:val="num" w:pos="0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Концепция личности.</w:t>
      </w:r>
    </w:p>
    <w:p w14:paraId="1D627034" w14:textId="77777777" w:rsidR="00E608B8" w:rsidRPr="00A56D9E" w:rsidRDefault="00E608B8" w:rsidP="00920DAD">
      <w:pPr>
        <w:widowControl/>
        <w:numPr>
          <w:ilvl w:val="0"/>
          <w:numId w:val="18"/>
        </w:numPr>
        <w:tabs>
          <w:tab w:val="clear" w:pos="720"/>
          <w:tab w:val="num" w:pos="0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Категории универсум, Бог, жизнь и смерть.</w:t>
      </w:r>
    </w:p>
    <w:p w14:paraId="64773E79" w14:textId="77777777" w:rsidR="00E608B8" w:rsidRPr="00A56D9E" w:rsidRDefault="00E608B8" w:rsidP="00920DAD">
      <w:pPr>
        <w:widowControl/>
        <w:numPr>
          <w:ilvl w:val="0"/>
          <w:numId w:val="18"/>
        </w:numPr>
        <w:tabs>
          <w:tab w:val="clear" w:pos="720"/>
          <w:tab w:val="num" w:pos="0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Представление о поэте и сущности романтической поэзии (соотношение поэзии и философии, поэзии и науки, поэзии и музыки).</w:t>
      </w:r>
    </w:p>
    <w:p w14:paraId="4DA4A204" w14:textId="77777777" w:rsidR="00E608B8" w:rsidRPr="00A56D9E" w:rsidRDefault="00E608B8" w:rsidP="00920DAD">
      <w:pPr>
        <w:widowControl/>
        <w:numPr>
          <w:ilvl w:val="0"/>
          <w:numId w:val="18"/>
        </w:numPr>
        <w:tabs>
          <w:tab w:val="clear" w:pos="720"/>
          <w:tab w:val="num" w:pos="0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Концепция музыки.</w:t>
      </w:r>
    </w:p>
    <w:p w14:paraId="3FE8492C" w14:textId="77777777" w:rsidR="00E608B8" w:rsidRPr="00A56D9E" w:rsidRDefault="00E608B8" w:rsidP="00920DAD">
      <w:pPr>
        <w:widowControl/>
        <w:numPr>
          <w:ilvl w:val="0"/>
          <w:numId w:val="18"/>
        </w:numPr>
        <w:tabs>
          <w:tab w:val="clear" w:pos="720"/>
          <w:tab w:val="num" w:pos="0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Жанровые особенности фрагмента.</w:t>
      </w:r>
    </w:p>
    <w:p w14:paraId="4D4BEF08" w14:textId="77777777" w:rsidR="00E608B8" w:rsidRPr="00A56D9E" w:rsidRDefault="00E608B8" w:rsidP="00920DAD">
      <w:pPr>
        <w:widowControl/>
        <w:numPr>
          <w:ilvl w:val="0"/>
          <w:numId w:val="18"/>
        </w:numPr>
        <w:tabs>
          <w:tab w:val="clear" w:pos="720"/>
          <w:tab w:val="num" w:pos="0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Теория романтической иронии.</w:t>
      </w:r>
    </w:p>
    <w:p w14:paraId="751DDBC5" w14:textId="77777777" w:rsidR="00E608B8" w:rsidRPr="00A56D9E" w:rsidRDefault="00E608B8" w:rsidP="00E608B8">
      <w:pPr>
        <w:tabs>
          <w:tab w:val="num" w:pos="0"/>
        </w:tabs>
        <w:rPr>
          <w:rFonts w:cs="Times New Roman"/>
          <w:b/>
        </w:rPr>
      </w:pPr>
      <w:r w:rsidRPr="00A56D9E">
        <w:rPr>
          <w:rFonts w:cs="Times New Roman"/>
          <w:b/>
        </w:rPr>
        <w:t>Литература:</w:t>
      </w:r>
    </w:p>
    <w:p w14:paraId="15851AEA" w14:textId="77777777" w:rsidR="00E608B8" w:rsidRPr="00A56D9E" w:rsidRDefault="00E608B8" w:rsidP="00920DAD">
      <w:pPr>
        <w:widowControl/>
        <w:numPr>
          <w:ilvl w:val="0"/>
          <w:numId w:val="32"/>
        </w:numPr>
        <w:tabs>
          <w:tab w:val="num" w:pos="0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Ф. Шлегель «Критические (ликейские) фрагменты»; «Атенейские фрагменты»; «Идеи»; «Фрагменты по литературе и поэзии» // Литературные манифесты западноевропейских романтиков. – М., 1980.</w:t>
      </w:r>
    </w:p>
    <w:p w14:paraId="2E6650B6" w14:textId="77777777" w:rsidR="00E608B8" w:rsidRPr="00A56D9E" w:rsidRDefault="00E608B8" w:rsidP="00920DAD">
      <w:pPr>
        <w:widowControl/>
        <w:numPr>
          <w:ilvl w:val="0"/>
          <w:numId w:val="32"/>
        </w:numPr>
        <w:tabs>
          <w:tab w:val="num" w:pos="0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Вакенродер В.Г. «Несколько слов о всеобщности, терпимости и человеколюбии в искусстве»; «Чудеса музыки»; «Особая внутренняя сущность музыки и психология современной инструментальной музыки»; «Звуки» // Литературные манифесты западноевропейских романтиков. – М., 1980.</w:t>
      </w:r>
    </w:p>
    <w:p w14:paraId="26331775" w14:textId="77777777" w:rsidR="00E608B8" w:rsidRPr="00A56D9E" w:rsidRDefault="00E608B8" w:rsidP="00920DAD">
      <w:pPr>
        <w:widowControl/>
        <w:numPr>
          <w:ilvl w:val="0"/>
          <w:numId w:val="32"/>
        </w:numPr>
        <w:tabs>
          <w:tab w:val="num" w:pos="0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Новалис. Фрагменты // Литературные манифесты западноевропейских романтиков. – М., 1980.</w:t>
      </w:r>
    </w:p>
    <w:p w14:paraId="1117A5F8" w14:textId="77777777" w:rsidR="00E608B8" w:rsidRPr="00A56D9E" w:rsidRDefault="00E608B8" w:rsidP="00920DAD">
      <w:pPr>
        <w:widowControl/>
        <w:numPr>
          <w:ilvl w:val="0"/>
          <w:numId w:val="32"/>
        </w:numPr>
        <w:tabs>
          <w:tab w:val="num" w:pos="0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Шлейермахер Ф.Д. «О религии» (Речь вторая) // Литературные манифесты западноевропейских романтиков. – М., 1980.</w:t>
      </w:r>
    </w:p>
    <w:p w14:paraId="5346D2FD" w14:textId="77777777" w:rsidR="00E608B8" w:rsidRPr="00A56D9E" w:rsidRDefault="00E608B8" w:rsidP="00920DAD">
      <w:pPr>
        <w:widowControl/>
        <w:numPr>
          <w:ilvl w:val="0"/>
          <w:numId w:val="32"/>
        </w:numPr>
        <w:tabs>
          <w:tab w:val="num" w:pos="0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Чавчанидзе Д.Л. Феномен искусства в немецкой романтической прозе. М., 1997.</w:t>
      </w:r>
    </w:p>
    <w:p w14:paraId="5F192114" w14:textId="77777777" w:rsidR="00E608B8" w:rsidRPr="00A56D9E" w:rsidRDefault="00E608B8" w:rsidP="00920DAD">
      <w:pPr>
        <w:widowControl/>
        <w:numPr>
          <w:ilvl w:val="0"/>
          <w:numId w:val="32"/>
        </w:numPr>
        <w:tabs>
          <w:tab w:val="num" w:pos="0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Махов А.Е. Ранний романтизм в поисках музыки. – М., 1993.</w:t>
      </w:r>
    </w:p>
    <w:p w14:paraId="6216EF0E" w14:textId="77777777" w:rsidR="00E608B8" w:rsidRPr="00A56D9E" w:rsidRDefault="00E608B8" w:rsidP="00E608B8">
      <w:pPr>
        <w:tabs>
          <w:tab w:val="num" w:pos="0"/>
        </w:tabs>
        <w:rPr>
          <w:rFonts w:cs="Times New Roman"/>
        </w:rPr>
      </w:pPr>
    </w:p>
    <w:p w14:paraId="24DDD06B" w14:textId="77777777" w:rsidR="00E608B8" w:rsidRPr="00A56D9E" w:rsidRDefault="00E608B8" w:rsidP="00E608B8">
      <w:pPr>
        <w:rPr>
          <w:rFonts w:cs="Times New Roman"/>
          <w:b/>
        </w:rPr>
      </w:pPr>
      <w:r w:rsidRPr="00A56D9E">
        <w:rPr>
          <w:rFonts w:cs="Times New Roman"/>
          <w:b/>
        </w:rPr>
        <w:t>Практическое занятие № 2</w:t>
      </w:r>
    </w:p>
    <w:p w14:paraId="6C9154A9" w14:textId="77777777" w:rsidR="00E608B8" w:rsidRPr="00A56D9E" w:rsidRDefault="00E608B8" w:rsidP="00E608B8">
      <w:pPr>
        <w:rPr>
          <w:rFonts w:cs="Times New Roman"/>
          <w:b/>
        </w:rPr>
      </w:pPr>
      <w:r w:rsidRPr="00A56D9E">
        <w:rPr>
          <w:rFonts w:cs="Times New Roman"/>
          <w:b/>
        </w:rPr>
        <w:t>Тема: Эстетические идеи Ф. Шлегеля, их воплощение в романе «Люцинда».</w:t>
      </w:r>
    </w:p>
    <w:p w14:paraId="1E69D5A7" w14:textId="77777777" w:rsidR="00E608B8" w:rsidRPr="00A56D9E" w:rsidRDefault="00E608B8" w:rsidP="00E608B8">
      <w:pPr>
        <w:rPr>
          <w:rFonts w:cs="Times New Roman"/>
          <w:b/>
        </w:rPr>
      </w:pPr>
    </w:p>
    <w:p w14:paraId="5D361DB1" w14:textId="77777777" w:rsidR="00E608B8" w:rsidRPr="00A56D9E" w:rsidRDefault="00E608B8" w:rsidP="00920DAD">
      <w:pPr>
        <w:widowControl/>
        <w:numPr>
          <w:ilvl w:val="0"/>
          <w:numId w:val="51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>Концепция «универсальной» поэзии Ф. Шлегеля.</w:t>
      </w:r>
    </w:p>
    <w:p w14:paraId="001DE7B8" w14:textId="77777777" w:rsidR="00E608B8" w:rsidRPr="00A56D9E" w:rsidRDefault="00E608B8" w:rsidP="00920DAD">
      <w:pPr>
        <w:widowControl/>
        <w:numPr>
          <w:ilvl w:val="0"/>
          <w:numId w:val="51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 xml:space="preserve">Проблема соотношения формы и бесформенности, «Я-повествующего» и «Я-вспоминающего». </w:t>
      </w:r>
    </w:p>
    <w:p w14:paraId="164F3E36" w14:textId="77777777" w:rsidR="00E608B8" w:rsidRPr="00A56D9E" w:rsidRDefault="00E608B8" w:rsidP="00920DAD">
      <w:pPr>
        <w:widowControl/>
        <w:numPr>
          <w:ilvl w:val="0"/>
          <w:numId w:val="51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>«Механизмы» мышления, реализованные в романе (свободное «монтирование мыслей», фрагментарность).</w:t>
      </w:r>
    </w:p>
    <w:p w14:paraId="79125237" w14:textId="77777777" w:rsidR="00E608B8" w:rsidRPr="00A56D9E" w:rsidRDefault="00E608B8" w:rsidP="00920DAD">
      <w:pPr>
        <w:widowControl/>
        <w:numPr>
          <w:ilvl w:val="0"/>
          <w:numId w:val="51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>Тема любви в романе.</w:t>
      </w:r>
    </w:p>
    <w:p w14:paraId="4EE903D1" w14:textId="77777777" w:rsidR="00E608B8" w:rsidRPr="00A56D9E" w:rsidRDefault="00E608B8" w:rsidP="00920DAD">
      <w:pPr>
        <w:widowControl/>
        <w:numPr>
          <w:ilvl w:val="0"/>
          <w:numId w:val="51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>Литература:</w:t>
      </w:r>
    </w:p>
    <w:p w14:paraId="5C44544C" w14:textId="77777777" w:rsidR="00E608B8" w:rsidRPr="00A56D9E" w:rsidRDefault="00E608B8" w:rsidP="00920DAD">
      <w:pPr>
        <w:widowControl/>
        <w:numPr>
          <w:ilvl w:val="0"/>
          <w:numId w:val="51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lastRenderedPageBreak/>
        <w:t>Шлегель Ф. «Фрагменты» // Литературные манифесты западноевропейских романтиков. М., 1980.</w:t>
      </w:r>
    </w:p>
    <w:p w14:paraId="4462CC9D" w14:textId="77777777" w:rsidR="00E608B8" w:rsidRPr="00A56D9E" w:rsidRDefault="00E608B8" w:rsidP="00920DAD">
      <w:pPr>
        <w:widowControl/>
        <w:numPr>
          <w:ilvl w:val="0"/>
          <w:numId w:val="51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>Грешных В.И. Мистерия духа. Художественная проза немецких романтиков. Калининград, 2001.</w:t>
      </w:r>
    </w:p>
    <w:p w14:paraId="1D50772F" w14:textId="77777777" w:rsidR="00E608B8" w:rsidRPr="00A56D9E" w:rsidRDefault="00E608B8" w:rsidP="00920DAD">
      <w:pPr>
        <w:widowControl/>
        <w:numPr>
          <w:ilvl w:val="0"/>
          <w:numId w:val="51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>Берковский Н.Я. Романтизм в Германии. Л., 1973.</w:t>
      </w:r>
    </w:p>
    <w:p w14:paraId="32F8F8E0" w14:textId="77777777" w:rsidR="00E608B8" w:rsidRPr="00A56D9E" w:rsidRDefault="00E608B8" w:rsidP="00920DAD">
      <w:pPr>
        <w:widowControl/>
        <w:numPr>
          <w:ilvl w:val="0"/>
          <w:numId w:val="51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>История немецкой литературы: В 5 т. М., 1962-1976. Т. 3.</w:t>
      </w:r>
    </w:p>
    <w:p w14:paraId="14708910" w14:textId="77777777" w:rsidR="00E608B8" w:rsidRPr="00A56D9E" w:rsidRDefault="00E608B8" w:rsidP="00E608B8">
      <w:pPr>
        <w:ind w:firstLine="142"/>
        <w:rPr>
          <w:rFonts w:cs="Times New Roman"/>
        </w:rPr>
      </w:pPr>
    </w:p>
    <w:p w14:paraId="3C46DC91" w14:textId="77777777" w:rsidR="00E608B8" w:rsidRPr="00A56D9E" w:rsidRDefault="00E608B8" w:rsidP="00E608B8">
      <w:pPr>
        <w:ind w:firstLine="142"/>
        <w:rPr>
          <w:rFonts w:cs="Times New Roman"/>
          <w:b/>
        </w:rPr>
      </w:pPr>
      <w:r w:rsidRPr="00A56D9E">
        <w:rPr>
          <w:rFonts w:cs="Times New Roman"/>
          <w:b/>
        </w:rPr>
        <w:t>Практическое занятие № 3</w:t>
      </w:r>
    </w:p>
    <w:p w14:paraId="05887188" w14:textId="77777777" w:rsidR="00E608B8" w:rsidRPr="00A56D9E" w:rsidRDefault="00E608B8" w:rsidP="00E608B8">
      <w:pPr>
        <w:ind w:firstLine="142"/>
        <w:rPr>
          <w:rFonts w:cs="Times New Roman"/>
          <w:b/>
        </w:rPr>
      </w:pPr>
      <w:r w:rsidRPr="00A56D9E">
        <w:rPr>
          <w:rFonts w:cs="Times New Roman"/>
          <w:b/>
        </w:rPr>
        <w:t xml:space="preserve">Тема: Поэтика романа Новалиса «Генрих фон Офтердинген». </w:t>
      </w:r>
    </w:p>
    <w:p w14:paraId="5E78337D" w14:textId="77777777" w:rsidR="00E608B8" w:rsidRPr="00A56D9E" w:rsidRDefault="00E608B8" w:rsidP="00920DAD">
      <w:pPr>
        <w:widowControl/>
        <w:numPr>
          <w:ilvl w:val="0"/>
          <w:numId w:val="41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>Жанровое своеобразие «Генриха фон Офтердингена».</w:t>
      </w:r>
    </w:p>
    <w:p w14:paraId="445C2E62" w14:textId="77777777" w:rsidR="00E608B8" w:rsidRPr="00A56D9E" w:rsidRDefault="00E608B8" w:rsidP="00920DAD">
      <w:pPr>
        <w:widowControl/>
        <w:numPr>
          <w:ilvl w:val="0"/>
          <w:numId w:val="41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>Семантика мотива голубого цветка.</w:t>
      </w:r>
    </w:p>
    <w:p w14:paraId="1F6C35A1" w14:textId="77777777" w:rsidR="00E608B8" w:rsidRPr="00A56D9E" w:rsidRDefault="00E608B8" w:rsidP="00920DAD">
      <w:pPr>
        <w:widowControl/>
        <w:numPr>
          <w:ilvl w:val="0"/>
          <w:numId w:val="41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>Пространственно-временная организация романа.</w:t>
      </w:r>
    </w:p>
    <w:p w14:paraId="155214AB" w14:textId="77777777" w:rsidR="00E608B8" w:rsidRPr="00A56D9E" w:rsidRDefault="00E608B8" w:rsidP="00920DAD">
      <w:pPr>
        <w:widowControl/>
        <w:numPr>
          <w:ilvl w:val="0"/>
          <w:numId w:val="41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>Тема борьбы добра со злом.</w:t>
      </w:r>
    </w:p>
    <w:p w14:paraId="08EF99EC" w14:textId="77777777" w:rsidR="00E608B8" w:rsidRPr="00A56D9E" w:rsidRDefault="00E608B8" w:rsidP="00E608B8">
      <w:pPr>
        <w:ind w:firstLine="142"/>
        <w:rPr>
          <w:rFonts w:cs="Times New Roman"/>
          <w:b/>
        </w:rPr>
      </w:pPr>
      <w:r w:rsidRPr="00A56D9E">
        <w:rPr>
          <w:rFonts w:cs="Times New Roman"/>
          <w:b/>
        </w:rPr>
        <w:t>Литература:</w:t>
      </w:r>
    </w:p>
    <w:p w14:paraId="6AF0B63E" w14:textId="77777777" w:rsidR="00E608B8" w:rsidRPr="00A56D9E" w:rsidRDefault="00E608B8" w:rsidP="00920DAD">
      <w:pPr>
        <w:widowControl/>
        <w:numPr>
          <w:ilvl w:val="0"/>
          <w:numId w:val="42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>Берковский Н.Я. Романтизм в Германии. Л., 1973.</w:t>
      </w:r>
    </w:p>
    <w:p w14:paraId="2F8C5B9D" w14:textId="77777777" w:rsidR="00E608B8" w:rsidRPr="00A56D9E" w:rsidRDefault="00E608B8" w:rsidP="00920DAD">
      <w:pPr>
        <w:widowControl/>
        <w:numPr>
          <w:ilvl w:val="0"/>
          <w:numId w:val="42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>Жирмунский В.М. Из истории западноевропейских литератур. Л., 1981.</w:t>
      </w:r>
    </w:p>
    <w:p w14:paraId="36A36FE0" w14:textId="77777777" w:rsidR="00E608B8" w:rsidRPr="00A56D9E" w:rsidRDefault="00E608B8" w:rsidP="00E608B8">
      <w:pPr>
        <w:ind w:firstLine="142"/>
        <w:rPr>
          <w:rFonts w:cs="Times New Roman"/>
        </w:rPr>
      </w:pPr>
    </w:p>
    <w:p w14:paraId="3707B60C" w14:textId="77777777" w:rsidR="00E608B8" w:rsidRPr="00A56D9E" w:rsidRDefault="00E608B8" w:rsidP="00E608B8">
      <w:pPr>
        <w:ind w:firstLine="142"/>
        <w:rPr>
          <w:rFonts w:cs="Times New Roman"/>
          <w:b/>
        </w:rPr>
      </w:pPr>
      <w:r w:rsidRPr="00A56D9E">
        <w:rPr>
          <w:rFonts w:cs="Times New Roman"/>
          <w:b/>
        </w:rPr>
        <w:t>Практическое занятие № 4</w:t>
      </w:r>
    </w:p>
    <w:p w14:paraId="3DDFC3C0" w14:textId="77777777" w:rsidR="00E608B8" w:rsidRPr="00A56D9E" w:rsidRDefault="00E608B8" w:rsidP="00E608B8">
      <w:pPr>
        <w:ind w:firstLine="142"/>
        <w:rPr>
          <w:rFonts w:cs="Times New Roman"/>
          <w:b/>
        </w:rPr>
      </w:pPr>
      <w:r w:rsidRPr="00A56D9E">
        <w:rPr>
          <w:rFonts w:cs="Times New Roman"/>
          <w:b/>
        </w:rPr>
        <w:t>Тема: Новеллистическое творчество Л. Тика («Белокурый Экберт»).</w:t>
      </w:r>
    </w:p>
    <w:p w14:paraId="4C656AFA" w14:textId="77777777" w:rsidR="00E608B8" w:rsidRPr="00A56D9E" w:rsidRDefault="00E608B8" w:rsidP="00920DAD">
      <w:pPr>
        <w:widowControl/>
        <w:numPr>
          <w:ilvl w:val="0"/>
          <w:numId w:val="39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>Концепция «страшного мира» в творчестве Тика.</w:t>
      </w:r>
    </w:p>
    <w:p w14:paraId="69C5C492" w14:textId="77777777" w:rsidR="00E608B8" w:rsidRPr="00A56D9E" w:rsidRDefault="00E608B8" w:rsidP="00920DAD">
      <w:pPr>
        <w:widowControl/>
        <w:numPr>
          <w:ilvl w:val="0"/>
          <w:numId w:val="39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>Композиция новеллы.</w:t>
      </w:r>
    </w:p>
    <w:p w14:paraId="63130761" w14:textId="77777777" w:rsidR="00E608B8" w:rsidRPr="00A56D9E" w:rsidRDefault="00E608B8" w:rsidP="00920DAD">
      <w:pPr>
        <w:widowControl/>
        <w:numPr>
          <w:ilvl w:val="0"/>
          <w:numId w:val="39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>Мотивная структура произведения (мотивы узости, замкнутости, искушения богатством, преступления и наказания).</w:t>
      </w:r>
    </w:p>
    <w:p w14:paraId="6C0EF51E" w14:textId="77777777" w:rsidR="00E608B8" w:rsidRPr="00A56D9E" w:rsidRDefault="00E608B8" w:rsidP="00E608B8">
      <w:pPr>
        <w:ind w:firstLine="142"/>
        <w:rPr>
          <w:rFonts w:cs="Times New Roman"/>
        </w:rPr>
      </w:pPr>
      <w:r w:rsidRPr="00A56D9E">
        <w:rPr>
          <w:rFonts w:cs="Times New Roman"/>
          <w:b/>
        </w:rPr>
        <w:t>Литература</w:t>
      </w:r>
      <w:r w:rsidRPr="00A56D9E">
        <w:rPr>
          <w:rFonts w:cs="Times New Roman"/>
        </w:rPr>
        <w:t xml:space="preserve">: </w:t>
      </w:r>
    </w:p>
    <w:p w14:paraId="14DE7AC9" w14:textId="77777777" w:rsidR="00E608B8" w:rsidRPr="00A56D9E" w:rsidRDefault="00E608B8" w:rsidP="00920DAD">
      <w:pPr>
        <w:widowControl/>
        <w:numPr>
          <w:ilvl w:val="0"/>
          <w:numId w:val="40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>Берковский Н.Я. Романтизм в Германии. Л., 1973.</w:t>
      </w:r>
    </w:p>
    <w:p w14:paraId="3619204D" w14:textId="77777777" w:rsidR="00E608B8" w:rsidRPr="00A56D9E" w:rsidRDefault="00E608B8" w:rsidP="00920DAD">
      <w:pPr>
        <w:widowControl/>
        <w:numPr>
          <w:ilvl w:val="0"/>
          <w:numId w:val="40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>Корнилова Н. Мифологическое сознание. М., 2004.</w:t>
      </w:r>
    </w:p>
    <w:p w14:paraId="7CF8F50C" w14:textId="77777777" w:rsidR="00E608B8" w:rsidRPr="00A56D9E" w:rsidRDefault="00E608B8" w:rsidP="00920DAD">
      <w:pPr>
        <w:widowControl/>
        <w:numPr>
          <w:ilvl w:val="0"/>
          <w:numId w:val="40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 xml:space="preserve">История зарубежной литературы </w:t>
      </w:r>
      <w:r w:rsidRPr="00A56D9E">
        <w:rPr>
          <w:rFonts w:cs="Times New Roman"/>
          <w:lang w:val="en-US"/>
        </w:rPr>
        <w:t>XIX</w:t>
      </w:r>
      <w:r w:rsidRPr="00A56D9E">
        <w:rPr>
          <w:rFonts w:cs="Times New Roman"/>
        </w:rPr>
        <w:t xml:space="preserve"> в. / Под ред. Храповицкой Г.Н., Коровина А. М., 2002.</w:t>
      </w:r>
    </w:p>
    <w:p w14:paraId="75DDCDB5" w14:textId="77777777" w:rsidR="00E608B8" w:rsidRPr="00A56D9E" w:rsidRDefault="00E608B8" w:rsidP="00E608B8">
      <w:pPr>
        <w:ind w:firstLine="142"/>
        <w:rPr>
          <w:rFonts w:cs="Times New Roman"/>
        </w:rPr>
      </w:pPr>
    </w:p>
    <w:p w14:paraId="59299ECD" w14:textId="77777777" w:rsidR="00E608B8" w:rsidRPr="00A56D9E" w:rsidRDefault="00E608B8" w:rsidP="00E608B8">
      <w:pPr>
        <w:ind w:firstLine="142"/>
        <w:rPr>
          <w:rFonts w:cs="Times New Roman"/>
          <w:b/>
        </w:rPr>
      </w:pPr>
      <w:r w:rsidRPr="00A56D9E">
        <w:rPr>
          <w:rFonts w:cs="Times New Roman"/>
          <w:b/>
        </w:rPr>
        <w:t>Практическое занятие №5</w:t>
      </w:r>
    </w:p>
    <w:p w14:paraId="2CBDF6AA" w14:textId="77777777" w:rsidR="00E608B8" w:rsidRPr="00A56D9E" w:rsidRDefault="00E608B8" w:rsidP="00E608B8">
      <w:pPr>
        <w:ind w:firstLine="142"/>
        <w:rPr>
          <w:rFonts w:cs="Times New Roman"/>
          <w:b/>
        </w:rPr>
      </w:pPr>
      <w:r w:rsidRPr="00A56D9E">
        <w:rPr>
          <w:rFonts w:cs="Times New Roman"/>
          <w:b/>
        </w:rPr>
        <w:t>Тема: Новеллистическое творчество Г. Клейста («Землетрясение в Чили», «Обручение на Сан-Доминго»).</w:t>
      </w:r>
    </w:p>
    <w:p w14:paraId="0EACA995" w14:textId="77777777" w:rsidR="00E608B8" w:rsidRPr="00A56D9E" w:rsidRDefault="00E608B8" w:rsidP="00920DAD">
      <w:pPr>
        <w:widowControl/>
        <w:numPr>
          <w:ilvl w:val="0"/>
          <w:numId w:val="19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>Происхождение и образование Клейста.</w:t>
      </w:r>
    </w:p>
    <w:p w14:paraId="10F27A18" w14:textId="77777777" w:rsidR="00E608B8" w:rsidRPr="00A56D9E" w:rsidRDefault="00E608B8" w:rsidP="00920DAD">
      <w:pPr>
        <w:widowControl/>
        <w:numPr>
          <w:ilvl w:val="0"/>
          <w:numId w:val="19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>Особенности творческого метода Клейста («варварские эффекты», восприятие Гете).</w:t>
      </w:r>
    </w:p>
    <w:p w14:paraId="4142B0B4" w14:textId="77777777" w:rsidR="00E608B8" w:rsidRPr="00A56D9E" w:rsidRDefault="00E608B8" w:rsidP="00920DAD">
      <w:pPr>
        <w:widowControl/>
        <w:numPr>
          <w:ilvl w:val="0"/>
          <w:numId w:val="19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>Поэтика новелл Клейста (основные формы конфликта, своеобразие хронотопа, семантика дихотомии природа/цивилизация, категория вещи, библейские аллюзии).</w:t>
      </w:r>
    </w:p>
    <w:p w14:paraId="3681B5E5" w14:textId="77777777" w:rsidR="00E608B8" w:rsidRPr="00A56D9E" w:rsidRDefault="00E608B8" w:rsidP="00E608B8">
      <w:pPr>
        <w:ind w:firstLine="142"/>
        <w:rPr>
          <w:rFonts w:cs="Times New Roman"/>
        </w:rPr>
      </w:pPr>
      <w:r w:rsidRPr="00A56D9E">
        <w:rPr>
          <w:rFonts w:cs="Times New Roman"/>
        </w:rPr>
        <w:t xml:space="preserve">Литература: </w:t>
      </w:r>
    </w:p>
    <w:p w14:paraId="292BD721" w14:textId="77777777" w:rsidR="00E608B8" w:rsidRPr="00A56D9E" w:rsidRDefault="00E608B8" w:rsidP="00920DAD">
      <w:pPr>
        <w:widowControl/>
        <w:numPr>
          <w:ilvl w:val="0"/>
          <w:numId w:val="20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>Берковский Н.Я. Романтизм в Германии. Л., 1973.</w:t>
      </w:r>
    </w:p>
    <w:p w14:paraId="11E8C4AA" w14:textId="77777777" w:rsidR="00E608B8" w:rsidRPr="00A56D9E" w:rsidRDefault="00E608B8" w:rsidP="00920DAD">
      <w:pPr>
        <w:widowControl/>
        <w:numPr>
          <w:ilvl w:val="0"/>
          <w:numId w:val="20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>Жирмунский В.М. Из истории Западноевропейских литератур. Л., 1981.</w:t>
      </w:r>
    </w:p>
    <w:p w14:paraId="29CD5FA9" w14:textId="77777777" w:rsidR="00E608B8" w:rsidRPr="00A56D9E" w:rsidRDefault="00E608B8" w:rsidP="00920DAD">
      <w:pPr>
        <w:widowControl/>
        <w:numPr>
          <w:ilvl w:val="0"/>
          <w:numId w:val="20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 xml:space="preserve">Самарин Р.М. Клейст // История немецкой литературы: В 5 т. Т. 3. М., 1966. </w:t>
      </w:r>
    </w:p>
    <w:p w14:paraId="46DBAF2F" w14:textId="77777777" w:rsidR="00E608B8" w:rsidRPr="00A56D9E" w:rsidRDefault="00E608B8" w:rsidP="00920DAD">
      <w:pPr>
        <w:widowControl/>
        <w:numPr>
          <w:ilvl w:val="0"/>
          <w:numId w:val="20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>Тураев С.В. Гейдельбергские романтики // История Всемирной литературы: В 8 т. Т. 6. М., 1989.</w:t>
      </w:r>
    </w:p>
    <w:p w14:paraId="74DC8147" w14:textId="77777777" w:rsidR="00E608B8" w:rsidRPr="00A56D9E" w:rsidRDefault="00E608B8" w:rsidP="00E608B8">
      <w:pPr>
        <w:ind w:firstLine="142"/>
        <w:rPr>
          <w:rFonts w:cs="Times New Roman"/>
        </w:rPr>
      </w:pPr>
    </w:p>
    <w:p w14:paraId="4A586D83" w14:textId="77777777" w:rsidR="00E608B8" w:rsidRPr="00A56D9E" w:rsidRDefault="00E608B8" w:rsidP="00E608B8">
      <w:pPr>
        <w:ind w:firstLine="142"/>
        <w:rPr>
          <w:rFonts w:cs="Times New Roman"/>
          <w:b/>
        </w:rPr>
      </w:pPr>
      <w:r w:rsidRPr="00A56D9E">
        <w:rPr>
          <w:rFonts w:cs="Times New Roman"/>
          <w:b/>
        </w:rPr>
        <w:t>Практическое № 6</w:t>
      </w:r>
    </w:p>
    <w:p w14:paraId="3D6E2A02" w14:textId="77777777" w:rsidR="00E608B8" w:rsidRPr="00A56D9E" w:rsidRDefault="00E608B8" w:rsidP="00E608B8">
      <w:pPr>
        <w:ind w:firstLine="142"/>
        <w:rPr>
          <w:rFonts w:cs="Times New Roman"/>
          <w:b/>
        </w:rPr>
      </w:pPr>
      <w:r w:rsidRPr="00A56D9E">
        <w:rPr>
          <w:rFonts w:cs="Times New Roman"/>
          <w:b/>
        </w:rPr>
        <w:t>Тема: Поэтическое творчество Г. Гейне («Книга песен», «Атта Тролль», «Германия. Зимняя сказка»).</w:t>
      </w:r>
    </w:p>
    <w:p w14:paraId="464E6C63" w14:textId="77777777" w:rsidR="00E608B8" w:rsidRPr="00A56D9E" w:rsidRDefault="00E608B8" w:rsidP="00920DAD">
      <w:pPr>
        <w:widowControl/>
        <w:numPr>
          <w:ilvl w:val="0"/>
          <w:numId w:val="21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>«Книга песен» Гейне как этапное произведение немецкой романтической поэзии.</w:t>
      </w:r>
    </w:p>
    <w:p w14:paraId="49A0EDC0" w14:textId="77777777" w:rsidR="00E608B8" w:rsidRPr="00A56D9E" w:rsidRDefault="00E608B8" w:rsidP="00920DAD">
      <w:pPr>
        <w:widowControl/>
        <w:numPr>
          <w:ilvl w:val="0"/>
          <w:numId w:val="21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>Особенности романтической поэзии Гейне (тема неразделенной любви, прием контраста, мотив сновидения и «романтические ужасы», раздвоенность сознания).</w:t>
      </w:r>
    </w:p>
    <w:p w14:paraId="3DCDCC25" w14:textId="77777777" w:rsidR="00E608B8" w:rsidRPr="00A56D9E" w:rsidRDefault="00E608B8" w:rsidP="00920DAD">
      <w:pPr>
        <w:widowControl/>
        <w:numPr>
          <w:ilvl w:val="0"/>
          <w:numId w:val="21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>Ирония как организующее начало «Книги песен». Структура книги и эволюция образов: от «Юношеских страданий» до «Северного моря».</w:t>
      </w:r>
    </w:p>
    <w:p w14:paraId="1B1D88C7" w14:textId="77777777" w:rsidR="00E608B8" w:rsidRPr="00A56D9E" w:rsidRDefault="00E608B8" w:rsidP="00920DAD">
      <w:pPr>
        <w:widowControl/>
        <w:numPr>
          <w:ilvl w:val="0"/>
          <w:numId w:val="21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lastRenderedPageBreak/>
        <w:t>Своеобразие политической лирики Гейне 1840-х гг. «Атта Тролль»: сатирико-символическое изображение немецкого филистера-националиста.</w:t>
      </w:r>
    </w:p>
    <w:p w14:paraId="5714EBE5" w14:textId="77777777" w:rsidR="00E608B8" w:rsidRPr="00A56D9E" w:rsidRDefault="00E608B8" w:rsidP="00920DAD">
      <w:pPr>
        <w:widowControl/>
        <w:numPr>
          <w:ilvl w:val="0"/>
          <w:numId w:val="21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>«Германия. Зимняя сказка»: сатира и сарказм в изображении погруженной в духовную спячку страны. Тема творчества и свободы личности как положительная идея поэмы.</w:t>
      </w:r>
    </w:p>
    <w:p w14:paraId="58AA9378" w14:textId="77777777" w:rsidR="00E608B8" w:rsidRPr="00A56D9E" w:rsidRDefault="00E608B8" w:rsidP="00E608B8">
      <w:pPr>
        <w:ind w:firstLine="142"/>
        <w:rPr>
          <w:rFonts w:cs="Times New Roman"/>
          <w:b/>
        </w:rPr>
      </w:pPr>
      <w:r w:rsidRPr="00A56D9E">
        <w:rPr>
          <w:rFonts w:cs="Times New Roman"/>
          <w:b/>
        </w:rPr>
        <w:t xml:space="preserve">      Литература:</w:t>
      </w:r>
    </w:p>
    <w:p w14:paraId="22E85649" w14:textId="77777777" w:rsidR="00E608B8" w:rsidRPr="00A56D9E" w:rsidRDefault="00E608B8" w:rsidP="00E608B8">
      <w:pPr>
        <w:ind w:firstLine="142"/>
        <w:rPr>
          <w:rFonts w:cs="Times New Roman"/>
        </w:rPr>
      </w:pPr>
      <w:r w:rsidRPr="00A56D9E">
        <w:rPr>
          <w:rFonts w:cs="Times New Roman"/>
        </w:rPr>
        <w:t>1. Дейч А.И. Поэтический мир Г. Гейне. М., 1963.</w:t>
      </w:r>
    </w:p>
    <w:p w14:paraId="4642F361" w14:textId="77777777" w:rsidR="00E608B8" w:rsidRPr="00A56D9E" w:rsidRDefault="00E608B8" w:rsidP="00E608B8">
      <w:pPr>
        <w:ind w:firstLine="142"/>
        <w:rPr>
          <w:rFonts w:cs="Times New Roman"/>
        </w:rPr>
      </w:pPr>
      <w:r w:rsidRPr="00A56D9E">
        <w:rPr>
          <w:rFonts w:cs="Times New Roman"/>
        </w:rPr>
        <w:t>2. Гиждеу С.П. Генрих Гейне. М., 1964.</w:t>
      </w:r>
    </w:p>
    <w:p w14:paraId="117FA74F" w14:textId="77777777" w:rsidR="00E608B8" w:rsidRPr="00A56D9E" w:rsidRDefault="00E608B8" w:rsidP="00E608B8">
      <w:pPr>
        <w:ind w:firstLine="142"/>
        <w:rPr>
          <w:rFonts w:cs="Times New Roman"/>
        </w:rPr>
      </w:pPr>
      <w:r w:rsidRPr="00A56D9E">
        <w:rPr>
          <w:rFonts w:cs="Times New Roman"/>
        </w:rPr>
        <w:t>3. Шиллер Ф. Генриг Гейне. М., 1961.</w:t>
      </w:r>
    </w:p>
    <w:p w14:paraId="694237B8" w14:textId="77777777" w:rsidR="00E608B8" w:rsidRPr="00A56D9E" w:rsidRDefault="00E608B8" w:rsidP="00E608B8">
      <w:pPr>
        <w:ind w:firstLine="142"/>
        <w:rPr>
          <w:rFonts w:cs="Times New Roman"/>
        </w:rPr>
      </w:pPr>
      <w:r w:rsidRPr="00A56D9E">
        <w:rPr>
          <w:rFonts w:cs="Times New Roman"/>
        </w:rPr>
        <w:t>4. Стадников Г.В. Генрих Гейне. Биография писателя. М., 1984.</w:t>
      </w:r>
    </w:p>
    <w:p w14:paraId="2C608CA0" w14:textId="77777777" w:rsidR="00E608B8" w:rsidRPr="00A56D9E" w:rsidRDefault="00E608B8" w:rsidP="00E608B8">
      <w:pPr>
        <w:ind w:firstLine="142"/>
        <w:rPr>
          <w:rFonts w:cs="Times New Roman"/>
        </w:rPr>
      </w:pPr>
      <w:r w:rsidRPr="00A56D9E">
        <w:rPr>
          <w:rFonts w:cs="Times New Roman"/>
        </w:rPr>
        <w:t>5. Гейне в воспоминаниях современников. М., 1988.</w:t>
      </w:r>
    </w:p>
    <w:p w14:paraId="0EFF967E" w14:textId="77777777" w:rsidR="00E608B8" w:rsidRPr="00A56D9E" w:rsidRDefault="00E608B8" w:rsidP="00E608B8">
      <w:pPr>
        <w:ind w:firstLine="142"/>
        <w:rPr>
          <w:rFonts w:cs="Times New Roman"/>
        </w:rPr>
      </w:pPr>
    </w:p>
    <w:p w14:paraId="7E3D145F" w14:textId="77777777" w:rsidR="00E608B8" w:rsidRPr="00A56D9E" w:rsidRDefault="00E608B8" w:rsidP="00E608B8">
      <w:pPr>
        <w:ind w:firstLine="142"/>
        <w:rPr>
          <w:rFonts w:cs="Times New Roman"/>
          <w:b/>
        </w:rPr>
      </w:pPr>
      <w:r w:rsidRPr="00A56D9E">
        <w:rPr>
          <w:rFonts w:cs="Times New Roman"/>
          <w:b/>
        </w:rPr>
        <w:t>Практическое занятие № 7</w:t>
      </w:r>
    </w:p>
    <w:p w14:paraId="08436DFC" w14:textId="77777777" w:rsidR="00E608B8" w:rsidRPr="00A56D9E" w:rsidRDefault="00E608B8" w:rsidP="00E608B8">
      <w:pPr>
        <w:ind w:firstLine="142"/>
        <w:rPr>
          <w:rFonts w:cs="Times New Roman"/>
          <w:b/>
        </w:rPr>
      </w:pPr>
      <w:r w:rsidRPr="00A56D9E">
        <w:rPr>
          <w:rFonts w:cs="Times New Roman"/>
          <w:b/>
        </w:rPr>
        <w:t>Тема: Мотивная структура и роль музыки в новелле Гофмана «Дон Жуан».</w:t>
      </w:r>
    </w:p>
    <w:p w14:paraId="1DDF1E90" w14:textId="77777777" w:rsidR="00E608B8" w:rsidRPr="00A56D9E" w:rsidRDefault="00E608B8" w:rsidP="00920DAD">
      <w:pPr>
        <w:widowControl/>
        <w:numPr>
          <w:ilvl w:val="0"/>
          <w:numId w:val="22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 xml:space="preserve">Представление о музыке на раннем этапе романтизма. Концепция музыки в художественном мире Гофмана (предисловие к сборнику «Фантазии в манере Калло», «Крейслериана», </w:t>
      </w:r>
      <w:r w:rsidRPr="00A56D9E">
        <w:rPr>
          <w:rFonts w:cs="Times New Roman"/>
          <w:lang w:val="en-US"/>
        </w:rPr>
        <w:t>I</w:t>
      </w:r>
      <w:r w:rsidRPr="00A56D9E">
        <w:rPr>
          <w:rFonts w:cs="Times New Roman"/>
        </w:rPr>
        <w:t>-</w:t>
      </w:r>
      <w:r w:rsidRPr="00A56D9E">
        <w:rPr>
          <w:rFonts w:cs="Times New Roman"/>
          <w:lang w:val="en-US"/>
        </w:rPr>
        <w:t>II</w:t>
      </w:r>
      <w:r w:rsidRPr="00A56D9E">
        <w:rPr>
          <w:rFonts w:cs="Times New Roman"/>
        </w:rPr>
        <w:t>).</w:t>
      </w:r>
    </w:p>
    <w:p w14:paraId="13A42EC4" w14:textId="77777777" w:rsidR="00E608B8" w:rsidRPr="00A56D9E" w:rsidRDefault="00E608B8" w:rsidP="00920DAD">
      <w:pPr>
        <w:widowControl/>
        <w:numPr>
          <w:ilvl w:val="0"/>
          <w:numId w:val="22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>Пространственно-временная организация новеллы «Дон Жуан».</w:t>
      </w:r>
    </w:p>
    <w:p w14:paraId="1CA2CE60" w14:textId="77777777" w:rsidR="00E608B8" w:rsidRPr="00A56D9E" w:rsidRDefault="00E608B8" w:rsidP="00920DAD">
      <w:pPr>
        <w:widowControl/>
        <w:numPr>
          <w:ilvl w:val="0"/>
          <w:numId w:val="22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>Мотивная структура произведения (интерпретация категории мотива в музыке и литературоведении).</w:t>
      </w:r>
    </w:p>
    <w:p w14:paraId="2CD4030E" w14:textId="77777777" w:rsidR="00E608B8" w:rsidRPr="00A56D9E" w:rsidRDefault="00E608B8" w:rsidP="00920DAD">
      <w:pPr>
        <w:widowControl/>
        <w:numPr>
          <w:ilvl w:val="0"/>
          <w:numId w:val="22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>Композиция новеллы, ее роль в раскрытии авторской концепции мира.</w:t>
      </w:r>
    </w:p>
    <w:p w14:paraId="5C86032E" w14:textId="77777777" w:rsidR="00E608B8" w:rsidRPr="00A56D9E" w:rsidRDefault="00E608B8" w:rsidP="00920DAD">
      <w:pPr>
        <w:widowControl/>
        <w:numPr>
          <w:ilvl w:val="0"/>
          <w:numId w:val="22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>Функции фантастики в новелле.</w:t>
      </w:r>
    </w:p>
    <w:p w14:paraId="1C34E669" w14:textId="77777777" w:rsidR="00E608B8" w:rsidRPr="00A56D9E" w:rsidRDefault="00E608B8" w:rsidP="00E608B8">
      <w:pPr>
        <w:ind w:firstLine="142"/>
        <w:rPr>
          <w:rFonts w:cs="Times New Roman"/>
          <w:b/>
        </w:rPr>
      </w:pPr>
      <w:r w:rsidRPr="00A56D9E">
        <w:rPr>
          <w:rFonts w:cs="Times New Roman"/>
          <w:b/>
        </w:rPr>
        <w:t>Литература:</w:t>
      </w:r>
    </w:p>
    <w:p w14:paraId="347816CC" w14:textId="77777777" w:rsidR="00E608B8" w:rsidRPr="00A56D9E" w:rsidRDefault="00E608B8" w:rsidP="00920DAD">
      <w:pPr>
        <w:widowControl/>
        <w:numPr>
          <w:ilvl w:val="0"/>
          <w:numId w:val="23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>Берковский Н.Я. Романтизм в Германии. Л., 1973.</w:t>
      </w:r>
    </w:p>
    <w:p w14:paraId="7E0F62FA" w14:textId="77777777" w:rsidR="00E608B8" w:rsidRPr="00A56D9E" w:rsidRDefault="00E608B8" w:rsidP="00920DAD">
      <w:pPr>
        <w:widowControl/>
        <w:numPr>
          <w:ilvl w:val="0"/>
          <w:numId w:val="23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>Тураев С.В. Гофман // История всемирной литературы. Т. 6. М., 1989.</w:t>
      </w:r>
    </w:p>
    <w:p w14:paraId="2F550CFA" w14:textId="77777777" w:rsidR="00E608B8" w:rsidRPr="00A56D9E" w:rsidRDefault="00E608B8" w:rsidP="00920DAD">
      <w:pPr>
        <w:widowControl/>
        <w:numPr>
          <w:ilvl w:val="0"/>
          <w:numId w:val="23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>Чавчанидзе Д.Л. Феномен искусства в немецкой романтической прозе. М., 1997.</w:t>
      </w:r>
    </w:p>
    <w:p w14:paraId="6CDFABE8" w14:textId="77777777" w:rsidR="00E608B8" w:rsidRPr="00A56D9E" w:rsidRDefault="00E608B8" w:rsidP="00E608B8">
      <w:pPr>
        <w:ind w:firstLine="142"/>
        <w:rPr>
          <w:rFonts w:cs="Times New Roman"/>
          <w:b/>
        </w:rPr>
      </w:pPr>
    </w:p>
    <w:p w14:paraId="5BD2E25C" w14:textId="77777777" w:rsidR="00E608B8" w:rsidRPr="00A56D9E" w:rsidRDefault="00E608B8" w:rsidP="00E608B8">
      <w:pPr>
        <w:ind w:firstLine="142"/>
        <w:rPr>
          <w:rFonts w:cs="Times New Roman"/>
          <w:b/>
        </w:rPr>
      </w:pPr>
      <w:r w:rsidRPr="00A56D9E">
        <w:rPr>
          <w:rFonts w:cs="Times New Roman"/>
          <w:b/>
        </w:rPr>
        <w:t>Практическое занятие № 8</w:t>
      </w:r>
    </w:p>
    <w:p w14:paraId="4442BFA9" w14:textId="77777777" w:rsidR="00E608B8" w:rsidRPr="00A56D9E" w:rsidRDefault="00E608B8" w:rsidP="00E608B8">
      <w:pPr>
        <w:ind w:firstLine="142"/>
        <w:rPr>
          <w:rFonts w:cs="Times New Roman"/>
          <w:b/>
        </w:rPr>
      </w:pPr>
      <w:r w:rsidRPr="00A56D9E">
        <w:rPr>
          <w:rFonts w:cs="Times New Roman"/>
          <w:b/>
        </w:rPr>
        <w:t>Тема: Поэты озерной школы.</w:t>
      </w:r>
    </w:p>
    <w:p w14:paraId="4FBF80DF" w14:textId="77777777" w:rsidR="00E608B8" w:rsidRPr="00A56D9E" w:rsidRDefault="00E608B8" w:rsidP="00920DAD">
      <w:pPr>
        <w:widowControl/>
        <w:numPr>
          <w:ilvl w:val="0"/>
          <w:numId w:val="24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>«Озерная школа» как явление первого периода английского романтизма. Романтические концепции «озерников», их сходство и разнообразие.</w:t>
      </w:r>
    </w:p>
    <w:p w14:paraId="00BFD9FC" w14:textId="77777777" w:rsidR="00E608B8" w:rsidRPr="00A56D9E" w:rsidRDefault="00E608B8" w:rsidP="00920DAD">
      <w:pPr>
        <w:widowControl/>
        <w:numPr>
          <w:ilvl w:val="0"/>
          <w:numId w:val="24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>Лирические баллады Вордсворта («Нарциссы», «Люси», «Кукушка»).</w:t>
      </w:r>
    </w:p>
    <w:p w14:paraId="5B1A4C65" w14:textId="77777777" w:rsidR="00E608B8" w:rsidRPr="00A56D9E" w:rsidRDefault="00E608B8" w:rsidP="00920DAD">
      <w:pPr>
        <w:widowControl/>
        <w:numPr>
          <w:ilvl w:val="0"/>
          <w:numId w:val="24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>Поэзия Кольриджа как различные формы эксперимента («Сказание о старом мореходе», «Кубла хан»): символика и сверхъестественное, сгущение мотивов, размер.</w:t>
      </w:r>
    </w:p>
    <w:p w14:paraId="1AF1B335" w14:textId="77777777" w:rsidR="00E608B8" w:rsidRPr="00A56D9E" w:rsidRDefault="00E608B8" w:rsidP="00920DAD">
      <w:pPr>
        <w:widowControl/>
        <w:numPr>
          <w:ilvl w:val="0"/>
          <w:numId w:val="24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>Поэзия Саути. Баллада как квинтэссенция романтических тем и мотивов.</w:t>
      </w:r>
    </w:p>
    <w:p w14:paraId="4574C881" w14:textId="77777777" w:rsidR="00E608B8" w:rsidRPr="00A56D9E" w:rsidRDefault="00E608B8" w:rsidP="00E608B8">
      <w:pPr>
        <w:ind w:firstLine="142"/>
        <w:rPr>
          <w:rFonts w:cs="Times New Roman"/>
          <w:b/>
        </w:rPr>
      </w:pPr>
      <w:r w:rsidRPr="00A56D9E">
        <w:rPr>
          <w:rFonts w:cs="Times New Roman"/>
          <w:b/>
        </w:rPr>
        <w:t>Литература:</w:t>
      </w:r>
    </w:p>
    <w:p w14:paraId="2C3CC4F2" w14:textId="77777777" w:rsidR="00E608B8" w:rsidRPr="00A56D9E" w:rsidRDefault="00E608B8" w:rsidP="00920DAD">
      <w:pPr>
        <w:widowControl/>
        <w:numPr>
          <w:ilvl w:val="0"/>
          <w:numId w:val="25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>Дьяконова Н.Я. Английский романтизм. Проблемы эстетики. М., 1978.</w:t>
      </w:r>
    </w:p>
    <w:p w14:paraId="325C47B7" w14:textId="77777777" w:rsidR="00E608B8" w:rsidRPr="00A56D9E" w:rsidRDefault="00E608B8" w:rsidP="00920DAD">
      <w:pPr>
        <w:widowControl/>
        <w:numPr>
          <w:ilvl w:val="0"/>
          <w:numId w:val="25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>Аникин Г.В., Михальская Н.П. История английской литературы. М., 1975.</w:t>
      </w:r>
    </w:p>
    <w:p w14:paraId="1937FC1E" w14:textId="77777777" w:rsidR="00E608B8" w:rsidRPr="00A56D9E" w:rsidRDefault="00E608B8" w:rsidP="00920DAD">
      <w:pPr>
        <w:widowControl/>
        <w:numPr>
          <w:ilvl w:val="0"/>
          <w:numId w:val="25"/>
        </w:numPr>
        <w:suppressAutoHyphens w:val="0"/>
        <w:autoSpaceDN/>
        <w:ind w:left="0" w:firstLine="142"/>
        <w:jc w:val="both"/>
        <w:rPr>
          <w:rFonts w:cs="Times New Roman"/>
        </w:rPr>
      </w:pPr>
      <w:r w:rsidRPr="00A56D9E">
        <w:rPr>
          <w:rFonts w:cs="Times New Roman"/>
        </w:rPr>
        <w:t>Гусманов И.Г. Лирика английского романтизма. – Орел, 1995.</w:t>
      </w:r>
    </w:p>
    <w:p w14:paraId="13CFCD10" w14:textId="77777777" w:rsidR="00E608B8" w:rsidRPr="00A56D9E" w:rsidRDefault="00E608B8" w:rsidP="00E608B8">
      <w:pPr>
        <w:ind w:firstLine="142"/>
        <w:rPr>
          <w:rFonts w:cs="Times New Roman"/>
        </w:rPr>
      </w:pPr>
    </w:p>
    <w:p w14:paraId="25FAA133" w14:textId="77777777" w:rsidR="00E608B8" w:rsidRPr="00A56D9E" w:rsidRDefault="00E608B8" w:rsidP="00E608B8">
      <w:pPr>
        <w:ind w:firstLine="142"/>
        <w:rPr>
          <w:rFonts w:cs="Times New Roman"/>
          <w:b/>
        </w:rPr>
      </w:pPr>
      <w:r w:rsidRPr="00A56D9E">
        <w:rPr>
          <w:rFonts w:cs="Times New Roman"/>
          <w:b/>
        </w:rPr>
        <w:t>Практическое занятие № 9</w:t>
      </w:r>
    </w:p>
    <w:p w14:paraId="1B06F8D2" w14:textId="77777777" w:rsidR="00E608B8" w:rsidRPr="00A56D9E" w:rsidRDefault="00E608B8" w:rsidP="00E608B8">
      <w:pPr>
        <w:ind w:firstLine="142"/>
        <w:rPr>
          <w:rFonts w:cs="Times New Roman"/>
          <w:b/>
        </w:rPr>
      </w:pPr>
      <w:r w:rsidRPr="00A56D9E">
        <w:rPr>
          <w:rFonts w:cs="Times New Roman"/>
          <w:b/>
        </w:rPr>
        <w:t>Тема: «Восточные поэмы» Байрона («Гяур», «Корсар», «Лара»).</w:t>
      </w:r>
    </w:p>
    <w:p w14:paraId="75845B37" w14:textId="77777777" w:rsidR="00E608B8" w:rsidRPr="00A56D9E" w:rsidRDefault="00E608B8" w:rsidP="00920DAD">
      <w:pPr>
        <w:widowControl/>
        <w:numPr>
          <w:ilvl w:val="0"/>
          <w:numId w:val="26"/>
        </w:numPr>
        <w:suppressAutoHyphens w:val="0"/>
        <w:autoSpaceDN/>
        <w:jc w:val="both"/>
        <w:rPr>
          <w:rFonts w:cs="Times New Roman"/>
        </w:rPr>
      </w:pPr>
      <w:r w:rsidRPr="00A56D9E">
        <w:rPr>
          <w:rFonts w:cs="Times New Roman"/>
        </w:rPr>
        <w:t xml:space="preserve">Время создания поэм и особенности этого периода в творчестве Байрона. </w:t>
      </w:r>
    </w:p>
    <w:p w14:paraId="71AC3F65" w14:textId="77777777" w:rsidR="00E608B8" w:rsidRPr="00A56D9E" w:rsidRDefault="00E608B8" w:rsidP="00920DAD">
      <w:pPr>
        <w:widowControl/>
        <w:numPr>
          <w:ilvl w:val="0"/>
          <w:numId w:val="26"/>
        </w:numPr>
        <w:suppressAutoHyphens w:val="0"/>
        <w:autoSpaceDN/>
        <w:jc w:val="both"/>
        <w:rPr>
          <w:rFonts w:cs="Times New Roman"/>
        </w:rPr>
      </w:pPr>
      <w:r w:rsidRPr="00A56D9E">
        <w:rPr>
          <w:rFonts w:cs="Times New Roman"/>
        </w:rPr>
        <w:t>Восточный колорит в поэмах.</w:t>
      </w:r>
    </w:p>
    <w:p w14:paraId="7808ED9D" w14:textId="77777777" w:rsidR="00E608B8" w:rsidRPr="00A56D9E" w:rsidRDefault="00E608B8" w:rsidP="00920DAD">
      <w:pPr>
        <w:widowControl/>
        <w:numPr>
          <w:ilvl w:val="0"/>
          <w:numId w:val="26"/>
        </w:numPr>
        <w:tabs>
          <w:tab w:val="clear" w:pos="720"/>
          <w:tab w:val="num" w:pos="142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Герой «восточных поэм». Элементы сходства и различия: портрет, характер, мироощущение.</w:t>
      </w:r>
    </w:p>
    <w:p w14:paraId="09909DD8" w14:textId="77777777" w:rsidR="00E608B8" w:rsidRPr="00A56D9E" w:rsidRDefault="00E608B8" w:rsidP="00920DAD">
      <w:pPr>
        <w:widowControl/>
        <w:numPr>
          <w:ilvl w:val="0"/>
          <w:numId w:val="26"/>
        </w:numPr>
        <w:tabs>
          <w:tab w:val="clear" w:pos="720"/>
          <w:tab w:val="num" w:pos="142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Проблема соотношения автора и героя.</w:t>
      </w:r>
    </w:p>
    <w:p w14:paraId="0C041A0D" w14:textId="77777777" w:rsidR="00E608B8" w:rsidRPr="00A56D9E" w:rsidRDefault="00E608B8" w:rsidP="00920DAD">
      <w:pPr>
        <w:widowControl/>
        <w:numPr>
          <w:ilvl w:val="0"/>
          <w:numId w:val="26"/>
        </w:numPr>
        <w:tabs>
          <w:tab w:val="clear" w:pos="720"/>
          <w:tab w:val="num" w:pos="142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Сюжет и композиция.</w:t>
      </w:r>
    </w:p>
    <w:p w14:paraId="14680924" w14:textId="77777777" w:rsidR="00E608B8" w:rsidRPr="00A56D9E" w:rsidRDefault="00E608B8" w:rsidP="00920DAD">
      <w:pPr>
        <w:widowControl/>
        <w:numPr>
          <w:ilvl w:val="0"/>
          <w:numId w:val="26"/>
        </w:numPr>
        <w:tabs>
          <w:tab w:val="clear" w:pos="720"/>
          <w:tab w:val="num" w:pos="142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Жанровое и стилевое новаторство</w:t>
      </w:r>
    </w:p>
    <w:p w14:paraId="76336831" w14:textId="77777777" w:rsidR="00E608B8" w:rsidRPr="00A56D9E" w:rsidRDefault="00E608B8" w:rsidP="00920DAD">
      <w:pPr>
        <w:widowControl/>
        <w:numPr>
          <w:ilvl w:val="0"/>
          <w:numId w:val="26"/>
        </w:numPr>
        <w:tabs>
          <w:tab w:val="clear" w:pos="720"/>
          <w:tab w:val="num" w:pos="142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Основные философские, нравственные и эстетические проблемы, поставленные в них.</w:t>
      </w:r>
    </w:p>
    <w:p w14:paraId="2D310FE5" w14:textId="77777777" w:rsidR="00E608B8" w:rsidRPr="00A56D9E" w:rsidRDefault="00E608B8" w:rsidP="00E608B8">
      <w:pPr>
        <w:tabs>
          <w:tab w:val="num" w:pos="142"/>
        </w:tabs>
        <w:rPr>
          <w:rFonts w:cs="Times New Roman"/>
          <w:b/>
        </w:rPr>
      </w:pPr>
      <w:r w:rsidRPr="00A56D9E">
        <w:rPr>
          <w:rFonts w:cs="Times New Roman"/>
          <w:b/>
        </w:rPr>
        <w:t>Литература:</w:t>
      </w:r>
    </w:p>
    <w:p w14:paraId="4E3B93D7" w14:textId="77777777" w:rsidR="00E608B8" w:rsidRPr="00A56D9E" w:rsidRDefault="00E608B8" w:rsidP="00920DAD">
      <w:pPr>
        <w:widowControl/>
        <w:numPr>
          <w:ilvl w:val="0"/>
          <w:numId w:val="27"/>
        </w:numPr>
        <w:tabs>
          <w:tab w:val="clear" w:pos="720"/>
          <w:tab w:val="num" w:pos="142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lastRenderedPageBreak/>
        <w:t>Дьяконова Н.Я. Английский романтизм. Проблемы эстетики. М., 1978.</w:t>
      </w:r>
    </w:p>
    <w:p w14:paraId="5EA37C2A" w14:textId="77777777" w:rsidR="00E608B8" w:rsidRPr="00A56D9E" w:rsidRDefault="00E608B8" w:rsidP="00920DAD">
      <w:pPr>
        <w:widowControl/>
        <w:numPr>
          <w:ilvl w:val="0"/>
          <w:numId w:val="27"/>
        </w:numPr>
        <w:tabs>
          <w:tab w:val="clear" w:pos="720"/>
          <w:tab w:val="num" w:pos="142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Аникин Г.В., Михальская Н.П. История английской литературы. М., 1975.</w:t>
      </w:r>
    </w:p>
    <w:p w14:paraId="40DF4806" w14:textId="77777777" w:rsidR="00E608B8" w:rsidRPr="00A56D9E" w:rsidRDefault="00E608B8" w:rsidP="00920DAD">
      <w:pPr>
        <w:widowControl/>
        <w:numPr>
          <w:ilvl w:val="0"/>
          <w:numId w:val="27"/>
        </w:numPr>
        <w:tabs>
          <w:tab w:val="clear" w:pos="720"/>
          <w:tab w:val="num" w:pos="142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Жирмунский В.М. Байрон и Пушкин. Л., 1978. С. 114-178.</w:t>
      </w:r>
    </w:p>
    <w:p w14:paraId="50DAF62E" w14:textId="77777777" w:rsidR="00E608B8" w:rsidRPr="00A56D9E" w:rsidRDefault="00E608B8" w:rsidP="00920DAD">
      <w:pPr>
        <w:widowControl/>
        <w:numPr>
          <w:ilvl w:val="0"/>
          <w:numId w:val="27"/>
        </w:numPr>
        <w:tabs>
          <w:tab w:val="clear" w:pos="720"/>
          <w:tab w:val="num" w:pos="142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Елистратова А.А. Байрон. М., 1956.</w:t>
      </w:r>
    </w:p>
    <w:p w14:paraId="7B23210B" w14:textId="77777777" w:rsidR="00E608B8" w:rsidRPr="00A56D9E" w:rsidRDefault="00E608B8" w:rsidP="00920DAD">
      <w:pPr>
        <w:widowControl/>
        <w:numPr>
          <w:ilvl w:val="0"/>
          <w:numId w:val="27"/>
        </w:numPr>
        <w:tabs>
          <w:tab w:val="clear" w:pos="720"/>
          <w:tab w:val="num" w:pos="142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Урнов Д.М. Байрон // История всемирной литературы. Т. 6. М., 1989.</w:t>
      </w:r>
    </w:p>
    <w:p w14:paraId="0DB79723" w14:textId="77777777" w:rsidR="00E608B8" w:rsidRPr="00A56D9E" w:rsidRDefault="00E608B8" w:rsidP="00E608B8">
      <w:pPr>
        <w:tabs>
          <w:tab w:val="num" w:pos="142"/>
        </w:tabs>
        <w:rPr>
          <w:rFonts w:cs="Times New Roman"/>
        </w:rPr>
      </w:pPr>
    </w:p>
    <w:p w14:paraId="572DE22B" w14:textId="77777777" w:rsidR="00E608B8" w:rsidRPr="00A56D9E" w:rsidRDefault="00E608B8" w:rsidP="00E608B8">
      <w:pPr>
        <w:tabs>
          <w:tab w:val="num" w:pos="142"/>
        </w:tabs>
        <w:rPr>
          <w:rFonts w:cs="Times New Roman"/>
          <w:b/>
        </w:rPr>
      </w:pPr>
      <w:r w:rsidRPr="00A56D9E">
        <w:rPr>
          <w:rFonts w:cs="Times New Roman"/>
          <w:b/>
        </w:rPr>
        <w:t>Практическое занятие № 10</w:t>
      </w:r>
    </w:p>
    <w:p w14:paraId="164A7E44" w14:textId="77777777" w:rsidR="00E608B8" w:rsidRPr="00A56D9E" w:rsidRDefault="00E608B8" w:rsidP="00E608B8">
      <w:pPr>
        <w:tabs>
          <w:tab w:val="num" w:pos="142"/>
        </w:tabs>
        <w:rPr>
          <w:rFonts w:cs="Times New Roman"/>
          <w:b/>
        </w:rPr>
      </w:pPr>
      <w:r w:rsidRPr="00A56D9E">
        <w:rPr>
          <w:rFonts w:cs="Times New Roman"/>
          <w:b/>
        </w:rPr>
        <w:t>Тема: Драматургия Байрона («Манфред», «Каин»).</w:t>
      </w:r>
    </w:p>
    <w:p w14:paraId="42DAA6BB" w14:textId="77777777" w:rsidR="00E608B8" w:rsidRPr="00A56D9E" w:rsidRDefault="00E608B8" w:rsidP="00920DAD">
      <w:pPr>
        <w:widowControl/>
        <w:numPr>
          <w:ilvl w:val="0"/>
          <w:numId w:val="28"/>
        </w:numPr>
        <w:tabs>
          <w:tab w:val="clear" w:pos="720"/>
          <w:tab w:val="num" w:pos="142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«Манфред» и «Каин» Байрона как «драмы идей», проблема сценической постановки таких пьес.</w:t>
      </w:r>
    </w:p>
    <w:p w14:paraId="593B3E55" w14:textId="77777777" w:rsidR="00E608B8" w:rsidRPr="00A56D9E" w:rsidRDefault="00E608B8" w:rsidP="00920DAD">
      <w:pPr>
        <w:widowControl/>
        <w:numPr>
          <w:ilvl w:val="0"/>
          <w:numId w:val="28"/>
        </w:numPr>
        <w:tabs>
          <w:tab w:val="clear" w:pos="720"/>
          <w:tab w:val="num" w:pos="142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Особенности жанра (лирические монодрамы или «поэмы в диалогах»).</w:t>
      </w:r>
    </w:p>
    <w:p w14:paraId="50D31A05" w14:textId="77777777" w:rsidR="00E608B8" w:rsidRPr="00A56D9E" w:rsidRDefault="00E608B8" w:rsidP="00920DAD">
      <w:pPr>
        <w:widowControl/>
        <w:numPr>
          <w:ilvl w:val="0"/>
          <w:numId w:val="28"/>
        </w:numPr>
        <w:tabs>
          <w:tab w:val="clear" w:pos="720"/>
          <w:tab w:val="num" w:pos="142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Романтическая природа конфликта в драмах Байрона. Роль символики в моделировании конфликта.</w:t>
      </w:r>
    </w:p>
    <w:p w14:paraId="4D9A152C" w14:textId="77777777" w:rsidR="00E608B8" w:rsidRPr="00A56D9E" w:rsidRDefault="00E608B8" w:rsidP="00920DAD">
      <w:pPr>
        <w:widowControl/>
        <w:numPr>
          <w:ilvl w:val="0"/>
          <w:numId w:val="28"/>
        </w:numPr>
        <w:tabs>
          <w:tab w:val="clear" w:pos="720"/>
          <w:tab w:val="num" w:pos="142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 xml:space="preserve"> Герои и принципы их создания.</w:t>
      </w:r>
    </w:p>
    <w:p w14:paraId="2B2B0D48" w14:textId="77777777" w:rsidR="00E608B8" w:rsidRPr="00A56D9E" w:rsidRDefault="00E608B8" w:rsidP="00920DAD">
      <w:pPr>
        <w:widowControl/>
        <w:numPr>
          <w:ilvl w:val="0"/>
          <w:numId w:val="28"/>
        </w:numPr>
        <w:tabs>
          <w:tab w:val="clear" w:pos="720"/>
          <w:tab w:val="num" w:pos="142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Проблема абсолютного противостояния героя и мира, особенности ее развития.</w:t>
      </w:r>
    </w:p>
    <w:p w14:paraId="2DA943E5" w14:textId="77777777" w:rsidR="00E608B8" w:rsidRPr="00A56D9E" w:rsidRDefault="00E608B8" w:rsidP="00E608B8">
      <w:pPr>
        <w:tabs>
          <w:tab w:val="num" w:pos="142"/>
        </w:tabs>
        <w:rPr>
          <w:rFonts w:cs="Times New Roman"/>
          <w:b/>
        </w:rPr>
      </w:pPr>
      <w:r w:rsidRPr="00A56D9E">
        <w:rPr>
          <w:rFonts w:cs="Times New Roman"/>
          <w:b/>
        </w:rPr>
        <w:t>Литература:</w:t>
      </w:r>
    </w:p>
    <w:p w14:paraId="519E7FA2" w14:textId="77777777" w:rsidR="00E608B8" w:rsidRPr="00A56D9E" w:rsidRDefault="00E608B8" w:rsidP="00920DAD">
      <w:pPr>
        <w:widowControl/>
        <w:numPr>
          <w:ilvl w:val="0"/>
          <w:numId w:val="29"/>
        </w:numPr>
        <w:tabs>
          <w:tab w:val="clear" w:pos="720"/>
          <w:tab w:val="num" w:pos="142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Жирмунский В.М. Из истории западноевропейских литератур. Л., 1981.</w:t>
      </w:r>
    </w:p>
    <w:p w14:paraId="489342B7" w14:textId="77777777" w:rsidR="00E608B8" w:rsidRPr="00A56D9E" w:rsidRDefault="00E608B8" w:rsidP="00920DAD">
      <w:pPr>
        <w:widowControl/>
        <w:numPr>
          <w:ilvl w:val="0"/>
          <w:numId w:val="29"/>
        </w:numPr>
        <w:tabs>
          <w:tab w:val="clear" w:pos="720"/>
          <w:tab w:val="num" w:pos="142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Аникин Г.В., Михальская Н.П. История английской литературы. М., 1975.</w:t>
      </w:r>
    </w:p>
    <w:p w14:paraId="0795D45F" w14:textId="77777777" w:rsidR="00E608B8" w:rsidRPr="00A56D9E" w:rsidRDefault="00E608B8" w:rsidP="00E608B8">
      <w:pPr>
        <w:tabs>
          <w:tab w:val="num" w:pos="142"/>
        </w:tabs>
        <w:rPr>
          <w:rFonts w:cs="Times New Roman"/>
        </w:rPr>
      </w:pPr>
    </w:p>
    <w:p w14:paraId="1A00EFA5" w14:textId="4A7B012C" w:rsidR="00E608B8" w:rsidRPr="00A56D9E" w:rsidRDefault="00E608B8" w:rsidP="00E608B8">
      <w:pPr>
        <w:tabs>
          <w:tab w:val="num" w:pos="142"/>
        </w:tabs>
        <w:rPr>
          <w:rFonts w:cs="Times New Roman"/>
          <w:b/>
        </w:rPr>
      </w:pPr>
      <w:r w:rsidRPr="00A56D9E">
        <w:rPr>
          <w:rFonts w:cs="Times New Roman"/>
          <w:b/>
        </w:rPr>
        <w:t>Практическое занятие № 1</w:t>
      </w:r>
      <w:r w:rsidR="00CE77E0">
        <w:rPr>
          <w:rFonts w:cs="Times New Roman"/>
          <w:b/>
          <w:lang w:val="ru-RU"/>
        </w:rPr>
        <w:t>1</w:t>
      </w:r>
    </w:p>
    <w:p w14:paraId="30F64A16" w14:textId="77777777" w:rsidR="00E608B8" w:rsidRPr="00A56D9E" w:rsidRDefault="00E608B8" w:rsidP="00E608B8">
      <w:pPr>
        <w:tabs>
          <w:tab w:val="num" w:pos="142"/>
        </w:tabs>
        <w:rPr>
          <w:rFonts w:cs="Times New Roman"/>
          <w:b/>
        </w:rPr>
      </w:pPr>
      <w:r w:rsidRPr="00A56D9E">
        <w:rPr>
          <w:rFonts w:cs="Times New Roman"/>
          <w:b/>
        </w:rPr>
        <w:t>Тема: Исторические романы В. Скотта («Айвенго»).</w:t>
      </w:r>
    </w:p>
    <w:p w14:paraId="7384E9DB" w14:textId="77777777" w:rsidR="00E608B8" w:rsidRPr="00A56D9E" w:rsidRDefault="00E608B8" w:rsidP="00920DAD">
      <w:pPr>
        <w:widowControl/>
        <w:numPr>
          <w:ilvl w:val="0"/>
          <w:numId w:val="33"/>
        </w:numPr>
        <w:tabs>
          <w:tab w:val="clear" w:pos="720"/>
          <w:tab w:val="num" w:pos="142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Философия истории В. Скотта.</w:t>
      </w:r>
    </w:p>
    <w:p w14:paraId="4D0C7BC8" w14:textId="77777777" w:rsidR="00E608B8" w:rsidRPr="00A56D9E" w:rsidRDefault="00E608B8" w:rsidP="00920DAD">
      <w:pPr>
        <w:widowControl/>
        <w:numPr>
          <w:ilvl w:val="0"/>
          <w:numId w:val="33"/>
        </w:numPr>
        <w:tabs>
          <w:tab w:val="clear" w:pos="720"/>
          <w:tab w:val="num" w:pos="142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Эстетика исторического романа В. Скотта:</w:t>
      </w:r>
    </w:p>
    <w:p w14:paraId="72F57FFE" w14:textId="77777777" w:rsidR="00E608B8" w:rsidRPr="00A56D9E" w:rsidRDefault="00E608B8" w:rsidP="00E608B8">
      <w:pPr>
        <w:tabs>
          <w:tab w:val="num" w:pos="142"/>
        </w:tabs>
        <w:rPr>
          <w:rFonts w:cs="Times New Roman"/>
        </w:rPr>
      </w:pPr>
      <w:r w:rsidRPr="00A56D9E">
        <w:rPr>
          <w:rFonts w:cs="Times New Roman"/>
        </w:rPr>
        <w:t>а) концепция личности и принципы создания характеров;</w:t>
      </w:r>
    </w:p>
    <w:p w14:paraId="4F3C3965" w14:textId="77777777" w:rsidR="00E608B8" w:rsidRPr="00A56D9E" w:rsidRDefault="00E608B8" w:rsidP="00E608B8">
      <w:pPr>
        <w:tabs>
          <w:tab w:val="num" w:pos="142"/>
        </w:tabs>
        <w:rPr>
          <w:rFonts w:cs="Times New Roman"/>
        </w:rPr>
      </w:pPr>
      <w:r w:rsidRPr="00A56D9E">
        <w:rPr>
          <w:rFonts w:cs="Times New Roman"/>
        </w:rPr>
        <w:t>б) принцип изображения истории «домашним образом»;</w:t>
      </w:r>
    </w:p>
    <w:p w14:paraId="5472B6ED" w14:textId="77777777" w:rsidR="00E608B8" w:rsidRPr="00A56D9E" w:rsidRDefault="00E608B8" w:rsidP="00E608B8">
      <w:pPr>
        <w:tabs>
          <w:tab w:val="num" w:pos="142"/>
        </w:tabs>
        <w:rPr>
          <w:rFonts w:cs="Times New Roman"/>
        </w:rPr>
      </w:pPr>
      <w:r w:rsidRPr="00A56D9E">
        <w:rPr>
          <w:rFonts w:cs="Times New Roman"/>
        </w:rPr>
        <w:t>в) историческое и национальное в романе «Айвенго».</w:t>
      </w:r>
    </w:p>
    <w:p w14:paraId="4FE076C4" w14:textId="77777777" w:rsidR="00E608B8" w:rsidRPr="00A56D9E" w:rsidRDefault="00E608B8" w:rsidP="00E608B8">
      <w:pPr>
        <w:tabs>
          <w:tab w:val="num" w:pos="142"/>
        </w:tabs>
        <w:rPr>
          <w:rFonts w:cs="Times New Roman"/>
          <w:b/>
        </w:rPr>
      </w:pPr>
      <w:r w:rsidRPr="00A56D9E">
        <w:rPr>
          <w:rFonts w:cs="Times New Roman"/>
          <w:b/>
        </w:rPr>
        <w:t>Литература:</w:t>
      </w:r>
    </w:p>
    <w:p w14:paraId="713920C8" w14:textId="77777777" w:rsidR="00E608B8" w:rsidRPr="00A56D9E" w:rsidRDefault="00E608B8" w:rsidP="00920DAD">
      <w:pPr>
        <w:widowControl/>
        <w:numPr>
          <w:ilvl w:val="0"/>
          <w:numId w:val="34"/>
        </w:numPr>
        <w:tabs>
          <w:tab w:val="clear" w:pos="720"/>
          <w:tab w:val="num" w:pos="142"/>
        </w:tabs>
        <w:suppressAutoHyphens w:val="0"/>
        <w:autoSpaceDN/>
        <w:ind w:left="0" w:firstLine="0"/>
        <w:jc w:val="both"/>
        <w:rPr>
          <w:rFonts w:cs="Times New Roman"/>
          <w:lang w:val="en-US"/>
        </w:rPr>
      </w:pPr>
      <w:r w:rsidRPr="00A56D9E">
        <w:rPr>
          <w:rFonts w:cs="Times New Roman"/>
        </w:rPr>
        <w:t>Реизов Б.Г. Творчество В. Скотта. М</w:t>
      </w:r>
      <w:r w:rsidRPr="00A56D9E">
        <w:rPr>
          <w:rFonts w:cs="Times New Roman"/>
          <w:lang w:val="en-US"/>
        </w:rPr>
        <w:t>.-</w:t>
      </w:r>
      <w:r w:rsidRPr="00A56D9E">
        <w:rPr>
          <w:rFonts w:cs="Times New Roman"/>
        </w:rPr>
        <w:t>Л</w:t>
      </w:r>
      <w:r w:rsidRPr="00A56D9E">
        <w:rPr>
          <w:rFonts w:cs="Times New Roman"/>
          <w:lang w:val="en-US"/>
        </w:rPr>
        <w:t xml:space="preserve">., 1965. </w:t>
      </w:r>
      <w:r w:rsidRPr="00A56D9E">
        <w:rPr>
          <w:rFonts w:cs="Times New Roman"/>
        </w:rPr>
        <w:t>Гл</w:t>
      </w:r>
      <w:r w:rsidRPr="00A56D9E">
        <w:rPr>
          <w:rFonts w:cs="Times New Roman"/>
          <w:lang w:val="en-US"/>
        </w:rPr>
        <w:t>. I, II, V, IX.</w:t>
      </w:r>
    </w:p>
    <w:p w14:paraId="37AB81DB" w14:textId="77777777" w:rsidR="00E608B8" w:rsidRPr="00A56D9E" w:rsidRDefault="00E608B8" w:rsidP="00E608B8">
      <w:pPr>
        <w:tabs>
          <w:tab w:val="num" w:pos="142"/>
        </w:tabs>
        <w:rPr>
          <w:rFonts w:cs="Times New Roman"/>
          <w:lang w:val="en-US"/>
        </w:rPr>
      </w:pPr>
    </w:p>
    <w:p w14:paraId="49A1894C" w14:textId="5FC8CA00" w:rsidR="00E608B8" w:rsidRPr="00CE77E0" w:rsidRDefault="00E608B8" w:rsidP="00E608B8">
      <w:pPr>
        <w:tabs>
          <w:tab w:val="num" w:pos="142"/>
        </w:tabs>
        <w:rPr>
          <w:rFonts w:cs="Times New Roman"/>
          <w:b/>
          <w:lang w:val="ru-RU"/>
        </w:rPr>
      </w:pPr>
      <w:r w:rsidRPr="00A56D9E">
        <w:rPr>
          <w:rFonts w:cs="Times New Roman"/>
          <w:b/>
        </w:rPr>
        <w:t>Практическое занятие № 1</w:t>
      </w:r>
      <w:r w:rsidR="00CE77E0">
        <w:rPr>
          <w:rFonts w:cs="Times New Roman"/>
          <w:b/>
          <w:lang w:val="ru-RU"/>
        </w:rPr>
        <w:t>2</w:t>
      </w:r>
    </w:p>
    <w:p w14:paraId="551D012C" w14:textId="77777777" w:rsidR="00E608B8" w:rsidRPr="00A56D9E" w:rsidRDefault="00E608B8" w:rsidP="00E608B8">
      <w:pPr>
        <w:tabs>
          <w:tab w:val="num" w:pos="142"/>
        </w:tabs>
        <w:rPr>
          <w:rFonts w:cs="Times New Roman"/>
          <w:b/>
        </w:rPr>
      </w:pPr>
      <w:r w:rsidRPr="00A56D9E">
        <w:rPr>
          <w:rFonts w:cs="Times New Roman"/>
          <w:b/>
        </w:rPr>
        <w:t>Тема: Французский исторический роман эпохи романтизма. «Собор Парижской богоматери» В. Гюго.</w:t>
      </w:r>
    </w:p>
    <w:p w14:paraId="54C2E9A6" w14:textId="77777777" w:rsidR="00E608B8" w:rsidRPr="00A56D9E" w:rsidRDefault="00E608B8" w:rsidP="00920DAD">
      <w:pPr>
        <w:widowControl/>
        <w:numPr>
          <w:ilvl w:val="0"/>
          <w:numId w:val="30"/>
        </w:numPr>
        <w:tabs>
          <w:tab w:val="clear" w:pos="720"/>
          <w:tab w:val="num" w:pos="142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Философия истории В. Гюго в сравнении с концепцией В. Скотта. Отношение авторов к роли личности в истории.</w:t>
      </w:r>
    </w:p>
    <w:p w14:paraId="548A5806" w14:textId="77777777" w:rsidR="00E608B8" w:rsidRPr="00A56D9E" w:rsidRDefault="00E608B8" w:rsidP="00920DAD">
      <w:pPr>
        <w:widowControl/>
        <w:numPr>
          <w:ilvl w:val="0"/>
          <w:numId w:val="30"/>
        </w:numPr>
        <w:tabs>
          <w:tab w:val="clear" w:pos="720"/>
          <w:tab w:val="num" w:pos="142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Основной эстетический принцип в романе В. Гюго.</w:t>
      </w:r>
    </w:p>
    <w:p w14:paraId="5A5FCC66" w14:textId="77777777" w:rsidR="00E608B8" w:rsidRPr="00A56D9E" w:rsidRDefault="00E608B8" w:rsidP="00920DAD">
      <w:pPr>
        <w:widowControl/>
        <w:numPr>
          <w:ilvl w:val="0"/>
          <w:numId w:val="30"/>
        </w:numPr>
        <w:tabs>
          <w:tab w:val="clear" w:pos="720"/>
          <w:tab w:val="num" w:pos="142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Главные герои и основные принципы создания романтических характеров (идея «треугольника» и контраста).</w:t>
      </w:r>
    </w:p>
    <w:p w14:paraId="28314650" w14:textId="77777777" w:rsidR="00E608B8" w:rsidRPr="00A56D9E" w:rsidRDefault="00E608B8" w:rsidP="00920DAD">
      <w:pPr>
        <w:widowControl/>
        <w:numPr>
          <w:ilvl w:val="0"/>
          <w:numId w:val="30"/>
        </w:numPr>
        <w:tabs>
          <w:tab w:val="clear" w:pos="720"/>
          <w:tab w:val="num" w:pos="142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Массовые сцены в романе и их идейный смысл.</w:t>
      </w:r>
    </w:p>
    <w:p w14:paraId="05633C10" w14:textId="77777777" w:rsidR="00E608B8" w:rsidRPr="00A56D9E" w:rsidRDefault="00E608B8" w:rsidP="00920DAD">
      <w:pPr>
        <w:widowControl/>
        <w:numPr>
          <w:ilvl w:val="0"/>
          <w:numId w:val="30"/>
        </w:numPr>
        <w:tabs>
          <w:tab w:val="clear" w:pos="720"/>
          <w:tab w:val="num" w:pos="142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Проблема национального и исторического колорита в романе.</w:t>
      </w:r>
    </w:p>
    <w:p w14:paraId="4B03F2DA" w14:textId="77777777" w:rsidR="00E608B8" w:rsidRPr="00A56D9E" w:rsidRDefault="00E608B8" w:rsidP="00920DAD">
      <w:pPr>
        <w:widowControl/>
        <w:numPr>
          <w:ilvl w:val="0"/>
          <w:numId w:val="30"/>
        </w:numPr>
        <w:tabs>
          <w:tab w:val="clear" w:pos="720"/>
          <w:tab w:val="num" w:pos="142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История в ее отношении к современности: позиция автора.</w:t>
      </w:r>
    </w:p>
    <w:p w14:paraId="71886225" w14:textId="77777777" w:rsidR="00E608B8" w:rsidRPr="00A56D9E" w:rsidRDefault="00E608B8" w:rsidP="00E608B8">
      <w:pPr>
        <w:tabs>
          <w:tab w:val="num" w:pos="142"/>
        </w:tabs>
        <w:rPr>
          <w:rFonts w:cs="Times New Roman"/>
          <w:b/>
        </w:rPr>
      </w:pPr>
      <w:r w:rsidRPr="00A56D9E">
        <w:rPr>
          <w:rFonts w:cs="Times New Roman"/>
          <w:b/>
        </w:rPr>
        <w:t>Литература:</w:t>
      </w:r>
    </w:p>
    <w:p w14:paraId="182A1430" w14:textId="77777777" w:rsidR="00E608B8" w:rsidRPr="00A56D9E" w:rsidRDefault="00E608B8" w:rsidP="00920DAD">
      <w:pPr>
        <w:widowControl/>
        <w:numPr>
          <w:ilvl w:val="0"/>
          <w:numId w:val="31"/>
        </w:numPr>
        <w:tabs>
          <w:tab w:val="clear" w:pos="720"/>
          <w:tab w:val="num" w:pos="142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Реизов Б.Г. Французский исторический роман в эпоху романтизма. Л., 1958. С. 482-553.</w:t>
      </w:r>
    </w:p>
    <w:p w14:paraId="21553AE6" w14:textId="77777777" w:rsidR="00E608B8" w:rsidRPr="00A56D9E" w:rsidRDefault="00E608B8" w:rsidP="00E608B8">
      <w:pPr>
        <w:tabs>
          <w:tab w:val="num" w:pos="142"/>
        </w:tabs>
        <w:rPr>
          <w:rFonts w:cs="Times New Roman"/>
        </w:rPr>
      </w:pPr>
    </w:p>
    <w:p w14:paraId="5DC14BA4" w14:textId="01829A00" w:rsidR="00E608B8" w:rsidRPr="00CE77E0" w:rsidRDefault="00E608B8" w:rsidP="00E608B8">
      <w:pPr>
        <w:tabs>
          <w:tab w:val="num" w:pos="142"/>
        </w:tabs>
        <w:rPr>
          <w:rFonts w:cs="Times New Roman"/>
          <w:b/>
          <w:lang w:val="ru-RU"/>
        </w:rPr>
      </w:pPr>
      <w:r w:rsidRPr="00A56D9E">
        <w:rPr>
          <w:rFonts w:cs="Times New Roman"/>
          <w:b/>
        </w:rPr>
        <w:t>Практическое занятие № 1</w:t>
      </w:r>
      <w:r w:rsidR="00CE77E0">
        <w:rPr>
          <w:rFonts w:cs="Times New Roman"/>
          <w:b/>
          <w:lang w:val="ru-RU"/>
        </w:rPr>
        <w:t>3</w:t>
      </w:r>
    </w:p>
    <w:p w14:paraId="5B7FB45C" w14:textId="77777777" w:rsidR="00E608B8" w:rsidRPr="00A56D9E" w:rsidRDefault="00E608B8" w:rsidP="00E608B8">
      <w:pPr>
        <w:tabs>
          <w:tab w:val="num" w:pos="142"/>
        </w:tabs>
        <w:rPr>
          <w:rFonts w:cs="Times New Roman"/>
          <w:b/>
        </w:rPr>
      </w:pPr>
      <w:r w:rsidRPr="00A56D9E">
        <w:rPr>
          <w:rFonts w:cs="Times New Roman"/>
          <w:b/>
        </w:rPr>
        <w:t>Тема: Творчество А. де Мюссе («Исповедь сына века»).</w:t>
      </w:r>
    </w:p>
    <w:p w14:paraId="4D3708D5" w14:textId="77777777" w:rsidR="00E608B8" w:rsidRPr="00A56D9E" w:rsidRDefault="00E608B8" w:rsidP="00920DAD">
      <w:pPr>
        <w:widowControl/>
        <w:numPr>
          <w:ilvl w:val="0"/>
          <w:numId w:val="37"/>
        </w:numPr>
        <w:tabs>
          <w:tab w:val="clear" w:pos="720"/>
          <w:tab w:val="num" w:pos="142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Фигура Мюссе в окружении романтиков первого и второго поколений: Мюссе и Гюго, Мюссе и Жорж Санд.</w:t>
      </w:r>
    </w:p>
    <w:p w14:paraId="535AC44C" w14:textId="77777777" w:rsidR="00E608B8" w:rsidRPr="00A56D9E" w:rsidRDefault="00E608B8" w:rsidP="00920DAD">
      <w:pPr>
        <w:widowControl/>
        <w:numPr>
          <w:ilvl w:val="0"/>
          <w:numId w:val="37"/>
        </w:numPr>
        <w:tabs>
          <w:tab w:val="clear" w:pos="720"/>
          <w:tab w:val="num" w:pos="142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Концепция современности в романе Мюссе.</w:t>
      </w:r>
    </w:p>
    <w:p w14:paraId="5C29672F" w14:textId="77777777" w:rsidR="00E608B8" w:rsidRPr="00A56D9E" w:rsidRDefault="00E608B8" w:rsidP="00920DAD">
      <w:pPr>
        <w:widowControl/>
        <w:numPr>
          <w:ilvl w:val="0"/>
          <w:numId w:val="37"/>
        </w:numPr>
        <w:tabs>
          <w:tab w:val="clear" w:pos="720"/>
          <w:tab w:val="num" w:pos="142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Два начала романа Мюссе (исповедальность и историчность) и идейный смысл двойственности.</w:t>
      </w:r>
    </w:p>
    <w:p w14:paraId="3B684C2B" w14:textId="77777777" w:rsidR="00E608B8" w:rsidRPr="00A56D9E" w:rsidRDefault="00E608B8" w:rsidP="00920DAD">
      <w:pPr>
        <w:widowControl/>
        <w:numPr>
          <w:ilvl w:val="0"/>
          <w:numId w:val="37"/>
        </w:numPr>
        <w:tabs>
          <w:tab w:val="clear" w:pos="720"/>
          <w:tab w:val="num" w:pos="142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Особенности композиции и повествования. Проблема «автопсихологии».</w:t>
      </w:r>
    </w:p>
    <w:p w14:paraId="2B3EDC26" w14:textId="77777777" w:rsidR="00E608B8" w:rsidRPr="00A56D9E" w:rsidRDefault="00E608B8" w:rsidP="00920DAD">
      <w:pPr>
        <w:widowControl/>
        <w:numPr>
          <w:ilvl w:val="0"/>
          <w:numId w:val="37"/>
        </w:numPr>
        <w:tabs>
          <w:tab w:val="clear" w:pos="720"/>
          <w:tab w:val="num" w:pos="142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lastRenderedPageBreak/>
        <w:t>«Болезнь века» и сюжет «заболевания» Октава.</w:t>
      </w:r>
    </w:p>
    <w:p w14:paraId="25905F12" w14:textId="77777777" w:rsidR="00E608B8" w:rsidRPr="00A56D9E" w:rsidRDefault="00E608B8" w:rsidP="00920DAD">
      <w:pPr>
        <w:widowControl/>
        <w:numPr>
          <w:ilvl w:val="0"/>
          <w:numId w:val="37"/>
        </w:numPr>
        <w:tabs>
          <w:tab w:val="clear" w:pos="720"/>
          <w:tab w:val="num" w:pos="142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Проявление и развитие конфликта, его двойственность. Особенности личностного и межличностного конфликта.</w:t>
      </w:r>
    </w:p>
    <w:p w14:paraId="2E9BF109" w14:textId="77777777" w:rsidR="00E608B8" w:rsidRPr="00A56D9E" w:rsidRDefault="00E608B8" w:rsidP="00920DAD">
      <w:pPr>
        <w:widowControl/>
        <w:numPr>
          <w:ilvl w:val="0"/>
          <w:numId w:val="37"/>
        </w:numPr>
        <w:tabs>
          <w:tab w:val="clear" w:pos="720"/>
          <w:tab w:val="num" w:pos="142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Своеобразие финала и мотивация выбора главного героя.</w:t>
      </w:r>
    </w:p>
    <w:p w14:paraId="2F7AA24A" w14:textId="77777777" w:rsidR="00E608B8" w:rsidRPr="00A56D9E" w:rsidRDefault="00E608B8" w:rsidP="00E608B8">
      <w:pPr>
        <w:tabs>
          <w:tab w:val="num" w:pos="142"/>
        </w:tabs>
        <w:rPr>
          <w:rFonts w:cs="Times New Roman"/>
          <w:b/>
        </w:rPr>
      </w:pPr>
      <w:r w:rsidRPr="00A56D9E">
        <w:rPr>
          <w:rFonts w:cs="Times New Roman"/>
          <w:b/>
        </w:rPr>
        <w:t>Литература:</w:t>
      </w:r>
    </w:p>
    <w:p w14:paraId="0EB0B752" w14:textId="77777777" w:rsidR="00E608B8" w:rsidRPr="00A56D9E" w:rsidRDefault="00E608B8" w:rsidP="00920DAD">
      <w:pPr>
        <w:widowControl/>
        <w:numPr>
          <w:ilvl w:val="0"/>
          <w:numId w:val="38"/>
        </w:numPr>
        <w:tabs>
          <w:tab w:val="clear" w:pos="720"/>
          <w:tab w:val="num" w:pos="142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Шрейдер Н.С. Три романа-исповеди: их авторы и герои // Шатобриан. Рене. Б. Констан. Адольф. А. де Мюссе. Исповедь сына века. М., 1973.</w:t>
      </w:r>
    </w:p>
    <w:p w14:paraId="2C756E60" w14:textId="77777777" w:rsidR="00E608B8" w:rsidRPr="00A56D9E" w:rsidRDefault="00E608B8" w:rsidP="00E608B8">
      <w:pPr>
        <w:tabs>
          <w:tab w:val="num" w:pos="142"/>
        </w:tabs>
        <w:rPr>
          <w:rFonts w:cs="Times New Roman"/>
        </w:rPr>
      </w:pPr>
    </w:p>
    <w:p w14:paraId="6B2C9631" w14:textId="54F7EF0F" w:rsidR="00E608B8" w:rsidRPr="00CE77E0" w:rsidRDefault="00E608B8" w:rsidP="00E608B8">
      <w:pPr>
        <w:tabs>
          <w:tab w:val="num" w:pos="142"/>
        </w:tabs>
        <w:rPr>
          <w:rFonts w:cs="Times New Roman"/>
          <w:b/>
          <w:lang w:val="ru-RU"/>
        </w:rPr>
      </w:pPr>
      <w:r w:rsidRPr="00A56D9E">
        <w:rPr>
          <w:rFonts w:cs="Times New Roman"/>
          <w:b/>
        </w:rPr>
        <w:t>Практическое занятие № 1</w:t>
      </w:r>
      <w:r w:rsidR="00CE77E0">
        <w:rPr>
          <w:rFonts w:cs="Times New Roman"/>
          <w:b/>
          <w:lang w:val="ru-RU"/>
        </w:rPr>
        <w:t>4</w:t>
      </w:r>
    </w:p>
    <w:p w14:paraId="288ACA8A" w14:textId="77777777" w:rsidR="00E608B8" w:rsidRPr="00A56D9E" w:rsidRDefault="00E608B8" w:rsidP="00E608B8">
      <w:pPr>
        <w:tabs>
          <w:tab w:val="num" w:pos="142"/>
        </w:tabs>
        <w:rPr>
          <w:rFonts w:cs="Times New Roman"/>
          <w:b/>
        </w:rPr>
      </w:pPr>
      <w:r w:rsidRPr="00A56D9E">
        <w:rPr>
          <w:rFonts w:cs="Times New Roman"/>
          <w:b/>
        </w:rPr>
        <w:t>Тема: Творчество Ф. Купера («Последний из могикан»).</w:t>
      </w:r>
    </w:p>
    <w:p w14:paraId="6F88E9F8" w14:textId="77777777" w:rsidR="00E608B8" w:rsidRPr="00A56D9E" w:rsidRDefault="00E608B8" w:rsidP="00920DAD">
      <w:pPr>
        <w:widowControl/>
        <w:numPr>
          <w:ilvl w:val="0"/>
          <w:numId w:val="47"/>
        </w:numPr>
        <w:tabs>
          <w:tab w:val="clear" w:pos="720"/>
          <w:tab w:val="num" w:pos="142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Национальное своеобразие американского романтизма.</w:t>
      </w:r>
    </w:p>
    <w:p w14:paraId="7284C720" w14:textId="77777777" w:rsidR="00E608B8" w:rsidRPr="00A56D9E" w:rsidRDefault="00E608B8" w:rsidP="00920DAD">
      <w:pPr>
        <w:widowControl/>
        <w:numPr>
          <w:ilvl w:val="0"/>
          <w:numId w:val="47"/>
        </w:numPr>
        <w:tabs>
          <w:tab w:val="clear" w:pos="720"/>
          <w:tab w:val="num" w:pos="142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Мировоззрение Купера.</w:t>
      </w:r>
    </w:p>
    <w:p w14:paraId="6AD81686" w14:textId="77777777" w:rsidR="00E608B8" w:rsidRPr="00A56D9E" w:rsidRDefault="00E608B8" w:rsidP="00920DAD">
      <w:pPr>
        <w:widowControl/>
        <w:numPr>
          <w:ilvl w:val="0"/>
          <w:numId w:val="47"/>
        </w:numPr>
        <w:tabs>
          <w:tab w:val="clear" w:pos="720"/>
          <w:tab w:val="num" w:pos="142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Поэтика и проблематика романа «Последний из могикан».</w:t>
      </w:r>
    </w:p>
    <w:p w14:paraId="7EE51547" w14:textId="77777777" w:rsidR="00E608B8" w:rsidRPr="00A56D9E" w:rsidRDefault="00E608B8" w:rsidP="00E608B8">
      <w:pPr>
        <w:tabs>
          <w:tab w:val="num" w:pos="142"/>
        </w:tabs>
        <w:rPr>
          <w:rFonts w:cs="Times New Roman"/>
          <w:b/>
        </w:rPr>
      </w:pPr>
      <w:r w:rsidRPr="00A56D9E">
        <w:rPr>
          <w:rFonts w:cs="Times New Roman"/>
          <w:b/>
        </w:rPr>
        <w:t>Литература:</w:t>
      </w:r>
    </w:p>
    <w:p w14:paraId="356E35B6" w14:textId="77777777" w:rsidR="00E608B8" w:rsidRPr="00A56D9E" w:rsidRDefault="00E608B8" w:rsidP="00920DAD">
      <w:pPr>
        <w:widowControl/>
        <w:numPr>
          <w:ilvl w:val="0"/>
          <w:numId w:val="48"/>
        </w:numPr>
        <w:tabs>
          <w:tab w:val="clear" w:pos="720"/>
          <w:tab w:val="num" w:pos="142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Шейнкер В. Исторический роман Купера. Иваново, 1980.</w:t>
      </w:r>
    </w:p>
    <w:p w14:paraId="600F56C4" w14:textId="77777777" w:rsidR="00E608B8" w:rsidRPr="00A56D9E" w:rsidRDefault="00E608B8" w:rsidP="00920DAD">
      <w:pPr>
        <w:widowControl/>
        <w:numPr>
          <w:ilvl w:val="0"/>
          <w:numId w:val="48"/>
        </w:numPr>
        <w:tabs>
          <w:tab w:val="clear" w:pos="720"/>
          <w:tab w:val="num" w:pos="142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Эстетика американского романтизма. М., 1977.</w:t>
      </w:r>
    </w:p>
    <w:p w14:paraId="47807A44" w14:textId="77777777" w:rsidR="00E608B8" w:rsidRPr="00A56D9E" w:rsidRDefault="00E608B8" w:rsidP="00920DAD">
      <w:pPr>
        <w:widowControl/>
        <w:numPr>
          <w:ilvl w:val="0"/>
          <w:numId w:val="48"/>
        </w:numPr>
        <w:tabs>
          <w:tab w:val="clear" w:pos="720"/>
          <w:tab w:val="num" w:pos="142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Николюкин А.Н. Американский романтизм и современность. М., 1968.</w:t>
      </w:r>
    </w:p>
    <w:p w14:paraId="26DF4D1C" w14:textId="77777777" w:rsidR="00E608B8" w:rsidRPr="00A56D9E" w:rsidRDefault="00E608B8" w:rsidP="00E608B8">
      <w:pPr>
        <w:tabs>
          <w:tab w:val="num" w:pos="142"/>
        </w:tabs>
        <w:rPr>
          <w:rFonts w:cs="Times New Roman"/>
        </w:rPr>
      </w:pPr>
    </w:p>
    <w:p w14:paraId="5F9DECCF" w14:textId="40E4AEF7" w:rsidR="00E608B8" w:rsidRPr="00CE77E0" w:rsidRDefault="00E608B8" w:rsidP="00E608B8">
      <w:pPr>
        <w:tabs>
          <w:tab w:val="num" w:pos="142"/>
        </w:tabs>
        <w:rPr>
          <w:rFonts w:cs="Times New Roman"/>
          <w:b/>
          <w:lang w:val="ru-RU"/>
        </w:rPr>
      </w:pPr>
      <w:r w:rsidRPr="00A56D9E">
        <w:rPr>
          <w:rFonts w:cs="Times New Roman"/>
          <w:b/>
        </w:rPr>
        <w:t>Практическое занятие № 1</w:t>
      </w:r>
      <w:r w:rsidR="00CE77E0">
        <w:rPr>
          <w:rFonts w:cs="Times New Roman"/>
          <w:b/>
          <w:lang w:val="ru-RU"/>
        </w:rPr>
        <w:t>5</w:t>
      </w:r>
    </w:p>
    <w:p w14:paraId="48929F89" w14:textId="77777777" w:rsidR="00E608B8" w:rsidRPr="00A56D9E" w:rsidRDefault="00E608B8" w:rsidP="00E608B8">
      <w:pPr>
        <w:tabs>
          <w:tab w:val="num" w:pos="142"/>
        </w:tabs>
        <w:rPr>
          <w:rFonts w:cs="Times New Roman"/>
          <w:b/>
        </w:rPr>
      </w:pPr>
      <w:r w:rsidRPr="00A56D9E">
        <w:rPr>
          <w:rFonts w:cs="Times New Roman"/>
          <w:b/>
        </w:rPr>
        <w:t>Тема:  «Моби Дик, или Белый кит» Г. Мелвилла как философский роман.</w:t>
      </w:r>
    </w:p>
    <w:p w14:paraId="3BFF188C" w14:textId="77777777" w:rsidR="00E608B8" w:rsidRPr="00A56D9E" w:rsidRDefault="00E608B8" w:rsidP="00920DAD">
      <w:pPr>
        <w:widowControl/>
        <w:numPr>
          <w:ilvl w:val="0"/>
          <w:numId w:val="49"/>
        </w:numPr>
        <w:tabs>
          <w:tab w:val="clear" w:pos="720"/>
          <w:tab w:val="num" w:pos="142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Жанровое своеобразие романа.</w:t>
      </w:r>
    </w:p>
    <w:p w14:paraId="445D7B2A" w14:textId="77777777" w:rsidR="00E608B8" w:rsidRPr="00A56D9E" w:rsidRDefault="00E608B8" w:rsidP="00920DAD">
      <w:pPr>
        <w:widowControl/>
        <w:numPr>
          <w:ilvl w:val="0"/>
          <w:numId w:val="49"/>
        </w:numPr>
        <w:tabs>
          <w:tab w:val="clear" w:pos="720"/>
          <w:tab w:val="num" w:pos="142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Проблематика романа.</w:t>
      </w:r>
    </w:p>
    <w:p w14:paraId="514ADEF6" w14:textId="77777777" w:rsidR="00E608B8" w:rsidRPr="00A56D9E" w:rsidRDefault="00E608B8" w:rsidP="00920DAD">
      <w:pPr>
        <w:widowControl/>
        <w:numPr>
          <w:ilvl w:val="0"/>
          <w:numId w:val="49"/>
        </w:numPr>
        <w:tabs>
          <w:tab w:val="clear" w:pos="720"/>
          <w:tab w:val="num" w:pos="0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Культурный контекст романа, философские и библейские аллюзии.</w:t>
      </w:r>
    </w:p>
    <w:p w14:paraId="40586200" w14:textId="77777777" w:rsidR="00E608B8" w:rsidRPr="00A56D9E" w:rsidRDefault="00E608B8" w:rsidP="00E608B8">
      <w:pPr>
        <w:tabs>
          <w:tab w:val="num" w:pos="0"/>
        </w:tabs>
        <w:rPr>
          <w:rFonts w:cs="Times New Roman"/>
          <w:b/>
        </w:rPr>
      </w:pPr>
      <w:r w:rsidRPr="00A56D9E">
        <w:rPr>
          <w:rFonts w:cs="Times New Roman"/>
          <w:b/>
        </w:rPr>
        <w:t xml:space="preserve">Литература: </w:t>
      </w:r>
    </w:p>
    <w:p w14:paraId="19B483A7" w14:textId="77777777" w:rsidR="00E608B8" w:rsidRPr="00A56D9E" w:rsidRDefault="00E608B8" w:rsidP="00920DAD">
      <w:pPr>
        <w:widowControl/>
        <w:numPr>
          <w:ilvl w:val="0"/>
          <w:numId w:val="50"/>
        </w:numPr>
        <w:tabs>
          <w:tab w:val="clear" w:pos="720"/>
          <w:tab w:val="num" w:pos="0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Литературная история США. Т. 1. М., 1977. (Гл. 4, раздел 29).</w:t>
      </w:r>
    </w:p>
    <w:p w14:paraId="3D2B557D" w14:textId="77777777" w:rsidR="00E608B8" w:rsidRPr="00A56D9E" w:rsidRDefault="00E608B8" w:rsidP="00920DAD">
      <w:pPr>
        <w:widowControl/>
        <w:numPr>
          <w:ilvl w:val="0"/>
          <w:numId w:val="50"/>
        </w:numPr>
        <w:tabs>
          <w:tab w:val="clear" w:pos="720"/>
          <w:tab w:val="num" w:pos="0"/>
        </w:tabs>
        <w:suppressAutoHyphens w:val="0"/>
        <w:autoSpaceDN/>
        <w:ind w:left="0" w:firstLine="0"/>
        <w:jc w:val="both"/>
        <w:rPr>
          <w:rFonts w:cs="Times New Roman"/>
        </w:rPr>
      </w:pPr>
      <w:r w:rsidRPr="00A56D9E">
        <w:rPr>
          <w:rFonts w:cs="Times New Roman"/>
        </w:rPr>
        <w:t>Ковалев Ю.В. Герман Мелвилл и американский романтизм. Л., 1972.</w:t>
      </w:r>
    </w:p>
    <w:p w14:paraId="178489E1" w14:textId="77777777" w:rsidR="00E608B8" w:rsidRPr="00A56D9E" w:rsidRDefault="00E608B8" w:rsidP="00E608B8">
      <w:pPr>
        <w:snapToGrid w:val="0"/>
        <w:jc w:val="center"/>
        <w:rPr>
          <w:rFonts w:cs="Times New Roman"/>
          <w:b/>
        </w:rPr>
      </w:pPr>
      <w:r w:rsidRPr="00A56D9E">
        <w:rPr>
          <w:rFonts w:cs="Times New Roman"/>
          <w:b/>
        </w:rPr>
        <w:t>2. МАТЕРИАЛЫ ДЛЯ ПРОВЕДЕНИЯ ТЕКУЩЕГО КОНТРОЛЯ И ПРОМЕЖУТОЧНОЙ АТТЕСТАЦИИ</w:t>
      </w:r>
    </w:p>
    <w:p w14:paraId="52AA395B" w14:textId="77777777" w:rsidR="00E608B8" w:rsidRPr="00A56D9E" w:rsidRDefault="00E608B8" w:rsidP="00E608B8">
      <w:pPr>
        <w:jc w:val="center"/>
        <w:rPr>
          <w:rFonts w:cs="Times New Roman"/>
          <w:b/>
        </w:rPr>
      </w:pPr>
    </w:p>
    <w:p w14:paraId="67672FDF" w14:textId="77777777" w:rsidR="00E608B8" w:rsidRPr="00A56D9E" w:rsidRDefault="00E608B8" w:rsidP="00E608B8">
      <w:pPr>
        <w:jc w:val="center"/>
        <w:rPr>
          <w:rFonts w:cs="Times New Roman"/>
          <w:b/>
        </w:rPr>
      </w:pPr>
      <w:r w:rsidRPr="00A56D9E">
        <w:rPr>
          <w:rFonts w:cs="Times New Roman"/>
          <w:b/>
        </w:rPr>
        <w:t>2.1. Блок тестовых заданий</w:t>
      </w:r>
    </w:p>
    <w:p w14:paraId="7CA479B7" w14:textId="77777777" w:rsidR="00E608B8" w:rsidRPr="00A56D9E" w:rsidRDefault="00E608B8" w:rsidP="00E608B8">
      <w:pPr>
        <w:tabs>
          <w:tab w:val="left" w:pos="2730"/>
        </w:tabs>
        <w:jc w:val="both"/>
        <w:rPr>
          <w:rFonts w:cs="Times New Roman"/>
        </w:rPr>
      </w:pPr>
      <w:r w:rsidRPr="00A56D9E">
        <w:rPr>
          <w:rFonts w:cs="Times New Roman"/>
        </w:rPr>
        <w:t>Критерии оценки прохождения теста:</w:t>
      </w:r>
    </w:p>
    <w:p w14:paraId="4CDE5D69" w14:textId="77777777" w:rsidR="00E608B8" w:rsidRPr="00A56D9E" w:rsidRDefault="00E608B8" w:rsidP="00E608B8">
      <w:pPr>
        <w:tabs>
          <w:tab w:val="left" w:pos="2730"/>
        </w:tabs>
        <w:jc w:val="both"/>
        <w:rPr>
          <w:rFonts w:cs="Times New Roman"/>
        </w:rPr>
      </w:pPr>
      <w:r w:rsidRPr="00A56D9E">
        <w:rPr>
          <w:rFonts w:cs="Times New Roman"/>
        </w:rPr>
        <w:t>«зачтено» - 60 % и выше правильно выполненных заданий;</w:t>
      </w:r>
    </w:p>
    <w:p w14:paraId="09B26FC5" w14:textId="77777777" w:rsidR="00E608B8" w:rsidRPr="00A56D9E" w:rsidRDefault="00E608B8" w:rsidP="00E608B8">
      <w:pPr>
        <w:tabs>
          <w:tab w:val="left" w:pos="2730"/>
        </w:tabs>
        <w:jc w:val="both"/>
        <w:rPr>
          <w:rFonts w:cs="Times New Roman"/>
        </w:rPr>
      </w:pPr>
      <w:r w:rsidRPr="00A56D9E">
        <w:rPr>
          <w:rFonts w:cs="Times New Roman"/>
        </w:rPr>
        <w:t>«не зачтено» - менее 60% правильно выполненных заданий.</w:t>
      </w:r>
    </w:p>
    <w:p w14:paraId="1D769E41" w14:textId="77777777" w:rsidR="00E608B8" w:rsidRPr="00A56D9E" w:rsidRDefault="00E608B8" w:rsidP="00920DAD">
      <w:pPr>
        <w:pStyle w:val="1"/>
        <w:keepNext w:val="0"/>
        <w:keepLines w:val="0"/>
        <w:widowControl/>
        <w:tabs>
          <w:tab w:val="num" w:pos="432"/>
        </w:tabs>
        <w:autoSpaceDN/>
        <w:spacing w:before="240" w:after="240"/>
        <w:ind w:left="432" w:hanging="43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56D9E">
        <w:rPr>
          <w:rFonts w:ascii="Times New Roman" w:hAnsi="Times New Roman" w:cs="Times New Roman"/>
          <w:color w:val="auto"/>
          <w:sz w:val="24"/>
          <w:szCs w:val="24"/>
        </w:rPr>
        <w:t>Демонстрационный вариант тестовых заданий</w:t>
      </w:r>
    </w:p>
    <w:tbl>
      <w:tblPr>
        <w:tblW w:w="10290" w:type="dxa"/>
        <w:jc w:val="center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90"/>
      </w:tblGrid>
      <w:tr w:rsidR="00E608B8" w:rsidRPr="00A56D9E" w14:paraId="13FFC459" w14:textId="77777777" w:rsidTr="00E41EF7">
        <w:trPr>
          <w:tblCellSpacing w:w="15" w:type="dxa"/>
          <w:jc w:val="center"/>
          <w:hidden/>
        </w:trPr>
        <w:tc>
          <w:tcPr>
            <w:tcW w:w="10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1D43D" w14:textId="77777777" w:rsidR="00E608B8" w:rsidRPr="00A56D9E" w:rsidRDefault="00E608B8" w:rsidP="00E41EF7">
            <w:pPr>
              <w:jc w:val="center"/>
              <w:rPr>
                <w:rFonts w:cs="Times New Roman"/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E608B8" w:rsidRPr="00A56D9E" w14:paraId="38990ADB" w14:textId="77777777" w:rsidTr="00E41EF7">
              <w:trPr>
                <w:tblCellSpacing w:w="7" w:type="dxa"/>
                <w:jc w:val="center"/>
              </w:trPr>
              <w:tc>
                <w:tcPr>
                  <w:tcW w:w="5000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5D5823F1" w14:textId="77777777" w:rsidR="00E608B8" w:rsidRPr="00A56D9E" w:rsidRDefault="00E608B8" w:rsidP="00E41EF7">
                  <w:pPr>
                    <w:tabs>
                      <w:tab w:val="left" w:pos="327"/>
                    </w:tabs>
                    <w:snapToGrid w:val="0"/>
                    <w:jc w:val="both"/>
                    <w:rPr>
                      <w:rFonts w:cs="Times New Roman"/>
                    </w:rPr>
                  </w:pPr>
                  <w:r w:rsidRPr="00A56D9E">
                    <w:rPr>
                      <w:rFonts w:cs="Times New Roman"/>
                      <w:b/>
                      <w:bCs/>
                    </w:rPr>
                    <w:t>ЗАДАНИЕ № 1</w:t>
                  </w:r>
                  <w:r w:rsidRPr="00A56D9E">
                    <w:rPr>
                      <w:rFonts w:cs="Times New Roman"/>
                    </w:rPr>
                    <w:t xml:space="preserve"> </w:t>
                  </w:r>
                  <w:r w:rsidRPr="00A56D9E">
                    <w:rPr>
                      <w:rFonts w:cs="Times New Roman"/>
                      <w:i/>
                      <w:iCs/>
                    </w:rPr>
                    <w:t>(выберите один вариант ответа</w:t>
                  </w:r>
                  <w:r w:rsidRPr="00A56D9E">
                    <w:rPr>
                      <w:rFonts w:cs="Times New Roman"/>
                    </w:rPr>
                    <w:t>)</w:t>
                  </w:r>
                </w:p>
                <w:p w14:paraId="667F3174" w14:textId="3477B63A" w:rsidR="00E608B8" w:rsidRPr="00A56D9E" w:rsidRDefault="00E608B8" w:rsidP="00EB4EC9">
                  <w:pPr>
                    <w:jc w:val="both"/>
                    <w:rPr>
                      <w:rFonts w:eastAsia="Arial Unicode MS" w:cs="Times New Roman"/>
                    </w:rPr>
                  </w:pPr>
                  <w:r w:rsidRPr="00A56D9E">
                    <w:rPr>
                      <w:rFonts w:cs="Times New Roman"/>
                    </w:rPr>
                    <w:br/>
                    <w:t xml:space="preserve"> Укажите, какое слово пропущено в высказывании Ф. Шлегеля «В … все должно быть шуткой и все должно быть всерьез, все простодушно-откровенным и все глубоко-притворным».</w:t>
                  </w:r>
                </w:p>
              </w:tc>
            </w:tr>
            <w:tr w:rsidR="00E608B8" w:rsidRPr="00A56D9E" w14:paraId="7BEC81F5" w14:textId="77777777" w:rsidTr="00E41EF7">
              <w:trPr>
                <w:tblCellSpacing w:w="7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14:paraId="6242339F" w14:textId="77777777" w:rsidR="00E608B8" w:rsidRPr="00A56D9E" w:rsidRDefault="00E608B8" w:rsidP="00E41EF7">
                  <w:pPr>
                    <w:spacing w:after="240"/>
                    <w:rPr>
                      <w:rFonts w:cs="Times New Roman"/>
                    </w:rPr>
                  </w:pPr>
                  <w:r w:rsidRPr="00A56D9E">
                    <w:rPr>
                      <w:rFonts w:cs="Times New Roman"/>
                      <w:b/>
                      <w:bCs/>
                    </w:rPr>
                    <w:t>ВАРИАНТЫ ОТВЕТОВ: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0"/>
                    <w:gridCol w:w="4391"/>
                    <w:gridCol w:w="270"/>
                    <w:gridCol w:w="410"/>
                    <w:gridCol w:w="4391"/>
                  </w:tblGrid>
                  <w:tr w:rsidR="00E608B8" w:rsidRPr="00A56D9E" w14:paraId="3D4B4213" w14:textId="77777777" w:rsidTr="00E41EF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20C34038" w14:textId="77777777" w:rsidR="00E608B8" w:rsidRPr="00A56D9E" w:rsidRDefault="00E608B8" w:rsidP="00E41EF7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A56D9E">
                          <w:rPr>
                            <w:rFonts w:cs="Times New Roman"/>
                            <w:b/>
                            <w:bCs/>
                          </w:rPr>
                          <w:t>1)</w:t>
                        </w:r>
                        <w:r w:rsidRPr="00A56D9E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14:paraId="7D835591" w14:textId="77777777" w:rsidR="00E608B8" w:rsidRPr="00A56D9E" w:rsidRDefault="00E608B8" w:rsidP="00E41EF7">
                        <w:pPr>
                          <w:tabs>
                            <w:tab w:val="left" w:pos="327"/>
                          </w:tabs>
                          <w:snapToGrid w:val="0"/>
                          <w:jc w:val="both"/>
                          <w:rPr>
                            <w:rFonts w:eastAsia="Arial Unicode MS" w:cs="Times New Roman"/>
                          </w:rPr>
                        </w:pPr>
                        <w:r w:rsidRPr="00A56D9E">
                          <w:rPr>
                            <w:rFonts w:cs="Times New Roman"/>
                          </w:rPr>
                          <w:t>юморе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76A8D8" w14:textId="77777777" w:rsidR="00E608B8" w:rsidRPr="00A56D9E" w:rsidRDefault="00E608B8" w:rsidP="00E41EF7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A56D9E">
                          <w:rPr>
                            <w:rFonts w:cs="Times New Roman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D38220A" w14:textId="77777777" w:rsidR="00E608B8" w:rsidRPr="00A56D9E" w:rsidRDefault="00E608B8" w:rsidP="00E41EF7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A56D9E">
                          <w:rPr>
                            <w:rFonts w:cs="Times New Roman"/>
                            <w:b/>
                            <w:bCs/>
                          </w:rPr>
                          <w:t>2)</w:t>
                        </w:r>
                        <w:r w:rsidRPr="00A56D9E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14:paraId="3D7E9C9F" w14:textId="77777777" w:rsidR="00E608B8" w:rsidRPr="00A56D9E" w:rsidRDefault="00E608B8" w:rsidP="00E41EF7">
                        <w:pPr>
                          <w:jc w:val="both"/>
                          <w:rPr>
                            <w:rFonts w:eastAsia="Arial Unicode MS" w:cs="Times New Roman"/>
                          </w:rPr>
                        </w:pPr>
                        <w:r w:rsidRPr="00A56D9E">
                          <w:rPr>
                            <w:rFonts w:cs="Times New Roman"/>
                          </w:rPr>
                          <w:t>иронии</w:t>
                        </w:r>
                      </w:p>
                    </w:tc>
                  </w:tr>
                  <w:tr w:rsidR="00E608B8" w:rsidRPr="00A56D9E" w14:paraId="2E8D17A8" w14:textId="77777777" w:rsidTr="00E41EF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0B32A33B" w14:textId="77777777" w:rsidR="00E608B8" w:rsidRPr="00A56D9E" w:rsidRDefault="00E608B8" w:rsidP="00E41EF7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A56D9E">
                          <w:rPr>
                            <w:rFonts w:cs="Times New Roman"/>
                            <w:b/>
                            <w:bCs/>
                          </w:rPr>
                          <w:t>3)</w:t>
                        </w:r>
                        <w:r w:rsidRPr="00A56D9E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14:paraId="30ACB71F" w14:textId="77777777" w:rsidR="00E608B8" w:rsidRPr="00A56D9E" w:rsidRDefault="00E608B8" w:rsidP="00E41EF7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A56D9E">
                          <w:rPr>
                            <w:rFonts w:cs="Times New Roman"/>
                          </w:rPr>
                          <w:t>сатире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CF9EBF0" w14:textId="77777777" w:rsidR="00E608B8" w:rsidRPr="00A56D9E" w:rsidRDefault="00E608B8" w:rsidP="00E41EF7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A56D9E">
                          <w:rPr>
                            <w:rFonts w:cs="Times New Roman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ADD418F" w14:textId="77777777" w:rsidR="00E608B8" w:rsidRPr="00A56D9E" w:rsidRDefault="00E608B8" w:rsidP="00E41EF7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A56D9E">
                          <w:rPr>
                            <w:rFonts w:cs="Times New Roman"/>
                            <w:b/>
                            <w:bCs/>
                          </w:rPr>
                          <w:t>4)</w:t>
                        </w:r>
                        <w:r w:rsidRPr="00A56D9E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14:paraId="2528F008" w14:textId="77777777" w:rsidR="00E608B8" w:rsidRPr="00A56D9E" w:rsidRDefault="00E608B8" w:rsidP="00E41EF7">
                        <w:pPr>
                          <w:tabs>
                            <w:tab w:val="left" w:pos="375"/>
                          </w:tabs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A56D9E">
                          <w:rPr>
                            <w:rFonts w:cs="Times New Roman"/>
                          </w:rPr>
                          <w:t>игре</w:t>
                        </w:r>
                      </w:p>
                    </w:tc>
                  </w:tr>
                </w:tbl>
                <w:p w14:paraId="75D15D12" w14:textId="77777777" w:rsidR="00E608B8" w:rsidRPr="00A56D9E" w:rsidRDefault="00E608B8" w:rsidP="00E41EF7">
                  <w:pPr>
                    <w:rPr>
                      <w:rFonts w:eastAsia="Arial Unicode MS" w:cs="Times New Roman"/>
                    </w:rPr>
                  </w:pPr>
                </w:p>
              </w:tc>
            </w:tr>
            <w:tr w:rsidR="00E608B8" w:rsidRPr="00A56D9E" w14:paraId="03790FCD" w14:textId="77777777" w:rsidTr="00E41EF7">
              <w:trPr>
                <w:trHeight w:val="65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14:paraId="3B428F1D" w14:textId="77777777" w:rsidR="00E608B8" w:rsidRPr="00A56D9E" w:rsidRDefault="00C30638" w:rsidP="00E41EF7">
                  <w:pPr>
                    <w:jc w:val="center"/>
                    <w:rPr>
                      <w:rFonts w:eastAsia="Arial Unicode MS" w:cs="Times New Roman"/>
                    </w:rPr>
                  </w:pPr>
                  <w:r>
                    <w:rPr>
                      <w:rFonts w:cs="Times New Roman"/>
                    </w:rPr>
                    <w:pict w14:anchorId="5612B52E">
                      <v:rect id="_x0000_i1025" style="width:0;height:1.5pt" o:hralign="center" o:hrstd="t" o:hr="t" fillcolor="gray" stroked="f"/>
                    </w:pict>
                  </w:r>
                </w:p>
              </w:tc>
            </w:tr>
          </w:tbl>
          <w:p w14:paraId="565FCACB" w14:textId="77777777" w:rsidR="00E608B8" w:rsidRPr="00A56D9E" w:rsidRDefault="00E608B8" w:rsidP="00E41EF7">
            <w:pPr>
              <w:jc w:val="center"/>
              <w:rPr>
                <w:rFonts w:cs="Times New Roman"/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E608B8" w:rsidRPr="00A56D9E" w14:paraId="0AA1C007" w14:textId="77777777" w:rsidTr="00E41EF7">
              <w:trPr>
                <w:tblCellSpacing w:w="7" w:type="dxa"/>
                <w:jc w:val="center"/>
              </w:trPr>
              <w:tc>
                <w:tcPr>
                  <w:tcW w:w="4986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33F3A4BD" w14:textId="77777777" w:rsidR="00E608B8" w:rsidRPr="00A56D9E" w:rsidRDefault="00E608B8" w:rsidP="00E41EF7">
                  <w:pPr>
                    <w:snapToGrid w:val="0"/>
                    <w:rPr>
                      <w:rFonts w:cs="Times New Roman"/>
                      <w:b/>
                    </w:rPr>
                  </w:pPr>
                  <w:r w:rsidRPr="00A56D9E">
                    <w:rPr>
                      <w:rFonts w:cs="Times New Roman"/>
                      <w:b/>
                    </w:rPr>
                    <w:t xml:space="preserve">ЗАДАНИЕ № 2  </w:t>
                  </w:r>
                  <w:r w:rsidRPr="00A56D9E">
                    <w:rPr>
                      <w:rFonts w:cs="Times New Roman"/>
                      <w:i/>
                      <w:iCs/>
                    </w:rPr>
                    <w:t>(выберите один вариант ответа</w:t>
                  </w:r>
                  <w:r w:rsidRPr="00A56D9E">
                    <w:rPr>
                      <w:rFonts w:cs="Times New Roman"/>
                    </w:rPr>
                    <w:t>)</w:t>
                  </w:r>
                </w:p>
                <w:p w14:paraId="2503BC15" w14:textId="77777777" w:rsidR="00E608B8" w:rsidRPr="00A56D9E" w:rsidRDefault="00E608B8" w:rsidP="00E41EF7">
                  <w:pPr>
                    <w:snapToGrid w:val="0"/>
                    <w:rPr>
                      <w:rFonts w:cs="Times New Roman"/>
                      <w:b/>
                    </w:rPr>
                  </w:pPr>
                </w:p>
                <w:p w14:paraId="23C6546E" w14:textId="0AECAB63" w:rsidR="00E608B8" w:rsidRPr="00A56D9E" w:rsidRDefault="00E608B8" w:rsidP="00EB4EC9">
                  <w:pPr>
                    <w:pStyle w:val="HTML"/>
                  </w:pPr>
                  <w:r w:rsidRPr="00A56D9E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Концепция </w:t>
                  </w:r>
                  <w:proofErr w:type="spellStart"/>
                  <w:r w:rsidRPr="00A56D9E">
                    <w:rPr>
                      <w:rFonts w:ascii="Times New Roman" w:hAnsi="Times New Roman"/>
                      <w:sz w:val="24"/>
                      <w:szCs w:val="24"/>
                    </w:rPr>
                    <w:t>позднеромантической</w:t>
                  </w:r>
                  <w:proofErr w:type="spellEnd"/>
                  <w:r w:rsidRPr="00A56D9E">
                    <w:rPr>
                      <w:rFonts w:ascii="Times New Roman" w:hAnsi="Times New Roman"/>
                      <w:sz w:val="24"/>
                      <w:szCs w:val="24"/>
                    </w:rPr>
                    <w:t xml:space="preserve"> личности:</w:t>
                  </w:r>
                  <w:r w:rsidRPr="00A56D9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A56D9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608B8" w:rsidRPr="00A56D9E" w14:paraId="65FDDF33" w14:textId="77777777" w:rsidTr="00E41EF7">
              <w:trPr>
                <w:tblCellSpacing w:w="7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14:paraId="7A508BA1" w14:textId="77777777" w:rsidR="00E608B8" w:rsidRPr="00A56D9E" w:rsidRDefault="00E608B8" w:rsidP="00E41EF7">
                  <w:pPr>
                    <w:spacing w:after="240"/>
                    <w:rPr>
                      <w:rFonts w:cs="Times New Roman"/>
                    </w:rPr>
                  </w:pPr>
                  <w:r w:rsidRPr="00A56D9E">
                    <w:rPr>
                      <w:rFonts w:cs="Times New Roman"/>
                      <w:b/>
                      <w:bCs/>
                    </w:rPr>
                    <w:lastRenderedPageBreak/>
                    <w:t>ВАРИАНТЫ ОТВЕТОВ:</w:t>
                  </w:r>
                </w:p>
                <w:tbl>
                  <w:tblPr>
                    <w:tblW w:w="4262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1"/>
                    <w:gridCol w:w="3662"/>
                    <w:gridCol w:w="270"/>
                    <w:gridCol w:w="410"/>
                    <w:gridCol w:w="3662"/>
                  </w:tblGrid>
                  <w:tr w:rsidR="00E608B8" w:rsidRPr="00A56D9E" w14:paraId="13CA1840" w14:textId="77777777" w:rsidTr="00E41EF7">
                    <w:trPr>
                      <w:trHeight w:val="21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7F099D70" w14:textId="77777777" w:rsidR="00E608B8" w:rsidRPr="00A56D9E" w:rsidRDefault="00E608B8" w:rsidP="00E41EF7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A56D9E">
                          <w:rPr>
                            <w:rFonts w:cs="Times New Roman"/>
                            <w:b/>
                            <w:bCs/>
                          </w:rPr>
                          <w:t>1)</w:t>
                        </w:r>
                        <w:r w:rsidRPr="00A56D9E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176" w:type="pct"/>
                      </w:tcPr>
                      <w:p w14:paraId="2EE9DEEE" w14:textId="77777777" w:rsidR="00E608B8" w:rsidRPr="00A56D9E" w:rsidRDefault="00E608B8" w:rsidP="00E41EF7">
                        <w:pPr>
                          <w:snapToGrid w:val="0"/>
                          <w:rPr>
                            <w:rFonts w:cs="Times New Roman"/>
                          </w:rPr>
                        </w:pPr>
                        <w:r w:rsidRPr="00A56D9E">
                          <w:rPr>
                            <w:rFonts w:cs="Times New Roman"/>
                          </w:rPr>
                          <w:t>личность с разорванным сознанием, обращенного к должному и сущему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D1A1312" w14:textId="77777777" w:rsidR="00E608B8" w:rsidRPr="00A56D9E" w:rsidRDefault="00E608B8" w:rsidP="00E41EF7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A56D9E">
                          <w:rPr>
                            <w:rFonts w:cs="Times New Roman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C5A85BC" w14:textId="77777777" w:rsidR="00E608B8" w:rsidRPr="00A56D9E" w:rsidRDefault="00E608B8" w:rsidP="00E41EF7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A56D9E">
                          <w:rPr>
                            <w:rFonts w:cs="Times New Roman"/>
                            <w:b/>
                            <w:bCs/>
                          </w:rPr>
                          <w:t>2)</w:t>
                        </w:r>
                        <w:r w:rsidRPr="00A56D9E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176" w:type="pct"/>
                        <w:vAlign w:val="center"/>
                      </w:tcPr>
                      <w:p w14:paraId="47C9623A" w14:textId="77777777" w:rsidR="00E608B8" w:rsidRPr="00A56D9E" w:rsidRDefault="00E608B8" w:rsidP="00E41EF7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A56D9E">
                          <w:rPr>
                            <w:rFonts w:cs="Times New Roman"/>
                          </w:rPr>
                          <w:t>универсальная личность</w:t>
                        </w:r>
                      </w:p>
                    </w:tc>
                  </w:tr>
                  <w:tr w:rsidR="00E608B8" w:rsidRPr="00A56D9E" w14:paraId="70E818E5" w14:textId="77777777" w:rsidTr="00E41EF7">
                    <w:trPr>
                      <w:trHeight w:val="21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4B11062C" w14:textId="77777777" w:rsidR="00E608B8" w:rsidRPr="00A56D9E" w:rsidRDefault="00E608B8" w:rsidP="00E41EF7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A56D9E">
                          <w:rPr>
                            <w:rFonts w:cs="Times New Roman"/>
                            <w:b/>
                            <w:bCs/>
                          </w:rPr>
                          <w:t>3)</w:t>
                        </w:r>
                        <w:r w:rsidRPr="00A56D9E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176" w:type="pct"/>
                        <w:vAlign w:val="center"/>
                      </w:tcPr>
                      <w:p w14:paraId="6726A54B" w14:textId="77777777" w:rsidR="00E608B8" w:rsidRPr="00A56D9E" w:rsidRDefault="00E608B8" w:rsidP="00E41EF7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A56D9E">
                          <w:rPr>
                            <w:rFonts w:cs="Times New Roman"/>
                          </w:rPr>
                          <w:t>гармоничная личность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0A009E2" w14:textId="77777777" w:rsidR="00E608B8" w:rsidRPr="00A56D9E" w:rsidRDefault="00E608B8" w:rsidP="00E41EF7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A56D9E">
                          <w:rPr>
                            <w:rFonts w:cs="Times New Roman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6A80290" w14:textId="77777777" w:rsidR="00E608B8" w:rsidRPr="00A56D9E" w:rsidRDefault="00E608B8" w:rsidP="00E41EF7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A56D9E">
                          <w:rPr>
                            <w:rFonts w:cs="Times New Roman"/>
                            <w:b/>
                            <w:bCs/>
                          </w:rPr>
                          <w:t>4)</w:t>
                        </w:r>
                        <w:r w:rsidRPr="00A56D9E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176" w:type="pct"/>
                      </w:tcPr>
                      <w:p w14:paraId="16771187" w14:textId="77777777" w:rsidR="00E608B8" w:rsidRPr="00A56D9E" w:rsidRDefault="00E608B8" w:rsidP="00E41EF7">
                        <w:pPr>
                          <w:pStyle w:val="tab"/>
                        </w:pPr>
                        <w:r w:rsidRPr="00A56D9E">
                          <w:t>героическая личность</w:t>
                        </w:r>
                      </w:p>
                    </w:tc>
                  </w:tr>
                </w:tbl>
                <w:p w14:paraId="130FF385" w14:textId="77777777" w:rsidR="00E608B8" w:rsidRPr="00A56D9E" w:rsidRDefault="00E608B8" w:rsidP="00E41EF7">
                  <w:pPr>
                    <w:rPr>
                      <w:rFonts w:eastAsia="Arial Unicode MS" w:cs="Times New Roman"/>
                    </w:rPr>
                  </w:pPr>
                </w:p>
              </w:tc>
            </w:tr>
            <w:tr w:rsidR="00E608B8" w:rsidRPr="00A56D9E" w14:paraId="624E4141" w14:textId="77777777" w:rsidTr="00E41EF7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14:paraId="576895F8" w14:textId="77777777" w:rsidR="00E608B8" w:rsidRPr="00A56D9E" w:rsidRDefault="00C30638" w:rsidP="00E41EF7">
                  <w:pPr>
                    <w:jc w:val="center"/>
                    <w:rPr>
                      <w:rFonts w:eastAsia="Arial Unicode MS" w:cs="Times New Roman"/>
                    </w:rPr>
                  </w:pPr>
                  <w:r>
                    <w:rPr>
                      <w:rFonts w:cs="Times New Roman"/>
                    </w:rPr>
                    <w:pict w14:anchorId="26BD797C">
                      <v:rect id="_x0000_i1026" style="width:0;height:1.5pt" o:hralign="center" o:hrstd="t" o:hr="t" fillcolor="gray" stroked="f"/>
                    </w:pict>
                  </w:r>
                </w:p>
              </w:tc>
            </w:tr>
          </w:tbl>
          <w:p w14:paraId="6F2A459C" w14:textId="77777777" w:rsidR="00E608B8" w:rsidRPr="00A56D9E" w:rsidRDefault="00E608B8" w:rsidP="00E41EF7">
            <w:pPr>
              <w:jc w:val="center"/>
              <w:rPr>
                <w:rFonts w:cs="Times New Roman"/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E608B8" w:rsidRPr="00A56D9E" w14:paraId="75E8A53F" w14:textId="77777777" w:rsidTr="00E41EF7">
              <w:trPr>
                <w:tblCellSpacing w:w="7" w:type="dxa"/>
                <w:jc w:val="center"/>
              </w:trPr>
              <w:tc>
                <w:tcPr>
                  <w:tcW w:w="4986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0EB16C26" w14:textId="77777777" w:rsidR="00EB4EC9" w:rsidRDefault="00E608B8" w:rsidP="00EB4EC9">
                  <w:pPr>
                    <w:tabs>
                      <w:tab w:val="left" w:pos="327"/>
                    </w:tabs>
                    <w:jc w:val="both"/>
                    <w:rPr>
                      <w:rFonts w:cs="Times New Roman"/>
                      <w:lang w:val="ru-RU"/>
                    </w:rPr>
                  </w:pPr>
                  <w:r w:rsidRPr="00A56D9E">
                    <w:rPr>
                      <w:rFonts w:cs="Times New Roman"/>
                      <w:b/>
                      <w:bCs/>
                    </w:rPr>
                    <w:t>ЗАДАНИЕ №3</w:t>
                  </w:r>
                  <w:r w:rsidRPr="00A56D9E">
                    <w:rPr>
                      <w:rFonts w:cs="Times New Roman"/>
                    </w:rPr>
                    <w:t xml:space="preserve"> </w:t>
                  </w:r>
                  <w:r w:rsidRPr="00A56D9E">
                    <w:rPr>
                      <w:rFonts w:cs="Times New Roman"/>
                      <w:i/>
                      <w:iCs/>
                    </w:rPr>
                    <w:t>(выберите один вариант ответа</w:t>
                  </w:r>
                  <w:r w:rsidRPr="00A56D9E">
                    <w:rPr>
                      <w:rFonts w:cs="Times New Roman"/>
                    </w:rPr>
                    <w:t>)</w:t>
                  </w:r>
                </w:p>
                <w:p w14:paraId="523A18FD" w14:textId="44444A8C" w:rsidR="00E608B8" w:rsidRPr="00A56D9E" w:rsidRDefault="00E608B8" w:rsidP="00EB4EC9">
                  <w:pPr>
                    <w:tabs>
                      <w:tab w:val="left" w:pos="327"/>
                    </w:tabs>
                    <w:jc w:val="both"/>
                    <w:rPr>
                      <w:rFonts w:cs="Times New Roman"/>
                    </w:rPr>
                  </w:pPr>
                  <w:r w:rsidRPr="00A56D9E">
                    <w:rPr>
                      <w:rFonts w:cs="Times New Roman"/>
                    </w:rPr>
                    <w:br/>
                    <w:t xml:space="preserve">В каком разделе «Книги песен» Г. Гейне доминируют мотивы сновидений, кошмаров, раздвоенности сознания?  </w:t>
                  </w:r>
                </w:p>
                <w:p w14:paraId="618ADECA" w14:textId="6CD35245" w:rsidR="00E608B8" w:rsidRPr="00A56D9E" w:rsidRDefault="00E608B8" w:rsidP="00EB4EC9">
                  <w:pPr>
                    <w:spacing w:after="240"/>
                    <w:rPr>
                      <w:rFonts w:cs="Times New Roman"/>
                    </w:rPr>
                  </w:pPr>
                  <w:r w:rsidRPr="00A56D9E">
                    <w:rPr>
                      <w:rFonts w:cs="Times New Roman"/>
                      <w:b/>
                      <w:bCs/>
                    </w:rPr>
                    <w:t>ВАРИАНТЫ ОТВЕТОВ:</w:t>
                  </w:r>
                </w:p>
                <w:p w14:paraId="2791DE2D" w14:textId="77777777" w:rsidR="00E608B8" w:rsidRPr="00A56D9E" w:rsidRDefault="00E608B8" w:rsidP="00E41EF7">
                  <w:pPr>
                    <w:jc w:val="both"/>
                    <w:rPr>
                      <w:rFonts w:cs="Times New Roman"/>
                    </w:rPr>
                  </w:pPr>
                  <w:r w:rsidRPr="00A56D9E">
                    <w:rPr>
                      <w:rFonts w:cs="Times New Roman"/>
                    </w:rPr>
                    <w:t>1) «Снова на родину»</w:t>
                  </w:r>
                </w:p>
                <w:p w14:paraId="22052251" w14:textId="77777777" w:rsidR="00E608B8" w:rsidRPr="00A56D9E" w:rsidRDefault="00E608B8" w:rsidP="00E41EF7">
                  <w:pPr>
                    <w:jc w:val="both"/>
                    <w:rPr>
                      <w:rFonts w:cs="Times New Roman"/>
                    </w:rPr>
                  </w:pPr>
                  <w:r w:rsidRPr="00A56D9E">
                    <w:rPr>
                      <w:rFonts w:cs="Times New Roman"/>
                    </w:rPr>
                    <w:t>2«Северное море»</w:t>
                  </w:r>
                </w:p>
                <w:p w14:paraId="3A023938" w14:textId="77777777" w:rsidR="00E608B8" w:rsidRPr="00A56D9E" w:rsidRDefault="00E608B8" w:rsidP="00E41EF7">
                  <w:pPr>
                    <w:jc w:val="both"/>
                    <w:rPr>
                      <w:rFonts w:cs="Times New Roman"/>
                    </w:rPr>
                  </w:pPr>
                  <w:r w:rsidRPr="00A56D9E">
                    <w:rPr>
                      <w:rFonts w:cs="Times New Roman"/>
                    </w:rPr>
                    <w:t>3) «Лирическое интермеццо»</w:t>
                  </w:r>
                </w:p>
                <w:p w14:paraId="3EE86E9F" w14:textId="053B15EE" w:rsidR="00E608B8" w:rsidRPr="00A56D9E" w:rsidRDefault="00E608B8" w:rsidP="00EB4EC9">
                  <w:pPr>
                    <w:jc w:val="both"/>
                    <w:rPr>
                      <w:rFonts w:eastAsia="Arial Unicode MS" w:cs="Times New Roman"/>
                    </w:rPr>
                  </w:pPr>
                  <w:r w:rsidRPr="00A56D9E">
                    <w:rPr>
                      <w:rFonts w:cs="Times New Roman"/>
                    </w:rPr>
                    <w:t>4) «Страдания юности»</w:t>
                  </w:r>
                </w:p>
              </w:tc>
            </w:tr>
            <w:tr w:rsidR="00E608B8" w:rsidRPr="00A56D9E" w14:paraId="3638CC62" w14:textId="77777777" w:rsidTr="00E41EF7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14:paraId="791859C5" w14:textId="77777777" w:rsidR="00E608B8" w:rsidRPr="00A56D9E" w:rsidRDefault="00C30638" w:rsidP="00E41EF7">
                  <w:pPr>
                    <w:jc w:val="center"/>
                    <w:rPr>
                      <w:rFonts w:eastAsia="Arial Unicode MS" w:cs="Times New Roman"/>
                    </w:rPr>
                  </w:pPr>
                  <w:r>
                    <w:rPr>
                      <w:rFonts w:cs="Times New Roman"/>
                    </w:rPr>
                    <w:pict w14:anchorId="4DEA405F">
                      <v:rect id="_x0000_i1027" style="width:0;height:1.5pt" o:hralign="center" o:hrstd="t" o:hr="t" fillcolor="gray" stroked="f"/>
                    </w:pict>
                  </w:r>
                </w:p>
              </w:tc>
            </w:tr>
          </w:tbl>
          <w:p w14:paraId="3C05A225" w14:textId="77777777" w:rsidR="00E608B8" w:rsidRPr="00A56D9E" w:rsidRDefault="00E608B8" w:rsidP="00E41EF7">
            <w:pPr>
              <w:jc w:val="center"/>
              <w:rPr>
                <w:rFonts w:cs="Times New Roman"/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E608B8" w:rsidRPr="00A56D9E" w14:paraId="417BD2B7" w14:textId="77777777" w:rsidTr="00E41EF7">
              <w:trPr>
                <w:tblCellSpacing w:w="7" w:type="dxa"/>
                <w:jc w:val="center"/>
              </w:trPr>
              <w:tc>
                <w:tcPr>
                  <w:tcW w:w="5000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3F2A376A" w14:textId="77777777" w:rsidR="00E608B8" w:rsidRPr="00A56D9E" w:rsidRDefault="00E608B8" w:rsidP="00E41EF7">
                  <w:pPr>
                    <w:tabs>
                      <w:tab w:val="left" w:pos="327"/>
                    </w:tabs>
                    <w:snapToGrid w:val="0"/>
                    <w:jc w:val="both"/>
                    <w:rPr>
                      <w:rFonts w:cs="Times New Roman"/>
                    </w:rPr>
                  </w:pPr>
                  <w:r w:rsidRPr="00A56D9E">
                    <w:rPr>
                      <w:rFonts w:cs="Times New Roman"/>
                      <w:b/>
                      <w:bCs/>
                    </w:rPr>
                    <w:t>ЗАДАНИЕ № 4</w:t>
                  </w:r>
                  <w:r w:rsidRPr="00A56D9E">
                    <w:rPr>
                      <w:rFonts w:cs="Times New Roman"/>
                    </w:rPr>
                    <w:t xml:space="preserve"> </w:t>
                  </w:r>
                  <w:r w:rsidRPr="00A56D9E">
                    <w:rPr>
                      <w:rFonts w:cs="Times New Roman"/>
                      <w:i/>
                      <w:iCs/>
                    </w:rPr>
                    <w:t>(выберите один вариант ответа</w:t>
                  </w:r>
                  <w:r w:rsidRPr="00A56D9E">
                    <w:rPr>
                      <w:rFonts w:cs="Times New Roman"/>
                    </w:rPr>
                    <w:t>)</w:t>
                  </w:r>
                </w:p>
                <w:p w14:paraId="028EF5E4" w14:textId="32E33178" w:rsidR="00E608B8" w:rsidRPr="00A56D9E" w:rsidRDefault="00E608B8" w:rsidP="00EB4EC9">
                  <w:pPr>
                    <w:ind w:left="360"/>
                    <w:rPr>
                      <w:rFonts w:cs="Times New Roman"/>
                    </w:rPr>
                  </w:pPr>
                  <w:r w:rsidRPr="00A56D9E">
                    <w:rPr>
                      <w:rFonts w:cs="Times New Roman"/>
                    </w:rPr>
                    <w:br/>
                    <w:t xml:space="preserve"> Какая из перечисленных характеристик не имеет отношение к жанру исповедального романа? </w:t>
                  </w:r>
                </w:p>
              </w:tc>
            </w:tr>
            <w:tr w:rsidR="00E608B8" w:rsidRPr="00A56D9E" w14:paraId="3ED796CF" w14:textId="77777777" w:rsidTr="00E41EF7">
              <w:trPr>
                <w:tblCellSpacing w:w="7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14:paraId="464F9ABD" w14:textId="77777777" w:rsidR="00E608B8" w:rsidRPr="00A56D9E" w:rsidRDefault="00E608B8" w:rsidP="00E41EF7">
                  <w:pPr>
                    <w:spacing w:after="240"/>
                    <w:rPr>
                      <w:rFonts w:cs="Times New Roman"/>
                    </w:rPr>
                  </w:pPr>
                  <w:r w:rsidRPr="00A56D9E">
                    <w:rPr>
                      <w:rFonts w:cs="Times New Roman"/>
                      <w:b/>
                      <w:bCs/>
                    </w:rPr>
                    <w:t xml:space="preserve">ВАРИАНТЫ ОТВЕТОВ: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0"/>
                    <w:gridCol w:w="4391"/>
                    <w:gridCol w:w="270"/>
                    <w:gridCol w:w="410"/>
                    <w:gridCol w:w="4391"/>
                  </w:tblGrid>
                  <w:tr w:rsidR="00E608B8" w:rsidRPr="00A56D9E" w14:paraId="19EE0C3F" w14:textId="77777777" w:rsidTr="00E41EF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76F0107C" w14:textId="77777777" w:rsidR="00E608B8" w:rsidRPr="00A56D9E" w:rsidRDefault="00E608B8" w:rsidP="00E41EF7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A56D9E">
                          <w:rPr>
                            <w:rFonts w:cs="Times New Roman"/>
                            <w:b/>
                            <w:bCs/>
                          </w:rPr>
                          <w:t>1)</w:t>
                        </w:r>
                        <w:r w:rsidRPr="00A56D9E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273" w:type="pct"/>
                        <w:vAlign w:val="center"/>
                      </w:tcPr>
                      <w:p w14:paraId="72B55E5A" w14:textId="77777777" w:rsidR="00E608B8" w:rsidRPr="00A56D9E" w:rsidRDefault="00E608B8" w:rsidP="00E41EF7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A56D9E">
                          <w:rPr>
                            <w:rFonts w:cs="Times New Roman"/>
                          </w:rPr>
                          <w:t>литературная биография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2F1A5E5" w14:textId="77777777" w:rsidR="00E608B8" w:rsidRPr="00A56D9E" w:rsidRDefault="00E608B8" w:rsidP="00E41EF7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A56D9E">
                          <w:rPr>
                            <w:rFonts w:cs="Times New Roman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B761E20" w14:textId="77777777" w:rsidR="00E608B8" w:rsidRPr="00A56D9E" w:rsidRDefault="00E608B8" w:rsidP="00E41EF7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A56D9E">
                          <w:rPr>
                            <w:rFonts w:cs="Times New Roman"/>
                            <w:b/>
                            <w:bCs/>
                          </w:rPr>
                          <w:t>2)</w:t>
                        </w:r>
                        <w:r w:rsidRPr="00A56D9E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274" w:type="pct"/>
                        <w:vAlign w:val="center"/>
                      </w:tcPr>
                      <w:p w14:paraId="7D6EACF4" w14:textId="77777777" w:rsidR="00E608B8" w:rsidRPr="00A56D9E" w:rsidRDefault="00E608B8" w:rsidP="00E41EF7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A56D9E">
                          <w:rPr>
                            <w:rFonts w:cs="Times New Roman"/>
                          </w:rPr>
                          <w:t>эстетизация рефлексии</w:t>
                        </w:r>
                      </w:p>
                    </w:tc>
                  </w:tr>
                  <w:tr w:rsidR="00E608B8" w:rsidRPr="00A56D9E" w14:paraId="5A7A0B02" w14:textId="77777777" w:rsidTr="00E41EF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5C588D40" w14:textId="77777777" w:rsidR="00E608B8" w:rsidRPr="00A56D9E" w:rsidRDefault="00E608B8" w:rsidP="00E41EF7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A56D9E">
                          <w:rPr>
                            <w:rFonts w:cs="Times New Roman"/>
                            <w:b/>
                            <w:bCs/>
                          </w:rPr>
                          <w:t>3)</w:t>
                        </w:r>
                        <w:r w:rsidRPr="00A56D9E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273" w:type="pct"/>
                        <w:vAlign w:val="center"/>
                      </w:tcPr>
                      <w:p w14:paraId="4C2FAB36" w14:textId="77777777" w:rsidR="00E608B8" w:rsidRPr="00A56D9E" w:rsidRDefault="00E608B8" w:rsidP="00E41EF7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A56D9E">
                          <w:rPr>
                            <w:rFonts w:cs="Times New Roman"/>
                          </w:rPr>
                          <w:t>литературный автобиографизм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BC82416" w14:textId="77777777" w:rsidR="00E608B8" w:rsidRPr="00A56D9E" w:rsidRDefault="00E608B8" w:rsidP="00E41EF7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A56D9E">
                          <w:rPr>
                            <w:rFonts w:cs="Times New Roman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81D484B" w14:textId="77777777" w:rsidR="00E608B8" w:rsidRPr="00A56D9E" w:rsidRDefault="00E608B8" w:rsidP="00E41EF7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A56D9E">
                          <w:rPr>
                            <w:rFonts w:cs="Times New Roman"/>
                            <w:b/>
                            <w:bCs/>
                          </w:rPr>
                          <w:t>4)</w:t>
                        </w:r>
                        <w:r w:rsidRPr="00A56D9E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274" w:type="pct"/>
                        <w:vAlign w:val="center"/>
                      </w:tcPr>
                      <w:p w14:paraId="066B3918" w14:textId="77777777" w:rsidR="00E608B8" w:rsidRPr="00A56D9E" w:rsidRDefault="00E608B8" w:rsidP="00E41EF7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A56D9E">
                          <w:rPr>
                            <w:rFonts w:cs="Times New Roman"/>
                          </w:rPr>
                          <w:t>психологизм</w:t>
                        </w:r>
                      </w:p>
                    </w:tc>
                  </w:tr>
                </w:tbl>
                <w:p w14:paraId="17053BE6" w14:textId="77777777" w:rsidR="00E608B8" w:rsidRPr="00A56D9E" w:rsidRDefault="00E608B8" w:rsidP="00E41EF7">
                  <w:pPr>
                    <w:rPr>
                      <w:rFonts w:eastAsia="Arial Unicode MS" w:cs="Times New Roman"/>
                    </w:rPr>
                  </w:pPr>
                </w:p>
              </w:tc>
            </w:tr>
            <w:tr w:rsidR="00E608B8" w:rsidRPr="00A56D9E" w14:paraId="67F89BDB" w14:textId="77777777" w:rsidTr="00E41EF7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FC15C23" w14:textId="77777777" w:rsidR="00E608B8" w:rsidRPr="00A56D9E" w:rsidRDefault="00C30638" w:rsidP="00E41EF7">
                  <w:pPr>
                    <w:jc w:val="center"/>
                    <w:rPr>
                      <w:rFonts w:eastAsia="Arial Unicode MS" w:cs="Times New Roman"/>
                    </w:rPr>
                  </w:pPr>
                  <w:r>
                    <w:rPr>
                      <w:rFonts w:cs="Times New Roman"/>
                    </w:rPr>
                    <w:pict w14:anchorId="2EB44A70">
                      <v:rect id="_x0000_i1028" style="width:0;height:1.5pt" o:hralign="center" o:hrstd="t" o:hr="t" fillcolor="gray" stroked="f"/>
                    </w:pict>
                  </w:r>
                </w:p>
              </w:tc>
            </w:tr>
          </w:tbl>
          <w:p w14:paraId="47800530" w14:textId="77777777" w:rsidR="00E608B8" w:rsidRPr="00A56D9E" w:rsidRDefault="00E608B8" w:rsidP="00E41EF7">
            <w:pPr>
              <w:jc w:val="center"/>
              <w:rPr>
                <w:rFonts w:cs="Times New Roman"/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E608B8" w:rsidRPr="00A56D9E" w14:paraId="04CD2D05" w14:textId="77777777" w:rsidTr="00E41EF7">
              <w:trPr>
                <w:tblCellSpacing w:w="7" w:type="dxa"/>
                <w:jc w:val="center"/>
              </w:trPr>
              <w:tc>
                <w:tcPr>
                  <w:tcW w:w="5000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62CF3FC8" w14:textId="77777777" w:rsidR="00EB4EC9" w:rsidRDefault="00E608B8" w:rsidP="00EB4EC9">
                  <w:pPr>
                    <w:tabs>
                      <w:tab w:val="left" w:pos="327"/>
                    </w:tabs>
                    <w:snapToGrid w:val="0"/>
                    <w:jc w:val="both"/>
                    <w:rPr>
                      <w:rFonts w:cs="Times New Roman"/>
                      <w:lang w:val="ru-RU"/>
                    </w:rPr>
                  </w:pPr>
                  <w:r w:rsidRPr="00A56D9E">
                    <w:rPr>
                      <w:rFonts w:cs="Times New Roman"/>
                      <w:b/>
                      <w:bCs/>
                    </w:rPr>
                    <w:t>ЗАДАНИЕ №5</w:t>
                  </w:r>
                  <w:r w:rsidRPr="00A56D9E">
                    <w:rPr>
                      <w:rFonts w:cs="Times New Roman"/>
                    </w:rPr>
                    <w:t xml:space="preserve"> </w:t>
                  </w:r>
                  <w:r w:rsidRPr="00A56D9E">
                    <w:rPr>
                      <w:rFonts w:cs="Times New Roman"/>
                      <w:i/>
                      <w:iCs/>
                    </w:rPr>
                    <w:t>(выберите один вариант ответа</w:t>
                  </w:r>
                  <w:r w:rsidRPr="00A56D9E">
                    <w:rPr>
                      <w:rFonts w:cs="Times New Roman"/>
                    </w:rPr>
                    <w:t>)</w:t>
                  </w:r>
                </w:p>
                <w:p w14:paraId="4CE30537" w14:textId="43CEBA71" w:rsidR="00E608B8" w:rsidRPr="00A56D9E" w:rsidRDefault="00E608B8" w:rsidP="00EB4EC9">
                  <w:pPr>
                    <w:tabs>
                      <w:tab w:val="left" w:pos="327"/>
                    </w:tabs>
                    <w:snapToGrid w:val="0"/>
                    <w:jc w:val="both"/>
                    <w:rPr>
                      <w:rFonts w:cs="Times New Roman"/>
                    </w:rPr>
                  </w:pPr>
                  <w:r w:rsidRPr="00A56D9E">
                    <w:rPr>
                      <w:rFonts w:cs="Times New Roman"/>
                    </w:rPr>
                    <w:br/>
                    <w:t>Назовите последнюю группу рассказов Э.По, согласно общей классификации:</w:t>
                  </w:r>
                </w:p>
                <w:p w14:paraId="3C4BECCB" w14:textId="77777777" w:rsidR="00E608B8" w:rsidRPr="00A56D9E" w:rsidRDefault="00E608B8" w:rsidP="00E41EF7">
                  <w:pPr>
                    <w:ind w:left="360"/>
                    <w:rPr>
                      <w:rFonts w:cs="Times New Roman"/>
                    </w:rPr>
                  </w:pPr>
                  <w:r w:rsidRPr="00A56D9E">
                    <w:rPr>
                      <w:rFonts w:cs="Times New Roman"/>
                    </w:rPr>
                    <w:t>1.Психологическая проза</w:t>
                  </w:r>
                </w:p>
                <w:p w14:paraId="47C7EB1B" w14:textId="77777777" w:rsidR="00E608B8" w:rsidRPr="00A56D9E" w:rsidRDefault="00E608B8" w:rsidP="00E41EF7">
                  <w:pPr>
                    <w:ind w:left="360"/>
                    <w:rPr>
                      <w:rFonts w:cs="Times New Roman"/>
                    </w:rPr>
                  </w:pPr>
                  <w:r w:rsidRPr="00A56D9E">
                    <w:rPr>
                      <w:rFonts w:cs="Times New Roman"/>
                    </w:rPr>
                    <w:t xml:space="preserve">2. Сатирические рассказы или гротеск </w:t>
                  </w:r>
                </w:p>
                <w:p w14:paraId="5B934FF6" w14:textId="77777777" w:rsidR="00E608B8" w:rsidRPr="00A56D9E" w:rsidRDefault="00E608B8" w:rsidP="00E41EF7">
                  <w:pPr>
                    <w:ind w:left="360"/>
                    <w:rPr>
                      <w:rFonts w:cs="Times New Roman"/>
                    </w:rPr>
                  </w:pPr>
                  <w:r w:rsidRPr="00A56D9E">
                    <w:rPr>
                      <w:rFonts w:cs="Times New Roman"/>
                    </w:rPr>
                    <w:t xml:space="preserve">3. Фантастические рассказы. </w:t>
                  </w:r>
                </w:p>
                <w:p w14:paraId="7C849175" w14:textId="11183DF7" w:rsidR="00E608B8" w:rsidRPr="00A56D9E" w:rsidRDefault="00E608B8" w:rsidP="00EB4EC9">
                  <w:pPr>
                    <w:jc w:val="both"/>
                    <w:rPr>
                      <w:rFonts w:eastAsia="Arial Unicode MS" w:cs="Times New Roman"/>
                    </w:rPr>
                  </w:pPr>
                  <w:r w:rsidRPr="00A56D9E">
                    <w:rPr>
                      <w:rFonts w:cs="Times New Roman"/>
                    </w:rPr>
                    <w:t xml:space="preserve">  </w:t>
                  </w:r>
                </w:p>
              </w:tc>
            </w:tr>
            <w:tr w:rsidR="00E608B8" w:rsidRPr="00A56D9E" w14:paraId="2D80288C" w14:textId="77777777" w:rsidTr="00E41EF7">
              <w:trPr>
                <w:tblCellSpacing w:w="7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14:paraId="4E44C180" w14:textId="77777777" w:rsidR="00E608B8" w:rsidRPr="00A56D9E" w:rsidRDefault="00E608B8" w:rsidP="00E41EF7">
                  <w:pPr>
                    <w:spacing w:after="240"/>
                    <w:rPr>
                      <w:rFonts w:cs="Times New Roman"/>
                    </w:rPr>
                  </w:pPr>
                  <w:r w:rsidRPr="00A56D9E">
                    <w:rPr>
                      <w:rFonts w:cs="Times New Roman"/>
                      <w:b/>
                      <w:bCs/>
                    </w:rPr>
                    <w:t>ВАРИАНТЫ ОТВЕТОВ: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0"/>
                    <w:gridCol w:w="4391"/>
                    <w:gridCol w:w="270"/>
                    <w:gridCol w:w="410"/>
                    <w:gridCol w:w="4391"/>
                  </w:tblGrid>
                  <w:tr w:rsidR="00E608B8" w:rsidRPr="00A56D9E" w14:paraId="61D2D554" w14:textId="77777777" w:rsidTr="00E41EF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3EC03D8B" w14:textId="77777777" w:rsidR="00E608B8" w:rsidRPr="00A56D9E" w:rsidRDefault="00E608B8" w:rsidP="00E41EF7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A56D9E">
                          <w:rPr>
                            <w:rFonts w:cs="Times New Roman"/>
                            <w:b/>
                            <w:bCs/>
                          </w:rPr>
                          <w:t>1)</w:t>
                        </w:r>
                        <w:r w:rsidRPr="00A56D9E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224" w:type="pct"/>
                        <w:vAlign w:val="bottom"/>
                      </w:tcPr>
                      <w:p w14:paraId="7005C281" w14:textId="77777777" w:rsidR="00E608B8" w:rsidRPr="00A56D9E" w:rsidRDefault="00E608B8" w:rsidP="00E41EF7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A56D9E">
                          <w:rPr>
                            <w:rFonts w:cs="Times New Roman"/>
                          </w:rPr>
                          <w:t>лирические рассказы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803B3DE" w14:textId="77777777" w:rsidR="00E608B8" w:rsidRPr="00A56D9E" w:rsidRDefault="00E608B8" w:rsidP="00E41EF7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A56D9E">
                          <w:rPr>
                            <w:rFonts w:cs="Times New Roman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31181FCB" w14:textId="77777777" w:rsidR="00E608B8" w:rsidRPr="00A56D9E" w:rsidRDefault="00E608B8" w:rsidP="00E41EF7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A56D9E">
                          <w:rPr>
                            <w:rFonts w:cs="Times New Roman"/>
                            <w:b/>
                            <w:bCs/>
                          </w:rPr>
                          <w:t>2)</w:t>
                        </w:r>
                        <w:r w:rsidRPr="00A56D9E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224" w:type="pct"/>
                      </w:tcPr>
                      <w:p w14:paraId="058887EA" w14:textId="77777777" w:rsidR="00E608B8" w:rsidRPr="00A56D9E" w:rsidRDefault="00E608B8" w:rsidP="00E41EF7">
                        <w:pPr>
                          <w:snapToGrid w:val="0"/>
                          <w:rPr>
                            <w:rFonts w:cs="Times New Roman"/>
                          </w:rPr>
                        </w:pPr>
                        <w:r w:rsidRPr="00A56D9E">
                          <w:rPr>
                            <w:rFonts w:cs="Times New Roman"/>
                          </w:rPr>
                          <w:t>юмористические рассказы</w:t>
                        </w:r>
                      </w:p>
                    </w:tc>
                  </w:tr>
                  <w:tr w:rsidR="00E608B8" w:rsidRPr="00A56D9E" w14:paraId="2108E79C" w14:textId="77777777" w:rsidTr="00E41EF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704ECFA1" w14:textId="77777777" w:rsidR="00E608B8" w:rsidRPr="00A56D9E" w:rsidRDefault="00E608B8" w:rsidP="00E41EF7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A56D9E">
                          <w:rPr>
                            <w:rFonts w:cs="Times New Roman"/>
                            <w:b/>
                            <w:bCs/>
                          </w:rPr>
                          <w:t>3)</w:t>
                        </w:r>
                        <w:r w:rsidRPr="00A56D9E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224" w:type="pct"/>
                      </w:tcPr>
                      <w:p w14:paraId="1A8044B5" w14:textId="77777777" w:rsidR="00E608B8" w:rsidRPr="00A56D9E" w:rsidRDefault="00E608B8" w:rsidP="00E41EF7">
                        <w:pPr>
                          <w:snapToGrid w:val="0"/>
                          <w:rPr>
                            <w:rFonts w:cs="Times New Roman"/>
                          </w:rPr>
                        </w:pPr>
                        <w:r w:rsidRPr="00A56D9E">
                          <w:rPr>
                            <w:rFonts w:cs="Times New Roman"/>
                          </w:rPr>
                          <w:t>эпические повести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5D898EA" w14:textId="77777777" w:rsidR="00E608B8" w:rsidRPr="00A56D9E" w:rsidRDefault="00E608B8" w:rsidP="00E41EF7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A56D9E">
                          <w:rPr>
                            <w:rFonts w:cs="Times New Roman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16F1596" w14:textId="77777777" w:rsidR="00E608B8" w:rsidRPr="00A56D9E" w:rsidRDefault="00E608B8" w:rsidP="00E41EF7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A56D9E">
                          <w:rPr>
                            <w:rFonts w:cs="Times New Roman"/>
                            <w:b/>
                            <w:bCs/>
                          </w:rPr>
                          <w:t>4)</w:t>
                        </w:r>
                        <w:r w:rsidRPr="00A56D9E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224" w:type="pct"/>
                        <w:vAlign w:val="center"/>
                      </w:tcPr>
                      <w:p w14:paraId="3D9BE765" w14:textId="77777777" w:rsidR="00E608B8" w:rsidRPr="00A56D9E" w:rsidRDefault="00E608B8" w:rsidP="00E41EF7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A56D9E">
                          <w:rPr>
                            <w:rFonts w:cs="Times New Roman"/>
                          </w:rPr>
                          <w:t>детективные рассказы</w:t>
                        </w:r>
                      </w:p>
                    </w:tc>
                  </w:tr>
                </w:tbl>
                <w:p w14:paraId="6DA9FDF2" w14:textId="77777777" w:rsidR="00E608B8" w:rsidRPr="00A56D9E" w:rsidRDefault="00E608B8" w:rsidP="00E41EF7">
                  <w:pPr>
                    <w:rPr>
                      <w:rFonts w:eastAsia="Arial Unicode MS" w:cs="Times New Roman"/>
                    </w:rPr>
                  </w:pPr>
                </w:p>
              </w:tc>
            </w:tr>
            <w:tr w:rsidR="00E608B8" w:rsidRPr="00A56D9E" w14:paraId="2967A3D7" w14:textId="77777777" w:rsidTr="00E41EF7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14:paraId="28A0519C" w14:textId="77777777" w:rsidR="00E608B8" w:rsidRPr="00A56D9E" w:rsidRDefault="00C30638" w:rsidP="00E41EF7">
                  <w:pPr>
                    <w:jc w:val="center"/>
                    <w:rPr>
                      <w:rFonts w:eastAsia="Arial Unicode MS" w:cs="Times New Roman"/>
                    </w:rPr>
                  </w:pPr>
                  <w:r>
                    <w:rPr>
                      <w:rFonts w:cs="Times New Roman"/>
                    </w:rPr>
                    <w:pict w14:anchorId="559880EE">
                      <v:rect id="_x0000_i1029" style="width:0;height:1.5pt" o:hralign="center" o:hrstd="t" o:hr="t" fillcolor="gray" stroked="f"/>
                    </w:pict>
                  </w:r>
                </w:p>
              </w:tc>
            </w:tr>
          </w:tbl>
          <w:p w14:paraId="0805449A" w14:textId="77777777" w:rsidR="00E608B8" w:rsidRPr="00A56D9E" w:rsidRDefault="00E608B8" w:rsidP="00E41EF7">
            <w:pPr>
              <w:jc w:val="center"/>
              <w:rPr>
                <w:rFonts w:cs="Times New Roman"/>
                <w:vanish/>
              </w:rPr>
            </w:pPr>
          </w:p>
          <w:p w14:paraId="4D258516" w14:textId="77777777" w:rsidR="00E608B8" w:rsidRPr="00A56D9E" w:rsidRDefault="00E608B8" w:rsidP="00E41EF7">
            <w:pPr>
              <w:jc w:val="center"/>
              <w:rPr>
                <w:rFonts w:cs="Times New Roman"/>
                <w:vanish/>
              </w:rPr>
            </w:pPr>
          </w:p>
          <w:p w14:paraId="336F7F39" w14:textId="77777777" w:rsidR="00E608B8" w:rsidRPr="00A56D9E" w:rsidRDefault="00E608B8" w:rsidP="00E41EF7">
            <w:pPr>
              <w:jc w:val="center"/>
              <w:rPr>
                <w:rFonts w:cs="Times New Roman"/>
                <w:vanish/>
              </w:rPr>
            </w:pPr>
          </w:p>
          <w:p w14:paraId="57708C91" w14:textId="77777777" w:rsidR="00E608B8" w:rsidRPr="00A56D9E" w:rsidRDefault="00E608B8" w:rsidP="00E41EF7">
            <w:pPr>
              <w:jc w:val="center"/>
              <w:rPr>
                <w:rFonts w:cs="Times New Roman"/>
                <w:vanish/>
              </w:rPr>
            </w:pPr>
          </w:p>
          <w:p w14:paraId="13CD6EDF" w14:textId="77777777" w:rsidR="00E608B8" w:rsidRPr="00A56D9E" w:rsidRDefault="00E608B8" w:rsidP="00E41EF7">
            <w:pPr>
              <w:jc w:val="center"/>
              <w:rPr>
                <w:rFonts w:cs="Times New Roman"/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E608B8" w:rsidRPr="00A56D9E" w14:paraId="1AA23EEC" w14:textId="77777777" w:rsidTr="00E41EF7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14:paraId="4B230C78" w14:textId="77777777" w:rsidR="00E608B8" w:rsidRPr="00A56D9E" w:rsidRDefault="00E608B8" w:rsidP="00E41EF7">
                  <w:pPr>
                    <w:suppressAutoHyphens w:val="0"/>
                    <w:rPr>
                      <w:rFonts w:eastAsia="Arial Unicode MS" w:cs="Times New Roman"/>
                    </w:rPr>
                  </w:pPr>
                </w:p>
              </w:tc>
            </w:tr>
          </w:tbl>
          <w:p w14:paraId="5D54A9B7" w14:textId="77777777" w:rsidR="00E608B8" w:rsidRPr="00A56D9E" w:rsidRDefault="00E608B8" w:rsidP="00E41EF7">
            <w:pPr>
              <w:jc w:val="center"/>
              <w:rPr>
                <w:rFonts w:eastAsia="Arial Unicode MS" w:cs="Times New Roman"/>
              </w:rPr>
            </w:pPr>
          </w:p>
        </w:tc>
      </w:tr>
    </w:tbl>
    <w:p w14:paraId="561C4F44" w14:textId="77777777" w:rsidR="00E608B8" w:rsidRPr="00A56D9E" w:rsidRDefault="00E608B8" w:rsidP="00E608B8">
      <w:pPr>
        <w:tabs>
          <w:tab w:val="left" w:pos="5760"/>
        </w:tabs>
        <w:jc w:val="center"/>
        <w:rPr>
          <w:rFonts w:cs="Times New Roman"/>
          <w:b/>
        </w:rPr>
      </w:pPr>
      <w:r w:rsidRPr="00A56D9E">
        <w:rPr>
          <w:rFonts w:cs="Times New Roman"/>
          <w:b/>
        </w:rPr>
        <w:lastRenderedPageBreak/>
        <w:t>2.2. Контрольная работа</w:t>
      </w:r>
    </w:p>
    <w:p w14:paraId="1719C1BE" w14:textId="77777777" w:rsidR="00E608B8" w:rsidRPr="00A56D9E" w:rsidRDefault="00E608B8" w:rsidP="00E608B8">
      <w:pPr>
        <w:tabs>
          <w:tab w:val="left" w:pos="5760"/>
        </w:tabs>
        <w:jc w:val="center"/>
        <w:rPr>
          <w:rFonts w:cs="Times New Roman"/>
          <w:b/>
        </w:rPr>
      </w:pPr>
    </w:p>
    <w:p w14:paraId="522A47ED" w14:textId="77777777" w:rsidR="00E608B8" w:rsidRPr="00A56D9E" w:rsidRDefault="00E608B8" w:rsidP="00E608B8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b/>
          <w:bCs/>
          <w:iCs/>
        </w:rPr>
      </w:pPr>
      <w:r w:rsidRPr="00A56D9E">
        <w:rPr>
          <w:rFonts w:cs="Times New Roman"/>
          <w:b/>
          <w:bCs/>
          <w:iCs/>
        </w:rPr>
        <w:lastRenderedPageBreak/>
        <w:t>Вопросы для подготовки к контрольной работе</w:t>
      </w:r>
    </w:p>
    <w:p w14:paraId="3B1627E3" w14:textId="77777777" w:rsidR="00E608B8" w:rsidRPr="00A56D9E" w:rsidRDefault="00E608B8" w:rsidP="00E608B8">
      <w:pPr>
        <w:tabs>
          <w:tab w:val="left" w:pos="567"/>
          <w:tab w:val="left" w:pos="851"/>
          <w:tab w:val="left" w:pos="900"/>
          <w:tab w:val="left" w:pos="1020"/>
          <w:tab w:val="left" w:pos="1134"/>
        </w:tabs>
        <w:ind w:left="567"/>
        <w:jc w:val="both"/>
        <w:rPr>
          <w:rFonts w:cs="Times New Roman"/>
        </w:rPr>
      </w:pPr>
    </w:p>
    <w:p w14:paraId="5C0512AB" w14:textId="77777777" w:rsidR="00E608B8" w:rsidRPr="00A56D9E" w:rsidRDefault="00E608B8" w:rsidP="00920DAD">
      <w:pPr>
        <w:pStyle w:val="aff3"/>
        <w:numPr>
          <w:ilvl w:val="0"/>
          <w:numId w:val="14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>Культурно-философские и социально-исторические предпосылки возникновения европейского романтизма.</w:t>
      </w:r>
    </w:p>
    <w:p w14:paraId="49AA16D7" w14:textId="77777777" w:rsidR="00E608B8" w:rsidRPr="00A56D9E" w:rsidRDefault="00E608B8" w:rsidP="00920DAD">
      <w:pPr>
        <w:pStyle w:val="aff3"/>
        <w:numPr>
          <w:ilvl w:val="0"/>
          <w:numId w:val="14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>Немецкий романтизм. Этапы развития.</w:t>
      </w:r>
    </w:p>
    <w:p w14:paraId="1D3B2574" w14:textId="77777777" w:rsidR="00E608B8" w:rsidRPr="00A56D9E" w:rsidRDefault="00E608B8" w:rsidP="00920DAD">
      <w:pPr>
        <w:pStyle w:val="aff3"/>
        <w:numPr>
          <w:ilvl w:val="0"/>
          <w:numId w:val="14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 xml:space="preserve">Философия и эстетика </w:t>
      </w:r>
      <w:proofErr w:type="spellStart"/>
      <w:r w:rsidRPr="00A56D9E">
        <w:rPr>
          <w:szCs w:val="24"/>
        </w:rPr>
        <w:t>йенского</w:t>
      </w:r>
      <w:proofErr w:type="spellEnd"/>
      <w:r w:rsidRPr="00A56D9E">
        <w:rPr>
          <w:szCs w:val="24"/>
        </w:rPr>
        <w:t xml:space="preserve"> романтизма. Модель мира и концепция личности (по «Фрагментам» Новалиса и Ф. Шлегеля).</w:t>
      </w:r>
    </w:p>
    <w:p w14:paraId="01188379" w14:textId="77777777" w:rsidR="00E608B8" w:rsidRPr="00A56D9E" w:rsidRDefault="00E608B8" w:rsidP="00920DAD">
      <w:pPr>
        <w:pStyle w:val="aff3"/>
        <w:numPr>
          <w:ilvl w:val="0"/>
          <w:numId w:val="14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 xml:space="preserve">Тема музыки и образ музыканта в </w:t>
      </w:r>
      <w:proofErr w:type="spellStart"/>
      <w:r w:rsidRPr="00A56D9E">
        <w:rPr>
          <w:szCs w:val="24"/>
        </w:rPr>
        <w:t>йенском</w:t>
      </w:r>
      <w:proofErr w:type="spellEnd"/>
      <w:r w:rsidRPr="00A56D9E">
        <w:rPr>
          <w:szCs w:val="24"/>
        </w:rPr>
        <w:t xml:space="preserve"> романтизме. </w:t>
      </w:r>
    </w:p>
    <w:p w14:paraId="24787281" w14:textId="77777777" w:rsidR="00E608B8" w:rsidRPr="00A56D9E" w:rsidRDefault="00E608B8" w:rsidP="00920DAD">
      <w:pPr>
        <w:pStyle w:val="aff3"/>
        <w:numPr>
          <w:ilvl w:val="0"/>
          <w:numId w:val="14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>Поэтика романа Ф. Шлегеля «</w:t>
      </w:r>
      <w:proofErr w:type="spellStart"/>
      <w:r w:rsidRPr="00A56D9E">
        <w:rPr>
          <w:szCs w:val="24"/>
        </w:rPr>
        <w:t>Люцинда</w:t>
      </w:r>
      <w:proofErr w:type="spellEnd"/>
      <w:r w:rsidRPr="00A56D9E">
        <w:rPr>
          <w:szCs w:val="24"/>
        </w:rPr>
        <w:t>» (фрагментарность художественного мышления).</w:t>
      </w:r>
    </w:p>
    <w:p w14:paraId="3BCD8586" w14:textId="77777777" w:rsidR="00E608B8" w:rsidRPr="00A56D9E" w:rsidRDefault="00E608B8" w:rsidP="00920DAD">
      <w:pPr>
        <w:pStyle w:val="aff3"/>
        <w:numPr>
          <w:ilvl w:val="0"/>
          <w:numId w:val="14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 xml:space="preserve">Философско-эстетические идеи Новалиса. «Ученики в </w:t>
      </w:r>
      <w:proofErr w:type="spellStart"/>
      <w:r w:rsidRPr="00A56D9E">
        <w:rPr>
          <w:szCs w:val="24"/>
        </w:rPr>
        <w:t>Саисе</w:t>
      </w:r>
      <w:proofErr w:type="spellEnd"/>
      <w:r w:rsidRPr="00A56D9E">
        <w:rPr>
          <w:szCs w:val="24"/>
        </w:rPr>
        <w:t xml:space="preserve">»: особенности композиционной организации, проблема познания. Жанровое своеобразие романа «Генрих фон </w:t>
      </w:r>
      <w:proofErr w:type="spellStart"/>
      <w:r w:rsidRPr="00A56D9E">
        <w:rPr>
          <w:szCs w:val="24"/>
        </w:rPr>
        <w:t>Офтердинген</w:t>
      </w:r>
      <w:proofErr w:type="spellEnd"/>
      <w:r w:rsidRPr="00A56D9E">
        <w:rPr>
          <w:szCs w:val="24"/>
        </w:rPr>
        <w:t>».</w:t>
      </w:r>
    </w:p>
    <w:p w14:paraId="56882FAC" w14:textId="77777777" w:rsidR="00E608B8" w:rsidRPr="00A56D9E" w:rsidRDefault="00E608B8" w:rsidP="00920DAD">
      <w:pPr>
        <w:pStyle w:val="aff3"/>
        <w:numPr>
          <w:ilvl w:val="0"/>
          <w:numId w:val="14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 xml:space="preserve">Поэтика и проблематика поздних произведений Новалиса «Гимны к ночи», «Духовные песни». </w:t>
      </w:r>
    </w:p>
    <w:p w14:paraId="4199AE4E" w14:textId="77777777" w:rsidR="00E608B8" w:rsidRPr="00A56D9E" w:rsidRDefault="00E608B8" w:rsidP="00920DAD">
      <w:pPr>
        <w:pStyle w:val="aff3"/>
        <w:numPr>
          <w:ilvl w:val="0"/>
          <w:numId w:val="14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 xml:space="preserve">Общая характеристика творчества Л. Тика. Воплощение эстетических принципов романтизма в новелле «Белокурый </w:t>
      </w:r>
      <w:proofErr w:type="spellStart"/>
      <w:r w:rsidRPr="00A56D9E">
        <w:rPr>
          <w:szCs w:val="24"/>
        </w:rPr>
        <w:t>Экберт</w:t>
      </w:r>
      <w:proofErr w:type="spellEnd"/>
      <w:r w:rsidRPr="00A56D9E">
        <w:rPr>
          <w:szCs w:val="24"/>
        </w:rPr>
        <w:t>».</w:t>
      </w:r>
    </w:p>
    <w:p w14:paraId="3FC0B17D" w14:textId="77777777" w:rsidR="00E608B8" w:rsidRPr="00A56D9E" w:rsidRDefault="00E608B8" w:rsidP="00920DAD">
      <w:pPr>
        <w:pStyle w:val="aff3"/>
        <w:numPr>
          <w:ilvl w:val="0"/>
          <w:numId w:val="14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 xml:space="preserve">Тема художника и искусства в творчестве Л. Тика («Странствия Франца </w:t>
      </w:r>
      <w:proofErr w:type="spellStart"/>
      <w:r w:rsidRPr="00A56D9E">
        <w:rPr>
          <w:szCs w:val="24"/>
        </w:rPr>
        <w:t>Штернбальда</w:t>
      </w:r>
      <w:proofErr w:type="spellEnd"/>
      <w:r w:rsidRPr="00A56D9E">
        <w:rPr>
          <w:szCs w:val="24"/>
        </w:rPr>
        <w:t>»).</w:t>
      </w:r>
    </w:p>
    <w:p w14:paraId="5E65E95E" w14:textId="77777777" w:rsidR="00E608B8" w:rsidRPr="00A56D9E" w:rsidRDefault="00E608B8" w:rsidP="00920DAD">
      <w:pPr>
        <w:pStyle w:val="aff3"/>
        <w:numPr>
          <w:ilvl w:val="0"/>
          <w:numId w:val="14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 xml:space="preserve">Философия «магического идеализма» Новалиса. </w:t>
      </w:r>
    </w:p>
    <w:p w14:paraId="06B696A4" w14:textId="77777777" w:rsidR="00E608B8" w:rsidRPr="00A56D9E" w:rsidRDefault="00E608B8" w:rsidP="00920DAD">
      <w:pPr>
        <w:pStyle w:val="aff3"/>
        <w:numPr>
          <w:ilvl w:val="0"/>
          <w:numId w:val="14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 xml:space="preserve">Философия и эстетика </w:t>
      </w:r>
      <w:proofErr w:type="spellStart"/>
      <w:r w:rsidRPr="00A56D9E">
        <w:rPr>
          <w:szCs w:val="24"/>
        </w:rPr>
        <w:t>гейдельбергского</w:t>
      </w:r>
      <w:proofErr w:type="spellEnd"/>
      <w:r w:rsidRPr="00A56D9E">
        <w:rPr>
          <w:szCs w:val="24"/>
        </w:rPr>
        <w:t xml:space="preserve"> романтизма.</w:t>
      </w:r>
    </w:p>
    <w:p w14:paraId="25BDBCBD" w14:textId="77777777" w:rsidR="00E608B8" w:rsidRPr="00A56D9E" w:rsidRDefault="00E608B8" w:rsidP="00920DAD">
      <w:pPr>
        <w:pStyle w:val="aff3"/>
        <w:numPr>
          <w:ilvl w:val="0"/>
          <w:numId w:val="14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>Основной конфли</w:t>
      </w:r>
      <w:proofErr w:type="gramStart"/>
      <w:r w:rsidRPr="00A56D9E">
        <w:rPr>
          <w:szCs w:val="24"/>
        </w:rPr>
        <w:t>кт в др</w:t>
      </w:r>
      <w:proofErr w:type="gramEnd"/>
      <w:r w:rsidRPr="00A56D9E">
        <w:rPr>
          <w:szCs w:val="24"/>
        </w:rPr>
        <w:t xml:space="preserve">аматургии и </w:t>
      </w:r>
      <w:proofErr w:type="spellStart"/>
      <w:r w:rsidRPr="00A56D9E">
        <w:rPr>
          <w:szCs w:val="24"/>
        </w:rPr>
        <w:t>новеллистике</w:t>
      </w:r>
      <w:proofErr w:type="spellEnd"/>
      <w:r w:rsidRPr="00A56D9E">
        <w:rPr>
          <w:szCs w:val="24"/>
        </w:rPr>
        <w:t xml:space="preserve"> Г. фон Клейста. </w:t>
      </w:r>
    </w:p>
    <w:p w14:paraId="7AFE6A1C" w14:textId="77777777" w:rsidR="00E608B8" w:rsidRPr="00A56D9E" w:rsidRDefault="00E608B8" w:rsidP="00920DAD">
      <w:pPr>
        <w:pStyle w:val="aff3"/>
        <w:numPr>
          <w:ilvl w:val="0"/>
          <w:numId w:val="14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 xml:space="preserve">Мотив </w:t>
      </w:r>
      <w:proofErr w:type="spellStart"/>
      <w:r w:rsidRPr="00A56D9E">
        <w:rPr>
          <w:szCs w:val="24"/>
        </w:rPr>
        <w:t>двойничества</w:t>
      </w:r>
      <w:proofErr w:type="spellEnd"/>
      <w:r w:rsidRPr="00A56D9E">
        <w:rPr>
          <w:szCs w:val="24"/>
        </w:rPr>
        <w:t xml:space="preserve"> и романтическая ирония в повести Э.Т.А. Гофмана «Золотой горшок».</w:t>
      </w:r>
    </w:p>
    <w:p w14:paraId="0D39B101" w14:textId="77777777" w:rsidR="00E608B8" w:rsidRPr="00A56D9E" w:rsidRDefault="00E608B8" w:rsidP="00920DAD">
      <w:pPr>
        <w:pStyle w:val="aff3"/>
        <w:numPr>
          <w:ilvl w:val="0"/>
          <w:numId w:val="14"/>
        </w:numPr>
        <w:suppressAutoHyphens w:val="0"/>
        <w:jc w:val="both"/>
        <w:rPr>
          <w:szCs w:val="24"/>
        </w:rPr>
      </w:pPr>
      <w:proofErr w:type="gramStart"/>
      <w:r w:rsidRPr="00A56D9E">
        <w:rPr>
          <w:szCs w:val="24"/>
        </w:rPr>
        <w:t>Романтическое</w:t>
      </w:r>
      <w:proofErr w:type="gramEnd"/>
      <w:r w:rsidRPr="00A56D9E">
        <w:rPr>
          <w:szCs w:val="24"/>
        </w:rPr>
        <w:t xml:space="preserve"> </w:t>
      </w:r>
      <w:proofErr w:type="spellStart"/>
      <w:r w:rsidRPr="00A56D9E">
        <w:rPr>
          <w:szCs w:val="24"/>
        </w:rPr>
        <w:t>двоемирие</w:t>
      </w:r>
      <w:proofErr w:type="spellEnd"/>
      <w:r w:rsidRPr="00A56D9E">
        <w:rPr>
          <w:szCs w:val="24"/>
        </w:rPr>
        <w:t xml:space="preserve"> и функции фантастики в повести Э.Т.А. Гофмана «Крошка Цахес».</w:t>
      </w:r>
    </w:p>
    <w:p w14:paraId="79483E83" w14:textId="77777777" w:rsidR="00E608B8" w:rsidRPr="00A56D9E" w:rsidRDefault="00E608B8" w:rsidP="00920DAD">
      <w:pPr>
        <w:pStyle w:val="aff3"/>
        <w:numPr>
          <w:ilvl w:val="0"/>
          <w:numId w:val="14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>Сборник Г. Гейне «Книга песен». Структура книги, основные темы и образы. Творчество Г. Гейне 1840-х гг. Поэмы «</w:t>
      </w:r>
      <w:proofErr w:type="spellStart"/>
      <w:r w:rsidRPr="00A56D9E">
        <w:rPr>
          <w:szCs w:val="24"/>
        </w:rPr>
        <w:t>Атта</w:t>
      </w:r>
      <w:proofErr w:type="spellEnd"/>
      <w:r w:rsidRPr="00A56D9E">
        <w:rPr>
          <w:szCs w:val="24"/>
        </w:rPr>
        <w:t xml:space="preserve"> Тролль» и «Германия. Зимняя сказка».</w:t>
      </w:r>
    </w:p>
    <w:p w14:paraId="63932EE9" w14:textId="77777777" w:rsidR="00E608B8" w:rsidRPr="00A56D9E" w:rsidRDefault="00E608B8" w:rsidP="00920DAD">
      <w:pPr>
        <w:pStyle w:val="aff3"/>
        <w:numPr>
          <w:ilvl w:val="0"/>
          <w:numId w:val="14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>Английский романтизм: предпосылки возникновения, этапы развития, основные эстетические принципы.</w:t>
      </w:r>
    </w:p>
    <w:p w14:paraId="207B7C49" w14:textId="77777777" w:rsidR="00E608B8" w:rsidRPr="00A56D9E" w:rsidRDefault="00E608B8" w:rsidP="00920DAD">
      <w:pPr>
        <w:pStyle w:val="aff3"/>
        <w:numPr>
          <w:ilvl w:val="0"/>
          <w:numId w:val="14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>«Озерная школа» в истории английского романтизма</w:t>
      </w:r>
    </w:p>
    <w:p w14:paraId="3C5BB59E" w14:textId="77777777" w:rsidR="00E608B8" w:rsidRPr="00A56D9E" w:rsidRDefault="00E608B8" w:rsidP="00920DAD">
      <w:pPr>
        <w:pStyle w:val="aff3"/>
        <w:numPr>
          <w:ilvl w:val="0"/>
          <w:numId w:val="14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 xml:space="preserve">Эстетические идеи П.Б. Шелли (трактат «Защита поэзии»). Лирика П. Б. Шелли. </w:t>
      </w:r>
    </w:p>
    <w:p w14:paraId="2553319C" w14:textId="77777777" w:rsidR="00E608B8" w:rsidRPr="00A56D9E" w:rsidRDefault="00E608B8" w:rsidP="00920DAD">
      <w:pPr>
        <w:pStyle w:val="aff3"/>
        <w:numPr>
          <w:ilvl w:val="0"/>
          <w:numId w:val="14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>Основные этапы творческого пути</w:t>
      </w:r>
      <w:proofErr w:type="gramStart"/>
      <w:r w:rsidRPr="00A56D9E">
        <w:rPr>
          <w:szCs w:val="24"/>
        </w:rPr>
        <w:t xml:space="preserve"> </w:t>
      </w:r>
      <w:proofErr w:type="spellStart"/>
      <w:r w:rsidRPr="00A56D9E">
        <w:rPr>
          <w:szCs w:val="24"/>
        </w:rPr>
        <w:t>Д</w:t>
      </w:r>
      <w:proofErr w:type="gramEnd"/>
      <w:r w:rsidRPr="00A56D9E">
        <w:rPr>
          <w:szCs w:val="24"/>
        </w:rPr>
        <w:t>ж.Г</w:t>
      </w:r>
      <w:proofErr w:type="spellEnd"/>
      <w:r w:rsidRPr="00A56D9E">
        <w:rPr>
          <w:szCs w:val="24"/>
        </w:rPr>
        <w:t xml:space="preserve">. Байрона. Жанровое своеобразие лироэпических поэм Дж. Г. </w:t>
      </w:r>
      <w:proofErr w:type="spellStart"/>
      <w:r w:rsidRPr="00A56D9E">
        <w:rPr>
          <w:szCs w:val="24"/>
        </w:rPr>
        <w:t>байрона</w:t>
      </w:r>
      <w:proofErr w:type="spellEnd"/>
      <w:r w:rsidRPr="00A56D9E">
        <w:rPr>
          <w:szCs w:val="24"/>
        </w:rPr>
        <w:t xml:space="preserve"> («Гяур», «Корсар», «Лара»).</w:t>
      </w:r>
    </w:p>
    <w:p w14:paraId="03A304E4" w14:textId="77777777" w:rsidR="00E608B8" w:rsidRPr="00A56D9E" w:rsidRDefault="00E608B8" w:rsidP="00920DAD">
      <w:pPr>
        <w:pStyle w:val="aff3"/>
        <w:numPr>
          <w:ilvl w:val="0"/>
          <w:numId w:val="14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 xml:space="preserve">Концепция истории В. Скотта. </w:t>
      </w:r>
    </w:p>
    <w:p w14:paraId="1FFF62CA" w14:textId="77777777" w:rsidR="00E608B8" w:rsidRPr="00A56D9E" w:rsidRDefault="00E608B8" w:rsidP="00920DAD">
      <w:pPr>
        <w:pStyle w:val="aff3"/>
        <w:numPr>
          <w:ilvl w:val="0"/>
          <w:numId w:val="14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>Особенности развития французского романтизма.</w:t>
      </w:r>
    </w:p>
    <w:p w14:paraId="237DAF8F" w14:textId="77777777" w:rsidR="00E608B8" w:rsidRPr="00A56D9E" w:rsidRDefault="00E608B8" w:rsidP="00920DAD">
      <w:pPr>
        <w:pStyle w:val="aff3"/>
        <w:numPr>
          <w:ilvl w:val="0"/>
          <w:numId w:val="14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 xml:space="preserve">Французский исповедальный роман. Ф.Р. де Шатобриан «Рене». Б. </w:t>
      </w:r>
      <w:proofErr w:type="spellStart"/>
      <w:r w:rsidRPr="00A56D9E">
        <w:rPr>
          <w:szCs w:val="24"/>
        </w:rPr>
        <w:t>Констан</w:t>
      </w:r>
      <w:proofErr w:type="spellEnd"/>
      <w:r w:rsidRPr="00A56D9E">
        <w:rPr>
          <w:szCs w:val="24"/>
        </w:rPr>
        <w:t xml:space="preserve"> «Адольф». А. де Мюссе «Исповедь сына века».</w:t>
      </w:r>
    </w:p>
    <w:p w14:paraId="27C4C210" w14:textId="77777777" w:rsidR="00E608B8" w:rsidRPr="00A56D9E" w:rsidRDefault="00E608B8" w:rsidP="00920DAD">
      <w:pPr>
        <w:pStyle w:val="aff3"/>
        <w:numPr>
          <w:ilvl w:val="0"/>
          <w:numId w:val="14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>Поэтика и проблематика романа Жорж Санд «</w:t>
      </w:r>
      <w:proofErr w:type="spellStart"/>
      <w:r w:rsidRPr="00A56D9E">
        <w:rPr>
          <w:szCs w:val="24"/>
        </w:rPr>
        <w:t>Индиана»</w:t>
      </w:r>
      <w:proofErr w:type="gramStart"/>
      <w:r w:rsidRPr="00A56D9E">
        <w:rPr>
          <w:szCs w:val="24"/>
        </w:rPr>
        <w:t>.Ф</w:t>
      </w:r>
      <w:proofErr w:type="gramEnd"/>
      <w:r w:rsidRPr="00A56D9E">
        <w:rPr>
          <w:szCs w:val="24"/>
        </w:rPr>
        <w:t>илософия</w:t>
      </w:r>
      <w:proofErr w:type="spellEnd"/>
      <w:r w:rsidRPr="00A56D9E">
        <w:rPr>
          <w:szCs w:val="24"/>
        </w:rPr>
        <w:t xml:space="preserve"> любви и брака в романе Жорж Санд «Жак».</w:t>
      </w:r>
    </w:p>
    <w:p w14:paraId="4255B3BB" w14:textId="77777777" w:rsidR="00E608B8" w:rsidRPr="00A56D9E" w:rsidRDefault="00E608B8" w:rsidP="00920DAD">
      <w:pPr>
        <w:pStyle w:val="aff3"/>
        <w:numPr>
          <w:ilvl w:val="0"/>
          <w:numId w:val="14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>«Предисловие» к драме Гюго «Кромвель» как эстетический манифест французского романтизма.</w:t>
      </w:r>
    </w:p>
    <w:p w14:paraId="6CDCF78E" w14:textId="77777777" w:rsidR="00E608B8" w:rsidRPr="00A56D9E" w:rsidRDefault="00E608B8" w:rsidP="00920DAD">
      <w:pPr>
        <w:pStyle w:val="aff3"/>
        <w:numPr>
          <w:ilvl w:val="0"/>
          <w:numId w:val="14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 xml:space="preserve">Принципы историзма В. Гюго. </w:t>
      </w:r>
    </w:p>
    <w:p w14:paraId="7411EEA1" w14:textId="77777777" w:rsidR="00E608B8" w:rsidRPr="00A56D9E" w:rsidRDefault="00E608B8" w:rsidP="00920DAD">
      <w:pPr>
        <w:pStyle w:val="aff3"/>
        <w:numPr>
          <w:ilvl w:val="0"/>
          <w:numId w:val="14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>Национальная специфика польского романтизма. Поэма А. Мицкевича «</w:t>
      </w:r>
      <w:proofErr w:type="spellStart"/>
      <w:r w:rsidRPr="00A56D9E">
        <w:rPr>
          <w:szCs w:val="24"/>
        </w:rPr>
        <w:t>Гражина</w:t>
      </w:r>
      <w:proofErr w:type="spellEnd"/>
      <w:r w:rsidRPr="00A56D9E">
        <w:rPr>
          <w:szCs w:val="24"/>
        </w:rPr>
        <w:t>».</w:t>
      </w:r>
    </w:p>
    <w:p w14:paraId="6EFC93FE" w14:textId="77777777" w:rsidR="00E608B8" w:rsidRPr="00A56D9E" w:rsidRDefault="00E608B8" w:rsidP="00920DAD">
      <w:pPr>
        <w:pStyle w:val="aff3"/>
        <w:numPr>
          <w:ilvl w:val="0"/>
          <w:numId w:val="14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 xml:space="preserve">Своеобразие американского романтизма. Предпосылки формирования. Этапы развития. </w:t>
      </w:r>
    </w:p>
    <w:p w14:paraId="6AC65AB3" w14:textId="77777777" w:rsidR="00E608B8" w:rsidRPr="00A56D9E" w:rsidRDefault="00E608B8" w:rsidP="00920DAD">
      <w:pPr>
        <w:pStyle w:val="aff3"/>
        <w:numPr>
          <w:ilvl w:val="0"/>
          <w:numId w:val="14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 xml:space="preserve">Романа Ф. Купера «Последний из могикан»: проблема национальной ментальности, концепция естественной личности, семантика оппозиции </w:t>
      </w:r>
      <w:proofErr w:type="gramStart"/>
      <w:r w:rsidRPr="00A56D9E">
        <w:rPr>
          <w:szCs w:val="24"/>
        </w:rPr>
        <w:t>природное</w:t>
      </w:r>
      <w:proofErr w:type="gramEnd"/>
      <w:r w:rsidRPr="00A56D9E">
        <w:rPr>
          <w:szCs w:val="24"/>
        </w:rPr>
        <w:t>/цивилизованное.</w:t>
      </w:r>
    </w:p>
    <w:p w14:paraId="569286BA" w14:textId="77777777" w:rsidR="00E608B8" w:rsidRPr="00A56D9E" w:rsidRDefault="00E608B8" w:rsidP="00920DAD">
      <w:pPr>
        <w:pStyle w:val="aff3"/>
        <w:numPr>
          <w:ilvl w:val="0"/>
          <w:numId w:val="14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 xml:space="preserve">Статьи «Эстетический принцип», «Философия творчества» Э.А. </w:t>
      </w:r>
      <w:proofErr w:type="gramStart"/>
      <w:r w:rsidRPr="00A56D9E">
        <w:rPr>
          <w:szCs w:val="24"/>
        </w:rPr>
        <w:t>По</w:t>
      </w:r>
      <w:proofErr w:type="gramEnd"/>
      <w:r w:rsidRPr="00A56D9E">
        <w:rPr>
          <w:szCs w:val="24"/>
        </w:rPr>
        <w:t xml:space="preserve">: </w:t>
      </w:r>
      <w:proofErr w:type="gramStart"/>
      <w:r w:rsidRPr="00A56D9E">
        <w:rPr>
          <w:szCs w:val="24"/>
        </w:rPr>
        <w:t>философско-эстетическая</w:t>
      </w:r>
      <w:proofErr w:type="gramEnd"/>
      <w:r w:rsidRPr="00A56D9E">
        <w:rPr>
          <w:szCs w:val="24"/>
        </w:rPr>
        <w:t xml:space="preserve"> концепция писателя.</w:t>
      </w:r>
    </w:p>
    <w:p w14:paraId="4E477798" w14:textId="77777777" w:rsidR="00E608B8" w:rsidRPr="00A56D9E" w:rsidRDefault="00E608B8" w:rsidP="00920DAD">
      <w:pPr>
        <w:pStyle w:val="aff3"/>
        <w:numPr>
          <w:ilvl w:val="0"/>
          <w:numId w:val="14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t xml:space="preserve">Новеллы Э.А. </w:t>
      </w:r>
      <w:proofErr w:type="gramStart"/>
      <w:r w:rsidRPr="00A56D9E">
        <w:rPr>
          <w:szCs w:val="24"/>
        </w:rPr>
        <w:t>По</w:t>
      </w:r>
      <w:proofErr w:type="gramEnd"/>
      <w:r w:rsidRPr="00A56D9E">
        <w:rPr>
          <w:szCs w:val="24"/>
        </w:rPr>
        <w:t xml:space="preserve">. </w:t>
      </w:r>
    </w:p>
    <w:p w14:paraId="26C3DCE2" w14:textId="77777777" w:rsidR="00E608B8" w:rsidRPr="00A56D9E" w:rsidRDefault="00E608B8" w:rsidP="00920DAD">
      <w:pPr>
        <w:pStyle w:val="aff3"/>
        <w:numPr>
          <w:ilvl w:val="0"/>
          <w:numId w:val="14"/>
        </w:numPr>
        <w:suppressAutoHyphens w:val="0"/>
        <w:jc w:val="both"/>
        <w:rPr>
          <w:szCs w:val="24"/>
        </w:rPr>
      </w:pPr>
      <w:r w:rsidRPr="00A56D9E">
        <w:rPr>
          <w:szCs w:val="24"/>
        </w:rPr>
        <w:lastRenderedPageBreak/>
        <w:t xml:space="preserve">Американский трансцендентализм. Философско-эстетические идеи Р. </w:t>
      </w:r>
      <w:proofErr w:type="spellStart"/>
      <w:r w:rsidRPr="00A56D9E">
        <w:rPr>
          <w:szCs w:val="24"/>
        </w:rPr>
        <w:t>Эмерсона</w:t>
      </w:r>
      <w:proofErr w:type="spellEnd"/>
      <w:r w:rsidRPr="00A56D9E">
        <w:rPr>
          <w:szCs w:val="24"/>
        </w:rPr>
        <w:t xml:space="preserve">, их влияние на американскую литературу. </w:t>
      </w:r>
    </w:p>
    <w:p w14:paraId="42FD9BB3" w14:textId="77777777" w:rsidR="00E608B8" w:rsidRPr="00A56D9E" w:rsidRDefault="00E608B8" w:rsidP="00920DAD">
      <w:pPr>
        <w:widowControl/>
        <w:numPr>
          <w:ilvl w:val="0"/>
          <w:numId w:val="14"/>
        </w:numPr>
        <w:suppressAutoHyphens w:val="0"/>
        <w:autoSpaceDN/>
        <w:jc w:val="both"/>
        <w:rPr>
          <w:rFonts w:cs="Times New Roman"/>
        </w:rPr>
      </w:pPr>
      <w:r w:rsidRPr="00A56D9E">
        <w:rPr>
          <w:rFonts w:cs="Times New Roman"/>
        </w:rPr>
        <w:t>Художественно-философская картина мира в «Уолдене, или Жизни в лесу» Г.Д. Торо.</w:t>
      </w:r>
    </w:p>
    <w:p w14:paraId="164AF474" w14:textId="77777777" w:rsidR="00E608B8" w:rsidRPr="00A56D9E" w:rsidRDefault="00E608B8" w:rsidP="00920DAD">
      <w:pPr>
        <w:widowControl/>
        <w:numPr>
          <w:ilvl w:val="0"/>
          <w:numId w:val="14"/>
        </w:numPr>
        <w:suppressAutoHyphens w:val="0"/>
        <w:autoSpaceDN/>
        <w:jc w:val="both"/>
        <w:rPr>
          <w:rFonts w:cs="Times New Roman"/>
        </w:rPr>
      </w:pPr>
      <w:r w:rsidRPr="00A56D9E">
        <w:rPr>
          <w:rFonts w:cs="Times New Roman"/>
        </w:rPr>
        <w:t>Символика в романе Г. Мелвилла «Моби Дик, или Белый кит».</w:t>
      </w:r>
    </w:p>
    <w:p w14:paraId="4E0E4101" w14:textId="77777777" w:rsidR="00E608B8" w:rsidRPr="00A56D9E" w:rsidRDefault="00E608B8" w:rsidP="00E608B8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rFonts w:cs="Times New Roman"/>
          <w:b/>
          <w:bCs/>
          <w:iCs/>
        </w:rPr>
      </w:pPr>
      <w:r w:rsidRPr="00A56D9E">
        <w:rPr>
          <w:rFonts w:cs="Times New Roman"/>
          <w:b/>
          <w:bCs/>
          <w:iCs/>
        </w:rPr>
        <w:t>Критерии оценивания контрольной работы</w:t>
      </w:r>
    </w:p>
    <w:p w14:paraId="13E092DD" w14:textId="77777777" w:rsidR="00E608B8" w:rsidRPr="00A56D9E" w:rsidRDefault="00E608B8" w:rsidP="00E608B8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rFonts w:cs="Times New Roman"/>
        </w:rPr>
      </w:pPr>
    </w:p>
    <w:p w14:paraId="296EF769" w14:textId="77777777" w:rsidR="00E608B8" w:rsidRPr="00A56D9E" w:rsidRDefault="00E608B8" w:rsidP="00E608B8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cs="Times New Roman"/>
          <w:spacing w:val="-3"/>
        </w:rPr>
      </w:pPr>
      <w:r w:rsidRPr="00A56D9E">
        <w:rPr>
          <w:rFonts w:cs="Times New Roman"/>
          <w:spacing w:val="-3"/>
        </w:rPr>
        <w:t>1) “Отлично” ставится за работы, в которых грамотно изложены теоретические идеи, сформулирована суть основных понятий и терминов, приведены примеры; правильно и подробно выполнено практическое задание по анализу отрывка художественного текста.</w:t>
      </w:r>
    </w:p>
    <w:p w14:paraId="211649CB" w14:textId="77777777" w:rsidR="00E608B8" w:rsidRPr="00A56D9E" w:rsidRDefault="00E608B8" w:rsidP="00E608B8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cs="Times New Roman"/>
          <w:spacing w:val="-3"/>
        </w:rPr>
      </w:pPr>
      <w:r w:rsidRPr="00A56D9E">
        <w:rPr>
          <w:rFonts w:cs="Times New Roman"/>
          <w:spacing w:val="-3"/>
        </w:rPr>
        <w:t>2) “Хорошо” ставится за работу, в которой студент демонстрирует знание и способность ориентироваться в основных теоретических вопросах, способен вычленять основные виды тропов и стилистических фигур художественной речи. При ответе допускается не более одной фактической ошибки.</w:t>
      </w:r>
    </w:p>
    <w:p w14:paraId="6F19B1A2" w14:textId="77777777" w:rsidR="00E608B8" w:rsidRPr="00A56D9E" w:rsidRDefault="00E608B8" w:rsidP="00E608B8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cs="Times New Roman"/>
          <w:spacing w:val="-3"/>
        </w:rPr>
      </w:pPr>
      <w:r w:rsidRPr="00A56D9E">
        <w:rPr>
          <w:rFonts w:cs="Times New Roman"/>
          <w:spacing w:val="-3"/>
        </w:rPr>
        <w:t>3) “Удовлетворительно” ставится за работы, которые носят характер примерного описания теоретической проблемы без понимания ее сути, в определении и употреблении терминов наблюдается неполное и неточное знание (не более трех фактических ошибок), но в целом студент обнаруживает знакомство с предметом.</w:t>
      </w:r>
    </w:p>
    <w:p w14:paraId="47C0793B" w14:textId="77777777" w:rsidR="00E608B8" w:rsidRPr="00A56D9E" w:rsidRDefault="00E608B8" w:rsidP="00E608B8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cs="Times New Roman"/>
          <w:spacing w:val="-3"/>
        </w:rPr>
      </w:pPr>
      <w:r w:rsidRPr="00A56D9E">
        <w:rPr>
          <w:rFonts w:cs="Times New Roman"/>
          <w:spacing w:val="-3"/>
        </w:rPr>
        <w:t>4) “Неудовлетворительно” ставится за работу, где  нет теоретического представления о законах художественного творчества, анализ отрывков художественного текста не выполнен и в определении основных понятий присутствует более трех фактических ошибок.</w:t>
      </w:r>
    </w:p>
    <w:p w14:paraId="3DF79D22" w14:textId="77777777" w:rsidR="00E608B8" w:rsidRPr="00A56D9E" w:rsidRDefault="00E608B8" w:rsidP="00E608B8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</w:rPr>
      </w:pPr>
    </w:p>
    <w:p w14:paraId="5F53ECE1" w14:textId="77777777" w:rsidR="00E608B8" w:rsidRPr="00A56D9E" w:rsidRDefault="00E608B8" w:rsidP="00E608B8">
      <w:pPr>
        <w:pStyle w:val="a7"/>
        <w:tabs>
          <w:tab w:val="left" w:pos="5760"/>
        </w:tabs>
        <w:ind w:left="780"/>
        <w:jc w:val="center"/>
        <w:rPr>
          <w:rFonts w:ascii="Times New Roman" w:hAnsi="Times New Roman"/>
          <w:b/>
          <w:sz w:val="24"/>
          <w:szCs w:val="24"/>
        </w:rPr>
      </w:pPr>
      <w:r w:rsidRPr="00A56D9E">
        <w:rPr>
          <w:rFonts w:ascii="Times New Roman" w:hAnsi="Times New Roman"/>
          <w:b/>
          <w:sz w:val="24"/>
          <w:szCs w:val="24"/>
        </w:rPr>
        <w:t>2.3.Вопросы к экзамену</w:t>
      </w:r>
    </w:p>
    <w:p w14:paraId="473DF23B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r w:rsidRPr="00A56D9E">
        <w:rPr>
          <w:szCs w:val="24"/>
        </w:rPr>
        <w:t xml:space="preserve">Романтизм как художественный метод в европейском литературном процессе первой половины </w:t>
      </w:r>
      <w:r w:rsidRPr="00A56D9E">
        <w:rPr>
          <w:szCs w:val="24"/>
          <w:lang w:val="en-US"/>
        </w:rPr>
        <w:t>XIX</w:t>
      </w:r>
      <w:r w:rsidRPr="00A56D9E">
        <w:rPr>
          <w:szCs w:val="24"/>
        </w:rPr>
        <w:t xml:space="preserve"> века (культурно-философские и социально-исторические предпосылки возникновения, периодизация).</w:t>
      </w:r>
    </w:p>
    <w:p w14:paraId="2E8294D5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r w:rsidRPr="00A56D9E">
        <w:rPr>
          <w:szCs w:val="24"/>
        </w:rPr>
        <w:t>Немецкий романтизм. Этапы развития. Эволюция эстетических принципов.</w:t>
      </w:r>
    </w:p>
    <w:p w14:paraId="62946939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r w:rsidRPr="00A56D9E">
        <w:rPr>
          <w:szCs w:val="24"/>
        </w:rPr>
        <w:t xml:space="preserve">Философия и эстетика </w:t>
      </w:r>
      <w:proofErr w:type="spellStart"/>
      <w:r w:rsidRPr="00A56D9E">
        <w:rPr>
          <w:szCs w:val="24"/>
        </w:rPr>
        <w:t>йенского</w:t>
      </w:r>
      <w:proofErr w:type="spellEnd"/>
      <w:r w:rsidRPr="00A56D9E">
        <w:rPr>
          <w:szCs w:val="24"/>
        </w:rPr>
        <w:t xml:space="preserve"> романтизма. Модель мира и концепция личности (по «Фрагментам» Новалиса и Ф. Шлегеля).</w:t>
      </w:r>
    </w:p>
    <w:p w14:paraId="7295923C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r w:rsidRPr="00A56D9E">
        <w:rPr>
          <w:szCs w:val="24"/>
        </w:rPr>
        <w:t xml:space="preserve">Философско-эстетические идеи Новалиса. </w:t>
      </w:r>
    </w:p>
    <w:p w14:paraId="6F180287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r w:rsidRPr="00A56D9E">
        <w:rPr>
          <w:szCs w:val="24"/>
        </w:rPr>
        <w:t xml:space="preserve">«Генрих фон </w:t>
      </w:r>
      <w:proofErr w:type="spellStart"/>
      <w:r w:rsidRPr="00A56D9E">
        <w:rPr>
          <w:szCs w:val="24"/>
        </w:rPr>
        <w:t>Офтердинген</w:t>
      </w:r>
      <w:proofErr w:type="spellEnd"/>
      <w:r w:rsidRPr="00A56D9E">
        <w:rPr>
          <w:szCs w:val="24"/>
        </w:rPr>
        <w:t>» Новалиса: жанр, композиция, концепция мира и человека, символика голубого цветка.</w:t>
      </w:r>
    </w:p>
    <w:p w14:paraId="0725E344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r w:rsidRPr="00A56D9E">
        <w:rPr>
          <w:szCs w:val="24"/>
        </w:rPr>
        <w:t xml:space="preserve">Поэтика и проблематика поздних произведений Новалиса «Гимны к ночи», «Духовные песни». </w:t>
      </w:r>
    </w:p>
    <w:p w14:paraId="538C62AC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r w:rsidRPr="00A56D9E">
        <w:rPr>
          <w:szCs w:val="24"/>
        </w:rPr>
        <w:t xml:space="preserve">Общая характеристика творчества Л. Тика. Воплощение эстетических принципов романтизма в новелле «Белокурый </w:t>
      </w:r>
      <w:proofErr w:type="spellStart"/>
      <w:r w:rsidRPr="00A56D9E">
        <w:rPr>
          <w:szCs w:val="24"/>
        </w:rPr>
        <w:t>Экберт</w:t>
      </w:r>
      <w:proofErr w:type="spellEnd"/>
      <w:r w:rsidRPr="00A56D9E">
        <w:rPr>
          <w:szCs w:val="24"/>
        </w:rPr>
        <w:t>».</w:t>
      </w:r>
    </w:p>
    <w:p w14:paraId="4BB23873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r w:rsidRPr="00A56D9E">
        <w:rPr>
          <w:szCs w:val="24"/>
        </w:rPr>
        <w:t xml:space="preserve">Философия и эстетика </w:t>
      </w:r>
      <w:proofErr w:type="spellStart"/>
      <w:r w:rsidRPr="00A56D9E">
        <w:rPr>
          <w:szCs w:val="24"/>
        </w:rPr>
        <w:t>гейдельбергского</w:t>
      </w:r>
      <w:proofErr w:type="spellEnd"/>
      <w:r w:rsidRPr="00A56D9E">
        <w:rPr>
          <w:szCs w:val="24"/>
        </w:rPr>
        <w:t xml:space="preserve"> романтизма: концепция мира и человека, ориентация на фольклор. </w:t>
      </w:r>
    </w:p>
    <w:p w14:paraId="0F2C7710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r w:rsidRPr="00A56D9E">
        <w:rPr>
          <w:szCs w:val="24"/>
        </w:rPr>
        <w:t xml:space="preserve">Повесть А. фон </w:t>
      </w:r>
      <w:proofErr w:type="spellStart"/>
      <w:r w:rsidRPr="00A56D9E">
        <w:rPr>
          <w:szCs w:val="24"/>
        </w:rPr>
        <w:t>Арнима</w:t>
      </w:r>
      <w:proofErr w:type="spellEnd"/>
      <w:r w:rsidRPr="00A56D9E">
        <w:rPr>
          <w:szCs w:val="24"/>
        </w:rPr>
        <w:t xml:space="preserve"> «Рафаэль и его соседки»:  переосмысление романтической парадигмы о художнике.</w:t>
      </w:r>
    </w:p>
    <w:p w14:paraId="37E047C7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r w:rsidRPr="00A56D9E">
        <w:rPr>
          <w:szCs w:val="24"/>
        </w:rPr>
        <w:t xml:space="preserve">Проблема чести и бесчестия в «Рассказе </w:t>
      </w:r>
      <w:proofErr w:type="gramStart"/>
      <w:r w:rsidRPr="00A56D9E">
        <w:rPr>
          <w:szCs w:val="24"/>
        </w:rPr>
        <w:t>о</w:t>
      </w:r>
      <w:proofErr w:type="gramEnd"/>
      <w:r w:rsidRPr="00A56D9E">
        <w:rPr>
          <w:szCs w:val="24"/>
        </w:rPr>
        <w:t xml:space="preserve"> честном </w:t>
      </w:r>
      <w:proofErr w:type="spellStart"/>
      <w:r w:rsidRPr="00A56D9E">
        <w:rPr>
          <w:szCs w:val="24"/>
        </w:rPr>
        <w:t>Касперле</w:t>
      </w:r>
      <w:proofErr w:type="spellEnd"/>
      <w:r w:rsidRPr="00A56D9E">
        <w:rPr>
          <w:szCs w:val="24"/>
        </w:rPr>
        <w:t xml:space="preserve"> и прекрасной </w:t>
      </w:r>
      <w:proofErr w:type="spellStart"/>
      <w:r w:rsidRPr="00A56D9E">
        <w:rPr>
          <w:szCs w:val="24"/>
        </w:rPr>
        <w:t>Аннерль</w:t>
      </w:r>
      <w:proofErr w:type="spellEnd"/>
      <w:r w:rsidRPr="00A56D9E">
        <w:rPr>
          <w:szCs w:val="24"/>
        </w:rPr>
        <w:t xml:space="preserve">» К. </w:t>
      </w:r>
      <w:proofErr w:type="spellStart"/>
      <w:r w:rsidRPr="00A56D9E">
        <w:rPr>
          <w:szCs w:val="24"/>
        </w:rPr>
        <w:t>Брентано</w:t>
      </w:r>
      <w:proofErr w:type="spellEnd"/>
      <w:r w:rsidRPr="00A56D9E">
        <w:rPr>
          <w:szCs w:val="24"/>
        </w:rPr>
        <w:t>.</w:t>
      </w:r>
    </w:p>
    <w:p w14:paraId="322E6227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r w:rsidRPr="00A56D9E">
        <w:rPr>
          <w:szCs w:val="24"/>
        </w:rPr>
        <w:t xml:space="preserve">Новеллистическое творчество Г. фон Клейста. </w:t>
      </w:r>
    </w:p>
    <w:p w14:paraId="3878493C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r w:rsidRPr="00A56D9E">
        <w:rPr>
          <w:szCs w:val="24"/>
        </w:rPr>
        <w:t xml:space="preserve">Поэтика повести А. фон Шамиссо «Удивительная история Петера </w:t>
      </w:r>
      <w:proofErr w:type="spellStart"/>
      <w:r w:rsidRPr="00A56D9E">
        <w:rPr>
          <w:szCs w:val="24"/>
        </w:rPr>
        <w:t>Шлемиля</w:t>
      </w:r>
      <w:proofErr w:type="spellEnd"/>
      <w:r w:rsidRPr="00A56D9E">
        <w:rPr>
          <w:szCs w:val="24"/>
        </w:rPr>
        <w:t>».</w:t>
      </w:r>
    </w:p>
    <w:p w14:paraId="799E5F2E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r w:rsidRPr="00A56D9E">
        <w:rPr>
          <w:szCs w:val="24"/>
        </w:rPr>
        <w:t xml:space="preserve">«Фантазии в манере </w:t>
      </w:r>
      <w:proofErr w:type="spellStart"/>
      <w:r w:rsidRPr="00A56D9E">
        <w:rPr>
          <w:szCs w:val="24"/>
        </w:rPr>
        <w:t>Калло</w:t>
      </w:r>
      <w:proofErr w:type="spellEnd"/>
      <w:r w:rsidRPr="00A56D9E">
        <w:rPr>
          <w:szCs w:val="24"/>
        </w:rPr>
        <w:t xml:space="preserve">» Э.Т.А. Гофмана (поэтика новелл «Кавалер Глюк», «Дон Жуан»). </w:t>
      </w:r>
    </w:p>
    <w:p w14:paraId="4BB6667D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r w:rsidRPr="00A56D9E">
        <w:rPr>
          <w:szCs w:val="24"/>
        </w:rPr>
        <w:t xml:space="preserve">Мотив </w:t>
      </w:r>
      <w:proofErr w:type="spellStart"/>
      <w:r w:rsidRPr="00A56D9E">
        <w:rPr>
          <w:szCs w:val="24"/>
        </w:rPr>
        <w:t>двойничества</w:t>
      </w:r>
      <w:proofErr w:type="spellEnd"/>
      <w:r w:rsidRPr="00A56D9E">
        <w:rPr>
          <w:szCs w:val="24"/>
        </w:rPr>
        <w:t xml:space="preserve"> и романтическая ирония в повести Э.Т.А. Гофмана «Золотой горшок».</w:t>
      </w:r>
    </w:p>
    <w:p w14:paraId="2F86B023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proofErr w:type="gramStart"/>
      <w:r w:rsidRPr="00A56D9E">
        <w:rPr>
          <w:szCs w:val="24"/>
        </w:rPr>
        <w:t>Романтическое</w:t>
      </w:r>
      <w:proofErr w:type="gramEnd"/>
      <w:r w:rsidRPr="00A56D9E">
        <w:rPr>
          <w:szCs w:val="24"/>
        </w:rPr>
        <w:t xml:space="preserve"> </w:t>
      </w:r>
      <w:proofErr w:type="spellStart"/>
      <w:r w:rsidRPr="00A56D9E">
        <w:rPr>
          <w:szCs w:val="24"/>
        </w:rPr>
        <w:t>двоемирие</w:t>
      </w:r>
      <w:proofErr w:type="spellEnd"/>
      <w:r w:rsidRPr="00A56D9E">
        <w:rPr>
          <w:szCs w:val="24"/>
        </w:rPr>
        <w:t xml:space="preserve"> и функции фантастики в повести Э.Т.А. Гофмана «Крошка Цахес».</w:t>
      </w:r>
    </w:p>
    <w:p w14:paraId="5D2009AD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r w:rsidRPr="00A56D9E">
        <w:rPr>
          <w:szCs w:val="24"/>
        </w:rPr>
        <w:lastRenderedPageBreak/>
        <w:t xml:space="preserve">Поэтика романа Э.Т.А. Гофмана «Житейские воззрения кота </w:t>
      </w:r>
      <w:proofErr w:type="spellStart"/>
      <w:r w:rsidRPr="00A56D9E">
        <w:rPr>
          <w:szCs w:val="24"/>
        </w:rPr>
        <w:t>Мурра</w:t>
      </w:r>
      <w:proofErr w:type="spellEnd"/>
      <w:r w:rsidRPr="00A56D9E">
        <w:rPr>
          <w:szCs w:val="24"/>
        </w:rPr>
        <w:t>» (особенности композиции, конфликта, роль гротеска, ирония).</w:t>
      </w:r>
    </w:p>
    <w:p w14:paraId="31201F52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r w:rsidRPr="00A56D9E">
        <w:rPr>
          <w:szCs w:val="24"/>
        </w:rPr>
        <w:t xml:space="preserve">Сборник Г. Гейне «Книга песен». Структура книги, основные темы и образы. Эволюция лирического героя. </w:t>
      </w:r>
    </w:p>
    <w:p w14:paraId="385E4EBA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r w:rsidRPr="00A56D9E">
        <w:rPr>
          <w:szCs w:val="24"/>
        </w:rPr>
        <w:t>Творчество Г. Гейне 1840-х гг. Поэмы «</w:t>
      </w:r>
      <w:proofErr w:type="spellStart"/>
      <w:r w:rsidRPr="00A56D9E">
        <w:rPr>
          <w:szCs w:val="24"/>
        </w:rPr>
        <w:t>Атта</w:t>
      </w:r>
      <w:proofErr w:type="spellEnd"/>
      <w:r w:rsidRPr="00A56D9E">
        <w:rPr>
          <w:szCs w:val="24"/>
        </w:rPr>
        <w:t xml:space="preserve"> Тролль» и «Германия. Зимняя сказка».</w:t>
      </w:r>
    </w:p>
    <w:p w14:paraId="14FF096B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r w:rsidRPr="00A56D9E">
        <w:rPr>
          <w:szCs w:val="24"/>
        </w:rPr>
        <w:t>Английский романтизм: предпосылки возникновения, этапы развития, основные эстетические принципы.</w:t>
      </w:r>
    </w:p>
    <w:p w14:paraId="17190B2A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r w:rsidRPr="00A56D9E">
        <w:rPr>
          <w:szCs w:val="24"/>
        </w:rPr>
        <w:t>Воплощение романтического мировосприятия в «Песнях Невинности и Опыта» У. Блейка (принцип соответствия, контраст, воображение, мифология).</w:t>
      </w:r>
    </w:p>
    <w:p w14:paraId="36CE1410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r w:rsidRPr="00A56D9E">
        <w:rPr>
          <w:szCs w:val="24"/>
        </w:rPr>
        <w:t>«Озерная школа» в истории английского романтизма. «Предисловие к Лирическим балладам».</w:t>
      </w:r>
    </w:p>
    <w:p w14:paraId="1AE4806F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r w:rsidRPr="00A56D9E">
        <w:rPr>
          <w:szCs w:val="24"/>
        </w:rPr>
        <w:t>Лирика У. Вордсворта (классификация, проблематика, романтическая образность).</w:t>
      </w:r>
    </w:p>
    <w:p w14:paraId="4B1FD4E7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r w:rsidRPr="00A56D9E">
        <w:rPr>
          <w:szCs w:val="24"/>
        </w:rPr>
        <w:t>Творчество С. Кольриджа («Сказание о старом мореходе», «</w:t>
      </w:r>
      <w:proofErr w:type="spellStart"/>
      <w:r w:rsidRPr="00A56D9E">
        <w:rPr>
          <w:szCs w:val="24"/>
        </w:rPr>
        <w:t>Кристабель</w:t>
      </w:r>
      <w:proofErr w:type="spellEnd"/>
      <w:r w:rsidRPr="00A56D9E">
        <w:rPr>
          <w:szCs w:val="24"/>
        </w:rPr>
        <w:t>», «</w:t>
      </w:r>
      <w:proofErr w:type="spellStart"/>
      <w:r w:rsidRPr="00A56D9E">
        <w:rPr>
          <w:szCs w:val="24"/>
        </w:rPr>
        <w:t>Кубла</w:t>
      </w:r>
      <w:proofErr w:type="spellEnd"/>
      <w:r w:rsidRPr="00A56D9E">
        <w:rPr>
          <w:szCs w:val="24"/>
        </w:rPr>
        <w:t xml:space="preserve">-Хан»). </w:t>
      </w:r>
    </w:p>
    <w:p w14:paraId="1F376CB3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r w:rsidRPr="00A56D9E">
        <w:rPr>
          <w:szCs w:val="24"/>
        </w:rPr>
        <w:t xml:space="preserve">Христианская проблематика в балладах Р. </w:t>
      </w:r>
      <w:proofErr w:type="spellStart"/>
      <w:r w:rsidRPr="00A56D9E">
        <w:rPr>
          <w:szCs w:val="24"/>
        </w:rPr>
        <w:t>Саути</w:t>
      </w:r>
      <w:proofErr w:type="spellEnd"/>
      <w:r w:rsidRPr="00A56D9E">
        <w:rPr>
          <w:szCs w:val="24"/>
        </w:rPr>
        <w:t>.</w:t>
      </w:r>
    </w:p>
    <w:p w14:paraId="2C51CD25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r w:rsidRPr="00A56D9E">
        <w:rPr>
          <w:szCs w:val="24"/>
        </w:rPr>
        <w:t>Эстетические идеи П.Б. Шелли (трактат «Защита поэзии»).</w:t>
      </w:r>
    </w:p>
    <w:p w14:paraId="5937CE2B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r w:rsidRPr="00A56D9E">
        <w:rPr>
          <w:szCs w:val="24"/>
        </w:rPr>
        <w:t xml:space="preserve">Лирика П. Б. Шелли. </w:t>
      </w:r>
    </w:p>
    <w:p w14:paraId="4CED3DA2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r w:rsidRPr="00A56D9E">
        <w:rPr>
          <w:szCs w:val="24"/>
        </w:rPr>
        <w:t>Лирическая драма П.Б. Шелли «Освобожденный Прометей».</w:t>
      </w:r>
    </w:p>
    <w:p w14:paraId="44624CEA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r w:rsidRPr="00A56D9E">
        <w:rPr>
          <w:szCs w:val="24"/>
        </w:rPr>
        <w:t>Основные этапы творческого пути</w:t>
      </w:r>
      <w:proofErr w:type="gramStart"/>
      <w:r w:rsidRPr="00A56D9E">
        <w:rPr>
          <w:szCs w:val="24"/>
        </w:rPr>
        <w:t xml:space="preserve"> </w:t>
      </w:r>
      <w:proofErr w:type="spellStart"/>
      <w:r w:rsidRPr="00A56D9E">
        <w:rPr>
          <w:szCs w:val="24"/>
        </w:rPr>
        <w:t>Д</w:t>
      </w:r>
      <w:proofErr w:type="gramEnd"/>
      <w:r w:rsidRPr="00A56D9E">
        <w:rPr>
          <w:szCs w:val="24"/>
        </w:rPr>
        <w:t>ж.Г</w:t>
      </w:r>
      <w:proofErr w:type="spellEnd"/>
      <w:r w:rsidRPr="00A56D9E">
        <w:rPr>
          <w:szCs w:val="24"/>
        </w:rPr>
        <w:t xml:space="preserve">. Байрона. Лирика Дж. Г. Байрона.  </w:t>
      </w:r>
    </w:p>
    <w:p w14:paraId="0A2D776A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proofErr w:type="gramStart"/>
      <w:r w:rsidRPr="00A56D9E">
        <w:rPr>
          <w:szCs w:val="24"/>
        </w:rPr>
        <w:t>«Паломничество Чайльд-Гарольда» Дж. Г. Байрона (специфика жанра, композиции,  конфликта, лирического героя, концепции мира).</w:t>
      </w:r>
      <w:proofErr w:type="gramEnd"/>
    </w:p>
    <w:p w14:paraId="0D4ADF26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r w:rsidRPr="00A56D9E">
        <w:rPr>
          <w:szCs w:val="24"/>
        </w:rPr>
        <w:t xml:space="preserve">«Восточные поэмы» </w:t>
      </w:r>
      <w:proofErr w:type="spellStart"/>
      <w:r w:rsidRPr="00A56D9E">
        <w:rPr>
          <w:szCs w:val="24"/>
        </w:rPr>
        <w:t>Дж.Г</w:t>
      </w:r>
      <w:proofErr w:type="spellEnd"/>
      <w:r w:rsidRPr="00A56D9E">
        <w:rPr>
          <w:szCs w:val="24"/>
        </w:rPr>
        <w:t>. Байрона («Гяур», «Корсар», «Лара»).</w:t>
      </w:r>
    </w:p>
    <w:p w14:paraId="0C5F6CC8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r w:rsidRPr="00A56D9E">
        <w:rPr>
          <w:szCs w:val="24"/>
        </w:rPr>
        <w:t>Философские драмы</w:t>
      </w:r>
      <w:proofErr w:type="gramStart"/>
      <w:r w:rsidRPr="00A56D9E">
        <w:rPr>
          <w:szCs w:val="24"/>
        </w:rPr>
        <w:t xml:space="preserve"> </w:t>
      </w:r>
      <w:proofErr w:type="spellStart"/>
      <w:r w:rsidRPr="00A56D9E">
        <w:rPr>
          <w:szCs w:val="24"/>
        </w:rPr>
        <w:t>Д</w:t>
      </w:r>
      <w:proofErr w:type="gramEnd"/>
      <w:r w:rsidRPr="00A56D9E">
        <w:rPr>
          <w:szCs w:val="24"/>
        </w:rPr>
        <w:t>ж.Г</w:t>
      </w:r>
      <w:proofErr w:type="spellEnd"/>
      <w:r w:rsidRPr="00A56D9E">
        <w:rPr>
          <w:szCs w:val="24"/>
        </w:rPr>
        <w:t xml:space="preserve">. Байрона «Манфред» и «Каин» (жанровые особенности, </w:t>
      </w:r>
      <w:proofErr w:type="spellStart"/>
      <w:r w:rsidRPr="00A56D9E">
        <w:rPr>
          <w:szCs w:val="24"/>
        </w:rPr>
        <w:t>хронотоп</w:t>
      </w:r>
      <w:proofErr w:type="spellEnd"/>
      <w:r w:rsidRPr="00A56D9E">
        <w:rPr>
          <w:szCs w:val="24"/>
        </w:rPr>
        <w:t xml:space="preserve">, символика).  </w:t>
      </w:r>
    </w:p>
    <w:p w14:paraId="43DCDC12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r w:rsidRPr="00A56D9E">
        <w:rPr>
          <w:szCs w:val="24"/>
        </w:rPr>
        <w:t xml:space="preserve">Концепция истории В. Скотта. Поэтика романа «Айвенго». </w:t>
      </w:r>
    </w:p>
    <w:p w14:paraId="0AF366D9" w14:textId="77777777" w:rsidR="00E608B8" w:rsidRPr="00A56D9E" w:rsidRDefault="00E608B8" w:rsidP="00920DAD">
      <w:pPr>
        <w:pStyle w:val="aff3"/>
        <w:numPr>
          <w:ilvl w:val="0"/>
          <w:numId w:val="15"/>
        </w:numPr>
        <w:tabs>
          <w:tab w:val="left" w:pos="360"/>
        </w:tabs>
        <w:ind w:left="0" w:firstLine="0"/>
        <w:jc w:val="both"/>
        <w:rPr>
          <w:szCs w:val="24"/>
        </w:rPr>
      </w:pPr>
      <w:r w:rsidRPr="00A56D9E">
        <w:rPr>
          <w:szCs w:val="24"/>
        </w:rPr>
        <w:t>Концепции историзма В. Скотта и В. Гюго.</w:t>
      </w:r>
    </w:p>
    <w:p w14:paraId="36BD512C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r w:rsidRPr="00A56D9E">
        <w:rPr>
          <w:szCs w:val="24"/>
        </w:rPr>
        <w:t>Особенности развития французского романтизма.</w:t>
      </w:r>
    </w:p>
    <w:p w14:paraId="17DFE39F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r w:rsidRPr="00A56D9E">
        <w:rPr>
          <w:szCs w:val="24"/>
        </w:rPr>
        <w:t xml:space="preserve">Французский исповедальный роман. Ф.Р. де Шатобриан «Рене». Б. </w:t>
      </w:r>
      <w:proofErr w:type="spellStart"/>
      <w:r w:rsidRPr="00A56D9E">
        <w:rPr>
          <w:szCs w:val="24"/>
        </w:rPr>
        <w:t>Констан</w:t>
      </w:r>
      <w:proofErr w:type="spellEnd"/>
      <w:r w:rsidRPr="00A56D9E">
        <w:rPr>
          <w:szCs w:val="24"/>
        </w:rPr>
        <w:t xml:space="preserve"> «Адольф». А. де Мюссе «Исповедь сына века».</w:t>
      </w:r>
    </w:p>
    <w:p w14:paraId="032C0E0D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r w:rsidRPr="00A56D9E">
        <w:rPr>
          <w:szCs w:val="24"/>
        </w:rPr>
        <w:t>«Исповедь сына века» А. Мюссе как социально-психологический роман.</w:t>
      </w:r>
    </w:p>
    <w:p w14:paraId="4C23C08B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r w:rsidRPr="00A56D9E">
        <w:rPr>
          <w:szCs w:val="24"/>
        </w:rPr>
        <w:t>Общая характеристика творчества Жорж Санд. Поэтика и проблематика романа Жорж Санд «Индиана».</w:t>
      </w:r>
    </w:p>
    <w:p w14:paraId="129E7AB4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r w:rsidRPr="00A56D9E">
        <w:rPr>
          <w:szCs w:val="24"/>
        </w:rPr>
        <w:t>Философия любви и брака в романе Жорж Санд «Жак».</w:t>
      </w:r>
    </w:p>
    <w:p w14:paraId="64D60C94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r w:rsidRPr="00A56D9E">
        <w:rPr>
          <w:szCs w:val="24"/>
        </w:rPr>
        <w:t>Творческий путь В. Гюго. «Предисловие» к драме Гюго «Кромвель» как эстетический манифест французского романтизма.</w:t>
      </w:r>
    </w:p>
    <w:p w14:paraId="02AD64A8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r w:rsidRPr="00A56D9E">
        <w:rPr>
          <w:szCs w:val="24"/>
        </w:rPr>
        <w:t>Принципы историзма В. Гюго. Поэтика исторического романа «Собор Парижской богоматери».</w:t>
      </w:r>
    </w:p>
    <w:p w14:paraId="50FB412B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r w:rsidRPr="00A56D9E">
        <w:rPr>
          <w:szCs w:val="24"/>
        </w:rPr>
        <w:t>Национальная специфика польского романтизма. Поэма А. Мицкевича «</w:t>
      </w:r>
      <w:proofErr w:type="spellStart"/>
      <w:r w:rsidRPr="00A56D9E">
        <w:rPr>
          <w:szCs w:val="24"/>
        </w:rPr>
        <w:t>Гражина</w:t>
      </w:r>
      <w:proofErr w:type="spellEnd"/>
      <w:r w:rsidRPr="00A56D9E">
        <w:rPr>
          <w:szCs w:val="24"/>
        </w:rPr>
        <w:t>».</w:t>
      </w:r>
    </w:p>
    <w:p w14:paraId="51FFFB0B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r w:rsidRPr="00A56D9E">
        <w:rPr>
          <w:szCs w:val="24"/>
        </w:rPr>
        <w:t xml:space="preserve">Своеобразие американского романтизма. Предпосылки формирования. Этапы развития. </w:t>
      </w:r>
    </w:p>
    <w:p w14:paraId="644EBF78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r w:rsidRPr="00A56D9E">
        <w:rPr>
          <w:szCs w:val="24"/>
        </w:rPr>
        <w:t xml:space="preserve">Романтическая </w:t>
      </w:r>
      <w:proofErr w:type="spellStart"/>
      <w:r w:rsidRPr="00A56D9E">
        <w:rPr>
          <w:szCs w:val="24"/>
        </w:rPr>
        <w:t>новеллистика</w:t>
      </w:r>
      <w:proofErr w:type="spellEnd"/>
      <w:r w:rsidRPr="00A56D9E">
        <w:rPr>
          <w:szCs w:val="24"/>
        </w:rPr>
        <w:t xml:space="preserve"> В. </w:t>
      </w:r>
      <w:proofErr w:type="spellStart"/>
      <w:r w:rsidRPr="00A56D9E">
        <w:rPr>
          <w:szCs w:val="24"/>
        </w:rPr>
        <w:t>Ирвинга</w:t>
      </w:r>
      <w:proofErr w:type="spellEnd"/>
      <w:r w:rsidRPr="00A56D9E">
        <w:rPr>
          <w:szCs w:val="24"/>
        </w:rPr>
        <w:t>.</w:t>
      </w:r>
    </w:p>
    <w:p w14:paraId="3C143CB4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r w:rsidRPr="00A56D9E">
        <w:rPr>
          <w:szCs w:val="24"/>
        </w:rPr>
        <w:t>Общая характеристика творчества</w:t>
      </w:r>
      <w:proofErr w:type="gramStart"/>
      <w:r w:rsidRPr="00A56D9E">
        <w:rPr>
          <w:szCs w:val="24"/>
        </w:rPr>
        <w:t xml:space="preserve"> </w:t>
      </w:r>
      <w:proofErr w:type="spellStart"/>
      <w:r w:rsidRPr="00A56D9E">
        <w:rPr>
          <w:szCs w:val="24"/>
        </w:rPr>
        <w:t>Д</w:t>
      </w:r>
      <w:proofErr w:type="gramEnd"/>
      <w:r w:rsidRPr="00A56D9E">
        <w:rPr>
          <w:szCs w:val="24"/>
        </w:rPr>
        <w:t>ж.Ф</w:t>
      </w:r>
      <w:proofErr w:type="spellEnd"/>
      <w:r w:rsidRPr="00A56D9E">
        <w:rPr>
          <w:szCs w:val="24"/>
        </w:rPr>
        <w:t xml:space="preserve">. Купера. Поэтика романа «Последний из могикан» (проблема национальной ментальности, концепция естественной личности, семантика оппозиции </w:t>
      </w:r>
      <w:proofErr w:type="gramStart"/>
      <w:r w:rsidRPr="00A56D9E">
        <w:rPr>
          <w:szCs w:val="24"/>
        </w:rPr>
        <w:t>природное</w:t>
      </w:r>
      <w:proofErr w:type="gramEnd"/>
      <w:r w:rsidRPr="00A56D9E">
        <w:rPr>
          <w:szCs w:val="24"/>
        </w:rPr>
        <w:t>/цивилизованное).</w:t>
      </w:r>
    </w:p>
    <w:p w14:paraId="6F69A49F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r w:rsidRPr="00A56D9E">
        <w:rPr>
          <w:szCs w:val="24"/>
        </w:rPr>
        <w:t>Философско-эстетическая концепция Э.А. По (статьи «Эстетический принцип», «Философия творчества»).</w:t>
      </w:r>
    </w:p>
    <w:p w14:paraId="42DD62CB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r w:rsidRPr="00A56D9E">
        <w:rPr>
          <w:szCs w:val="24"/>
        </w:rPr>
        <w:t xml:space="preserve">Новеллистическое творчество Э.А. </w:t>
      </w:r>
      <w:proofErr w:type="gramStart"/>
      <w:r w:rsidRPr="00A56D9E">
        <w:rPr>
          <w:szCs w:val="24"/>
        </w:rPr>
        <w:t>По</w:t>
      </w:r>
      <w:proofErr w:type="gramEnd"/>
      <w:r w:rsidRPr="00A56D9E">
        <w:rPr>
          <w:szCs w:val="24"/>
        </w:rPr>
        <w:t xml:space="preserve">. </w:t>
      </w:r>
    </w:p>
    <w:p w14:paraId="4223E97A" w14:textId="77777777" w:rsidR="00E608B8" w:rsidRPr="00A56D9E" w:rsidRDefault="00E608B8" w:rsidP="00920DAD">
      <w:pPr>
        <w:pStyle w:val="aff3"/>
        <w:numPr>
          <w:ilvl w:val="0"/>
          <w:numId w:val="15"/>
        </w:numPr>
        <w:suppressAutoHyphens w:val="0"/>
        <w:ind w:left="0" w:firstLine="0"/>
        <w:jc w:val="both"/>
        <w:rPr>
          <w:szCs w:val="24"/>
        </w:rPr>
      </w:pPr>
      <w:r w:rsidRPr="00A56D9E">
        <w:rPr>
          <w:szCs w:val="24"/>
        </w:rPr>
        <w:t xml:space="preserve">Американский трансцендентализм. Философско-эстетические идеи Р. </w:t>
      </w:r>
      <w:proofErr w:type="spellStart"/>
      <w:r w:rsidRPr="00A56D9E">
        <w:rPr>
          <w:szCs w:val="24"/>
        </w:rPr>
        <w:t>Эмерсона</w:t>
      </w:r>
      <w:proofErr w:type="spellEnd"/>
      <w:r w:rsidRPr="00A56D9E">
        <w:rPr>
          <w:szCs w:val="24"/>
        </w:rPr>
        <w:t xml:space="preserve">, их влияние на американскую литературу. </w:t>
      </w:r>
    </w:p>
    <w:p w14:paraId="76C0BE17" w14:textId="77777777" w:rsidR="00E608B8" w:rsidRPr="00A56D9E" w:rsidRDefault="00E608B8" w:rsidP="00920DAD">
      <w:pPr>
        <w:pStyle w:val="a7"/>
        <w:numPr>
          <w:ilvl w:val="0"/>
          <w:numId w:val="15"/>
        </w:numPr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56D9E">
        <w:rPr>
          <w:rFonts w:ascii="Times New Roman" w:hAnsi="Times New Roman"/>
          <w:sz w:val="24"/>
          <w:szCs w:val="24"/>
        </w:rPr>
        <w:t>Художественно-философская картина мира в «</w:t>
      </w:r>
      <w:proofErr w:type="spellStart"/>
      <w:r w:rsidRPr="00A56D9E">
        <w:rPr>
          <w:rFonts w:ascii="Times New Roman" w:hAnsi="Times New Roman"/>
          <w:sz w:val="24"/>
          <w:szCs w:val="24"/>
        </w:rPr>
        <w:t>Уолдене</w:t>
      </w:r>
      <w:proofErr w:type="spellEnd"/>
      <w:r w:rsidRPr="00A56D9E">
        <w:rPr>
          <w:rFonts w:ascii="Times New Roman" w:hAnsi="Times New Roman"/>
          <w:sz w:val="24"/>
          <w:szCs w:val="24"/>
        </w:rPr>
        <w:t>, или Жизни в лесу» Г.Д. Торо.</w:t>
      </w:r>
    </w:p>
    <w:p w14:paraId="5B497137" w14:textId="77777777" w:rsidR="00E608B8" w:rsidRPr="00A56D9E" w:rsidRDefault="00E608B8" w:rsidP="00920DAD">
      <w:pPr>
        <w:pStyle w:val="a7"/>
        <w:numPr>
          <w:ilvl w:val="0"/>
          <w:numId w:val="15"/>
        </w:numPr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56D9E">
        <w:rPr>
          <w:rFonts w:ascii="Times New Roman" w:hAnsi="Times New Roman"/>
          <w:sz w:val="24"/>
          <w:szCs w:val="24"/>
        </w:rPr>
        <w:lastRenderedPageBreak/>
        <w:t>«Листья Травы» У. Уитмена (композиция книги, особенности философии и лирического героя).</w:t>
      </w:r>
    </w:p>
    <w:p w14:paraId="2B89245F" w14:textId="77777777" w:rsidR="00E608B8" w:rsidRPr="00A56D9E" w:rsidRDefault="00E608B8" w:rsidP="00920DAD">
      <w:pPr>
        <w:pStyle w:val="a7"/>
        <w:numPr>
          <w:ilvl w:val="0"/>
          <w:numId w:val="15"/>
        </w:numPr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56D9E">
        <w:rPr>
          <w:rFonts w:ascii="Times New Roman" w:hAnsi="Times New Roman"/>
          <w:sz w:val="24"/>
          <w:szCs w:val="24"/>
        </w:rPr>
        <w:t>«Моби Дик, или Белый кит» Г. Мелвилла как философский роман.</w:t>
      </w:r>
    </w:p>
    <w:p w14:paraId="47451EBD" w14:textId="77777777" w:rsidR="00E608B8" w:rsidRPr="00A56D9E" w:rsidRDefault="00E608B8" w:rsidP="00920DAD">
      <w:pPr>
        <w:pStyle w:val="a7"/>
        <w:numPr>
          <w:ilvl w:val="0"/>
          <w:numId w:val="15"/>
        </w:numPr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56D9E">
        <w:rPr>
          <w:rFonts w:ascii="Times New Roman" w:hAnsi="Times New Roman"/>
          <w:sz w:val="24"/>
          <w:szCs w:val="24"/>
        </w:rPr>
        <w:t>Символика в романе Г. Мелвилла «Моби Дик, или Белый кит».</w:t>
      </w:r>
    </w:p>
    <w:p w14:paraId="41B9046A" w14:textId="77777777" w:rsidR="00E608B8" w:rsidRPr="00A56D9E" w:rsidRDefault="00E608B8" w:rsidP="00920DAD">
      <w:pPr>
        <w:pStyle w:val="a7"/>
        <w:numPr>
          <w:ilvl w:val="0"/>
          <w:numId w:val="15"/>
        </w:numPr>
        <w:suppressAutoHyphens w:val="0"/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56D9E">
        <w:rPr>
          <w:rFonts w:ascii="Times New Roman" w:hAnsi="Times New Roman"/>
          <w:sz w:val="24"/>
          <w:szCs w:val="24"/>
        </w:rPr>
        <w:t xml:space="preserve">Художественная система романа Н. </w:t>
      </w:r>
      <w:proofErr w:type="spellStart"/>
      <w:r w:rsidRPr="00A56D9E">
        <w:rPr>
          <w:rFonts w:ascii="Times New Roman" w:hAnsi="Times New Roman"/>
          <w:sz w:val="24"/>
          <w:szCs w:val="24"/>
        </w:rPr>
        <w:t>Готорна</w:t>
      </w:r>
      <w:proofErr w:type="spellEnd"/>
      <w:r w:rsidRPr="00A56D9E">
        <w:rPr>
          <w:rFonts w:ascii="Times New Roman" w:hAnsi="Times New Roman"/>
          <w:sz w:val="24"/>
          <w:szCs w:val="24"/>
        </w:rPr>
        <w:t xml:space="preserve"> «Алая буква».</w:t>
      </w:r>
    </w:p>
    <w:p w14:paraId="47AAD8EC" w14:textId="77777777" w:rsidR="002E0F75" w:rsidRPr="00A56D9E" w:rsidRDefault="002E0F75" w:rsidP="002E0F75">
      <w:pPr>
        <w:pStyle w:val="Standard"/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6D9E">
        <w:rPr>
          <w:rFonts w:ascii="Times New Roman" w:hAnsi="Times New Roman"/>
          <w:b/>
          <w:sz w:val="24"/>
          <w:szCs w:val="24"/>
        </w:rPr>
        <w:t>Критерии оценки:</w:t>
      </w:r>
    </w:p>
    <w:p w14:paraId="3135FA0B" w14:textId="77777777" w:rsidR="002E0F75" w:rsidRPr="00A56D9E" w:rsidRDefault="002E0F75" w:rsidP="002E0F75">
      <w:pPr>
        <w:pStyle w:val="a7"/>
        <w:keepNext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56D9E">
        <w:rPr>
          <w:rFonts w:ascii="Times New Roman" w:hAnsi="Times New Roman"/>
          <w:sz w:val="24"/>
          <w:szCs w:val="24"/>
        </w:rPr>
        <w:t>(</w:t>
      </w:r>
      <w:r w:rsidRPr="00A56D9E">
        <w:rPr>
          <w:rFonts w:ascii="Times New Roman" w:hAnsi="Times New Roman"/>
          <w:spacing w:val="-1"/>
          <w:sz w:val="24"/>
          <w:szCs w:val="24"/>
        </w:rPr>
        <w:t>к</w:t>
      </w:r>
      <w:r w:rsidRPr="00A56D9E">
        <w:rPr>
          <w:rFonts w:ascii="Times New Roman" w:hAnsi="Times New Roman"/>
          <w:sz w:val="24"/>
          <w:szCs w:val="24"/>
        </w:rPr>
        <w:t>ри</w:t>
      </w:r>
      <w:r w:rsidRPr="00A56D9E">
        <w:rPr>
          <w:rFonts w:ascii="Times New Roman" w:hAnsi="Times New Roman"/>
          <w:spacing w:val="-1"/>
          <w:sz w:val="24"/>
          <w:szCs w:val="24"/>
        </w:rPr>
        <w:t>т</w:t>
      </w:r>
      <w:r w:rsidRPr="00A56D9E">
        <w:rPr>
          <w:rFonts w:ascii="Times New Roman" w:hAnsi="Times New Roman"/>
          <w:spacing w:val="6"/>
          <w:sz w:val="24"/>
          <w:szCs w:val="24"/>
        </w:rPr>
        <w:t>е</w:t>
      </w:r>
      <w:r w:rsidRPr="00A56D9E">
        <w:rPr>
          <w:rFonts w:ascii="Times New Roman" w:hAnsi="Times New Roman"/>
          <w:sz w:val="24"/>
          <w:szCs w:val="24"/>
        </w:rPr>
        <w:t>рии</w:t>
      </w:r>
      <w:r w:rsidRPr="00A56D9E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56D9E">
        <w:rPr>
          <w:rFonts w:ascii="Times New Roman" w:hAnsi="Times New Roman"/>
          <w:sz w:val="24"/>
          <w:szCs w:val="24"/>
        </w:rPr>
        <w:t>и</w:t>
      </w:r>
      <w:r w:rsidRPr="00A56D9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56D9E">
        <w:rPr>
          <w:rFonts w:ascii="Times New Roman" w:hAnsi="Times New Roman"/>
          <w:sz w:val="24"/>
          <w:szCs w:val="24"/>
        </w:rPr>
        <w:t>по</w:t>
      </w:r>
      <w:r w:rsidRPr="00A56D9E">
        <w:rPr>
          <w:rFonts w:ascii="Times New Roman" w:hAnsi="Times New Roman"/>
          <w:spacing w:val="-1"/>
          <w:sz w:val="24"/>
          <w:szCs w:val="24"/>
        </w:rPr>
        <w:t>к</w:t>
      </w:r>
      <w:r w:rsidRPr="00A56D9E">
        <w:rPr>
          <w:rFonts w:ascii="Times New Roman" w:hAnsi="Times New Roman"/>
          <w:spacing w:val="1"/>
          <w:sz w:val="24"/>
          <w:szCs w:val="24"/>
        </w:rPr>
        <w:t>а</w:t>
      </w:r>
      <w:r w:rsidRPr="00A56D9E">
        <w:rPr>
          <w:rFonts w:ascii="Times New Roman" w:hAnsi="Times New Roman"/>
          <w:sz w:val="24"/>
          <w:szCs w:val="24"/>
        </w:rPr>
        <w:t>з</w:t>
      </w:r>
      <w:r w:rsidRPr="00A56D9E">
        <w:rPr>
          <w:rFonts w:ascii="Times New Roman" w:hAnsi="Times New Roman"/>
          <w:spacing w:val="6"/>
          <w:sz w:val="24"/>
          <w:szCs w:val="24"/>
        </w:rPr>
        <w:t>а</w:t>
      </w:r>
      <w:r w:rsidRPr="00A56D9E">
        <w:rPr>
          <w:rFonts w:ascii="Times New Roman" w:hAnsi="Times New Roman"/>
          <w:spacing w:val="-1"/>
          <w:sz w:val="24"/>
          <w:szCs w:val="24"/>
        </w:rPr>
        <w:t>т</w:t>
      </w:r>
      <w:r w:rsidRPr="00A56D9E">
        <w:rPr>
          <w:rFonts w:ascii="Times New Roman" w:hAnsi="Times New Roman"/>
          <w:spacing w:val="1"/>
          <w:sz w:val="24"/>
          <w:szCs w:val="24"/>
        </w:rPr>
        <w:t>е</w:t>
      </w:r>
      <w:r w:rsidRPr="00A56D9E">
        <w:rPr>
          <w:rFonts w:ascii="Times New Roman" w:hAnsi="Times New Roman"/>
          <w:sz w:val="24"/>
          <w:szCs w:val="24"/>
        </w:rPr>
        <w:t>л</w:t>
      </w:r>
      <w:r w:rsidRPr="00A56D9E">
        <w:rPr>
          <w:rFonts w:ascii="Times New Roman" w:hAnsi="Times New Roman"/>
          <w:spacing w:val="1"/>
          <w:sz w:val="24"/>
          <w:szCs w:val="24"/>
        </w:rPr>
        <w:t>е</w:t>
      </w:r>
      <w:r w:rsidRPr="00A56D9E">
        <w:rPr>
          <w:rFonts w:ascii="Times New Roman" w:hAnsi="Times New Roman"/>
          <w:sz w:val="24"/>
          <w:szCs w:val="24"/>
        </w:rPr>
        <w:t>й</w:t>
      </w:r>
      <w:r w:rsidRPr="00A56D9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56D9E">
        <w:rPr>
          <w:rFonts w:ascii="Times New Roman" w:hAnsi="Times New Roman"/>
          <w:sz w:val="24"/>
          <w:szCs w:val="24"/>
        </w:rPr>
        <w:t>оц</w:t>
      </w:r>
      <w:r w:rsidRPr="00A56D9E">
        <w:rPr>
          <w:rFonts w:ascii="Times New Roman" w:hAnsi="Times New Roman"/>
          <w:spacing w:val="1"/>
          <w:sz w:val="24"/>
          <w:szCs w:val="24"/>
        </w:rPr>
        <w:t>е</w:t>
      </w:r>
      <w:r w:rsidRPr="00A56D9E">
        <w:rPr>
          <w:rFonts w:ascii="Times New Roman" w:hAnsi="Times New Roman"/>
          <w:spacing w:val="4"/>
          <w:sz w:val="24"/>
          <w:szCs w:val="24"/>
        </w:rPr>
        <w:t>н</w:t>
      </w:r>
      <w:r w:rsidRPr="00A56D9E">
        <w:rPr>
          <w:rFonts w:ascii="Times New Roman" w:hAnsi="Times New Roman"/>
          <w:spacing w:val="-1"/>
          <w:sz w:val="24"/>
          <w:szCs w:val="24"/>
        </w:rPr>
        <w:t>к</w:t>
      </w:r>
      <w:r w:rsidRPr="00A56D9E">
        <w:rPr>
          <w:rFonts w:ascii="Times New Roman" w:hAnsi="Times New Roman"/>
          <w:sz w:val="24"/>
          <w:szCs w:val="24"/>
        </w:rPr>
        <w:t>и</w:t>
      </w:r>
      <w:r w:rsidRPr="00A56D9E"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 w:rsidRPr="00A56D9E">
        <w:rPr>
          <w:rFonts w:ascii="Times New Roman" w:hAnsi="Times New Roman"/>
          <w:spacing w:val="1"/>
          <w:sz w:val="24"/>
          <w:szCs w:val="24"/>
        </w:rPr>
        <w:t>с</w:t>
      </w:r>
      <w:r w:rsidRPr="00A56D9E">
        <w:rPr>
          <w:rFonts w:ascii="Times New Roman" w:hAnsi="Times New Roman"/>
          <w:spacing w:val="2"/>
          <w:sz w:val="24"/>
          <w:szCs w:val="24"/>
        </w:rPr>
        <w:t>ф</w:t>
      </w:r>
      <w:r w:rsidRPr="00A56D9E">
        <w:rPr>
          <w:rFonts w:ascii="Times New Roman" w:hAnsi="Times New Roman"/>
          <w:sz w:val="24"/>
          <w:szCs w:val="24"/>
        </w:rPr>
        <w:t>ор</w:t>
      </w:r>
      <w:r w:rsidRPr="00A56D9E">
        <w:rPr>
          <w:rFonts w:ascii="Times New Roman" w:hAnsi="Times New Roman"/>
          <w:spacing w:val="1"/>
          <w:sz w:val="24"/>
          <w:szCs w:val="24"/>
        </w:rPr>
        <w:t>м</w:t>
      </w:r>
      <w:r w:rsidRPr="00A56D9E">
        <w:rPr>
          <w:rFonts w:ascii="Times New Roman" w:hAnsi="Times New Roman"/>
          <w:sz w:val="24"/>
          <w:szCs w:val="24"/>
        </w:rPr>
        <w:t>ир</w:t>
      </w:r>
      <w:r w:rsidRPr="00A56D9E">
        <w:rPr>
          <w:rFonts w:ascii="Times New Roman" w:hAnsi="Times New Roman"/>
          <w:spacing w:val="5"/>
          <w:sz w:val="24"/>
          <w:szCs w:val="24"/>
        </w:rPr>
        <w:t>о</w:t>
      </w:r>
      <w:r w:rsidRPr="00A56D9E">
        <w:rPr>
          <w:rFonts w:ascii="Times New Roman" w:hAnsi="Times New Roman"/>
          <w:spacing w:val="-2"/>
          <w:sz w:val="24"/>
          <w:szCs w:val="24"/>
        </w:rPr>
        <w:t>в</w:t>
      </w:r>
      <w:r w:rsidRPr="00A56D9E">
        <w:rPr>
          <w:rFonts w:ascii="Times New Roman" w:hAnsi="Times New Roman"/>
          <w:spacing w:val="1"/>
          <w:sz w:val="24"/>
          <w:szCs w:val="24"/>
        </w:rPr>
        <w:t>а</w:t>
      </w:r>
      <w:r w:rsidRPr="00A56D9E">
        <w:rPr>
          <w:rFonts w:ascii="Times New Roman" w:hAnsi="Times New Roman"/>
          <w:sz w:val="24"/>
          <w:szCs w:val="24"/>
        </w:rPr>
        <w:t>нно</w:t>
      </w:r>
      <w:r w:rsidRPr="00A56D9E">
        <w:rPr>
          <w:rFonts w:ascii="Times New Roman" w:hAnsi="Times New Roman"/>
          <w:spacing w:val="6"/>
          <w:sz w:val="24"/>
          <w:szCs w:val="24"/>
        </w:rPr>
        <w:t>с</w:t>
      </w:r>
      <w:r w:rsidRPr="00A56D9E">
        <w:rPr>
          <w:rFonts w:ascii="Times New Roman" w:hAnsi="Times New Roman"/>
          <w:spacing w:val="-1"/>
          <w:sz w:val="24"/>
          <w:szCs w:val="24"/>
        </w:rPr>
        <w:t>т</w:t>
      </w:r>
      <w:r w:rsidRPr="00A56D9E">
        <w:rPr>
          <w:rFonts w:ascii="Times New Roman" w:hAnsi="Times New Roman"/>
          <w:sz w:val="24"/>
          <w:szCs w:val="24"/>
        </w:rPr>
        <w:t>и</w:t>
      </w:r>
      <w:proofErr w:type="spellEnd"/>
      <w:r w:rsidRPr="00A56D9E">
        <w:rPr>
          <w:rFonts w:ascii="Times New Roman" w:hAnsi="Times New Roman"/>
          <w:sz w:val="24"/>
          <w:szCs w:val="24"/>
        </w:rPr>
        <w:t xml:space="preserve"> планируемых результатов обучения)</w:t>
      </w:r>
    </w:p>
    <w:tbl>
      <w:tblPr>
        <w:tblW w:w="9945" w:type="dxa"/>
        <w:tblInd w:w="-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3"/>
        <w:gridCol w:w="1985"/>
        <w:gridCol w:w="1985"/>
        <w:gridCol w:w="1984"/>
        <w:gridCol w:w="2288"/>
      </w:tblGrid>
      <w:tr w:rsidR="00A56D9E" w:rsidRPr="00A56D9E" w14:paraId="1304D608" w14:textId="77777777" w:rsidTr="00E41EF7">
        <w:trPr>
          <w:trHeight w:val="249"/>
        </w:trPr>
        <w:tc>
          <w:tcPr>
            <w:tcW w:w="1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7EC64219" w14:textId="77777777" w:rsidR="002E0F75" w:rsidRPr="00A56D9E" w:rsidRDefault="002E0F75" w:rsidP="00E41EF7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56D9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82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2B9F6" w14:textId="77777777" w:rsidR="002E0F75" w:rsidRPr="00A56D9E" w:rsidRDefault="002E0F75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6D9E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оценивания результатов обучения</w:t>
            </w:r>
          </w:p>
        </w:tc>
      </w:tr>
      <w:tr w:rsidR="002E0F75" w:rsidRPr="00A56D9E" w14:paraId="2AC3FBB4" w14:textId="77777777" w:rsidTr="00E41EF7">
        <w:trPr>
          <w:trHeight w:val="655"/>
        </w:trPr>
        <w:tc>
          <w:tcPr>
            <w:tcW w:w="1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B93A535" w14:textId="77777777" w:rsidR="002E0F75" w:rsidRPr="00A56D9E" w:rsidRDefault="002E0F75" w:rsidP="00E41EF7">
            <w:pPr>
              <w:widowControl/>
              <w:suppressAutoHyphens w:val="0"/>
              <w:autoSpaceDN/>
              <w:rPr>
                <w:rFonts w:eastAsia="Calibri" w:cs="Times New Roman"/>
                <w:b/>
                <w:bCs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2A35B3DA" w14:textId="77777777" w:rsidR="002E0F75" w:rsidRPr="00A56D9E" w:rsidRDefault="002E0F75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1849D" w14:textId="77777777" w:rsidR="002E0F75" w:rsidRPr="00A56D9E" w:rsidRDefault="002E0F75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118973BF" w14:textId="77777777" w:rsidR="002E0F75" w:rsidRPr="00A56D9E" w:rsidRDefault="002E0F75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612A31C3" w14:textId="77777777" w:rsidR="002E0F75" w:rsidRPr="00A56D9E" w:rsidRDefault="002E0F75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E0F75" w:rsidRPr="00A56D9E" w14:paraId="05446523" w14:textId="77777777" w:rsidTr="00E41EF7">
        <w:trPr>
          <w:trHeight w:val="1099"/>
        </w:trPr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B9BF784" w14:textId="1D707221" w:rsidR="002E0F75" w:rsidRPr="00EB4EC9" w:rsidRDefault="002E0F75" w:rsidP="00EB4EC9">
            <w:pPr>
              <w:tabs>
                <w:tab w:val="left" w:pos="128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EB4EC9">
              <w:rPr>
                <w:rFonts w:cs="Times New Roman"/>
                <w:sz w:val="20"/>
                <w:szCs w:val="20"/>
                <w:lang w:eastAsia="ru-RU"/>
              </w:rPr>
              <w:t xml:space="preserve">ЗНАТЬ: </w:t>
            </w:r>
            <w:r w:rsidRPr="00EB4EC9">
              <w:rPr>
                <w:rFonts w:cs="Times New Roman"/>
                <w:sz w:val="20"/>
                <w:szCs w:val="20"/>
                <w:lang w:val="ru-RU" w:eastAsia="ru-RU"/>
              </w:rPr>
              <w:t xml:space="preserve">западноевропейский </w:t>
            </w:r>
            <w:r w:rsidRPr="00EB4EC9">
              <w:rPr>
                <w:rFonts w:cs="Times New Roman"/>
                <w:sz w:val="20"/>
                <w:szCs w:val="20"/>
              </w:rPr>
              <w:t xml:space="preserve">литературный процесс  </w:t>
            </w:r>
            <w:r w:rsidR="00E608B8" w:rsidRPr="00EB4EC9">
              <w:rPr>
                <w:rFonts w:cs="Times New Roman"/>
                <w:sz w:val="20"/>
                <w:szCs w:val="20"/>
                <w:lang w:val="ru-RU"/>
              </w:rPr>
              <w:t xml:space="preserve">первой трети </w:t>
            </w:r>
            <w:r w:rsidR="00E608B8" w:rsidRPr="00EB4EC9">
              <w:rPr>
                <w:rFonts w:cs="Times New Roman"/>
                <w:sz w:val="20"/>
                <w:szCs w:val="20"/>
                <w:lang w:val="en-US"/>
              </w:rPr>
              <w:t>XIX</w:t>
            </w:r>
            <w:r w:rsidR="00E608B8" w:rsidRPr="00EB4EC9">
              <w:rPr>
                <w:rFonts w:cs="Times New Roman"/>
                <w:sz w:val="20"/>
                <w:szCs w:val="20"/>
                <w:lang w:val="ru-RU"/>
              </w:rPr>
              <w:t xml:space="preserve"> в. 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>в</w:t>
            </w:r>
            <w:r w:rsidRPr="00EB4EC9">
              <w:rPr>
                <w:rFonts w:cs="Times New Roman"/>
                <w:sz w:val="20"/>
                <w:szCs w:val="20"/>
              </w:rPr>
              <w:t xml:space="preserve"> контексте истории и культуры с учётом основных методологических направлений; философский, историко-культурный, социально-политический контекст, опосредовавший специфику литературы изучаемого периода;</w:t>
            </w:r>
          </w:p>
          <w:p w14:paraId="69735599" w14:textId="77777777" w:rsidR="002E0F75" w:rsidRPr="00EB4EC9" w:rsidRDefault="002E0F75" w:rsidP="00EB4EC9">
            <w:pPr>
              <w:tabs>
                <w:tab w:val="left" w:pos="128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EB4EC9">
              <w:rPr>
                <w:rFonts w:cs="Times New Roman"/>
                <w:sz w:val="20"/>
                <w:szCs w:val="20"/>
              </w:rPr>
              <w:t>своеобразие художественных стилей, течений, художественных методов, сформированных в изучаемый период;</w:t>
            </w:r>
          </w:p>
          <w:p w14:paraId="08A7B5D6" w14:textId="77777777" w:rsidR="002E0F75" w:rsidRPr="00EB4EC9" w:rsidRDefault="002E0F75" w:rsidP="00EB4EC9">
            <w:pPr>
              <w:pStyle w:val="a7"/>
              <w:tabs>
                <w:tab w:val="left" w:pos="128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B4EC9">
              <w:rPr>
                <w:rFonts w:ascii="Times New Roman" w:hAnsi="Times New Roman"/>
                <w:sz w:val="20"/>
                <w:szCs w:val="20"/>
              </w:rPr>
              <w:t>ценности национальной духовной  культуры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F791C2" w14:textId="4AC0E307" w:rsidR="002E0F75" w:rsidRPr="00EB4EC9" w:rsidRDefault="002E0F75" w:rsidP="00EB4EC9">
            <w:pPr>
              <w:tabs>
                <w:tab w:val="left" w:pos="284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EB4EC9">
              <w:rPr>
                <w:rFonts w:cs="Times New Roman"/>
                <w:sz w:val="20"/>
                <w:szCs w:val="20"/>
              </w:rPr>
              <w:t xml:space="preserve">Фрагментарные знания </w:t>
            </w:r>
            <w:r w:rsidRPr="00EB4EC9">
              <w:rPr>
                <w:rFonts w:cs="Times New Roman"/>
                <w:sz w:val="20"/>
                <w:szCs w:val="20"/>
                <w:lang w:val="ru-RU" w:eastAsia="ru-RU"/>
              </w:rPr>
              <w:t xml:space="preserve">западноевропейского </w:t>
            </w:r>
            <w:r w:rsidRPr="00EB4EC9">
              <w:rPr>
                <w:rFonts w:cs="Times New Roman"/>
                <w:sz w:val="20"/>
                <w:szCs w:val="20"/>
              </w:rPr>
              <w:t>литературн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>ого</w:t>
            </w:r>
            <w:r w:rsidRPr="00EB4EC9">
              <w:rPr>
                <w:rFonts w:cs="Times New Roman"/>
                <w:sz w:val="20"/>
                <w:szCs w:val="20"/>
              </w:rPr>
              <w:t xml:space="preserve"> процесс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>а</w:t>
            </w:r>
            <w:r w:rsidRPr="00EB4EC9">
              <w:rPr>
                <w:rFonts w:cs="Times New Roman"/>
                <w:sz w:val="20"/>
                <w:szCs w:val="20"/>
              </w:rPr>
              <w:t xml:space="preserve">  </w:t>
            </w:r>
            <w:r w:rsidR="00E608B8" w:rsidRPr="00EB4EC9">
              <w:rPr>
                <w:rFonts w:cs="Times New Roman"/>
                <w:sz w:val="20"/>
                <w:szCs w:val="20"/>
                <w:lang w:val="ru-RU"/>
              </w:rPr>
              <w:t xml:space="preserve">первой трети </w:t>
            </w:r>
            <w:r w:rsidR="00E608B8" w:rsidRPr="00EB4EC9">
              <w:rPr>
                <w:rFonts w:cs="Times New Roman"/>
                <w:sz w:val="20"/>
                <w:szCs w:val="20"/>
                <w:lang w:val="en-US"/>
              </w:rPr>
              <w:t>XIX</w:t>
            </w:r>
            <w:r w:rsidR="00E608B8" w:rsidRPr="00EB4EC9">
              <w:rPr>
                <w:rFonts w:cs="Times New Roman"/>
                <w:sz w:val="20"/>
                <w:szCs w:val="20"/>
                <w:lang w:val="ru-RU"/>
              </w:rPr>
              <w:t xml:space="preserve"> в. </w:t>
            </w:r>
            <w:r w:rsidRPr="00EB4EC9">
              <w:rPr>
                <w:rFonts w:cs="Times New Roman"/>
                <w:sz w:val="20"/>
                <w:szCs w:val="20"/>
              </w:rPr>
              <w:t xml:space="preserve"> в контексте истории и культуры с учётом основных методологических направлений; философск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>ого</w:t>
            </w:r>
            <w:r w:rsidRPr="00EB4EC9">
              <w:rPr>
                <w:rFonts w:cs="Times New Roman"/>
                <w:sz w:val="20"/>
                <w:szCs w:val="20"/>
              </w:rPr>
              <w:t>, историко-культурн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>ого</w:t>
            </w:r>
            <w:r w:rsidRPr="00EB4EC9">
              <w:rPr>
                <w:rFonts w:cs="Times New Roman"/>
                <w:sz w:val="20"/>
                <w:szCs w:val="20"/>
              </w:rPr>
              <w:t>, социально-политическ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>ого</w:t>
            </w:r>
            <w:r w:rsidRPr="00EB4EC9">
              <w:rPr>
                <w:rFonts w:cs="Times New Roman"/>
                <w:sz w:val="20"/>
                <w:szCs w:val="20"/>
              </w:rPr>
              <w:t xml:space="preserve"> контекст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>а</w:t>
            </w:r>
            <w:r w:rsidRPr="00EB4EC9">
              <w:rPr>
                <w:rFonts w:cs="Times New Roman"/>
                <w:sz w:val="20"/>
                <w:szCs w:val="20"/>
              </w:rPr>
              <w:t>, опосредовавши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>его</w:t>
            </w:r>
            <w:r w:rsidRPr="00EB4EC9">
              <w:rPr>
                <w:rFonts w:cs="Times New Roman"/>
                <w:sz w:val="20"/>
                <w:szCs w:val="20"/>
              </w:rPr>
              <w:t xml:space="preserve"> специфику литературы изучаемого периода;</w:t>
            </w:r>
          </w:p>
          <w:p w14:paraId="489F9019" w14:textId="77777777" w:rsidR="002E0F75" w:rsidRPr="00EB4EC9" w:rsidRDefault="002E0F75" w:rsidP="00EB4EC9">
            <w:pPr>
              <w:tabs>
                <w:tab w:val="left" w:pos="284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EB4EC9">
              <w:rPr>
                <w:rFonts w:cs="Times New Roman"/>
                <w:sz w:val="20"/>
                <w:szCs w:val="20"/>
              </w:rPr>
              <w:t>своеобрази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>я</w:t>
            </w:r>
            <w:r w:rsidRPr="00EB4EC9">
              <w:rPr>
                <w:rFonts w:cs="Times New Roman"/>
                <w:sz w:val="20"/>
                <w:szCs w:val="20"/>
              </w:rPr>
              <w:t xml:space="preserve"> художественных стилей, течений, художественных методов, сформированных в изучаемый период;</w:t>
            </w:r>
          </w:p>
          <w:p w14:paraId="2C67FA02" w14:textId="77777777" w:rsidR="002E0F75" w:rsidRPr="00EB4EC9" w:rsidRDefault="002E0F75" w:rsidP="00EB4EC9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EC9">
              <w:rPr>
                <w:rFonts w:ascii="Times New Roman" w:hAnsi="Times New Roman"/>
                <w:sz w:val="20"/>
                <w:szCs w:val="20"/>
              </w:rPr>
              <w:t>ценностей национальной духовной  культуры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2BEED9EC" w14:textId="73753FDE" w:rsidR="002E0F75" w:rsidRPr="00EB4EC9" w:rsidRDefault="002E0F75" w:rsidP="00EB4EC9">
            <w:pPr>
              <w:tabs>
                <w:tab w:val="left" w:pos="284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EB4EC9">
              <w:rPr>
                <w:rFonts w:cs="Times New Roman"/>
                <w:sz w:val="20"/>
                <w:szCs w:val="20"/>
              </w:rPr>
              <w:t xml:space="preserve">Общие, но не структурированные знания </w:t>
            </w:r>
            <w:r w:rsidRPr="00EB4EC9">
              <w:rPr>
                <w:rFonts w:cs="Times New Roman"/>
                <w:sz w:val="20"/>
                <w:szCs w:val="20"/>
                <w:lang w:val="ru-RU" w:eastAsia="ru-RU"/>
              </w:rPr>
              <w:t xml:space="preserve">западноевропейского </w:t>
            </w:r>
            <w:r w:rsidRPr="00EB4EC9">
              <w:rPr>
                <w:rFonts w:cs="Times New Roman"/>
                <w:sz w:val="20"/>
                <w:szCs w:val="20"/>
              </w:rPr>
              <w:t>литературн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>ого</w:t>
            </w:r>
            <w:r w:rsidRPr="00EB4EC9">
              <w:rPr>
                <w:rFonts w:cs="Times New Roman"/>
                <w:sz w:val="20"/>
                <w:szCs w:val="20"/>
              </w:rPr>
              <w:t xml:space="preserve"> процесс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>а</w:t>
            </w:r>
            <w:r w:rsidRPr="00EB4EC9">
              <w:rPr>
                <w:rFonts w:cs="Times New Roman"/>
                <w:sz w:val="20"/>
                <w:szCs w:val="20"/>
              </w:rPr>
              <w:t xml:space="preserve">  </w:t>
            </w:r>
            <w:r w:rsidR="00E608B8" w:rsidRPr="00EB4EC9">
              <w:rPr>
                <w:rFonts w:cs="Times New Roman"/>
                <w:sz w:val="20"/>
                <w:szCs w:val="20"/>
                <w:lang w:val="ru-RU"/>
              </w:rPr>
              <w:t xml:space="preserve">первой трети </w:t>
            </w:r>
            <w:r w:rsidR="00E608B8" w:rsidRPr="00EB4EC9">
              <w:rPr>
                <w:rFonts w:cs="Times New Roman"/>
                <w:sz w:val="20"/>
                <w:szCs w:val="20"/>
                <w:lang w:val="en-US"/>
              </w:rPr>
              <w:t>XIX</w:t>
            </w:r>
            <w:r w:rsidR="00E608B8" w:rsidRPr="00EB4EC9">
              <w:rPr>
                <w:rFonts w:cs="Times New Roman"/>
                <w:sz w:val="20"/>
                <w:szCs w:val="20"/>
                <w:lang w:val="ru-RU"/>
              </w:rPr>
              <w:t xml:space="preserve"> в. </w:t>
            </w:r>
            <w:r w:rsidRPr="00EB4EC9">
              <w:rPr>
                <w:rFonts w:cs="Times New Roman"/>
                <w:sz w:val="20"/>
                <w:szCs w:val="20"/>
              </w:rPr>
              <w:t>в контексте истории и культуры с учётом основных методологических направлений направлений; философск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>ого</w:t>
            </w:r>
            <w:r w:rsidRPr="00EB4EC9">
              <w:rPr>
                <w:rFonts w:cs="Times New Roman"/>
                <w:sz w:val="20"/>
                <w:szCs w:val="20"/>
              </w:rPr>
              <w:t>, историко- культурн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>ого</w:t>
            </w:r>
            <w:r w:rsidRPr="00EB4EC9">
              <w:rPr>
                <w:rFonts w:cs="Times New Roman"/>
                <w:sz w:val="20"/>
                <w:szCs w:val="20"/>
              </w:rPr>
              <w:t>, социально-политическ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>ого</w:t>
            </w:r>
            <w:r w:rsidRPr="00EB4EC9">
              <w:rPr>
                <w:rFonts w:cs="Times New Roman"/>
                <w:sz w:val="20"/>
                <w:szCs w:val="20"/>
              </w:rPr>
              <w:t xml:space="preserve"> контекст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>а</w:t>
            </w:r>
            <w:r w:rsidRPr="00EB4EC9">
              <w:rPr>
                <w:rFonts w:cs="Times New Roman"/>
                <w:sz w:val="20"/>
                <w:szCs w:val="20"/>
              </w:rPr>
              <w:t>, опосредовавши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>его</w:t>
            </w:r>
            <w:r w:rsidRPr="00EB4EC9">
              <w:rPr>
                <w:rFonts w:cs="Times New Roman"/>
                <w:sz w:val="20"/>
                <w:szCs w:val="20"/>
              </w:rPr>
              <w:t xml:space="preserve"> специфику литературы изучаемого периода;</w:t>
            </w:r>
          </w:p>
          <w:p w14:paraId="052AF93F" w14:textId="77777777" w:rsidR="002E0F75" w:rsidRPr="00EB4EC9" w:rsidRDefault="002E0F75" w:rsidP="00EB4EC9">
            <w:pPr>
              <w:tabs>
                <w:tab w:val="left" w:pos="284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EB4EC9">
              <w:rPr>
                <w:rFonts w:cs="Times New Roman"/>
                <w:sz w:val="20"/>
                <w:szCs w:val="20"/>
              </w:rPr>
              <w:t>своеобрази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>я</w:t>
            </w:r>
            <w:r w:rsidRPr="00EB4EC9">
              <w:rPr>
                <w:rFonts w:cs="Times New Roman"/>
                <w:sz w:val="20"/>
                <w:szCs w:val="20"/>
              </w:rPr>
              <w:t xml:space="preserve"> художественных стилей, течений, художественных методов, сформированных в изучаемый период;</w:t>
            </w:r>
          </w:p>
          <w:p w14:paraId="5CA89670" w14:textId="77777777" w:rsidR="002E0F75" w:rsidRPr="00EB4EC9" w:rsidRDefault="002E0F75" w:rsidP="00EB4EC9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EC9">
              <w:rPr>
                <w:rFonts w:ascii="Times New Roman" w:hAnsi="Times New Roman"/>
                <w:sz w:val="20"/>
                <w:szCs w:val="20"/>
              </w:rPr>
              <w:t>ценностей национальной духовной  культуры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4AA03B80" w14:textId="103B4CCE" w:rsidR="002E0F75" w:rsidRPr="00EB4EC9" w:rsidRDefault="002E0F75" w:rsidP="00EB4EC9">
            <w:pPr>
              <w:tabs>
                <w:tab w:val="left" w:pos="284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EB4EC9">
              <w:rPr>
                <w:rFonts w:cs="Times New Roman"/>
                <w:sz w:val="20"/>
                <w:szCs w:val="20"/>
              </w:rPr>
              <w:t>Сформированные, но содержащие отдельные пробелы знания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EB4EC9">
              <w:rPr>
                <w:rFonts w:cs="Times New Roman"/>
                <w:sz w:val="20"/>
                <w:szCs w:val="20"/>
                <w:lang w:val="ru-RU" w:eastAsia="ru-RU"/>
              </w:rPr>
              <w:t xml:space="preserve">западноевропейского </w:t>
            </w:r>
            <w:r w:rsidRPr="00EB4EC9">
              <w:rPr>
                <w:rFonts w:cs="Times New Roman"/>
                <w:sz w:val="20"/>
                <w:szCs w:val="20"/>
              </w:rPr>
              <w:t>литературн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>ого</w:t>
            </w:r>
            <w:r w:rsidRPr="00EB4EC9">
              <w:rPr>
                <w:rFonts w:cs="Times New Roman"/>
                <w:sz w:val="20"/>
                <w:szCs w:val="20"/>
              </w:rPr>
              <w:t xml:space="preserve"> процесс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>а</w:t>
            </w:r>
            <w:r w:rsidRPr="00EB4EC9">
              <w:rPr>
                <w:rFonts w:cs="Times New Roman"/>
                <w:sz w:val="20"/>
                <w:szCs w:val="20"/>
              </w:rPr>
              <w:t xml:space="preserve">  </w:t>
            </w:r>
            <w:r w:rsidR="00E608B8" w:rsidRPr="00EB4EC9">
              <w:rPr>
                <w:rFonts w:cs="Times New Roman"/>
                <w:sz w:val="20"/>
                <w:szCs w:val="20"/>
                <w:lang w:val="ru-RU"/>
              </w:rPr>
              <w:t xml:space="preserve">первой трети </w:t>
            </w:r>
            <w:r w:rsidR="00E608B8" w:rsidRPr="00EB4EC9">
              <w:rPr>
                <w:rFonts w:cs="Times New Roman"/>
                <w:sz w:val="20"/>
                <w:szCs w:val="20"/>
                <w:lang w:val="en-US"/>
              </w:rPr>
              <w:t>XIX</w:t>
            </w:r>
            <w:r w:rsidR="00E608B8" w:rsidRPr="00EB4EC9">
              <w:rPr>
                <w:rFonts w:cs="Times New Roman"/>
                <w:sz w:val="20"/>
                <w:szCs w:val="20"/>
                <w:lang w:val="ru-RU"/>
              </w:rPr>
              <w:t xml:space="preserve"> в. </w:t>
            </w:r>
            <w:r w:rsidRPr="00EB4EC9">
              <w:rPr>
                <w:rFonts w:cs="Times New Roman"/>
                <w:sz w:val="20"/>
                <w:szCs w:val="20"/>
              </w:rPr>
              <w:t>истории и культуры с учётом основных методологических направлений; философск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>ого</w:t>
            </w:r>
            <w:r w:rsidRPr="00EB4EC9">
              <w:rPr>
                <w:rFonts w:cs="Times New Roman"/>
                <w:sz w:val="20"/>
                <w:szCs w:val="20"/>
              </w:rPr>
              <w:t>, историко- культурн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>ого</w:t>
            </w:r>
            <w:r w:rsidRPr="00EB4EC9">
              <w:rPr>
                <w:rFonts w:cs="Times New Roman"/>
                <w:sz w:val="20"/>
                <w:szCs w:val="20"/>
              </w:rPr>
              <w:t>, социально-политическ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>ого</w:t>
            </w:r>
            <w:r w:rsidRPr="00EB4EC9">
              <w:rPr>
                <w:rFonts w:cs="Times New Roman"/>
                <w:sz w:val="20"/>
                <w:szCs w:val="20"/>
              </w:rPr>
              <w:t xml:space="preserve"> контекст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>а</w:t>
            </w:r>
            <w:r w:rsidRPr="00EB4EC9">
              <w:rPr>
                <w:rFonts w:cs="Times New Roman"/>
                <w:sz w:val="20"/>
                <w:szCs w:val="20"/>
              </w:rPr>
              <w:t>, опосредовавши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>его</w:t>
            </w:r>
            <w:r w:rsidRPr="00EB4EC9">
              <w:rPr>
                <w:rFonts w:cs="Times New Roman"/>
                <w:sz w:val="20"/>
                <w:szCs w:val="20"/>
              </w:rPr>
              <w:t xml:space="preserve"> специфику литературы изучаемого периода;</w:t>
            </w:r>
          </w:p>
          <w:p w14:paraId="00177E29" w14:textId="77777777" w:rsidR="002E0F75" w:rsidRPr="00EB4EC9" w:rsidRDefault="002E0F75" w:rsidP="00EB4EC9">
            <w:pPr>
              <w:tabs>
                <w:tab w:val="left" w:pos="284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EB4EC9">
              <w:rPr>
                <w:rFonts w:cs="Times New Roman"/>
                <w:sz w:val="20"/>
                <w:szCs w:val="20"/>
              </w:rPr>
              <w:t>своеобрази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>я</w:t>
            </w:r>
            <w:r w:rsidRPr="00EB4EC9">
              <w:rPr>
                <w:rFonts w:cs="Times New Roman"/>
                <w:sz w:val="20"/>
                <w:szCs w:val="20"/>
              </w:rPr>
              <w:t xml:space="preserve"> художественных стилей, течений, художественных методов, сформированных в изучаемый период;</w:t>
            </w:r>
          </w:p>
          <w:p w14:paraId="204FAA83" w14:textId="77777777" w:rsidR="002E0F75" w:rsidRPr="00EB4EC9" w:rsidRDefault="002E0F75" w:rsidP="00EB4EC9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EC9">
              <w:rPr>
                <w:rFonts w:ascii="Times New Roman" w:hAnsi="Times New Roman"/>
                <w:sz w:val="20"/>
                <w:szCs w:val="20"/>
              </w:rPr>
              <w:t>ценностей национальной духовной  культуры исторической науке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2B4D1F3C" w14:textId="6A5E250C" w:rsidR="002E0F75" w:rsidRPr="00EB4EC9" w:rsidRDefault="002E0F75" w:rsidP="00EB4EC9">
            <w:pPr>
              <w:tabs>
                <w:tab w:val="left" w:pos="284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EB4EC9">
              <w:rPr>
                <w:rFonts w:cs="Times New Roman"/>
                <w:sz w:val="20"/>
                <w:szCs w:val="20"/>
              </w:rPr>
              <w:t xml:space="preserve">Сформированные систематические знания </w:t>
            </w:r>
            <w:r w:rsidRPr="00EB4EC9">
              <w:rPr>
                <w:rFonts w:cs="Times New Roman"/>
                <w:sz w:val="20"/>
                <w:szCs w:val="20"/>
                <w:lang w:val="ru-RU" w:eastAsia="ru-RU"/>
              </w:rPr>
              <w:t xml:space="preserve">западноевропейского </w:t>
            </w:r>
            <w:r w:rsidRPr="00EB4EC9">
              <w:rPr>
                <w:rFonts w:cs="Times New Roman"/>
                <w:sz w:val="20"/>
                <w:szCs w:val="20"/>
              </w:rPr>
              <w:t>литературн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>ого</w:t>
            </w:r>
            <w:r w:rsidRPr="00EB4EC9">
              <w:rPr>
                <w:rFonts w:cs="Times New Roman"/>
                <w:sz w:val="20"/>
                <w:szCs w:val="20"/>
              </w:rPr>
              <w:t xml:space="preserve"> процесс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>а</w:t>
            </w:r>
            <w:r w:rsidRPr="00EB4EC9">
              <w:rPr>
                <w:rFonts w:cs="Times New Roman"/>
                <w:sz w:val="20"/>
                <w:szCs w:val="20"/>
              </w:rPr>
              <w:t xml:space="preserve">  </w:t>
            </w:r>
            <w:r w:rsidR="00E608B8" w:rsidRPr="00EB4EC9">
              <w:rPr>
                <w:rFonts w:cs="Times New Roman"/>
                <w:sz w:val="20"/>
                <w:szCs w:val="20"/>
                <w:lang w:val="ru-RU"/>
              </w:rPr>
              <w:t xml:space="preserve">первой трети </w:t>
            </w:r>
            <w:r w:rsidR="00E608B8" w:rsidRPr="00EB4EC9">
              <w:rPr>
                <w:rFonts w:cs="Times New Roman"/>
                <w:sz w:val="20"/>
                <w:szCs w:val="20"/>
                <w:lang w:val="en-US"/>
              </w:rPr>
              <w:t>XIX</w:t>
            </w:r>
            <w:r w:rsidR="00E608B8" w:rsidRPr="00EB4EC9">
              <w:rPr>
                <w:rFonts w:cs="Times New Roman"/>
                <w:sz w:val="20"/>
                <w:szCs w:val="20"/>
                <w:lang w:val="ru-RU"/>
              </w:rPr>
              <w:t xml:space="preserve"> в. </w:t>
            </w:r>
            <w:r w:rsidR="002B6473" w:rsidRPr="00EB4EC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EB4EC9">
              <w:rPr>
                <w:rFonts w:cs="Times New Roman"/>
                <w:sz w:val="20"/>
                <w:szCs w:val="20"/>
              </w:rPr>
              <w:t>в контексте истории и культуры с учётом основных методологических направлений; философск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>ого</w:t>
            </w:r>
            <w:r w:rsidRPr="00EB4EC9">
              <w:rPr>
                <w:rFonts w:cs="Times New Roman"/>
                <w:sz w:val="20"/>
                <w:szCs w:val="20"/>
              </w:rPr>
              <w:t>, историко- культурн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>ого</w:t>
            </w:r>
            <w:r w:rsidRPr="00EB4EC9">
              <w:rPr>
                <w:rFonts w:cs="Times New Roman"/>
                <w:sz w:val="20"/>
                <w:szCs w:val="20"/>
              </w:rPr>
              <w:t>, социально-политическ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>ого</w:t>
            </w:r>
            <w:r w:rsidRPr="00EB4EC9">
              <w:rPr>
                <w:rFonts w:cs="Times New Roman"/>
                <w:sz w:val="20"/>
                <w:szCs w:val="20"/>
              </w:rPr>
              <w:t xml:space="preserve"> контекст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>а</w:t>
            </w:r>
            <w:r w:rsidRPr="00EB4EC9">
              <w:rPr>
                <w:rFonts w:cs="Times New Roman"/>
                <w:sz w:val="20"/>
                <w:szCs w:val="20"/>
              </w:rPr>
              <w:t>, опосредовавши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>его</w:t>
            </w:r>
            <w:r w:rsidRPr="00EB4EC9">
              <w:rPr>
                <w:rFonts w:cs="Times New Roman"/>
                <w:sz w:val="20"/>
                <w:szCs w:val="20"/>
              </w:rPr>
              <w:t xml:space="preserve"> специфику литературы изучаемого периода;</w:t>
            </w:r>
          </w:p>
          <w:p w14:paraId="48B41863" w14:textId="77777777" w:rsidR="002E0F75" w:rsidRPr="00EB4EC9" w:rsidRDefault="002E0F75" w:rsidP="00EB4EC9">
            <w:pPr>
              <w:tabs>
                <w:tab w:val="left" w:pos="284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EB4EC9">
              <w:rPr>
                <w:rFonts w:cs="Times New Roman"/>
                <w:sz w:val="20"/>
                <w:szCs w:val="20"/>
              </w:rPr>
              <w:t>своеобрази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>я</w:t>
            </w:r>
            <w:r w:rsidRPr="00EB4EC9">
              <w:rPr>
                <w:rFonts w:cs="Times New Roman"/>
                <w:sz w:val="20"/>
                <w:szCs w:val="20"/>
              </w:rPr>
              <w:t xml:space="preserve"> художественных стилей, течений, художественных методов, сформированных в изучаемый период;</w:t>
            </w:r>
          </w:p>
          <w:p w14:paraId="401874C4" w14:textId="77777777" w:rsidR="002E0F75" w:rsidRPr="00EB4EC9" w:rsidRDefault="002E0F75" w:rsidP="00EB4EC9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EC9">
              <w:rPr>
                <w:rFonts w:ascii="Times New Roman" w:hAnsi="Times New Roman"/>
                <w:sz w:val="20"/>
                <w:szCs w:val="20"/>
              </w:rPr>
              <w:t>ценностей национальной духовной  культуры закономерности развития общества</w:t>
            </w:r>
          </w:p>
        </w:tc>
      </w:tr>
      <w:tr w:rsidR="002E0F75" w:rsidRPr="00A56D9E" w14:paraId="3E4EDEEB" w14:textId="77777777" w:rsidTr="00E41EF7">
        <w:trPr>
          <w:trHeight w:val="1525"/>
        </w:trPr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BE8B2B4" w14:textId="77777777" w:rsidR="002E0F75" w:rsidRPr="00EB4EC9" w:rsidRDefault="002E0F75" w:rsidP="00EB4EC9">
            <w:pPr>
              <w:pStyle w:val="Standard"/>
              <w:tabs>
                <w:tab w:val="left" w:pos="1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EC9">
              <w:rPr>
                <w:rFonts w:ascii="Times New Roman" w:hAnsi="Times New Roman"/>
                <w:sz w:val="20"/>
                <w:szCs w:val="20"/>
              </w:rPr>
              <w:t>УМЕТЬ:</w:t>
            </w:r>
          </w:p>
          <w:p w14:paraId="191C65B4" w14:textId="4068A19C" w:rsidR="002E0F75" w:rsidRPr="00EB4EC9" w:rsidRDefault="002E0F75" w:rsidP="00EB4EC9">
            <w:pPr>
              <w:tabs>
                <w:tab w:val="left" w:pos="0"/>
                <w:tab w:val="left" w:pos="128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EB4EC9">
              <w:rPr>
                <w:rFonts w:cs="Times New Roman"/>
                <w:sz w:val="20"/>
                <w:szCs w:val="20"/>
              </w:rPr>
              <w:t xml:space="preserve">рассматривать </w:t>
            </w:r>
            <w:r w:rsidRPr="00EB4EC9">
              <w:rPr>
                <w:rFonts w:cs="Times New Roman"/>
                <w:sz w:val="20"/>
                <w:szCs w:val="20"/>
                <w:lang w:val="ru-RU" w:eastAsia="ru-RU"/>
              </w:rPr>
              <w:t xml:space="preserve">западноевропейский </w:t>
            </w:r>
            <w:r w:rsidRPr="00EB4EC9">
              <w:rPr>
                <w:rFonts w:cs="Times New Roman"/>
                <w:sz w:val="20"/>
                <w:szCs w:val="20"/>
              </w:rPr>
              <w:t xml:space="preserve">литературный процесс  </w:t>
            </w:r>
            <w:r w:rsidR="002B6473" w:rsidRPr="00EB4EC9">
              <w:rPr>
                <w:rFonts w:cs="Times New Roman"/>
                <w:sz w:val="20"/>
                <w:szCs w:val="20"/>
                <w:lang w:val="ru-RU"/>
              </w:rPr>
              <w:t xml:space="preserve">первой трети </w:t>
            </w:r>
            <w:r w:rsidR="002B6473" w:rsidRPr="00EB4EC9">
              <w:rPr>
                <w:rFonts w:cs="Times New Roman"/>
                <w:sz w:val="20"/>
                <w:szCs w:val="20"/>
                <w:lang w:val="en-US"/>
              </w:rPr>
              <w:t>XIX</w:t>
            </w:r>
            <w:r w:rsidR="002B6473" w:rsidRPr="00EB4EC9">
              <w:rPr>
                <w:rFonts w:cs="Times New Roman"/>
                <w:sz w:val="20"/>
                <w:szCs w:val="20"/>
                <w:lang w:val="ru-RU"/>
              </w:rPr>
              <w:t xml:space="preserve"> в. 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>вв</w:t>
            </w:r>
            <w:proofErr w:type="gramStart"/>
            <w:r w:rsidRPr="00EB4EC9">
              <w:rPr>
                <w:rFonts w:cs="Times New Roman"/>
                <w:sz w:val="20"/>
                <w:szCs w:val="20"/>
                <w:lang w:val="ru-RU"/>
              </w:rPr>
              <w:t>.</w:t>
            </w:r>
            <w:r w:rsidRPr="00EB4EC9">
              <w:rPr>
                <w:rFonts w:cs="Times New Roman"/>
                <w:sz w:val="20"/>
                <w:szCs w:val="20"/>
              </w:rPr>
              <w:t>в</w:t>
            </w:r>
            <w:proofErr w:type="gramEnd"/>
            <w:r w:rsidRPr="00EB4EC9">
              <w:rPr>
                <w:rFonts w:cs="Times New Roman"/>
                <w:sz w:val="20"/>
                <w:szCs w:val="20"/>
              </w:rPr>
              <w:t xml:space="preserve"> культурно-историческом контексте эпохи, связать литературу с историей; </w:t>
            </w:r>
          </w:p>
          <w:p w14:paraId="71767AB6" w14:textId="77777777" w:rsidR="002E0F75" w:rsidRPr="00EB4EC9" w:rsidRDefault="002E0F75" w:rsidP="00EB4EC9">
            <w:pPr>
              <w:tabs>
                <w:tab w:val="left" w:pos="128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EB4EC9">
              <w:rPr>
                <w:rFonts w:cs="Times New Roman"/>
                <w:sz w:val="20"/>
                <w:szCs w:val="20"/>
              </w:rPr>
              <w:t>объяснить особенности литературы страны c особенностями ее общественно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EB4EC9">
              <w:rPr>
                <w:rFonts w:cs="Times New Roman"/>
                <w:sz w:val="20"/>
                <w:szCs w:val="20"/>
              </w:rPr>
              <w:t xml:space="preserve">политического </w:t>
            </w:r>
            <w:r w:rsidRPr="00EB4EC9">
              <w:rPr>
                <w:rFonts w:cs="Times New Roman"/>
                <w:sz w:val="20"/>
                <w:szCs w:val="20"/>
              </w:rPr>
              <w:lastRenderedPageBreak/>
              <w:t>развития;</w:t>
            </w:r>
          </w:p>
          <w:p w14:paraId="694E8D87" w14:textId="77777777" w:rsidR="002E0F75" w:rsidRPr="00EB4EC9" w:rsidRDefault="002E0F75" w:rsidP="00EB4EC9">
            <w:pPr>
              <w:tabs>
                <w:tab w:val="left" w:pos="128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EB4EC9">
              <w:rPr>
                <w:rFonts w:cs="Times New Roman"/>
                <w:sz w:val="20"/>
                <w:szCs w:val="20"/>
              </w:rPr>
              <w:t>рассматривать литературный процесс в культурно-историческом контексте эпохи;</w:t>
            </w:r>
          </w:p>
          <w:p w14:paraId="0598662A" w14:textId="77777777" w:rsidR="002E0F75" w:rsidRPr="00EB4EC9" w:rsidRDefault="002E0F75" w:rsidP="00EB4EC9">
            <w:pPr>
              <w:tabs>
                <w:tab w:val="left" w:pos="128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93FEDF" w14:textId="75B1B919" w:rsidR="002E0F75" w:rsidRPr="00EB4EC9" w:rsidRDefault="002E0F75" w:rsidP="00EB4EC9">
            <w:pPr>
              <w:tabs>
                <w:tab w:val="left" w:pos="0"/>
                <w:tab w:val="left" w:pos="128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EB4EC9">
              <w:rPr>
                <w:rFonts w:cs="Times New Roman"/>
                <w:sz w:val="20"/>
                <w:szCs w:val="20"/>
                <w:lang w:val="ru-RU"/>
              </w:rPr>
              <w:lastRenderedPageBreak/>
              <w:t xml:space="preserve">Частичное умение анализировать </w:t>
            </w:r>
            <w:r w:rsidRPr="00EB4EC9">
              <w:rPr>
                <w:rFonts w:cs="Times New Roman"/>
                <w:sz w:val="20"/>
                <w:szCs w:val="20"/>
                <w:lang w:val="ru-RU" w:eastAsia="ru-RU"/>
              </w:rPr>
              <w:t xml:space="preserve">западноевропейский </w:t>
            </w:r>
            <w:r w:rsidRPr="00EB4EC9">
              <w:rPr>
                <w:rFonts w:cs="Times New Roman"/>
                <w:sz w:val="20"/>
                <w:szCs w:val="20"/>
              </w:rPr>
              <w:t>литературн</w:t>
            </w:r>
            <w:proofErr w:type="spellStart"/>
            <w:r w:rsidRPr="00EB4EC9">
              <w:rPr>
                <w:rFonts w:cs="Times New Roman"/>
                <w:sz w:val="20"/>
                <w:szCs w:val="20"/>
                <w:lang w:val="ru-RU"/>
              </w:rPr>
              <w:t>ый</w:t>
            </w:r>
            <w:proofErr w:type="spellEnd"/>
            <w:r w:rsidRPr="00EB4EC9">
              <w:rPr>
                <w:rFonts w:cs="Times New Roman"/>
                <w:sz w:val="20"/>
                <w:szCs w:val="20"/>
              </w:rPr>
              <w:t xml:space="preserve"> процесс </w:t>
            </w:r>
            <w:r w:rsidR="002B6473" w:rsidRPr="00EB4EC9">
              <w:rPr>
                <w:rFonts w:cs="Times New Roman"/>
                <w:sz w:val="20"/>
                <w:szCs w:val="20"/>
                <w:lang w:val="ru-RU"/>
              </w:rPr>
              <w:t xml:space="preserve">первой трети </w:t>
            </w:r>
            <w:r w:rsidR="002B6473" w:rsidRPr="00EB4EC9">
              <w:rPr>
                <w:rFonts w:cs="Times New Roman"/>
                <w:sz w:val="20"/>
                <w:szCs w:val="20"/>
                <w:lang w:val="en-US"/>
              </w:rPr>
              <w:t>XIX</w:t>
            </w:r>
            <w:r w:rsidR="002B6473" w:rsidRPr="00EB4EC9">
              <w:rPr>
                <w:rFonts w:cs="Times New Roman"/>
                <w:sz w:val="20"/>
                <w:szCs w:val="20"/>
                <w:lang w:val="ru-RU"/>
              </w:rPr>
              <w:t xml:space="preserve"> в. </w:t>
            </w:r>
            <w:r w:rsidRPr="00EB4EC9">
              <w:rPr>
                <w:rFonts w:cs="Times New Roman"/>
                <w:sz w:val="20"/>
                <w:szCs w:val="20"/>
              </w:rPr>
              <w:t xml:space="preserve"> </w:t>
            </w:r>
            <w:r w:rsidR="002B6473" w:rsidRPr="00EB4EC9">
              <w:rPr>
                <w:rFonts w:cs="Times New Roman"/>
                <w:sz w:val="20"/>
                <w:szCs w:val="20"/>
                <w:lang w:val="ru-RU"/>
              </w:rPr>
              <w:t xml:space="preserve">в </w:t>
            </w:r>
            <w:r w:rsidRPr="00EB4EC9">
              <w:rPr>
                <w:rFonts w:cs="Times New Roman"/>
                <w:sz w:val="20"/>
                <w:szCs w:val="20"/>
              </w:rPr>
              <w:t xml:space="preserve">культурно-историческом контексте эпохи, связать литературу с историей; </w:t>
            </w:r>
          </w:p>
          <w:p w14:paraId="42A591E5" w14:textId="77777777" w:rsidR="002E0F75" w:rsidRPr="00EB4EC9" w:rsidRDefault="002E0F75" w:rsidP="00EB4EC9">
            <w:pPr>
              <w:tabs>
                <w:tab w:val="left" w:pos="128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EB4EC9">
              <w:rPr>
                <w:rFonts w:cs="Times New Roman"/>
                <w:sz w:val="20"/>
                <w:szCs w:val="20"/>
              </w:rPr>
              <w:t>объяснить особенности литературы страны c особенностями ее общественно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EB4EC9">
              <w:rPr>
                <w:rFonts w:cs="Times New Roman"/>
                <w:sz w:val="20"/>
                <w:szCs w:val="20"/>
              </w:rPr>
              <w:t>политического развития;</w:t>
            </w:r>
          </w:p>
          <w:p w14:paraId="64DAD2B5" w14:textId="77777777" w:rsidR="002E0F75" w:rsidRPr="00EB4EC9" w:rsidRDefault="002E0F75" w:rsidP="00EB4EC9">
            <w:pPr>
              <w:tabs>
                <w:tab w:val="left" w:pos="128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EB4EC9">
              <w:rPr>
                <w:rFonts w:cs="Times New Roman"/>
                <w:sz w:val="20"/>
                <w:szCs w:val="20"/>
              </w:rPr>
              <w:lastRenderedPageBreak/>
              <w:t>рассматривать литературный процесс в культурно-историческом контексте эпохи;</w:t>
            </w:r>
          </w:p>
          <w:p w14:paraId="39D265C3" w14:textId="77777777" w:rsidR="002E0F75" w:rsidRPr="00EB4EC9" w:rsidRDefault="002E0F75" w:rsidP="00EB4EC9">
            <w:pPr>
              <w:tabs>
                <w:tab w:val="left" w:pos="128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EB4EC9">
              <w:rPr>
                <w:rFonts w:cs="Times New Roman"/>
                <w:sz w:val="20"/>
                <w:szCs w:val="20"/>
              </w:rPr>
              <w:t>анализировать литературное произведение с учетом литературного направления, к которому оно принадлежит, а также его жанровой специфики;</w:t>
            </w:r>
          </w:p>
          <w:p w14:paraId="5796B4EB" w14:textId="77777777" w:rsidR="002E0F75" w:rsidRPr="00EB4EC9" w:rsidRDefault="002E0F75" w:rsidP="00EB4EC9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4BA7755C" w14:textId="53C3F53D" w:rsidR="002E0F75" w:rsidRPr="00EB4EC9" w:rsidRDefault="002E0F75" w:rsidP="00EB4EC9">
            <w:pPr>
              <w:tabs>
                <w:tab w:val="left" w:pos="0"/>
                <w:tab w:val="left" w:pos="128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EB4EC9">
              <w:rPr>
                <w:rFonts w:cs="Times New Roman"/>
                <w:sz w:val="20"/>
                <w:szCs w:val="20"/>
              </w:rPr>
              <w:lastRenderedPageBreak/>
              <w:t xml:space="preserve">В целом успешное, но не систематическое умение анализировать </w:t>
            </w:r>
            <w:r w:rsidRPr="00EB4EC9">
              <w:rPr>
                <w:rFonts w:cs="Times New Roman"/>
                <w:sz w:val="20"/>
                <w:szCs w:val="20"/>
                <w:lang w:val="ru-RU" w:eastAsia="ru-RU"/>
              </w:rPr>
              <w:t xml:space="preserve">западноевропейский </w:t>
            </w:r>
            <w:r w:rsidRPr="00EB4EC9">
              <w:rPr>
                <w:rFonts w:cs="Times New Roman"/>
                <w:sz w:val="20"/>
                <w:szCs w:val="20"/>
              </w:rPr>
              <w:t>литературн</w:t>
            </w:r>
            <w:proofErr w:type="spellStart"/>
            <w:r w:rsidRPr="00EB4EC9">
              <w:rPr>
                <w:rFonts w:cs="Times New Roman"/>
                <w:sz w:val="20"/>
                <w:szCs w:val="20"/>
                <w:lang w:val="ru-RU"/>
              </w:rPr>
              <w:t>ый</w:t>
            </w:r>
            <w:proofErr w:type="spellEnd"/>
            <w:r w:rsidRPr="00EB4EC9">
              <w:rPr>
                <w:rFonts w:cs="Times New Roman"/>
                <w:sz w:val="20"/>
                <w:szCs w:val="20"/>
              </w:rPr>
              <w:t xml:space="preserve"> процесс  </w:t>
            </w:r>
            <w:r w:rsidR="002B6473" w:rsidRPr="00EB4EC9">
              <w:rPr>
                <w:rFonts w:cs="Times New Roman"/>
                <w:sz w:val="20"/>
                <w:szCs w:val="20"/>
                <w:lang w:val="ru-RU"/>
              </w:rPr>
              <w:t xml:space="preserve">первой трети </w:t>
            </w:r>
            <w:r w:rsidR="002B6473" w:rsidRPr="00EB4EC9">
              <w:rPr>
                <w:rFonts w:cs="Times New Roman"/>
                <w:sz w:val="20"/>
                <w:szCs w:val="20"/>
                <w:lang w:val="en-US"/>
              </w:rPr>
              <w:t>XIX</w:t>
            </w:r>
            <w:r w:rsidR="002B6473" w:rsidRPr="00EB4EC9">
              <w:rPr>
                <w:rFonts w:cs="Times New Roman"/>
                <w:sz w:val="20"/>
                <w:szCs w:val="20"/>
                <w:lang w:val="ru-RU"/>
              </w:rPr>
              <w:t xml:space="preserve"> в.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EB4EC9">
              <w:rPr>
                <w:rFonts w:cs="Times New Roman"/>
                <w:sz w:val="20"/>
                <w:szCs w:val="20"/>
              </w:rPr>
              <w:t xml:space="preserve">в культурно-историческом контексте эпохи, связать литературу с историей; </w:t>
            </w:r>
          </w:p>
          <w:p w14:paraId="724E2A07" w14:textId="77777777" w:rsidR="002E0F75" w:rsidRPr="00EB4EC9" w:rsidRDefault="002E0F75" w:rsidP="00EB4EC9">
            <w:pPr>
              <w:tabs>
                <w:tab w:val="left" w:pos="128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EB4EC9">
              <w:rPr>
                <w:rFonts w:cs="Times New Roman"/>
                <w:sz w:val="20"/>
                <w:szCs w:val="20"/>
              </w:rPr>
              <w:t>объяснить особенности литературы страны c особенностями ее общественно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EB4EC9">
              <w:rPr>
                <w:rFonts w:cs="Times New Roman"/>
                <w:sz w:val="20"/>
                <w:szCs w:val="20"/>
              </w:rPr>
              <w:t xml:space="preserve">политического </w:t>
            </w:r>
            <w:r w:rsidRPr="00EB4EC9">
              <w:rPr>
                <w:rFonts w:cs="Times New Roman"/>
                <w:sz w:val="20"/>
                <w:szCs w:val="20"/>
              </w:rPr>
              <w:lastRenderedPageBreak/>
              <w:t>развития;</w:t>
            </w:r>
          </w:p>
          <w:p w14:paraId="3BAF460E" w14:textId="77777777" w:rsidR="002E0F75" w:rsidRPr="00EB4EC9" w:rsidRDefault="002E0F75" w:rsidP="00EB4EC9">
            <w:pPr>
              <w:tabs>
                <w:tab w:val="left" w:pos="128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EB4EC9">
              <w:rPr>
                <w:rFonts w:cs="Times New Roman"/>
                <w:sz w:val="20"/>
                <w:szCs w:val="20"/>
              </w:rPr>
              <w:t>историческом контексте эпохи;</w:t>
            </w:r>
          </w:p>
          <w:p w14:paraId="4E1F5622" w14:textId="77777777" w:rsidR="002E0F75" w:rsidRPr="00EB4EC9" w:rsidRDefault="002E0F75" w:rsidP="00EB4EC9">
            <w:pPr>
              <w:tabs>
                <w:tab w:val="left" w:pos="128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EB4EC9">
              <w:rPr>
                <w:rFonts w:cs="Times New Roman"/>
                <w:sz w:val="20"/>
                <w:szCs w:val="20"/>
              </w:rPr>
              <w:t>анализировать литературное произведение с учетом литературного направления, к которому оно принадлежит, а также его жанровой специфики;</w:t>
            </w:r>
          </w:p>
          <w:p w14:paraId="23384865" w14:textId="77777777" w:rsidR="002E0F75" w:rsidRPr="00EB4EC9" w:rsidRDefault="002E0F75" w:rsidP="00EB4EC9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EC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413E0FB3" w14:textId="3F006DC7" w:rsidR="002E0F75" w:rsidRPr="00EB4EC9" w:rsidRDefault="002E0F75" w:rsidP="00EB4EC9">
            <w:pPr>
              <w:tabs>
                <w:tab w:val="left" w:pos="0"/>
                <w:tab w:val="left" w:pos="128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EB4EC9">
              <w:rPr>
                <w:rFonts w:cs="Times New Roman"/>
                <w:sz w:val="20"/>
                <w:szCs w:val="20"/>
              </w:rPr>
              <w:lastRenderedPageBreak/>
              <w:t xml:space="preserve">В целом успешное, но содержащее отдельные пробелы умение анализировать </w:t>
            </w:r>
            <w:r w:rsidRPr="00EB4EC9">
              <w:rPr>
                <w:rFonts w:cs="Times New Roman"/>
                <w:sz w:val="20"/>
                <w:szCs w:val="20"/>
                <w:lang w:val="ru-RU" w:eastAsia="ru-RU"/>
              </w:rPr>
              <w:t xml:space="preserve">западноевропейский </w:t>
            </w:r>
            <w:r w:rsidRPr="00EB4EC9">
              <w:rPr>
                <w:rFonts w:cs="Times New Roman"/>
                <w:sz w:val="20"/>
                <w:szCs w:val="20"/>
              </w:rPr>
              <w:t>литературн</w:t>
            </w:r>
            <w:proofErr w:type="spellStart"/>
            <w:r w:rsidRPr="00EB4EC9">
              <w:rPr>
                <w:rFonts w:cs="Times New Roman"/>
                <w:sz w:val="20"/>
                <w:szCs w:val="20"/>
                <w:lang w:val="ru-RU"/>
              </w:rPr>
              <w:t>ый</w:t>
            </w:r>
            <w:proofErr w:type="spellEnd"/>
            <w:r w:rsidRPr="00EB4EC9">
              <w:rPr>
                <w:rFonts w:cs="Times New Roman"/>
                <w:sz w:val="20"/>
                <w:szCs w:val="20"/>
              </w:rPr>
              <w:t xml:space="preserve"> процесс  </w:t>
            </w:r>
            <w:r w:rsidR="002B6473" w:rsidRPr="00EB4EC9">
              <w:rPr>
                <w:rFonts w:cs="Times New Roman"/>
                <w:sz w:val="20"/>
                <w:szCs w:val="20"/>
                <w:lang w:val="ru-RU"/>
              </w:rPr>
              <w:t xml:space="preserve">первой трети </w:t>
            </w:r>
            <w:r w:rsidR="002B6473" w:rsidRPr="00EB4EC9">
              <w:rPr>
                <w:rFonts w:cs="Times New Roman"/>
                <w:sz w:val="20"/>
                <w:szCs w:val="20"/>
                <w:lang w:val="en-US"/>
              </w:rPr>
              <w:t>XIX</w:t>
            </w:r>
            <w:r w:rsidR="002B6473" w:rsidRPr="00EB4EC9">
              <w:rPr>
                <w:rFonts w:cs="Times New Roman"/>
                <w:sz w:val="20"/>
                <w:szCs w:val="20"/>
                <w:lang w:val="ru-RU"/>
              </w:rPr>
              <w:t xml:space="preserve"> в.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EB4EC9">
              <w:rPr>
                <w:rFonts w:cs="Times New Roman"/>
                <w:sz w:val="20"/>
                <w:szCs w:val="20"/>
              </w:rPr>
              <w:t xml:space="preserve">в культурно-историческом контексте эпохи, связать литературу с историей; </w:t>
            </w:r>
          </w:p>
          <w:p w14:paraId="04ED2B09" w14:textId="77777777" w:rsidR="002E0F75" w:rsidRPr="00EB4EC9" w:rsidRDefault="002E0F75" w:rsidP="00EB4EC9">
            <w:pPr>
              <w:tabs>
                <w:tab w:val="left" w:pos="128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EB4EC9">
              <w:rPr>
                <w:rFonts w:cs="Times New Roman"/>
                <w:sz w:val="20"/>
                <w:szCs w:val="20"/>
              </w:rPr>
              <w:t>объяснить особенности литературы страны c особенностями ее общественно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EB4EC9">
              <w:rPr>
                <w:rFonts w:cs="Times New Roman"/>
                <w:sz w:val="20"/>
                <w:szCs w:val="20"/>
              </w:rPr>
              <w:lastRenderedPageBreak/>
              <w:t>политического развития;</w:t>
            </w:r>
          </w:p>
          <w:p w14:paraId="1998A60E" w14:textId="77777777" w:rsidR="002E0F75" w:rsidRPr="00EB4EC9" w:rsidRDefault="002E0F75" w:rsidP="00EB4EC9">
            <w:pPr>
              <w:tabs>
                <w:tab w:val="left" w:pos="128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EB4EC9">
              <w:rPr>
                <w:rFonts w:cs="Times New Roman"/>
                <w:sz w:val="20"/>
                <w:szCs w:val="20"/>
              </w:rPr>
              <w:t>рассматривать литературный процесс в культурно- историческом контексте эпохи;</w:t>
            </w:r>
          </w:p>
          <w:p w14:paraId="4718F926" w14:textId="21413B57" w:rsidR="002E0F75" w:rsidRPr="00EB4EC9" w:rsidRDefault="002E0F75" w:rsidP="00EB4EC9">
            <w:pPr>
              <w:tabs>
                <w:tab w:val="left" w:pos="128"/>
                <w:tab w:val="num" w:pos="851"/>
                <w:tab w:val="left" w:pos="1069"/>
              </w:tabs>
              <w:jc w:val="both"/>
              <w:rPr>
                <w:sz w:val="20"/>
                <w:szCs w:val="20"/>
              </w:rPr>
            </w:pPr>
            <w:r w:rsidRPr="00EB4EC9">
              <w:rPr>
                <w:rFonts w:cs="Times New Roman"/>
                <w:sz w:val="20"/>
                <w:szCs w:val="20"/>
              </w:rPr>
              <w:t>анализировать литературное произведение с учетом литературного направления, к которому оно принадлежит, а также его жанровой специфики;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241AFEEC" w14:textId="122754F3" w:rsidR="002E0F75" w:rsidRPr="00EB4EC9" w:rsidRDefault="002E0F75" w:rsidP="00EB4EC9">
            <w:pPr>
              <w:tabs>
                <w:tab w:val="left" w:pos="0"/>
                <w:tab w:val="left" w:pos="128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EB4EC9">
              <w:rPr>
                <w:rFonts w:cs="Times New Roman"/>
                <w:sz w:val="20"/>
                <w:szCs w:val="20"/>
              </w:rPr>
              <w:lastRenderedPageBreak/>
              <w:t xml:space="preserve">Сформированное  умение анализировать литературный </w:t>
            </w:r>
            <w:r w:rsidRPr="00EB4EC9">
              <w:rPr>
                <w:rFonts w:cs="Times New Roman"/>
                <w:sz w:val="20"/>
                <w:szCs w:val="20"/>
                <w:lang w:val="ru-RU" w:eastAsia="ru-RU"/>
              </w:rPr>
              <w:t xml:space="preserve">западноевропейский </w:t>
            </w:r>
            <w:r w:rsidRPr="00EB4EC9">
              <w:rPr>
                <w:rFonts w:cs="Times New Roman"/>
                <w:sz w:val="20"/>
                <w:szCs w:val="20"/>
              </w:rPr>
              <w:t>литературн</w:t>
            </w:r>
            <w:proofErr w:type="spellStart"/>
            <w:r w:rsidRPr="00EB4EC9">
              <w:rPr>
                <w:rFonts w:cs="Times New Roman"/>
                <w:sz w:val="20"/>
                <w:szCs w:val="20"/>
                <w:lang w:val="ru-RU"/>
              </w:rPr>
              <w:t>ый</w:t>
            </w:r>
            <w:proofErr w:type="spellEnd"/>
            <w:r w:rsidRPr="00EB4EC9">
              <w:rPr>
                <w:rFonts w:cs="Times New Roman"/>
                <w:sz w:val="20"/>
                <w:szCs w:val="20"/>
              </w:rPr>
              <w:t xml:space="preserve"> процесс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>а</w:t>
            </w:r>
            <w:r w:rsidRPr="00EB4EC9">
              <w:rPr>
                <w:rFonts w:cs="Times New Roman"/>
                <w:sz w:val="20"/>
                <w:szCs w:val="20"/>
              </w:rPr>
              <w:t xml:space="preserve">  </w:t>
            </w:r>
            <w:r w:rsidR="002B6473" w:rsidRPr="00EB4EC9">
              <w:rPr>
                <w:rFonts w:cs="Times New Roman"/>
                <w:sz w:val="20"/>
                <w:szCs w:val="20"/>
                <w:lang w:val="ru-RU"/>
              </w:rPr>
              <w:t xml:space="preserve">первой трети </w:t>
            </w:r>
            <w:r w:rsidR="002B6473" w:rsidRPr="00EB4EC9">
              <w:rPr>
                <w:rFonts w:cs="Times New Roman"/>
                <w:sz w:val="20"/>
                <w:szCs w:val="20"/>
                <w:lang w:val="en-US"/>
              </w:rPr>
              <w:t>XIX</w:t>
            </w:r>
            <w:r w:rsidR="002B6473" w:rsidRPr="00EB4EC9">
              <w:rPr>
                <w:rFonts w:cs="Times New Roman"/>
                <w:sz w:val="20"/>
                <w:szCs w:val="20"/>
                <w:lang w:val="ru-RU"/>
              </w:rPr>
              <w:t xml:space="preserve"> в.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EB4EC9">
              <w:rPr>
                <w:rFonts w:cs="Times New Roman"/>
                <w:sz w:val="20"/>
                <w:szCs w:val="20"/>
              </w:rPr>
              <w:t xml:space="preserve">в  культурно-историческом контексте эпохи, связать литературу с историей; </w:t>
            </w:r>
          </w:p>
          <w:p w14:paraId="3AB26E97" w14:textId="77777777" w:rsidR="002E0F75" w:rsidRPr="00EB4EC9" w:rsidRDefault="002E0F75" w:rsidP="00EB4EC9">
            <w:pPr>
              <w:tabs>
                <w:tab w:val="left" w:pos="128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EB4EC9">
              <w:rPr>
                <w:rFonts w:cs="Times New Roman"/>
                <w:sz w:val="20"/>
                <w:szCs w:val="20"/>
              </w:rPr>
              <w:t>объяснить особенности литературы страны c особенностями ее общественно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EB4EC9">
              <w:rPr>
                <w:rFonts w:cs="Times New Roman"/>
                <w:sz w:val="20"/>
                <w:szCs w:val="20"/>
              </w:rPr>
              <w:t xml:space="preserve">политического развития; рассматривать литературный процесс в культурно- историческом </w:t>
            </w:r>
            <w:r w:rsidRPr="00EB4EC9">
              <w:rPr>
                <w:rFonts w:cs="Times New Roman"/>
                <w:sz w:val="20"/>
                <w:szCs w:val="20"/>
              </w:rPr>
              <w:lastRenderedPageBreak/>
              <w:t>контексте эпохи;</w:t>
            </w:r>
          </w:p>
          <w:p w14:paraId="6A495BF0" w14:textId="77777777" w:rsidR="002E0F75" w:rsidRPr="00EB4EC9" w:rsidRDefault="002E0F75" w:rsidP="00EB4EC9">
            <w:pPr>
              <w:tabs>
                <w:tab w:val="left" w:pos="128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EB4EC9">
              <w:rPr>
                <w:rFonts w:cs="Times New Roman"/>
                <w:sz w:val="20"/>
                <w:szCs w:val="20"/>
              </w:rPr>
              <w:t>анализировать литературное произведение с учетом литературного направления, к которому оно принадлежит, а также его жанровой специфики;</w:t>
            </w:r>
          </w:p>
          <w:p w14:paraId="1B58F229" w14:textId="77777777" w:rsidR="002E0F75" w:rsidRPr="00EB4EC9" w:rsidRDefault="002E0F75" w:rsidP="00EB4EC9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0F75" w:rsidRPr="00A56D9E" w14:paraId="7DE5C6C7" w14:textId="77777777" w:rsidTr="00E41EF7">
        <w:trPr>
          <w:trHeight w:val="958"/>
        </w:trPr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2CAB6E8" w14:textId="77777777" w:rsidR="002E0F75" w:rsidRPr="00EB4EC9" w:rsidRDefault="002E0F75" w:rsidP="00EB4EC9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EC9">
              <w:rPr>
                <w:rFonts w:ascii="Times New Roman" w:hAnsi="Times New Roman"/>
                <w:sz w:val="20"/>
                <w:szCs w:val="20"/>
              </w:rPr>
              <w:lastRenderedPageBreak/>
              <w:t>ВЛАДЕТЬ:</w:t>
            </w:r>
          </w:p>
          <w:p w14:paraId="65D7E4CE" w14:textId="77777777" w:rsidR="002E0F75" w:rsidRPr="00EB4EC9" w:rsidRDefault="002E0F75" w:rsidP="00EB4EC9">
            <w:pPr>
              <w:tabs>
                <w:tab w:val="left" w:pos="0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EB4EC9">
              <w:rPr>
                <w:rFonts w:cs="Times New Roman"/>
                <w:sz w:val="20"/>
                <w:szCs w:val="20"/>
              </w:rPr>
              <w:t>методами анализ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>а</w:t>
            </w:r>
            <w:r w:rsidRPr="00EB4EC9">
              <w:rPr>
                <w:rFonts w:cs="Times New Roman"/>
                <w:sz w:val="20"/>
                <w:szCs w:val="20"/>
              </w:rPr>
              <w:t xml:space="preserve"> литературно</w:t>
            </w:r>
            <w:proofErr w:type="spellStart"/>
            <w:r w:rsidRPr="00EB4EC9">
              <w:rPr>
                <w:rFonts w:cs="Times New Roman"/>
                <w:sz w:val="20"/>
                <w:szCs w:val="20"/>
                <w:lang w:val="ru-RU"/>
              </w:rPr>
              <w:t>го</w:t>
            </w:r>
            <w:proofErr w:type="spellEnd"/>
            <w:r w:rsidRPr="00EB4EC9">
              <w:rPr>
                <w:rFonts w:cs="Times New Roman"/>
                <w:sz w:val="20"/>
                <w:szCs w:val="20"/>
              </w:rPr>
              <w:t xml:space="preserve"> произведени</w:t>
            </w:r>
            <w:r w:rsidRPr="00EB4EC9">
              <w:rPr>
                <w:rFonts w:cs="Times New Roman"/>
                <w:sz w:val="20"/>
                <w:szCs w:val="20"/>
                <w:lang w:val="ru-RU"/>
              </w:rPr>
              <w:t>я</w:t>
            </w:r>
            <w:r w:rsidRPr="00EB4EC9">
              <w:rPr>
                <w:rFonts w:cs="Times New Roman"/>
                <w:sz w:val="20"/>
                <w:szCs w:val="20"/>
              </w:rPr>
              <w:t xml:space="preserve"> с учетом литературного направления, к которому оно принадлежит, а также его жанровой специфики;</w:t>
            </w:r>
          </w:p>
          <w:p w14:paraId="26719CDD" w14:textId="77777777" w:rsidR="002E0F75" w:rsidRPr="00EB4EC9" w:rsidRDefault="002E0F75" w:rsidP="00EB4EC9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B7E95" w14:textId="77777777" w:rsidR="002E0F75" w:rsidRPr="00EB4EC9" w:rsidRDefault="002E0F75" w:rsidP="00EB4EC9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EC9">
              <w:rPr>
                <w:rFonts w:ascii="Times New Roman" w:hAnsi="Times New Roman"/>
                <w:sz w:val="20"/>
                <w:szCs w:val="20"/>
              </w:rPr>
              <w:t>Фрагментарное применение навыков анализа литературного произведения с учетом литературного направления, к которому оно принадлежит, а также его жанровой специфики;</w:t>
            </w:r>
          </w:p>
          <w:p w14:paraId="3B541217" w14:textId="77777777" w:rsidR="002E0F75" w:rsidRPr="00EB4EC9" w:rsidRDefault="002E0F75" w:rsidP="00EB4EC9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14:paraId="2346CEDB" w14:textId="1637EFAB" w:rsidR="002E0F75" w:rsidRPr="00EB4EC9" w:rsidRDefault="002E0F75" w:rsidP="00EB4EC9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EC9">
              <w:rPr>
                <w:rFonts w:ascii="Times New Roman" w:hAnsi="Times New Roman"/>
                <w:sz w:val="20"/>
                <w:szCs w:val="20"/>
              </w:rPr>
              <w:t>В целом успешное, но не систематическое применение методов анализа литературного произведения с учетом литературного направления, к которому оно принадлежит, а также его жанровой специфики;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</w:tcPr>
          <w:p w14:paraId="6E7A5A82" w14:textId="77777777" w:rsidR="002E0F75" w:rsidRPr="00EB4EC9" w:rsidRDefault="002E0F75" w:rsidP="00EB4EC9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EC9">
              <w:rPr>
                <w:rFonts w:ascii="Times New Roman" w:hAnsi="Times New Roman"/>
                <w:sz w:val="20"/>
                <w:szCs w:val="20"/>
              </w:rPr>
              <w:t>В целом успешное, но содержащее отдельные пробелы применение методов анализа литературного произведения с учетом литературного направления, к которому оно принадлежит, а также его жанровой специфики;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66EF1AD8" w14:textId="77777777" w:rsidR="002E0F75" w:rsidRPr="00EB4EC9" w:rsidRDefault="002E0F75" w:rsidP="00EB4EC9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4EC9">
              <w:rPr>
                <w:rFonts w:ascii="Times New Roman" w:hAnsi="Times New Roman"/>
                <w:sz w:val="20"/>
                <w:szCs w:val="20"/>
              </w:rPr>
              <w:t>Успешное и систематическое применение методов анализа литературного произведения с учетом литературного направления, к которому оно принадлежит, а также его жанровой специфики;</w:t>
            </w:r>
          </w:p>
        </w:tc>
      </w:tr>
    </w:tbl>
    <w:p w14:paraId="7307B939" w14:textId="77777777" w:rsidR="002E0F75" w:rsidRPr="00A56D9E" w:rsidRDefault="002E0F75" w:rsidP="002E0F75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59C682" w14:textId="77777777" w:rsidR="002E0F75" w:rsidRPr="00A56D9E" w:rsidRDefault="002E0F75" w:rsidP="002E0F75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6D9E">
        <w:rPr>
          <w:rFonts w:ascii="Times New Roman" w:hAnsi="Times New Roman"/>
          <w:b/>
          <w:sz w:val="24"/>
          <w:szCs w:val="24"/>
        </w:rPr>
        <w:t xml:space="preserve">Шкала оценивания результатов обучения и </w:t>
      </w:r>
      <w:proofErr w:type="spellStart"/>
      <w:r w:rsidRPr="00A56D9E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A56D9E"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14:paraId="31211403" w14:textId="77777777" w:rsidR="002E0F75" w:rsidRPr="00A56D9E" w:rsidRDefault="002E0F75" w:rsidP="002E0F75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6D9E"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 w:rsidRPr="00A56D9E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A56D9E">
        <w:rPr>
          <w:rFonts w:ascii="Times New Roman" w:hAnsi="Times New Roman"/>
          <w:sz w:val="24"/>
          <w:szCs w:val="24"/>
        </w:rPr>
        <w:t xml:space="preserve"> планируемых результатов </w:t>
      </w:r>
      <w:proofErr w:type="gramStart"/>
      <w:r w:rsidRPr="00A56D9E"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  <w:r w:rsidRPr="00A56D9E">
        <w:rPr>
          <w:rFonts w:ascii="Times New Roman" w:hAnsi="Times New Roman"/>
          <w:sz w:val="24"/>
          <w:szCs w:val="24"/>
        </w:rPr>
        <w:t xml:space="preserve"> (экзамен)</w:t>
      </w: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A56D9E" w:rsidRPr="00A56D9E" w14:paraId="5E8792D9" w14:textId="77777777" w:rsidTr="00E41EF7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98610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8FEE2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71398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2E0F75" w:rsidRPr="00A56D9E" w14:paraId="00919115" w14:textId="77777777" w:rsidTr="00E41EF7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96680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6D9E"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E03E7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8B917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2E0F75" w:rsidRPr="00A56D9E" w14:paraId="1049CCB4" w14:textId="77777777" w:rsidTr="00E41EF7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7916B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6D9E"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297F4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C482E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2E0F75" w:rsidRPr="00A56D9E" w14:paraId="09CA0483" w14:textId="77777777" w:rsidTr="00E41EF7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ECD82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6D9E"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EF64D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BCE67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2E0F75" w:rsidRPr="00A56D9E" w14:paraId="6BDF0AD9" w14:textId="77777777" w:rsidTr="00E41EF7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BC6D2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6D9E"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726BB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58F81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66B00F81" w14:textId="77777777" w:rsidR="002E0F75" w:rsidRPr="00A56D9E" w:rsidRDefault="002E0F75" w:rsidP="002E0F75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4FBEA1" w14:textId="77777777" w:rsidR="002E0F75" w:rsidRPr="00A56D9E" w:rsidRDefault="002E0F75" w:rsidP="002E0F75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6D9E"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 w:rsidRPr="00A56D9E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A56D9E">
        <w:rPr>
          <w:rFonts w:ascii="Times New Roman" w:hAnsi="Times New Roman"/>
          <w:sz w:val="24"/>
          <w:szCs w:val="24"/>
        </w:rPr>
        <w:t xml:space="preserve">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A56D9E" w:rsidRPr="00A56D9E" w14:paraId="757CF261" w14:textId="77777777" w:rsidTr="00E41EF7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0D625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410FF" w14:textId="77777777" w:rsidR="002E0F75" w:rsidRPr="00A56D9E" w:rsidRDefault="002E0F75" w:rsidP="00E41EF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 w:rsidRPr="00A56D9E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A56D9E">
              <w:rPr>
                <w:rFonts w:ascii="Times New Roman" w:hAnsi="Times New Roman"/>
                <w:sz w:val="24"/>
                <w:szCs w:val="24"/>
              </w:rPr>
              <w:t xml:space="preserve"> компетенции</w:t>
            </w:r>
          </w:p>
        </w:tc>
      </w:tr>
      <w:tr w:rsidR="002E0F75" w:rsidRPr="00A56D9E" w14:paraId="5E598218" w14:textId="77777777" w:rsidTr="00E41EF7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B7B3B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37A5A" w14:textId="77777777" w:rsidR="002E0F75" w:rsidRPr="00A56D9E" w:rsidRDefault="002E0F75" w:rsidP="00E41EF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2E0F75" w:rsidRPr="00A56D9E" w14:paraId="7296D641" w14:textId="77777777" w:rsidTr="00E41EF7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0C3CA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3D389" w14:textId="77777777" w:rsidR="002E0F75" w:rsidRPr="00A56D9E" w:rsidRDefault="002E0F75" w:rsidP="00E41EF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 w:rsidRPr="00A56D9E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A56D9E">
              <w:rPr>
                <w:rFonts w:ascii="Times New Roman" w:hAnsi="Times New Roman"/>
                <w:sz w:val="24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2E0F75" w:rsidRPr="00A56D9E" w14:paraId="69F095DF" w14:textId="77777777" w:rsidTr="00E41EF7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67141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384FB" w14:textId="77777777" w:rsidR="002E0F75" w:rsidRPr="00A56D9E" w:rsidRDefault="002E0F75" w:rsidP="00E41EF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14:paraId="52217E21" w14:textId="77777777" w:rsidR="002E0F75" w:rsidRPr="00A56D9E" w:rsidRDefault="002E0F75" w:rsidP="00E41EF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 w:rsidRPr="00A56D9E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A56D9E">
              <w:rPr>
                <w:rFonts w:ascii="Times New Roman" w:hAnsi="Times New Roman"/>
                <w:sz w:val="24"/>
                <w:szCs w:val="24"/>
              </w:rPr>
              <w:t xml:space="preserve"> компетенции </w:t>
            </w:r>
            <w:r w:rsidRPr="00A56D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соответствует минимальным требованиям.  </w:t>
            </w:r>
          </w:p>
        </w:tc>
      </w:tr>
      <w:tr w:rsidR="002E0F75" w:rsidRPr="00A56D9E" w14:paraId="2DA29FB1" w14:textId="77777777" w:rsidTr="00E41EF7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27CB4" w14:textId="77777777" w:rsidR="002E0F75" w:rsidRPr="00A56D9E" w:rsidRDefault="002E0F75" w:rsidP="00E41EF7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lastRenderedPageBreak/>
              <w:t>низкий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6E66C" w14:textId="77777777" w:rsidR="002E0F75" w:rsidRPr="00A56D9E" w:rsidRDefault="002E0F75" w:rsidP="00E41EF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14:paraId="24520E4B" w14:textId="55F63C19" w:rsidR="002E0F75" w:rsidRPr="00A56D9E" w:rsidRDefault="002E0F75" w:rsidP="002E0F75">
      <w:pPr>
        <w:pStyle w:val="WW-Standard"/>
        <w:jc w:val="both"/>
        <w:rPr>
          <w:rFonts w:cs="Times New Roman"/>
          <w:lang w:val="ru-RU"/>
        </w:rPr>
      </w:pPr>
      <w:proofErr w:type="spellStart"/>
      <w:r w:rsidRPr="00A56D9E">
        <w:rPr>
          <w:rFonts w:cs="Times New Roman"/>
        </w:rPr>
        <w:t>Оценочные</w:t>
      </w:r>
      <w:proofErr w:type="spellEnd"/>
      <w:r w:rsidRPr="00A56D9E">
        <w:rPr>
          <w:rFonts w:cs="Times New Roman"/>
        </w:rPr>
        <w:t xml:space="preserve"> и </w:t>
      </w:r>
      <w:proofErr w:type="spellStart"/>
      <w:r w:rsidRPr="00A56D9E">
        <w:rPr>
          <w:rFonts w:cs="Times New Roman"/>
        </w:rPr>
        <w:t>методические</w:t>
      </w:r>
      <w:proofErr w:type="spellEnd"/>
      <w:r w:rsidRPr="00A56D9E">
        <w:rPr>
          <w:rFonts w:cs="Times New Roman"/>
        </w:rPr>
        <w:t xml:space="preserve"> </w:t>
      </w:r>
      <w:proofErr w:type="spellStart"/>
      <w:r w:rsidRPr="00A56D9E">
        <w:rPr>
          <w:rFonts w:cs="Times New Roman"/>
        </w:rPr>
        <w:t>материалы</w:t>
      </w:r>
      <w:proofErr w:type="spellEnd"/>
      <w:r w:rsidRPr="00A56D9E">
        <w:rPr>
          <w:rFonts w:cs="Times New Roman"/>
          <w:b/>
        </w:rPr>
        <w:t xml:space="preserve"> </w:t>
      </w:r>
      <w:r w:rsidRPr="00A56D9E">
        <w:rPr>
          <w:rFonts w:cs="Times New Roman"/>
          <w:lang w:val="ru-RU"/>
        </w:rPr>
        <w:t xml:space="preserve">составлены: Макаренко </w:t>
      </w:r>
      <w:proofErr w:type="gramStart"/>
      <w:r w:rsidRPr="00A56D9E">
        <w:rPr>
          <w:rFonts w:cs="Times New Roman"/>
          <w:lang w:val="ru-RU"/>
        </w:rPr>
        <w:t>Е.К.,</w:t>
      </w:r>
      <w:proofErr w:type="gramEnd"/>
      <w:r w:rsidRPr="00A56D9E">
        <w:rPr>
          <w:rFonts w:cs="Times New Roman"/>
          <w:lang w:val="ru-RU"/>
        </w:rPr>
        <w:t xml:space="preserve"> к.ф.н., доцент</w:t>
      </w:r>
      <w:r w:rsidR="001B354B">
        <w:rPr>
          <w:rFonts w:cs="Times New Roman"/>
          <w:lang w:val="ru-RU"/>
        </w:rPr>
        <w:t>ом</w:t>
      </w:r>
      <w:r w:rsidRPr="00A56D9E">
        <w:rPr>
          <w:rFonts w:cs="Times New Roman"/>
          <w:lang w:val="ru-RU"/>
        </w:rPr>
        <w:t xml:space="preserve"> кафедр</w:t>
      </w:r>
      <w:r w:rsidR="001B354B">
        <w:rPr>
          <w:rFonts w:cs="Times New Roman"/>
          <w:lang w:val="ru-RU"/>
        </w:rPr>
        <w:t>ы</w:t>
      </w:r>
      <w:r w:rsidRPr="00A56D9E">
        <w:rPr>
          <w:rFonts w:cs="Times New Roman"/>
          <w:lang w:val="ru-RU"/>
        </w:rPr>
        <w:t xml:space="preserve"> русской литературы.</w:t>
      </w:r>
    </w:p>
    <w:p w14:paraId="7AFB09A4" w14:textId="77777777" w:rsidR="002E0F75" w:rsidRPr="00A56D9E" w:rsidRDefault="002E0F75" w:rsidP="002E0F75">
      <w:pPr>
        <w:rPr>
          <w:rFonts w:cs="Times New Roman"/>
        </w:rPr>
      </w:pPr>
    </w:p>
    <w:p w14:paraId="0BADD3D7" w14:textId="77777777" w:rsidR="002E0F75" w:rsidRPr="00A56D9E" w:rsidRDefault="002E0F75" w:rsidP="002E0F75">
      <w:pPr>
        <w:rPr>
          <w:rFonts w:cs="Times New Roman"/>
        </w:rPr>
      </w:pPr>
    </w:p>
    <w:p w14:paraId="6971D53D" w14:textId="77777777" w:rsidR="00EA4653" w:rsidRPr="00A56D9E" w:rsidRDefault="00EA4653">
      <w:pPr>
        <w:rPr>
          <w:rFonts w:cs="Times New Roman"/>
        </w:rPr>
      </w:pPr>
    </w:p>
    <w:sectPr w:rsidR="00EA4653" w:rsidRPr="00A56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horndale A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5EE6AF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5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B"/>
    <w:multiLevelType w:val="multilevel"/>
    <w:tmpl w:val="0000000B"/>
    <w:name w:val="WW8Num1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8">
    <w:nsid w:val="01CA605E"/>
    <w:multiLevelType w:val="hybridMultilevel"/>
    <w:tmpl w:val="1D1051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2B17AC0"/>
    <w:multiLevelType w:val="hybridMultilevel"/>
    <w:tmpl w:val="7076FB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5CD42E7"/>
    <w:multiLevelType w:val="hybridMultilevel"/>
    <w:tmpl w:val="E9CE2E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6A936A9"/>
    <w:multiLevelType w:val="hybridMultilevel"/>
    <w:tmpl w:val="F7344B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70581B"/>
    <w:multiLevelType w:val="hybridMultilevel"/>
    <w:tmpl w:val="44C0CC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0792B2E"/>
    <w:multiLevelType w:val="singleLevel"/>
    <w:tmpl w:val="3FB6B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5A3AB7"/>
    <w:multiLevelType w:val="hybridMultilevel"/>
    <w:tmpl w:val="66D69D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6A2624"/>
    <w:multiLevelType w:val="hybridMultilevel"/>
    <w:tmpl w:val="218696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8B852CF"/>
    <w:multiLevelType w:val="hybridMultilevel"/>
    <w:tmpl w:val="7F2AF9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3026E7"/>
    <w:multiLevelType w:val="hybridMultilevel"/>
    <w:tmpl w:val="8B5497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E6E75EC"/>
    <w:multiLevelType w:val="hybridMultilevel"/>
    <w:tmpl w:val="4F48E8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F4B7B9E"/>
    <w:multiLevelType w:val="hybridMultilevel"/>
    <w:tmpl w:val="9D08BF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1C16C2E"/>
    <w:multiLevelType w:val="hybridMultilevel"/>
    <w:tmpl w:val="7C3EF9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AE29B5"/>
    <w:multiLevelType w:val="hybridMultilevel"/>
    <w:tmpl w:val="B3B6C1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>
    <w:nsid w:val="40925951"/>
    <w:multiLevelType w:val="hybridMultilevel"/>
    <w:tmpl w:val="70B69074"/>
    <w:name w:val="WW8Num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29B0825"/>
    <w:multiLevelType w:val="multilevel"/>
    <w:tmpl w:val="6AC8D2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28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9">
    <w:nsid w:val="49BA296C"/>
    <w:multiLevelType w:val="hybridMultilevel"/>
    <w:tmpl w:val="B5C0F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1">
    <w:nsid w:val="4B02568B"/>
    <w:multiLevelType w:val="hybridMultilevel"/>
    <w:tmpl w:val="9EC8EB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C4668C8"/>
    <w:multiLevelType w:val="hybridMultilevel"/>
    <w:tmpl w:val="FBA6B0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D02147F"/>
    <w:multiLevelType w:val="hybridMultilevel"/>
    <w:tmpl w:val="C7E098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E654B9F"/>
    <w:multiLevelType w:val="hybridMultilevel"/>
    <w:tmpl w:val="EDCC5E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F757037"/>
    <w:multiLevelType w:val="hybridMultilevel"/>
    <w:tmpl w:val="6AB86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7C62A9"/>
    <w:multiLevelType w:val="hybridMultilevel"/>
    <w:tmpl w:val="44EEB8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5697500"/>
    <w:multiLevelType w:val="hybridMultilevel"/>
    <w:tmpl w:val="340E84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39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40">
    <w:nsid w:val="575351C8"/>
    <w:multiLevelType w:val="hybridMultilevel"/>
    <w:tmpl w:val="CC8805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7EC3386"/>
    <w:multiLevelType w:val="hybridMultilevel"/>
    <w:tmpl w:val="B03A0CA4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82B2620"/>
    <w:multiLevelType w:val="hybridMultilevel"/>
    <w:tmpl w:val="91E2F4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B19151D"/>
    <w:multiLevelType w:val="hybridMultilevel"/>
    <w:tmpl w:val="FC5E27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2CE4795"/>
    <w:multiLevelType w:val="hybridMultilevel"/>
    <w:tmpl w:val="D74E8864"/>
    <w:lvl w:ilvl="0" w:tplc="FFFFFFF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5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46">
    <w:nsid w:val="67C2557B"/>
    <w:multiLevelType w:val="hybridMultilevel"/>
    <w:tmpl w:val="E20802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06F325C"/>
    <w:multiLevelType w:val="hybridMultilevel"/>
    <w:tmpl w:val="00DC2F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272554C"/>
    <w:multiLevelType w:val="hybridMultilevel"/>
    <w:tmpl w:val="3474CB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30A2759"/>
    <w:multiLevelType w:val="hybridMultilevel"/>
    <w:tmpl w:val="1888A1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7AB3451"/>
    <w:multiLevelType w:val="hybridMultilevel"/>
    <w:tmpl w:val="871469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88E26B2"/>
    <w:multiLevelType w:val="hybridMultilevel"/>
    <w:tmpl w:val="1DA6CB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9853CB3"/>
    <w:multiLevelType w:val="hybridMultilevel"/>
    <w:tmpl w:val="B94AE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9FD41B1"/>
    <w:multiLevelType w:val="hybridMultilevel"/>
    <w:tmpl w:val="AAC4B2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B360CAF"/>
    <w:multiLevelType w:val="hybridMultilevel"/>
    <w:tmpl w:val="37A4DA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CF63DA8"/>
    <w:multiLevelType w:val="hybridMultilevel"/>
    <w:tmpl w:val="3B8E01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DAE5CAD"/>
    <w:multiLevelType w:val="hybridMultilevel"/>
    <w:tmpl w:val="A328D1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4"/>
  </w:num>
  <w:num w:numId="6">
    <w:abstractNumId w:val="27"/>
  </w:num>
  <w:num w:numId="7">
    <w:abstractNumId w:val="28"/>
  </w:num>
  <w:num w:numId="8">
    <w:abstractNumId w:val="30"/>
  </w:num>
  <w:num w:numId="9">
    <w:abstractNumId w:val="38"/>
  </w:num>
  <w:num w:numId="10">
    <w:abstractNumId w:val="39"/>
  </w:num>
  <w:num w:numId="11">
    <w:abstractNumId w:val="45"/>
  </w:num>
  <w:num w:numId="12">
    <w:abstractNumId w:val="0"/>
  </w:num>
  <w:num w:numId="13">
    <w:abstractNumId w:val="44"/>
  </w:num>
  <w:num w:numId="14">
    <w:abstractNumId w:val="29"/>
  </w:num>
  <w:num w:numId="15">
    <w:abstractNumId w:val="52"/>
  </w:num>
  <w:num w:numId="16">
    <w:abstractNumId w:val="26"/>
  </w:num>
  <w:num w:numId="17">
    <w:abstractNumId w:val="13"/>
  </w:num>
  <w:num w:numId="18">
    <w:abstractNumId w:val="46"/>
  </w:num>
  <w:num w:numId="19">
    <w:abstractNumId w:val="37"/>
  </w:num>
  <w:num w:numId="20">
    <w:abstractNumId w:val="55"/>
  </w:num>
  <w:num w:numId="21">
    <w:abstractNumId w:val="31"/>
  </w:num>
  <w:num w:numId="22">
    <w:abstractNumId w:val="50"/>
  </w:num>
  <w:num w:numId="23">
    <w:abstractNumId w:val="40"/>
  </w:num>
  <w:num w:numId="24">
    <w:abstractNumId w:val="16"/>
  </w:num>
  <w:num w:numId="25">
    <w:abstractNumId w:val="56"/>
  </w:num>
  <w:num w:numId="26">
    <w:abstractNumId w:val="22"/>
  </w:num>
  <w:num w:numId="27">
    <w:abstractNumId w:val="21"/>
  </w:num>
  <w:num w:numId="28">
    <w:abstractNumId w:val="54"/>
  </w:num>
  <w:num w:numId="29">
    <w:abstractNumId w:val="8"/>
  </w:num>
  <w:num w:numId="30">
    <w:abstractNumId w:val="18"/>
  </w:num>
  <w:num w:numId="31">
    <w:abstractNumId w:val="12"/>
  </w:num>
  <w:num w:numId="32">
    <w:abstractNumId w:val="41"/>
  </w:num>
  <w:num w:numId="33">
    <w:abstractNumId w:val="20"/>
  </w:num>
  <w:num w:numId="34">
    <w:abstractNumId w:val="36"/>
  </w:num>
  <w:num w:numId="35">
    <w:abstractNumId w:val="32"/>
  </w:num>
  <w:num w:numId="36">
    <w:abstractNumId w:val="42"/>
  </w:num>
  <w:num w:numId="37">
    <w:abstractNumId w:val="9"/>
  </w:num>
  <w:num w:numId="38">
    <w:abstractNumId w:val="10"/>
  </w:num>
  <w:num w:numId="39">
    <w:abstractNumId w:val="49"/>
  </w:num>
  <w:num w:numId="40">
    <w:abstractNumId w:val="11"/>
  </w:num>
  <w:num w:numId="41">
    <w:abstractNumId w:val="33"/>
  </w:num>
  <w:num w:numId="42">
    <w:abstractNumId w:val="19"/>
  </w:num>
  <w:num w:numId="43">
    <w:abstractNumId w:val="53"/>
  </w:num>
  <w:num w:numId="44">
    <w:abstractNumId w:val="17"/>
  </w:num>
  <w:num w:numId="45">
    <w:abstractNumId w:val="23"/>
  </w:num>
  <w:num w:numId="46">
    <w:abstractNumId w:val="51"/>
  </w:num>
  <w:num w:numId="47">
    <w:abstractNumId w:val="48"/>
  </w:num>
  <w:num w:numId="48">
    <w:abstractNumId w:val="34"/>
  </w:num>
  <w:num w:numId="49">
    <w:abstractNumId w:val="43"/>
  </w:num>
  <w:num w:numId="50">
    <w:abstractNumId w:val="47"/>
  </w:num>
  <w:num w:numId="51">
    <w:abstractNumId w:val="3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3E"/>
    <w:rsid w:val="000D773E"/>
    <w:rsid w:val="00192741"/>
    <w:rsid w:val="001B354B"/>
    <w:rsid w:val="001C3EA5"/>
    <w:rsid w:val="002B6473"/>
    <w:rsid w:val="002E0F75"/>
    <w:rsid w:val="00412F7D"/>
    <w:rsid w:val="00612BB4"/>
    <w:rsid w:val="00653561"/>
    <w:rsid w:val="00763EA0"/>
    <w:rsid w:val="00920DAD"/>
    <w:rsid w:val="009D76CE"/>
    <w:rsid w:val="00A56D9E"/>
    <w:rsid w:val="00AC03CA"/>
    <w:rsid w:val="00C30638"/>
    <w:rsid w:val="00C656CF"/>
    <w:rsid w:val="00CE77E0"/>
    <w:rsid w:val="00D41EA2"/>
    <w:rsid w:val="00E142C0"/>
    <w:rsid w:val="00E608B8"/>
    <w:rsid w:val="00EA4653"/>
    <w:rsid w:val="00EB4EC9"/>
    <w:rsid w:val="00FB39E8"/>
    <w:rsid w:val="00FC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F8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F7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2E0F75"/>
    <w:pPr>
      <w:keepNext/>
      <w:keepLines/>
      <w:numPr>
        <w:numId w:val="12"/>
      </w:numPr>
      <w:tabs>
        <w:tab w:val="clear" w:pos="432"/>
      </w:tabs>
      <w:spacing w:before="480"/>
      <w:ind w:left="0" w:firstLine="0"/>
      <w:outlineLvl w:val="0"/>
    </w:pPr>
    <w:rPr>
      <w:rFonts w:asciiTheme="majorHAnsi" w:eastAsiaTheme="majorEastAsia" w:hAnsiTheme="majorHAnsi" w:cs="Mangal"/>
      <w:b/>
      <w:bCs/>
      <w:color w:val="2F5496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2E0F75"/>
    <w:pPr>
      <w:keepNext/>
      <w:keepLines/>
      <w:numPr>
        <w:ilvl w:val="1"/>
        <w:numId w:val="12"/>
      </w:numPr>
      <w:tabs>
        <w:tab w:val="clear" w:pos="576"/>
      </w:tabs>
      <w:spacing w:before="200"/>
      <w:ind w:left="0" w:firstLine="0"/>
      <w:outlineLvl w:val="1"/>
    </w:pPr>
    <w:rPr>
      <w:rFonts w:asciiTheme="majorHAnsi" w:eastAsiaTheme="majorEastAsia" w:hAnsiTheme="majorHAnsi" w:cs="Mangal"/>
      <w:b/>
      <w:bCs/>
      <w:color w:val="4472C4" w:themeColor="accent1"/>
      <w:sz w:val="26"/>
      <w:szCs w:val="23"/>
    </w:rPr>
  </w:style>
  <w:style w:type="paragraph" w:styleId="3">
    <w:name w:val="heading 3"/>
    <w:basedOn w:val="a"/>
    <w:next w:val="a"/>
    <w:link w:val="30"/>
    <w:uiPriority w:val="9"/>
    <w:unhideWhenUsed/>
    <w:qFormat/>
    <w:rsid w:val="002E0F75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4">
    <w:name w:val="heading 4"/>
    <w:basedOn w:val="Standard"/>
    <w:next w:val="Standard"/>
    <w:link w:val="40"/>
    <w:uiPriority w:val="9"/>
    <w:unhideWhenUsed/>
    <w:qFormat/>
    <w:rsid w:val="002E0F75"/>
    <w:pPr>
      <w:keepNext/>
      <w:numPr>
        <w:ilvl w:val="3"/>
        <w:numId w:val="12"/>
      </w:numPr>
      <w:tabs>
        <w:tab w:val="clear" w:pos="864"/>
      </w:tabs>
      <w:spacing w:before="240" w:after="60" w:line="240" w:lineRule="auto"/>
      <w:ind w:left="0" w:firstLine="0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unhideWhenUsed/>
    <w:qFormat/>
    <w:rsid w:val="002E0F75"/>
    <w:pPr>
      <w:keepNext/>
      <w:keepLines/>
      <w:numPr>
        <w:ilvl w:val="4"/>
        <w:numId w:val="12"/>
      </w:numPr>
      <w:tabs>
        <w:tab w:val="clear" w:pos="1008"/>
      </w:tabs>
      <w:spacing w:before="200"/>
      <w:ind w:left="0" w:firstLine="0"/>
      <w:outlineLvl w:val="4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6">
    <w:name w:val="heading 6"/>
    <w:basedOn w:val="a"/>
    <w:next w:val="a"/>
    <w:link w:val="60"/>
    <w:unhideWhenUsed/>
    <w:qFormat/>
    <w:rsid w:val="002E0F75"/>
    <w:pPr>
      <w:keepNext/>
      <w:keepLines/>
      <w:numPr>
        <w:ilvl w:val="5"/>
        <w:numId w:val="12"/>
      </w:numPr>
      <w:tabs>
        <w:tab w:val="clear" w:pos="1152"/>
      </w:tabs>
      <w:spacing w:before="200"/>
      <w:ind w:left="0" w:firstLine="0"/>
      <w:outlineLvl w:val="5"/>
    </w:pPr>
    <w:rPr>
      <w:rFonts w:asciiTheme="majorHAnsi" w:eastAsiaTheme="majorEastAsia" w:hAnsiTheme="majorHAnsi" w:cs="Mangal"/>
      <w:i/>
      <w:iCs/>
      <w:color w:val="1F3763" w:themeColor="accent1" w:themeShade="7F"/>
      <w:szCs w:val="21"/>
    </w:rPr>
  </w:style>
  <w:style w:type="paragraph" w:styleId="7">
    <w:name w:val="heading 7"/>
    <w:basedOn w:val="a"/>
    <w:next w:val="a"/>
    <w:link w:val="70"/>
    <w:unhideWhenUsed/>
    <w:qFormat/>
    <w:rsid w:val="002E0F75"/>
    <w:pPr>
      <w:keepNext/>
      <w:keepLines/>
      <w:numPr>
        <w:ilvl w:val="6"/>
        <w:numId w:val="12"/>
      </w:numPr>
      <w:tabs>
        <w:tab w:val="clear" w:pos="1296"/>
      </w:tabs>
      <w:spacing w:before="200"/>
      <w:ind w:left="0" w:firstLine="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unhideWhenUsed/>
    <w:qFormat/>
    <w:rsid w:val="002E0F75"/>
    <w:pPr>
      <w:keepNext/>
      <w:keepLines/>
      <w:numPr>
        <w:ilvl w:val="7"/>
        <w:numId w:val="12"/>
      </w:numPr>
      <w:tabs>
        <w:tab w:val="clear" w:pos="1440"/>
      </w:tabs>
      <w:spacing w:before="200"/>
      <w:ind w:left="0" w:firstLine="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unhideWhenUsed/>
    <w:qFormat/>
    <w:rsid w:val="002E0F75"/>
    <w:pPr>
      <w:keepNext/>
      <w:keepLines/>
      <w:numPr>
        <w:ilvl w:val="8"/>
        <w:numId w:val="12"/>
      </w:numPr>
      <w:tabs>
        <w:tab w:val="clear" w:pos="1584"/>
      </w:tabs>
      <w:spacing w:before="200"/>
      <w:ind w:left="0" w:firstLine="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0F75"/>
    <w:rPr>
      <w:rFonts w:asciiTheme="majorHAnsi" w:eastAsiaTheme="majorEastAsia" w:hAnsiTheme="majorHAnsi" w:cs="Mangal"/>
      <w:b/>
      <w:bCs/>
      <w:color w:val="2F5496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2E0F75"/>
    <w:rPr>
      <w:rFonts w:asciiTheme="majorHAnsi" w:eastAsiaTheme="majorEastAsia" w:hAnsiTheme="majorHAnsi" w:cs="Mangal"/>
      <w:b/>
      <w:bCs/>
      <w:color w:val="4472C4" w:themeColor="accent1"/>
      <w:kern w:val="3"/>
      <w:sz w:val="26"/>
      <w:szCs w:val="23"/>
      <w:lang w:val="fr-FR"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2E0F75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2E0F75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sid w:val="002E0F75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rsid w:val="002E0F75"/>
    <w:rPr>
      <w:rFonts w:asciiTheme="majorHAnsi" w:eastAsiaTheme="majorEastAsia" w:hAnsiTheme="majorHAnsi" w:cs="Mangal"/>
      <w:i/>
      <w:iCs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rsid w:val="002E0F75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rsid w:val="002E0F75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rsid w:val="002E0F75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uiPriority w:val="1"/>
    <w:qFormat/>
    <w:rsid w:val="002E0F75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2E0F75"/>
    <w:pPr>
      <w:suppressAutoHyphens/>
      <w:autoSpaceDN w:val="0"/>
      <w:spacing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2E0F75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2E0F7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2E0F75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2E0F75"/>
    <w:pPr>
      <w:ind w:left="720"/>
    </w:pPr>
  </w:style>
  <w:style w:type="paragraph" w:customStyle="1" w:styleId="Footnote">
    <w:name w:val="Footnote"/>
    <w:basedOn w:val="Standard"/>
    <w:rsid w:val="002E0F75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2E0F75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2E0F7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E0F75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2E0F75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2E0F75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2E0F75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2E0F75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2E0F75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2E0F7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2E0F75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2E0F75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2E0F75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2E0F7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a4">
    <w:name w:val="список с точками"/>
    <w:basedOn w:val="Standard"/>
    <w:rsid w:val="002E0F75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2E0F75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2E0F75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2E0F75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2E0F75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1">
    <w:name w:val="Абзац списка3"/>
    <w:basedOn w:val="Standard"/>
    <w:rsid w:val="002E0F75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uiPriority w:val="34"/>
    <w:qFormat/>
    <w:rsid w:val="002E0F75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qFormat/>
    <w:rsid w:val="002E0F75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2E0F75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2E0F75"/>
    <w:pPr>
      <w:suppressLineNumbers/>
    </w:pPr>
  </w:style>
  <w:style w:type="paragraph" w:customStyle="1" w:styleId="TableHeading">
    <w:name w:val="Table Heading"/>
    <w:basedOn w:val="TableContents"/>
    <w:rsid w:val="002E0F75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2E0F75"/>
  </w:style>
  <w:style w:type="character" w:styleId="a9">
    <w:name w:val="footnote reference"/>
    <w:unhideWhenUsed/>
    <w:rsid w:val="002E0F75"/>
    <w:rPr>
      <w:vertAlign w:val="superscript"/>
    </w:rPr>
  </w:style>
  <w:style w:type="paragraph" w:styleId="aa">
    <w:name w:val="Title"/>
    <w:basedOn w:val="a"/>
    <w:next w:val="a"/>
    <w:link w:val="16"/>
    <w:qFormat/>
    <w:rsid w:val="002E0F75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="Mangal"/>
      <w:color w:val="323E4F" w:themeColor="text2" w:themeShade="BF"/>
      <w:spacing w:val="5"/>
      <w:kern w:val="28"/>
      <w:sz w:val="52"/>
      <w:szCs w:val="47"/>
    </w:rPr>
  </w:style>
  <w:style w:type="character" w:customStyle="1" w:styleId="16">
    <w:name w:val="Название Знак1"/>
    <w:basedOn w:val="a0"/>
    <w:link w:val="aa"/>
    <w:rsid w:val="002E0F75"/>
    <w:rPr>
      <w:rFonts w:asciiTheme="majorHAnsi" w:eastAsiaTheme="majorEastAsia" w:hAnsiTheme="majorHAnsi" w:cs="Mangal"/>
      <w:color w:val="323E4F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b">
    <w:name w:val="Subtitle"/>
    <w:basedOn w:val="a"/>
    <w:next w:val="a"/>
    <w:link w:val="ac"/>
    <w:qFormat/>
    <w:rsid w:val="002E0F75"/>
    <w:pPr>
      <w:numPr>
        <w:ilvl w:val="1"/>
      </w:numPr>
    </w:pPr>
    <w:rPr>
      <w:rFonts w:asciiTheme="majorHAnsi" w:eastAsiaTheme="majorEastAsia" w:hAnsiTheme="majorHAnsi" w:cs="Mangal"/>
      <w:i/>
      <w:iCs/>
      <w:color w:val="4472C4" w:themeColor="accent1"/>
      <w:spacing w:val="15"/>
      <w:szCs w:val="21"/>
    </w:rPr>
  </w:style>
  <w:style w:type="character" w:customStyle="1" w:styleId="ac">
    <w:name w:val="Подзаголовок Знак"/>
    <w:basedOn w:val="a0"/>
    <w:link w:val="ab"/>
    <w:rsid w:val="002E0F75"/>
    <w:rPr>
      <w:rFonts w:asciiTheme="majorHAnsi" w:eastAsiaTheme="majorEastAsia" w:hAnsiTheme="majorHAnsi" w:cs="Mangal"/>
      <w:i/>
      <w:iCs/>
      <w:color w:val="4472C4" w:themeColor="accent1"/>
      <w:spacing w:val="15"/>
      <w:kern w:val="3"/>
      <w:sz w:val="24"/>
      <w:szCs w:val="21"/>
      <w:lang w:val="fr-FR" w:eastAsia="zh-CN" w:bidi="hi-IN"/>
    </w:rPr>
  </w:style>
  <w:style w:type="paragraph" w:styleId="ad">
    <w:name w:val="footer"/>
    <w:basedOn w:val="a"/>
    <w:link w:val="ae"/>
    <w:unhideWhenUsed/>
    <w:rsid w:val="002E0F7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rsid w:val="002E0F75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">
    <w:name w:val="header"/>
    <w:basedOn w:val="a"/>
    <w:link w:val="af0"/>
    <w:unhideWhenUsed/>
    <w:rsid w:val="002E0F7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Верхний колонтитул Знак"/>
    <w:basedOn w:val="a0"/>
    <w:link w:val="af"/>
    <w:rsid w:val="002E0F75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2E0F75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2E0F75"/>
    <w:rPr>
      <w:rFonts w:ascii="Courier New" w:hAnsi="Courier New" w:cs="Courier New" w:hint="default"/>
    </w:rPr>
  </w:style>
  <w:style w:type="character" w:customStyle="1" w:styleId="WW8Num1z2">
    <w:name w:val="WW8Num1z2"/>
    <w:rsid w:val="002E0F75"/>
    <w:rPr>
      <w:rFonts w:ascii="Wingdings" w:hAnsi="Wingdings" w:cs="Wingdings" w:hint="default"/>
    </w:rPr>
  </w:style>
  <w:style w:type="character" w:customStyle="1" w:styleId="WW8Num2z0">
    <w:name w:val="WW8Num2z0"/>
    <w:rsid w:val="002E0F75"/>
    <w:rPr>
      <w:rFonts w:ascii="Symbol" w:hAnsi="Symbol" w:cs="Symbol" w:hint="default"/>
    </w:rPr>
  </w:style>
  <w:style w:type="character" w:customStyle="1" w:styleId="WW8Num2z1">
    <w:name w:val="WW8Num2z1"/>
    <w:rsid w:val="002E0F75"/>
    <w:rPr>
      <w:rFonts w:ascii="Courier New" w:hAnsi="Courier New" w:cs="Courier New" w:hint="default"/>
    </w:rPr>
  </w:style>
  <w:style w:type="character" w:customStyle="1" w:styleId="WW8Num2z2">
    <w:name w:val="WW8Num2z2"/>
    <w:rsid w:val="002E0F75"/>
    <w:rPr>
      <w:rFonts w:ascii="Wingdings" w:hAnsi="Wingdings" w:cs="Wingdings" w:hint="default"/>
    </w:rPr>
  </w:style>
  <w:style w:type="character" w:customStyle="1" w:styleId="WW8Num3z0">
    <w:name w:val="WW8Num3z0"/>
    <w:rsid w:val="002E0F75"/>
    <w:rPr>
      <w:rFonts w:ascii="Symbol" w:hAnsi="Symbol" w:cs="Symbol" w:hint="default"/>
    </w:rPr>
  </w:style>
  <w:style w:type="character" w:customStyle="1" w:styleId="WW8Num3z1">
    <w:name w:val="WW8Num3z1"/>
    <w:rsid w:val="002E0F75"/>
    <w:rPr>
      <w:rFonts w:ascii="Courier New" w:hAnsi="Courier New" w:cs="Courier New" w:hint="default"/>
    </w:rPr>
  </w:style>
  <w:style w:type="character" w:customStyle="1" w:styleId="WW8Num3z2">
    <w:name w:val="WW8Num3z2"/>
    <w:rsid w:val="002E0F75"/>
    <w:rPr>
      <w:rFonts w:ascii="Wingdings" w:hAnsi="Wingdings" w:cs="Wingdings" w:hint="default"/>
    </w:rPr>
  </w:style>
  <w:style w:type="character" w:customStyle="1" w:styleId="WW8Num4z0">
    <w:name w:val="WW8Num4z0"/>
    <w:rsid w:val="002E0F75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2E0F75"/>
    <w:rPr>
      <w:rFonts w:ascii="Courier New" w:hAnsi="Courier New" w:cs="Courier New" w:hint="default"/>
    </w:rPr>
  </w:style>
  <w:style w:type="character" w:customStyle="1" w:styleId="WW8Num4z2">
    <w:name w:val="WW8Num4z2"/>
    <w:rsid w:val="002E0F75"/>
    <w:rPr>
      <w:rFonts w:ascii="Wingdings" w:hAnsi="Wingdings" w:cs="Wingdings" w:hint="default"/>
    </w:rPr>
  </w:style>
  <w:style w:type="character" w:customStyle="1" w:styleId="WW8Num5z0">
    <w:name w:val="WW8Num5z0"/>
    <w:rsid w:val="002E0F75"/>
    <w:rPr>
      <w:rFonts w:ascii="Symbol" w:hAnsi="Symbol" w:cs="Symbol" w:hint="default"/>
    </w:rPr>
  </w:style>
  <w:style w:type="character" w:customStyle="1" w:styleId="WW8Num5z1">
    <w:name w:val="WW8Num5z1"/>
    <w:rsid w:val="002E0F75"/>
    <w:rPr>
      <w:rFonts w:ascii="Courier New" w:hAnsi="Courier New" w:cs="Courier New" w:hint="default"/>
    </w:rPr>
  </w:style>
  <w:style w:type="character" w:customStyle="1" w:styleId="WW8Num5z2">
    <w:name w:val="WW8Num5z2"/>
    <w:rsid w:val="002E0F75"/>
    <w:rPr>
      <w:rFonts w:ascii="Wingdings" w:hAnsi="Wingdings" w:cs="Wingdings" w:hint="default"/>
    </w:rPr>
  </w:style>
  <w:style w:type="character" w:customStyle="1" w:styleId="WW8Num6z0">
    <w:name w:val="WW8Num6z0"/>
    <w:rsid w:val="002E0F75"/>
  </w:style>
  <w:style w:type="character" w:customStyle="1" w:styleId="WW8Num6z1">
    <w:name w:val="WW8Num6z1"/>
    <w:rsid w:val="002E0F75"/>
  </w:style>
  <w:style w:type="character" w:customStyle="1" w:styleId="WW8Num6z2">
    <w:name w:val="WW8Num6z2"/>
    <w:rsid w:val="002E0F75"/>
  </w:style>
  <w:style w:type="character" w:customStyle="1" w:styleId="WW8Num6z3">
    <w:name w:val="WW8Num6z3"/>
    <w:rsid w:val="002E0F75"/>
  </w:style>
  <w:style w:type="character" w:customStyle="1" w:styleId="WW8Num6z4">
    <w:name w:val="WW8Num6z4"/>
    <w:rsid w:val="002E0F75"/>
  </w:style>
  <w:style w:type="character" w:customStyle="1" w:styleId="WW8Num6z5">
    <w:name w:val="WW8Num6z5"/>
    <w:rsid w:val="002E0F75"/>
  </w:style>
  <w:style w:type="character" w:customStyle="1" w:styleId="WW8Num6z6">
    <w:name w:val="WW8Num6z6"/>
    <w:rsid w:val="002E0F75"/>
  </w:style>
  <w:style w:type="character" w:customStyle="1" w:styleId="WW8Num6z7">
    <w:name w:val="WW8Num6z7"/>
    <w:rsid w:val="002E0F75"/>
  </w:style>
  <w:style w:type="character" w:customStyle="1" w:styleId="WW8Num6z8">
    <w:name w:val="WW8Num6z8"/>
    <w:rsid w:val="002E0F75"/>
  </w:style>
  <w:style w:type="character" w:customStyle="1" w:styleId="WW8Num7z0">
    <w:name w:val="WW8Num7z0"/>
    <w:rsid w:val="002E0F75"/>
  </w:style>
  <w:style w:type="character" w:customStyle="1" w:styleId="WW8Num7z1">
    <w:name w:val="WW8Num7z1"/>
    <w:rsid w:val="002E0F75"/>
  </w:style>
  <w:style w:type="character" w:customStyle="1" w:styleId="WW8Num7z2">
    <w:name w:val="WW8Num7z2"/>
    <w:rsid w:val="002E0F75"/>
  </w:style>
  <w:style w:type="character" w:customStyle="1" w:styleId="WW8Num7z3">
    <w:name w:val="WW8Num7z3"/>
    <w:rsid w:val="002E0F75"/>
  </w:style>
  <w:style w:type="character" w:customStyle="1" w:styleId="WW8Num7z4">
    <w:name w:val="WW8Num7z4"/>
    <w:rsid w:val="002E0F75"/>
  </w:style>
  <w:style w:type="character" w:customStyle="1" w:styleId="WW8Num7z5">
    <w:name w:val="WW8Num7z5"/>
    <w:rsid w:val="002E0F75"/>
  </w:style>
  <w:style w:type="character" w:customStyle="1" w:styleId="WW8Num7z6">
    <w:name w:val="WW8Num7z6"/>
    <w:rsid w:val="002E0F75"/>
  </w:style>
  <w:style w:type="character" w:customStyle="1" w:styleId="WW8Num7z7">
    <w:name w:val="WW8Num7z7"/>
    <w:rsid w:val="002E0F75"/>
  </w:style>
  <w:style w:type="character" w:customStyle="1" w:styleId="WW8Num7z8">
    <w:name w:val="WW8Num7z8"/>
    <w:rsid w:val="002E0F75"/>
  </w:style>
  <w:style w:type="character" w:customStyle="1" w:styleId="WW8Num8z0">
    <w:name w:val="WW8Num8z0"/>
    <w:rsid w:val="002E0F75"/>
    <w:rPr>
      <w:rFonts w:ascii="Symbol" w:hAnsi="Symbol" w:cs="Symbol" w:hint="default"/>
    </w:rPr>
  </w:style>
  <w:style w:type="character" w:customStyle="1" w:styleId="WW8Num8z1">
    <w:name w:val="WW8Num8z1"/>
    <w:rsid w:val="002E0F75"/>
    <w:rPr>
      <w:rFonts w:ascii="Courier New" w:hAnsi="Courier New" w:cs="Courier New" w:hint="default"/>
    </w:rPr>
  </w:style>
  <w:style w:type="character" w:customStyle="1" w:styleId="WW8Num8z2">
    <w:name w:val="WW8Num8z2"/>
    <w:rsid w:val="002E0F75"/>
    <w:rPr>
      <w:rFonts w:ascii="Wingdings" w:hAnsi="Wingdings" w:cs="Wingdings" w:hint="default"/>
    </w:rPr>
  </w:style>
  <w:style w:type="character" w:customStyle="1" w:styleId="WW8Num9z0">
    <w:name w:val="WW8Num9z0"/>
    <w:rsid w:val="002E0F75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2E0F75"/>
  </w:style>
  <w:style w:type="character" w:customStyle="1" w:styleId="af1">
    <w:name w:val="Текст сноски Знак"/>
    <w:rsid w:val="002E0F75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2E0F75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2">
    <w:name w:val="Текст выноски Знак"/>
    <w:rsid w:val="002E0F75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2E0F75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2E0F75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2E0F75"/>
    <w:rPr>
      <w:rFonts w:ascii="Times New Roman" w:hAnsi="Times New Roman" w:cs="Times New Roman" w:hint="default"/>
      <w:sz w:val="22"/>
    </w:rPr>
  </w:style>
  <w:style w:type="character" w:customStyle="1" w:styleId="af3">
    <w:name w:val="Текст Знак"/>
    <w:link w:val="af4"/>
    <w:rsid w:val="002E0F75"/>
    <w:rPr>
      <w:rFonts w:ascii="Courier New" w:eastAsia="Times New Roman" w:hAnsi="Courier New" w:cs="Courier New"/>
    </w:rPr>
  </w:style>
  <w:style w:type="character" w:customStyle="1" w:styleId="af5">
    <w:name w:val="Абзац списка Знак"/>
    <w:rsid w:val="002E0F75"/>
    <w:rPr>
      <w:sz w:val="22"/>
      <w:szCs w:val="22"/>
    </w:rPr>
  </w:style>
  <w:style w:type="character" w:customStyle="1" w:styleId="170">
    <w:name w:val="Знак Знак17"/>
    <w:rsid w:val="002E0F75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2E0F75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link w:val="24"/>
    <w:rsid w:val="002E0F75"/>
    <w:rPr>
      <w:rFonts w:ascii="Times New Roman" w:eastAsia="Times New Roman" w:hAnsi="Times New Roman" w:cs="Times New Roman"/>
    </w:rPr>
  </w:style>
  <w:style w:type="character" w:customStyle="1" w:styleId="af7">
    <w:name w:val="Основной текст с отступом Знак"/>
    <w:rsid w:val="002E0F75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2E0F75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5">
    <w:name w:val="Основной текст с отступом 2 Знак"/>
    <w:link w:val="26"/>
    <w:rsid w:val="002E0F75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sid w:val="002E0F75"/>
    <w:rPr>
      <w:color w:val="0000FF"/>
      <w:u w:val="single" w:color="000000"/>
    </w:rPr>
  </w:style>
  <w:style w:type="character" w:customStyle="1" w:styleId="af8">
    <w:name w:val="Без интервала Знак"/>
    <w:rsid w:val="002E0F75"/>
    <w:rPr>
      <w:sz w:val="22"/>
      <w:szCs w:val="22"/>
      <w:lang w:val="en-US" w:bidi="en-US"/>
    </w:rPr>
  </w:style>
  <w:style w:type="character" w:customStyle="1" w:styleId="StrongEmphasis">
    <w:name w:val="Strong Emphasis"/>
    <w:rsid w:val="002E0F75"/>
    <w:rPr>
      <w:b/>
      <w:bCs/>
    </w:rPr>
  </w:style>
  <w:style w:type="character" w:customStyle="1" w:styleId="af9">
    <w:name w:val="Заголовок ФОС Знак"/>
    <w:rsid w:val="002E0F75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2E0F75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2E0F75"/>
    <w:rPr>
      <w:position w:val="0"/>
      <w:vertAlign w:val="superscript"/>
    </w:rPr>
  </w:style>
  <w:style w:type="character" w:customStyle="1" w:styleId="NumberingSymbols">
    <w:name w:val="Numbering Symbols"/>
    <w:rsid w:val="002E0F75"/>
  </w:style>
  <w:style w:type="paragraph" w:styleId="afa">
    <w:name w:val="caption"/>
    <w:basedOn w:val="Standard"/>
    <w:semiHidden/>
    <w:unhideWhenUsed/>
    <w:qFormat/>
    <w:rsid w:val="002E0F7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List"/>
    <w:basedOn w:val="Textbody"/>
    <w:unhideWhenUsed/>
    <w:rsid w:val="002E0F75"/>
    <w:rPr>
      <w:rFonts w:cs="Arial"/>
    </w:rPr>
  </w:style>
  <w:style w:type="numbering" w:customStyle="1" w:styleId="WW8Num7">
    <w:name w:val="WW8Num7"/>
    <w:rsid w:val="002E0F75"/>
    <w:pPr>
      <w:numPr>
        <w:numId w:val="1"/>
      </w:numPr>
    </w:pPr>
  </w:style>
  <w:style w:type="numbering" w:customStyle="1" w:styleId="WW8Num6">
    <w:name w:val="WW8Num6"/>
    <w:rsid w:val="002E0F75"/>
    <w:pPr>
      <w:numPr>
        <w:numId w:val="4"/>
      </w:numPr>
    </w:pPr>
  </w:style>
  <w:style w:type="numbering" w:customStyle="1" w:styleId="WW8Num1">
    <w:name w:val="WW8Num1"/>
    <w:rsid w:val="002E0F75"/>
    <w:pPr>
      <w:numPr>
        <w:numId w:val="5"/>
      </w:numPr>
    </w:pPr>
  </w:style>
  <w:style w:type="numbering" w:customStyle="1" w:styleId="WW8Num2">
    <w:name w:val="WW8Num2"/>
    <w:rsid w:val="002E0F75"/>
    <w:pPr>
      <w:numPr>
        <w:numId w:val="6"/>
      </w:numPr>
    </w:pPr>
  </w:style>
  <w:style w:type="numbering" w:customStyle="1" w:styleId="WW8Num8">
    <w:name w:val="WW8Num8"/>
    <w:rsid w:val="002E0F75"/>
    <w:pPr>
      <w:numPr>
        <w:numId w:val="7"/>
      </w:numPr>
    </w:pPr>
  </w:style>
  <w:style w:type="numbering" w:customStyle="1" w:styleId="WW8Num4">
    <w:name w:val="WW8Num4"/>
    <w:rsid w:val="002E0F75"/>
    <w:pPr>
      <w:numPr>
        <w:numId w:val="8"/>
      </w:numPr>
    </w:pPr>
  </w:style>
  <w:style w:type="numbering" w:customStyle="1" w:styleId="WW8Num9">
    <w:name w:val="WW8Num9"/>
    <w:rsid w:val="002E0F75"/>
    <w:pPr>
      <w:numPr>
        <w:numId w:val="9"/>
      </w:numPr>
    </w:pPr>
  </w:style>
  <w:style w:type="numbering" w:customStyle="1" w:styleId="WW8Num3">
    <w:name w:val="WW8Num3"/>
    <w:rsid w:val="002E0F75"/>
    <w:pPr>
      <w:numPr>
        <w:numId w:val="10"/>
      </w:numPr>
    </w:pPr>
  </w:style>
  <w:style w:type="numbering" w:customStyle="1" w:styleId="WW8Num5">
    <w:name w:val="WW8Num5"/>
    <w:rsid w:val="002E0F75"/>
    <w:pPr>
      <w:numPr>
        <w:numId w:val="11"/>
      </w:numPr>
    </w:pPr>
  </w:style>
  <w:style w:type="character" w:styleId="afc">
    <w:name w:val="Hyperlink"/>
    <w:rsid w:val="002E0F75"/>
    <w:rPr>
      <w:color w:val="0000FF"/>
      <w:u w:val="single"/>
    </w:rPr>
  </w:style>
  <w:style w:type="character" w:customStyle="1" w:styleId="WW8Num1z3">
    <w:name w:val="WW8Num1z3"/>
    <w:rsid w:val="002E0F75"/>
  </w:style>
  <w:style w:type="character" w:customStyle="1" w:styleId="WW8Num1z4">
    <w:name w:val="WW8Num1z4"/>
    <w:rsid w:val="002E0F75"/>
  </w:style>
  <w:style w:type="character" w:customStyle="1" w:styleId="WW8Num1z5">
    <w:name w:val="WW8Num1z5"/>
    <w:rsid w:val="002E0F75"/>
  </w:style>
  <w:style w:type="character" w:customStyle="1" w:styleId="WW8Num1z6">
    <w:name w:val="WW8Num1z6"/>
    <w:rsid w:val="002E0F75"/>
  </w:style>
  <w:style w:type="character" w:customStyle="1" w:styleId="WW8Num1z7">
    <w:name w:val="WW8Num1z7"/>
    <w:rsid w:val="002E0F75"/>
  </w:style>
  <w:style w:type="character" w:customStyle="1" w:styleId="WW8Num1z8">
    <w:name w:val="WW8Num1z8"/>
    <w:rsid w:val="002E0F75"/>
  </w:style>
  <w:style w:type="character" w:customStyle="1" w:styleId="WW8Num2z3">
    <w:name w:val="WW8Num2z3"/>
    <w:rsid w:val="002E0F75"/>
  </w:style>
  <w:style w:type="character" w:customStyle="1" w:styleId="WW8Num2z4">
    <w:name w:val="WW8Num2z4"/>
    <w:rsid w:val="002E0F75"/>
  </w:style>
  <w:style w:type="character" w:customStyle="1" w:styleId="WW8Num2z5">
    <w:name w:val="WW8Num2z5"/>
    <w:rsid w:val="002E0F75"/>
  </w:style>
  <w:style w:type="character" w:customStyle="1" w:styleId="WW8Num2z6">
    <w:name w:val="WW8Num2z6"/>
    <w:rsid w:val="002E0F75"/>
  </w:style>
  <w:style w:type="character" w:customStyle="1" w:styleId="WW8Num2z7">
    <w:name w:val="WW8Num2z7"/>
    <w:rsid w:val="002E0F75"/>
  </w:style>
  <w:style w:type="character" w:customStyle="1" w:styleId="WW8Num2z8">
    <w:name w:val="WW8Num2z8"/>
    <w:rsid w:val="002E0F75"/>
  </w:style>
  <w:style w:type="character" w:customStyle="1" w:styleId="afd">
    <w:name w:val="Название Знак"/>
    <w:rsid w:val="002E0F75"/>
    <w:rPr>
      <w:b/>
      <w:lang w:val="ru-RU" w:eastAsia="ar-SA" w:bidi="ar-SA"/>
    </w:rPr>
  </w:style>
  <w:style w:type="character" w:styleId="afe">
    <w:name w:val="page number"/>
    <w:basedOn w:val="17"/>
    <w:uiPriority w:val="99"/>
    <w:rsid w:val="002E0F75"/>
  </w:style>
  <w:style w:type="character" w:styleId="aff">
    <w:name w:val="Strong"/>
    <w:qFormat/>
    <w:rsid w:val="002E0F75"/>
    <w:rPr>
      <w:b/>
      <w:bCs/>
    </w:rPr>
  </w:style>
  <w:style w:type="character" w:customStyle="1" w:styleId="aff0">
    <w:name w:val="Символ сноски"/>
    <w:rsid w:val="002E0F75"/>
    <w:rPr>
      <w:vertAlign w:val="superscript"/>
    </w:rPr>
  </w:style>
  <w:style w:type="character" w:styleId="aff1">
    <w:name w:val="endnote reference"/>
    <w:rsid w:val="002E0F75"/>
    <w:rPr>
      <w:vertAlign w:val="superscript"/>
    </w:rPr>
  </w:style>
  <w:style w:type="character" w:customStyle="1" w:styleId="aff2">
    <w:name w:val="Символы концевой сноски"/>
    <w:rsid w:val="002E0F75"/>
  </w:style>
  <w:style w:type="paragraph" w:customStyle="1" w:styleId="18">
    <w:name w:val="Заголовок1"/>
    <w:basedOn w:val="a"/>
    <w:next w:val="aff3"/>
    <w:rsid w:val="002E0F75"/>
    <w:pPr>
      <w:keepNext/>
      <w:widowControl/>
      <w:autoSpaceDN/>
      <w:spacing w:before="240" w:after="120"/>
    </w:pPr>
    <w:rPr>
      <w:rFonts w:ascii="Arial" w:eastAsia="Microsoft YaHei" w:hAnsi="Arial" w:cs="Mangal"/>
      <w:kern w:val="0"/>
      <w:sz w:val="28"/>
      <w:szCs w:val="28"/>
      <w:lang w:val="ru-RU" w:eastAsia="ar-SA" w:bidi="ar-SA"/>
    </w:rPr>
  </w:style>
  <w:style w:type="paragraph" w:styleId="aff3">
    <w:name w:val="Body Text"/>
    <w:basedOn w:val="a"/>
    <w:link w:val="19"/>
    <w:rsid w:val="002E0F75"/>
    <w:pPr>
      <w:widowControl/>
      <w:autoSpaceDN/>
      <w:jc w:val="center"/>
    </w:pPr>
    <w:rPr>
      <w:rFonts w:eastAsia="Times New Roman" w:cs="Times New Roman"/>
      <w:kern w:val="0"/>
      <w:szCs w:val="20"/>
      <w:lang w:val="ru-RU" w:eastAsia="ar-SA" w:bidi="ar-SA"/>
    </w:rPr>
  </w:style>
  <w:style w:type="character" w:customStyle="1" w:styleId="19">
    <w:name w:val="Основной текст Знак1"/>
    <w:basedOn w:val="a0"/>
    <w:link w:val="aff3"/>
    <w:rsid w:val="002E0F7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a">
    <w:name w:val="Название1"/>
    <w:basedOn w:val="a"/>
    <w:rsid w:val="002E0F75"/>
    <w:pPr>
      <w:widowControl/>
      <w:suppressLineNumbers/>
      <w:autoSpaceDN/>
      <w:spacing w:before="120" w:after="120"/>
    </w:pPr>
    <w:rPr>
      <w:rFonts w:eastAsia="Batang" w:cs="Mangal"/>
      <w:i/>
      <w:iCs/>
      <w:kern w:val="0"/>
      <w:lang w:val="ru-RU" w:eastAsia="ar-SA" w:bidi="ar-SA"/>
    </w:rPr>
  </w:style>
  <w:style w:type="paragraph" w:customStyle="1" w:styleId="1b">
    <w:name w:val="Указатель1"/>
    <w:basedOn w:val="a"/>
    <w:rsid w:val="002E0F75"/>
    <w:pPr>
      <w:widowControl/>
      <w:suppressLineNumbers/>
      <w:autoSpaceDN/>
    </w:pPr>
    <w:rPr>
      <w:rFonts w:eastAsia="Batang" w:cs="Mangal"/>
      <w:kern w:val="0"/>
      <w:sz w:val="20"/>
      <w:szCs w:val="20"/>
      <w:lang w:val="ru-RU" w:eastAsia="ar-SA" w:bidi="ar-SA"/>
    </w:rPr>
  </w:style>
  <w:style w:type="paragraph" w:styleId="aff4">
    <w:name w:val="Body Text Indent"/>
    <w:basedOn w:val="a"/>
    <w:link w:val="1c"/>
    <w:rsid w:val="002E0F75"/>
    <w:pPr>
      <w:widowControl/>
      <w:autoSpaceDN/>
      <w:spacing w:after="120"/>
      <w:ind w:left="283"/>
    </w:pPr>
    <w:rPr>
      <w:rFonts w:eastAsia="Times New Roman" w:cs="Times New Roman"/>
      <w:kern w:val="0"/>
      <w:lang w:val="ru-RU" w:eastAsia="ar-SA" w:bidi="ar-SA"/>
    </w:rPr>
  </w:style>
  <w:style w:type="character" w:customStyle="1" w:styleId="1c">
    <w:name w:val="Основной текст с отступом Знак1"/>
    <w:basedOn w:val="a0"/>
    <w:link w:val="aff4"/>
    <w:rsid w:val="002E0F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5">
    <w:name w:val="footnote text"/>
    <w:basedOn w:val="a"/>
    <w:link w:val="1d"/>
    <w:rsid w:val="002E0F75"/>
    <w:pPr>
      <w:widowControl/>
      <w:autoSpaceDN/>
    </w:pPr>
    <w:rPr>
      <w:rFonts w:eastAsia="Times New Roman" w:cs="Times New Roman"/>
      <w:kern w:val="0"/>
      <w:sz w:val="20"/>
      <w:szCs w:val="20"/>
      <w:lang w:val="ru-RU" w:eastAsia="ar-SA" w:bidi="ar-SA"/>
    </w:rPr>
  </w:style>
  <w:style w:type="character" w:customStyle="1" w:styleId="1d">
    <w:name w:val="Текст сноски Знак1"/>
    <w:basedOn w:val="a0"/>
    <w:link w:val="aff5"/>
    <w:rsid w:val="002E0F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6">
    <w:name w:val="Balloon Text"/>
    <w:basedOn w:val="a"/>
    <w:link w:val="1e"/>
    <w:rsid w:val="002E0F75"/>
    <w:pPr>
      <w:widowControl/>
      <w:autoSpaceDN/>
    </w:pPr>
    <w:rPr>
      <w:rFonts w:ascii="Tahoma" w:eastAsia="Times New Roman" w:hAnsi="Tahoma" w:cs="Tahoma"/>
      <w:kern w:val="0"/>
      <w:sz w:val="16"/>
      <w:szCs w:val="16"/>
      <w:lang w:val="ru-RU" w:eastAsia="ar-SA" w:bidi="ar-SA"/>
    </w:rPr>
  </w:style>
  <w:style w:type="character" w:customStyle="1" w:styleId="1e">
    <w:name w:val="Текст выноски Знак1"/>
    <w:basedOn w:val="a0"/>
    <w:link w:val="aff6"/>
    <w:rsid w:val="002E0F75"/>
    <w:rPr>
      <w:rFonts w:ascii="Tahoma" w:eastAsia="Times New Roman" w:hAnsi="Tahoma" w:cs="Tahoma"/>
      <w:sz w:val="16"/>
      <w:szCs w:val="16"/>
      <w:lang w:eastAsia="ar-SA"/>
    </w:rPr>
  </w:style>
  <w:style w:type="paragraph" w:styleId="aff7">
    <w:name w:val="Normal (Web)"/>
    <w:basedOn w:val="a"/>
    <w:uiPriority w:val="99"/>
    <w:rsid w:val="002E0F75"/>
    <w:pPr>
      <w:widowControl/>
      <w:autoSpaceDN/>
      <w:spacing w:before="280" w:after="280"/>
    </w:pPr>
    <w:rPr>
      <w:rFonts w:eastAsia="Times New Roman" w:cs="Times New Roman"/>
      <w:kern w:val="0"/>
      <w:lang w:val="ru-RU" w:eastAsia="ar-SA" w:bidi="ar-SA"/>
    </w:rPr>
  </w:style>
  <w:style w:type="paragraph" w:customStyle="1" w:styleId="aff8">
    <w:name w:val="Содержимое таблицы"/>
    <w:basedOn w:val="a"/>
    <w:uiPriority w:val="99"/>
    <w:rsid w:val="002E0F75"/>
    <w:pPr>
      <w:widowControl/>
      <w:suppressLineNumbers/>
      <w:autoSpaceDN/>
    </w:pPr>
    <w:rPr>
      <w:rFonts w:eastAsia="Batang" w:cs="Times New Roman"/>
      <w:kern w:val="0"/>
      <w:sz w:val="20"/>
      <w:szCs w:val="20"/>
      <w:lang w:val="ru-RU" w:eastAsia="ar-SA" w:bidi="ar-SA"/>
    </w:rPr>
  </w:style>
  <w:style w:type="paragraph" w:customStyle="1" w:styleId="aff9">
    <w:name w:val="Заголовок таблицы"/>
    <w:basedOn w:val="aff8"/>
    <w:rsid w:val="002E0F75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2E0F75"/>
    <w:pPr>
      <w:autoSpaceDN/>
      <w:snapToGrid w:val="0"/>
      <w:jc w:val="both"/>
    </w:pPr>
    <w:rPr>
      <w:rFonts w:eastAsia="Times New Roman" w:cs="Times New Roman"/>
      <w:kern w:val="0"/>
      <w:szCs w:val="20"/>
      <w:lang w:val="ru-RU" w:eastAsia="ar-SA" w:bidi="ar-SA"/>
    </w:rPr>
  </w:style>
  <w:style w:type="paragraph" w:styleId="HTML">
    <w:name w:val="HTML Preformatted"/>
    <w:basedOn w:val="a"/>
    <w:link w:val="HTML0"/>
    <w:uiPriority w:val="99"/>
    <w:rsid w:val="002E0F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</w:pPr>
    <w:rPr>
      <w:rFonts w:ascii="Courier New" w:eastAsia="Times New Roman" w:hAnsi="Courier New" w:cs="Times New Roman"/>
      <w:kern w:val="0"/>
      <w:sz w:val="20"/>
      <w:szCs w:val="20"/>
      <w:lang w:val="ru-RU" w:eastAsia="ar-SA" w:bidi="ar-SA"/>
    </w:rPr>
  </w:style>
  <w:style w:type="character" w:customStyle="1" w:styleId="HTML0">
    <w:name w:val="Стандартный HTML Знак"/>
    <w:basedOn w:val="a0"/>
    <w:link w:val="HTML"/>
    <w:uiPriority w:val="99"/>
    <w:rsid w:val="002E0F75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stih4ot">
    <w:name w:val="stih4ot"/>
    <w:basedOn w:val="a"/>
    <w:rsid w:val="002E0F75"/>
    <w:pPr>
      <w:widowControl/>
      <w:suppressAutoHyphens w:val="0"/>
      <w:autoSpaceDN/>
      <w:spacing w:before="240" w:after="48"/>
      <w:ind w:left="1800"/>
    </w:pPr>
    <w:rPr>
      <w:rFonts w:eastAsia="Times New Roman" w:cs="Calibri"/>
      <w:kern w:val="0"/>
      <w:sz w:val="19"/>
      <w:szCs w:val="19"/>
      <w:lang w:val="ru-RU" w:eastAsia="ar-SA" w:bidi="ar-SA"/>
    </w:rPr>
  </w:style>
  <w:style w:type="character" w:styleId="affa">
    <w:name w:val="Emphasis"/>
    <w:qFormat/>
    <w:rsid w:val="002E0F75"/>
    <w:rPr>
      <w:i/>
      <w:iCs/>
    </w:rPr>
  </w:style>
  <w:style w:type="character" w:customStyle="1" w:styleId="post-b">
    <w:name w:val="post-b"/>
    <w:basedOn w:val="a0"/>
    <w:rsid w:val="002E0F75"/>
  </w:style>
  <w:style w:type="paragraph" w:customStyle="1" w:styleId="311">
    <w:name w:val="Основной текст с отступом 31"/>
    <w:basedOn w:val="a"/>
    <w:rsid w:val="002E0F75"/>
    <w:pPr>
      <w:widowControl/>
      <w:suppressAutoHyphens w:val="0"/>
      <w:autoSpaceDN/>
      <w:ind w:firstLine="567"/>
      <w:jc w:val="both"/>
    </w:pPr>
    <w:rPr>
      <w:rFonts w:eastAsia="Times New Roman" w:cs="Times New Roman"/>
      <w:kern w:val="0"/>
      <w:szCs w:val="20"/>
      <w:lang w:val="ru-RU" w:eastAsia="ar-SA" w:bidi="ar-SA"/>
    </w:rPr>
  </w:style>
  <w:style w:type="paragraph" w:styleId="32">
    <w:name w:val="Body Text 3"/>
    <w:basedOn w:val="a"/>
    <w:link w:val="33"/>
    <w:rsid w:val="002E0F75"/>
    <w:pPr>
      <w:widowControl/>
      <w:suppressAutoHyphens w:val="0"/>
      <w:autoSpaceDN/>
      <w:spacing w:after="120"/>
    </w:pPr>
    <w:rPr>
      <w:rFonts w:eastAsia="Batang" w:cs="Times New Roman"/>
      <w:kern w:val="0"/>
      <w:sz w:val="16"/>
      <w:szCs w:val="16"/>
      <w:lang w:val="ru-RU" w:eastAsia="ko-KR" w:bidi="ar-SA"/>
    </w:rPr>
  </w:style>
  <w:style w:type="character" w:customStyle="1" w:styleId="33">
    <w:name w:val="Основной текст 3 Знак"/>
    <w:basedOn w:val="a0"/>
    <w:link w:val="32"/>
    <w:rsid w:val="002E0F75"/>
    <w:rPr>
      <w:rFonts w:ascii="Times New Roman" w:eastAsia="Batang" w:hAnsi="Times New Roman" w:cs="Times New Roman"/>
      <w:sz w:val="16"/>
      <w:szCs w:val="16"/>
      <w:lang w:eastAsia="ko-KR"/>
    </w:rPr>
  </w:style>
  <w:style w:type="paragraph" w:customStyle="1" w:styleId="320">
    <w:name w:val="Основной текст с отступом 32"/>
    <w:basedOn w:val="a"/>
    <w:rsid w:val="002E0F75"/>
    <w:pPr>
      <w:widowControl/>
      <w:autoSpaceDN/>
      <w:spacing w:after="120"/>
      <w:ind w:left="283"/>
    </w:pPr>
    <w:rPr>
      <w:rFonts w:eastAsia="Times New Roman" w:cs="Times New Roman"/>
      <w:kern w:val="0"/>
      <w:sz w:val="16"/>
      <w:szCs w:val="16"/>
      <w:lang w:val="ru-RU" w:eastAsia="ar-SA" w:bidi="ar-SA"/>
    </w:rPr>
  </w:style>
  <w:style w:type="paragraph" w:customStyle="1" w:styleId="p2">
    <w:name w:val="p2"/>
    <w:basedOn w:val="a"/>
    <w:rsid w:val="002E0F7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s2">
    <w:name w:val="s2"/>
    <w:basedOn w:val="a0"/>
    <w:rsid w:val="002E0F75"/>
  </w:style>
  <w:style w:type="paragraph" w:customStyle="1" w:styleId="p3">
    <w:name w:val="p3"/>
    <w:basedOn w:val="a"/>
    <w:rsid w:val="002E0F7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330">
    <w:name w:val="Основной текст 33"/>
    <w:basedOn w:val="a"/>
    <w:rsid w:val="002E0F75"/>
    <w:pPr>
      <w:widowControl/>
      <w:suppressAutoHyphens w:val="0"/>
      <w:autoSpaceDN/>
      <w:spacing w:after="120"/>
    </w:pPr>
    <w:rPr>
      <w:rFonts w:eastAsia="Times New Roman" w:cs="Calibri"/>
      <w:kern w:val="0"/>
      <w:sz w:val="16"/>
      <w:szCs w:val="16"/>
      <w:lang w:val="ru-RU" w:eastAsia="ar-SA" w:bidi="ar-SA"/>
    </w:rPr>
  </w:style>
  <w:style w:type="paragraph" w:styleId="af4">
    <w:name w:val="Plain Text"/>
    <w:basedOn w:val="a"/>
    <w:link w:val="af3"/>
    <w:rsid w:val="002E0F75"/>
    <w:pPr>
      <w:widowControl/>
      <w:suppressAutoHyphens w:val="0"/>
      <w:autoSpaceDN/>
    </w:pPr>
    <w:rPr>
      <w:rFonts w:ascii="Courier New" w:eastAsia="Times New Roman" w:hAnsi="Courier New" w:cs="Courier New"/>
      <w:kern w:val="0"/>
      <w:sz w:val="22"/>
      <w:szCs w:val="22"/>
      <w:lang w:val="ru-RU" w:eastAsia="en-US" w:bidi="ar-SA"/>
    </w:rPr>
  </w:style>
  <w:style w:type="character" w:customStyle="1" w:styleId="1f">
    <w:name w:val="Текст Знак1"/>
    <w:basedOn w:val="a0"/>
    <w:uiPriority w:val="99"/>
    <w:semiHidden/>
    <w:rsid w:val="002E0F75"/>
    <w:rPr>
      <w:rFonts w:ascii="Consolas" w:eastAsia="SimSun" w:hAnsi="Consolas" w:cs="Mangal"/>
      <w:kern w:val="3"/>
      <w:sz w:val="21"/>
      <w:szCs w:val="19"/>
      <w:lang w:val="fr-FR" w:eastAsia="zh-CN" w:bidi="hi-IN"/>
    </w:rPr>
  </w:style>
  <w:style w:type="paragraph" w:styleId="24">
    <w:name w:val="Body Text 2"/>
    <w:basedOn w:val="a"/>
    <w:link w:val="23"/>
    <w:rsid w:val="002E0F75"/>
    <w:pPr>
      <w:widowControl/>
      <w:suppressAutoHyphens w:val="0"/>
      <w:autoSpaceDN/>
      <w:spacing w:after="120" w:line="480" w:lineRule="auto"/>
    </w:pPr>
    <w:rPr>
      <w:rFonts w:eastAsia="Times New Roman" w:cs="Times New Roman"/>
      <w:kern w:val="0"/>
      <w:sz w:val="22"/>
      <w:szCs w:val="22"/>
      <w:lang w:val="ru-RU" w:eastAsia="en-US" w:bidi="ar-SA"/>
    </w:rPr>
  </w:style>
  <w:style w:type="character" w:customStyle="1" w:styleId="211">
    <w:name w:val="Основной текст 2 Знак1"/>
    <w:basedOn w:val="a0"/>
    <w:uiPriority w:val="99"/>
    <w:semiHidden/>
    <w:rsid w:val="002E0F75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26">
    <w:name w:val="Body Text Indent 2"/>
    <w:basedOn w:val="a"/>
    <w:link w:val="25"/>
    <w:rsid w:val="002E0F75"/>
    <w:pPr>
      <w:widowControl/>
      <w:suppressAutoHyphens w:val="0"/>
      <w:autoSpaceDN/>
      <w:spacing w:after="120" w:line="480" w:lineRule="auto"/>
      <w:ind w:left="283"/>
    </w:pPr>
    <w:rPr>
      <w:rFonts w:eastAsia="Times New Roman" w:cs="Times New Roman"/>
      <w:kern w:val="0"/>
      <w:lang w:val="ru-RU" w:eastAsia="en-US" w:bidi="ar-SA"/>
    </w:rPr>
  </w:style>
  <w:style w:type="character" w:customStyle="1" w:styleId="212">
    <w:name w:val="Основной текст с отступом 2 Знак1"/>
    <w:basedOn w:val="a0"/>
    <w:uiPriority w:val="99"/>
    <w:semiHidden/>
    <w:rsid w:val="002E0F75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table" w:styleId="affb">
    <w:name w:val="Table Grid"/>
    <w:basedOn w:val="a1"/>
    <w:uiPriority w:val="59"/>
    <w:rsid w:val="002E0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2">
    <w:name w:val="label2"/>
    <w:basedOn w:val="a0"/>
    <w:rsid w:val="002E0F75"/>
  </w:style>
  <w:style w:type="paragraph" w:customStyle="1" w:styleId="27">
    <w:name w:val="Обычный2"/>
    <w:rsid w:val="002E0F75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c">
    <w:name w:val="?????????? ???????"/>
    <w:basedOn w:val="a"/>
    <w:rsid w:val="002E0F75"/>
    <w:pPr>
      <w:suppressLineNumbers/>
      <w:autoSpaceDN/>
    </w:pPr>
    <w:rPr>
      <w:rFonts w:ascii="Thorndale AMT" w:eastAsia="Times New Roman" w:hAnsi="Thorndale AMT" w:cs="Times New Roman"/>
      <w:kern w:val="0"/>
      <w:szCs w:val="20"/>
      <w:lang w:val="cs-CZ" w:eastAsia="ar-SA" w:bidi="ar-SA"/>
    </w:rPr>
  </w:style>
  <w:style w:type="paragraph" w:customStyle="1" w:styleId="34">
    <w:name w:val="Обычный3"/>
    <w:uiPriority w:val="99"/>
    <w:rsid w:val="002E0F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2E0F75"/>
    <w:rPr>
      <w:rFonts w:cs="Times New Roman"/>
    </w:rPr>
  </w:style>
  <w:style w:type="paragraph" w:styleId="28">
    <w:name w:val="List 2"/>
    <w:basedOn w:val="a"/>
    <w:uiPriority w:val="99"/>
    <w:unhideWhenUsed/>
    <w:rsid w:val="002E0F75"/>
    <w:pPr>
      <w:widowControl/>
      <w:suppressAutoHyphens w:val="0"/>
      <w:autoSpaceDN/>
      <w:ind w:left="566" w:hanging="283"/>
      <w:contextualSpacing/>
      <w:jc w:val="both"/>
    </w:pPr>
    <w:rPr>
      <w:rFonts w:eastAsiaTheme="minorHAnsi" w:cstheme="minorBidi"/>
      <w:kern w:val="0"/>
      <w:szCs w:val="22"/>
      <w:lang w:val="ru-RU" w:eastAsia="en-US" w:bidi="ar-SA"/>
    </w:rPr>
  </w:style>
  <w:style w:type="paragraph" w:styleId="affd">
    <w:name w:val="List Continue"/>
    <w:basedOn w:val="a"/>
    <w:uiPriority w:val="99"/>
    <w:unhideWhenUsed/>
    <w:rsid w:val="002E0F75"/>
    <w:pPr>
      <w:widowControl/>
      <w:suppressAutoHyphens w:val="0"/>
      <w:autoSpaceDN/>
      <w:spacing w:after="120"/>
      <w:ind w:left="283" w:firstLine="680"/>
      <w:contextualSpacing/>
      <w:jc w:val="both"/>
    </w:pPr>
    <w:rPr>
      <w:rFonts w:eastAsiaTheme="minorHAnsi" w:cstheme="minorBidi"/>
      <w:kern w:val="0"/>
      <w:szCs w:val="22"/>
      <w:lang w:val="ru-RU" w:eastAsia="en-US" w:bidi="ar-SA"/>
    </w:rPr>
  </w:style>
  <w:style w:type="paragraph" w:styleId="affe">
    <w:name w:val="Body Text First Indent"/>
    <w:basedOn w:val="aff3"/>
    <w:link w:val="afff"/>
    <w:uiPriority w:val="99"/>
    <w:unhideWhenUsed/>
    <w:rsid w:val="002E0F75"/>
    <w:pPr>
      <w:suppressAutoHyphens w:val="0"/>
      <w:ind w:firstLine="360"/>
      <w:jc w:val="both"/>
    </w:pPr>
    <w:rPr>
      <w:rFonts w:eastAsiaTheme="minorHAnsi" w:cstheme="minorBidi"/>
      <w:szCs w:val="22"/>
      <w:lang w:eastAsia="en-US"/>
    </w:rPr>
  </w:style>
  <w:style w:type="character" w:customStyle="1" w:styleId="afff">
    <w:name w:val="Красная строка Знак"/>
    <w:basedOn w:val="19"/>
    <w:link w:val="affe"/>
    <w:uiPriority w:val="99"/>
    <w:rsid w:val="002E0F7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f0">
    <w:name w:val="FollowedHyperlink"/>
    <w:basedOn w:val="a0"/>
    <w:uiPriority w:val="99"/>
    <w:semiHidden/>
    <w:unhideWhenUsed/>
    <w:rsid w:val="002E0F75"/>
    <w:rPr>
      <w:color w:val="954F72" w:themeColor="followedHyperlink"/>
      <w:u w:val="single"/>
    </w:rPr>
  </w:style>
  <w:style w:type="character" w:customStyle="1" w:styleId="Absatz-Standardschriftart">
    <w:name w:val="Absatz-Standardschriftart"/>
    <w:rsid w:val="002E0F75"/>
  </w:style>
  <w:style w:type="paragraph" w:customStyle="1" w:styleId="220">
    <w:name w:val="Основной текст 22"/>
    <w:basedOn w:val="a"/>
    <w:rsid w:val="002E0F75"/>
    <w:pPr>
      <w:widowControl/>
      <w:autoSpaceDN/>
    </w:pPr>
    <w:rPr>
      <w:rFonts w:eastAsia="Times New Roman" w:cs="Times New Roman"/>
      <w:kern w:val="0"/>
      <w:szCs w:val="20"/>
      <w:lang w:val="ru-RU" w:eastAsia="ar-SA" w:bidi="ar-SA"/>
    </w:rPr>
  </w:style>
  <w:style w:type="paragraph" w:customStyle="1" w:styleId="tab">
    <w:name w:val="tab"/>
    <w:basedOn w:val="a"/>
    <w:rsid w:val="002E0F7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st">
    <w:name w:val="st"/>
    <w:basedOn w:val="a0"/>
    <w:rsid w:val="002E0F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F7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2E0F75"/>
    <w:pPr>
      <w:keepNext/>
      <w:keepLines/>
      <w:numPr>
        <w:numId w:val="12"/>
      </w:numPr>
      <w:tabs>
        <w:tab w:val="clear" w:pos="432"/>
      </w:tabs>
      <w:spacing w:before="480"/>
      <w:ind w:left="0" w:firstLine="0"/>
      <w:outlineLvl w:val="0"/>
    </w:pPr>
    <w:rPr>
      <w:rFonts w:asciiTheme="majorHAnsi" w:eastAsiaTheme="majorEastAsia" w:hAnsiTheme="majorHAnsi" w:cs="Mangal"/>
      <w:b/>
      <w:bCs/>
      <w:color w:val="2F5496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2E0F75"/>
    <w:pPr>
      <w:keepNext/>
      <w:keepLines/>
      <w:numPr>
        <w:ilvl w:val="1"/>
        <w:numId w:val="12"/>
      </w:numPr>
      <w:tabs>
        <w:tab w:val="clear" w:pos="576"/>
      </w:tabs>
      <w:spacing w:before="200"/>
      <w:ind w:left="0" w:firstLine="0"/>
      <w:outlineLvl w:val="1"/>
    </w:pPr>
    <w:rPr>
      <w:rFonts w:asciiTheme="majorHAnsi" w:eastAsiaTheme="majorEastAsia" w:hAnsiTheme="majorHAnsi" w:cs="Mangal"/>
      <w:b/>
      <w:bCs/>
      <w:color w:val="4472C4" w:themeColor="accent1"/>
      <w:sz w:val="26"/>
      <w:szCs w:val="23"/>
    </w:rPr>
  </w:style>
  <w:style w:type="paragraph" w:styleId="3">
    <w:name w:val="heading 3"/>
    <w:basedOn w:val="a"/>
    <w:next w:val="a"/>
    <w:link w:val="30"/>
    <w:uiPriority w:val="9"/>
    <w:unhideWhenUsed/>
    <w:qFormat/>
    <w:rsid w:val="002E0F75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4">
    <w:name w:val="heading 4"/>
    <w:basedOn w:val="Standard"/>
    <w:next w:val="Standard"/>
    <w:link w:val="40"/>
    <w:uiPriority w:val="9"/>
    <w:unhideWhenUsed/>
    <w:qFormat/>
    <w:rsid w:val="002E0F75"/>
    <w:pPr>
      <w:keepNext/>
      <w:numPr>
        <w:ilvl w:val="3"/>
        <w:numId w:val="12"/>
      </w:numPr>
      <w:tabs>
        <w:tab w:val="clear" w:pos="864"/>
      </w:tabs>
      <w:spacing w:before="240" w:after="60" w:line="240" w:lineRule="auto"/>
      <w:ind w:left="0" w:firstLine="0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unhideWhenUsed/>
    <w:qFormat/>
    <w:rsid w:val="002E0F75"/>
    <w:pPr>
      <w:keepNext/>
      <w:keepLines/>
      <w:numPr>
        <w:ilvl w:val="4"/>
        <w:numId w:val="12"/>
      </w:numPr>
      <w:tabs>
        <w:tab w:val="clear" w:pos="1008"/>
      </w:tabs>
      <w:spacing w:before="200"/>
      <w:ind w:left="0" w:firstLine="0"/>
      <w:outlineLvl w:val="4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6">
    <w:name w:val="heading 6"/>
    <w:basedOn w:val="a"/>
    <w:next w:val="a"/>
    <w:link w:val="60"/>
    <w:unhideWhenUsed/>
    <w:qFormat/>
    <w:rsid w:val="002E0F75"/>
    <w:pPr>
      <w:keepNext/>
      <w:keepLines/>
      <w:numPr>
        <w:ilvl w:val="5"/>
        <w:numId w:val="12"/>
      </w:numPr>
      <w:tabs>
        <w:tab w:val="clear" w:pos="1152"/>
      </w:tabs>
      <w:spacing w:before="200"/>
      <w:ind w:left="0" w:firstLine="0"/>
      <w:outlineLvl w:val="5"/>
    </w:pPr>
    <w:rPr>
      <w:rFonts w:asciiTheme="majorHAnsi" w:eastAsiaTheme="majorEastAsia" w:hAnsiTheme="majorHAnsi" w:cs="Mangal"/>
      <w:i/>
      <w:iCs/>
      <w:color w:val="1F3763" w:themeColor="accent1" w:themeShade="7F"/>
      <w:szCs w:val="21"/>
    </w:rPr>
  </w:style>
  <w:style w:type="paragraph" w:styleId="7">
    <w:name w:val="heading 7"/>
    <w:basedOn w:val="a"/>
    <w:next w:val="a"/>
    <w:link w:val="70"/>
    <w:unhideWhenUsed/>
    <w:qFormat/>
    <w:rsid w:val="002E0F75"/>
    <w:pPr>
      <w:keepNext/>
      <w:keepLines/>
      <w:numPr>
        <w:ilvl w:val="6"/>
        <w:numId w:val="12"/>
      </w:numPr>
      <w:tabs>
        <w:tab w:val="clear" w:pos="1296"/>
      </w:tabs>
      <w:spacing w:before="200"/>
      <w:ind w:left="0" w:firstLine="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unhideWhenUsed/>
    <w:qFormat/>
    <w:rsid w:val="002E0F75"/>
    <w:pPr>
      <w:keepNext/>
      <w:keepLines/>
      <w:numPr>
        <w:ilvl w:val="7"/>
        <w:numId w:val="12"/>
      </w:numPr>
      <w:tabs>
        <w:tab w:val="clear" w:pos="1440"/>
      </w:tabs>
      <w:spacing w:before="200"/>
      <w:ind w:left="0" w:firstLine="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unhideWhenUsed/>
    <w:qFormat/>
    <w:rsid w:val="002E0F75"/>
    <w:pPr>
      <w:keepNext/>
      <w:keepLines/>
      <w:numPr>
        <w:ilvl w:val="8"/>
        <w:numId w:val="12"/>
      </w:numPr>
      <w:tabs>
        <w:tab w:val="clear" w:pos="1584"/>
      </w:tabs>
      <w:spacing w:before="200"/>
      <w:ind w:left="0" w:firstLine="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0F75"/>
    <w:rPr>
      <w:rFonts w:asciiTheme="majorHAnsi" w:eastAsiaTheme="majorEastAsia" w:hAnsiTheme="majorHAnsi" w:cs="Mangal"/>
      <w:b/>
      <w:bCs/>
      <w:color w:val="2F5496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2E0F75"/>
    <w:rPr>
      <w:rFonts w:asciiTheme="majorHAnsi" w:eastAsiaTheme="majorEastAsia" w:hAnsiTheme="majorHAnsi" w:cs="Mangal"/>
      <w:b/>
      <w:bCs/>
      <w:color w:val="4472C4" w:themeColor="accent1"/>
      <w:kern w:val="3"/>
      <w:sz w:val="26"/>
      <w:szCs w:val="23"/>
      <w:lang w:val="fr-FR"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2E0F75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2E0F75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sid w:val="002E0F75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rsid w:val="002E0F75"/>
    <w:rPr>
      <w:rFonts w:asciiTheme="majorHAnsi" w:eastAsiaTheme="majorEastAsia" w:hAnsiTheme="majorHAnsi" w:cs="Mangal"/>
      <w:i/>
      <w:iCs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rsid w:val="002E0F75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rsid w:val="002E0F75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rsid w:val="002E0F75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uiPriority w:val="1"/>
    <w:qFormat/>
    <w:rsid w:val="002E0F75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2E0F75"/>
    <w:pPr>
      <w:suppressAutoHyphens/>
      <w:autoSpaceDN w:val="0"/>
      <w:spacing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2E0F75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2E0F7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2E0F75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2E0F75"/>
    <w:pPr>
      <w:ind w:left="720"/>
    </w:pPr>
  </w:style>
  <w:style w:type="paragraph" w:customStyle="1" w:styleId="Footnote">
    <w:name w:val="Footnote"/>
    <w:basedOn w:val="Standard"/>
    <w:rsid w:val="002E0F75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2E0F75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2E0F7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E0F75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2E0F75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2E0F75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2E0F75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2E0F75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2E0F75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2E0F7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2E0F75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2E0F75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2E0F75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2E0F7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a4">
    <w:name w:val="список с точками"/>
    <w:basedOn w:val="Standard"/>
    <w:rsid w:val="002E0F75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2E0F75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2E0F75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2E0F75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2E0F75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1">
    <w:name w:val="Абзац списка3"/>
    <w:basedOn w:val="Standard"/>
    <w:rsid w:val="002E0F75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uiPriority w:val="34"/>
    <w:qFormat/>
    <w:rsid w:val="002E0F75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qFormat/>
    <w:rsid w:val="002E0F75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2E0F75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2E0F75"/>
    <w:pPr>
      <w:suppressLineNumbers/>
    </w:pPr>
  </w:style>
  <w:style w:type="paragraph" w:customStyle="1" w:styleId="TableHeading">
    <w:name w:val="Table Heading"/>
    <w:basedOn w:val="TableContents"/>
    <w:rsid w:val="002E0F75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2E0F75"/>
  </w:style>
  <w:style w:type="character" w:styleId="a9">
    <w:name w:val="footnote reference"/>
    <w:unhideWhenUsed/>
    <w:rsid w:val="002E0F75"/>
    <w:rPr>
      <w:vertAlign w:val="superscript"/>
    </w:rPr>
  </w:style>
  <w:style w:type="paragraph" w:styleId="aa">
    <w:name w:val="Title"/>
    <w:basedOn w:val="a"/>
    <w:next w:val="a"/>
    <w:link w:val="16"/>
    <w:qFormat/>
    <w:rsid w:val="002E0F75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="Mangal"/>
      <w:color w:val="323E4F" w:themeColor="text2" w:themeShade="BF"/>
      <w:spacing w:val="5"/>
      <w:kern w:val="28"/>
      <w:sz w:val="52"/>
      <w:szCs w:val="47"/>
    </w:rPr>
  </w:style>
  <w:style w:type="character" w:customStyle="1" w:styleId="16">
    <w:name w:val="Название Знак1"/>
    <w:basedOn w:val="a0"/>
    <w:link w:val="aa"/>
    <w:rsid w:val="002E0F75"/>
    <w:rPr>
      <w:rFonts w:asciiTheme="majorHAnsi" w:eastAsiaTheme="majorEastAsia" w:hAnsiTheme="majorHAnsi" w:cs="Mangal"/>
      <w:color w:val="323E4F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b">
    <w:name w:val="Subtitle"/>
    <w:basedOn w:val="a"/>
    <w:next w:val="a"/>
    <w:link w:val="ac"/>
    <w:qFormat/>
    <w:rsid w:val="002E0F75"/>
    <w:pPr>
      <w:numPr>
        <w:ilvl w:val="1"/>
      </w:numPr>
    </w:pPr>
    <w:rPr>
      <w:rFonts w:asciiTheme="majorHAnsi" w:eastAsiaTheme="majorEastAsia" w:hAnsiTheme="majorHAnsi" w:cs="Mangal"/>
      <w:i/>
      <w:iCs/>
      <w:color w:val="4472C4" w:themeColor="accent1"/>
      <w:spacing w:val="15"/>
      <w:szCs w:val="21"/>
    </w:rPr>
  </w:style>
  <w:style w:type="character" w:customStyle="1" w:styleId="ac">
    <w:name w:val="Подзаголовок Знак"/>
    <w:basedOn w:val="a0"/>
    <w:link w:val="ab"/>
    <w:rsid w:val="002E0F75"/>
    <w:rPr>
      <w:rFonts w:asciiTheme="majorHAnsi" w:eastAsiaTheme="majorEastAsia" w:hAnsiTheme="majorHAnsi" w:cs="Mangal"/>
      <w:i/>
      <w:iCs/>
      <w:color w:val="4472C4" w:themeColor="accent1"/>
      <w:spacing w:val="15"/>
      <w:kern w:val="3"/>
      <w:sz w:val="24"/>
      <w:szCs w:val="21"/>
      <w:lang w:val="fr-FR" w:eastAsia="zh-CN" w:bidi="hi-IN"/>
    </w:rPr>
  </w:style>
  <w:style w:type="paragraph" w:styleId="ad">
    <w:name w:val="footer"/>
    <w:basedOn w:val="a"/>
    <w:link w:val="ae"/>
    <w:unhideWhenUsed/>
    <w:rsid w:val="002E0F7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rsid w:val="002E0F75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">
    <w:name w:val="header"/>
    <w:basedOn w:val="a"/>
    <w:link w:val="af0"/>
    <w:unhideWhenUsed/>
    <w:rsid w:val="002E0F7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Верхний колонтитул Знак"/>
    <w:basedOn w:val="a0"/>
    <w:link w:val="af"/>
    <w:rsid w:val="002E0F75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2E0F75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2E0F75"/>
    <w:rPr>
      <w:rFonts w:ascii="Courier New" w:hAnsi="Courier New" w:cs="Courier New" w:hint="default"/>
    </w:rPr>
  </w:style>
  <w:style w:type="character" w:customStyle="1" w:styleId="WW8Num1z2">
    <w:name w:val="WW8Num1z2"/>
    <w:rsid w:val="002E0F75"/>
    <w:rPr>
      <w:rFonts w:ascii="Wingdings" w:hAnsi="Wingdings" w:cs="Wingdings" w:hint="default"/>
    </w:rPr>
  </w:style>
  <w:style w:type="character" w:customStyle="1" w:styleId="WW8Num2z0">
    <w:name w:val="WW8Num2z0"/>
    <w:rsid w:val="002E0F75"/>
    <w:rPr>
      <w:rFonts w:ascii="Symbol" w:hAnsi="Symbol" w:cs="Symbol" w:hint="default"/>
    </w:rPr>
  </w:style>
  <w:style w:type="character" w:customStyle="1" w:styleId="WW8Num2z1">
    <w:name w:val="WW8Num2z1"/>
    <w:rsid w:val="002E0F75"/>
    <w:rPr>
      <w:rFonts w:ascii="Courier New" w:hAnsi="Courier New" w:cs="Courier New" w:hint="default"/>
    </w:rPr>
  </w:style>
  <w:style w:type="character" w:customStyle="1" w:styleId="WW8Num2z2">
    <w:name w:val="WW8Num2z2"/>
    <w:rsid w:val="002E0F75"/>
    <w:rPr>
      <w:rFonts w:ascii="Wingdings" w:hAnsi="Wingdings" w:cs="Wingdings" w:hint="default"/>
    </w:rPr>
  </w:style>
  <w:style w:type="character" w:customStyle="1" w:styleId="WW8Num3z0">
    <w:name w:val="WW8Num3z0"/>
    <w:rsid w:val="002E0F75"/>
    <w:rPr>
      <w:rFonts w:ascii="Symbol" w:hAnsi="Symbol" w:cs="Symbol" w:hint="default"/>
    </w:rPr>
  </w:style>
  <w:style w:type="character" w:customStyle="1" w:styleId="WW8Num3z1">
    <w:name w:val="WW8Num3z1"/>
    <w:rsid w:val="002E0F75"/>
    <w:rPr>
      <w:rFonts w:ascii="Courier New" w:hAnsi="Courier New" w:cs="Courier New" w:hint="default"/>
    </w:rPr>
  </w:style>
  <w:style w:type="character" w:customStyle="1" w:styleId="WW8Num3z2">
    <w:name w:val="WW8Num3z2"/>
    <w:rsid w:val="002E0F75"/>
    <w:rPr>
      <w:rFonts w:ascii="Wingdings" w:hAnsi="Wingdings" w:cs="Wingdings" w:hint="default"/>
    </w:rPr>
  </w:style>
  <w:style w:type="character" w:customStyle="1" w:styleId="WW8Num4z0">
    <w:name w:val="WW8Num4z0"/>
    <w:rsid w:val="002E0F75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2E0F75"/>
    <w:rPr>
      <w:rFonts w:ascii="Courier New" w:hAnsi="Courier New" w:cs="Courier New" w:hint="default"/>
    </w:rPr>
  </w:style>
  <w:style w:type="character" w:customStyle="1" w:styleId="WW8Num4z2">
    <w:name w:val="WW8Num4z2"/>
    <w:rsid w:val="002E0F75"/>
    <w:rPr>
      <w:rFonts w:ascii="Wingdings" w:hAnsi="Wingdings" w:cs="Wingdings" w:hint="default"/>
    </w:rPr>
  </w:style>
  <w:style w:type="character" w:customStyle="1" w:styleId="WW8Num5z0">
    <w:name w:val="WW8Num5z0"/>
    <w:rsid w:val="002E0F75"/>
    <w:rPr>
      <w:rFonts w:ascii="Symbol" w:hAnsi="Symbol" w:cs="Symbol" w:hint="default"/>
    </w:rPr>
  </w:style>
  <w:style w:type="character" w:customStyle="1" w:styleId="WW8Num5z1">
    <w:name w:val="WW8Num5z1"/>
    <w:rsid w:val="002E0F75"/>
    <w:rPr>
      <w:rFonts w:ascii="Courier New" w:hAnsi="Courier New" w:cs="Courier New" w:hint="default"/>
    </w:rPr>
  </w:style>
  <w:style w:type="character" w:customStyle="1" w:styleId="WW8Num5z2">
    <w:name w:val="WW8Num5z2"/>
    <w:rsid w:val="002E0F75"/>
    <w:rPr>
      <w:rFonts w:ascii="Wingdings" w:hAnsi="Wingdings" w:cs="Wingdings" w:hint="default"/>
    </w:rPr>
  </w:style>
  <w:style w:type="character" w:customStyle="1" w:styleId="WW8Num6z0">
    <w:name w:val="WW8Num6z0"/>
    <w:rsid w:val="002E0F75"/>
  </w:style>
  <w:style w:type="character" w:customStyle="1" w:styleId="WW8Num6z1">
    <w:name w:val="WW8Num6z1"/>
    <w:rsid w:val="002E0F75"/>
  </w:style>
  <w:style w:type="character" w:customStyle="1" w:styleId="WW8Num6z2">
    <w:name w:val="WW8Num6z2"/>
    <w:rsid w:val="002E0F75"/>
  </w:style>
  <w:style w:type="character" w:customStyle="1" w:styleId="WW8Num6z3">
    <w:name w:val="WW8Num6z3"/>
    <w:rsid w:val="002E0F75"/>
  </w:style>
  <w:style w:type="character" w:customStyle="1" w:styleId="WW8Num6z4">
    <w:name w:val="WW8Num6z4"/>
    <w:rsid w:val="002E0F75"/>
  </w:style>
  <w:style w:type="character" w:customStyle="1" w:styleId="WW8Num6z5">
    <w:name w:val="WW8Num6z5"/>
    <w:rsid w:val="002E0F75"/>
  </w:style>
  <w:style w:type="character" w:customStyle="1" w:styleId="WW8Num6z6">
    <w:name w:val="WW8Num6z6"/>
    <w:rsid w:val="002E0F75"/>
  </w:style>
  <w:style w:type="character" w:customStyle="1" w:styleId="WW8Num6z7">
    <w:name w:val="WW8Num6z7"/>
    <w:rsid w:val="002E0F75"/>
  </w:style>
  <w:style w:type="character" w:customStyle="1" w:styleId="WW8Num6z8">
    <w:name w:val="WW8Num6z8"/>
    <w:rsid w:val="002E0F75"/>
  </w:style>
  <w:style w:type="character" w:customStyle="1" w:styleId="WW8Num7z0">
    <w:name w:val="WW8Num7z0"/>
    <w:rsid w:val="002E0F75"/>
  </w:style>
  <w:style w:type="character" w:customStyle="1" w:styleId="WW8Num7z1">
    <w:name w:val="WW8Num7z1"/>
    <w:rsid w:val="002E0F75"/>
  </w:style>
  <w:style w:type="character" w:customStyle="1" w:styleId="WW8Num7z2">
    <w:name w:val="WW8Num7z2"/>
    <w:rsid w:val="002E0F75"/>
  </w:style>
  <w:style w:type="character" w:customStyle="1" w:styleId="WW8Num7z3">
    <w:name w:val="WW8Num7z3"/>
    <w:rsid w:val="002E0F75"/>
  </w:style>
  <w:style w:type="character" w:customStyle="1" w:styleId="WW8Num7z4">
    <w:name w:val="WW8Num7z4"/>
    <w:rsid w:val="002E0F75"/>
  </w:style>
  <w:style w:type="character" w:customStyle="1" w:styleId="WW8Num7z5">
    <w:name w:val="WW8Num7z5"/>
    <w:rsid w:val="002E0F75"/>
  </w:style>
  <w:style w:type="character" w:customStyle="1" w:styleId="WW8Num7z6">
    <w:name w:val="WW8Num7z6"/>
    <w:rsid w:val="002E0F75"/>
  </w:style>
  <w:style w:type="character" w:customStyle="1" w:styleId="WW8Num7z7">
    <w:name w:val="WW8Num7z7"/>
    <w:rsid w:val="002E0F75"/>
  </w:style>
  <w:style w:type="character" w:customStyle="1" w:styleId="WW8Num7z8">
    <w:name w:val="WW8Num7z8"/>
    <w:rsid w:val="002E0F75"/>
  </w:style>
  <w:style w:type="character" w:customStyle="1" w:styleId="WW8Num8z0">
    <w:name w:val="WW8Num8z0"/>
    <w:rsid w:val="002E0F75"/>
    <w:rPr>
      <w:rFonts w:ascii="Symbol" w:hAnsi="Symbol" w:cs="Symbol" w:hint="default"/>
    </w:rPr>
  </w:style>
  <w:style w:type="character" w:customStyle="1" w:styleId="WW8Num8z1">
    <w:name w:val="WW8Num8z1"/>
    <w:rsid w:val="002E0F75"/>
    <w:rPr>
      <w:rFonts w:ascii="Courier New" w:hAnsi="Courier New" w:cs="Courier New" w:hint="default"/>
    </w:rPr>
  </w:style>
  <w:style w:type="character" w:customStyle="1" w:styleId="WW8Num8z2">
    <w:name w:val="WW8Num8z2"/>
    <w:rsid w:val="002E0F75"/>
    <w:rPr>
      <w:rFonts w:ascii="Wingdings" w:hAnsi="Wingdings" w:cs="Wingdings" w:hint="default"/>
    </w:rPr>
  </w:style>
  <w:style w:type="character" w:customStyle="1" w:styleId="WW8Num9z0">
    <w:name w:val="WW8Num9z0"/>
    <w:rsid w:val="002E0F75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2E0F75"/>
  </w:style>
  <w:style w:type="character" w:customStyle="1" w:styleId="af1">
    <w:name w:val="Текст сноски Знак"/>
    <w:rsid w:val="002E0F75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2E0F75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2">
    <w:name w:val="Текст выноски Знак"/>
    <w:rsid w:val="002E0F75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2E0F75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2E0F75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2E0F75"/>
    <w:rPr>
      <w:rFonts w:ascii="Times New Roman" w:hAnsi="Times New Roman" w:cs="Times New Roman" w:hint="default"/>
      <w:sz w:val="22"/>
    </w:rPr>
  </w:style>
  <w:style w:type="character" w:customStyle="1" w:styleId="af3">
    <w:name w:val="Текст Знак"/>
    <w:link w:val="af4"/>
    <w:rsid w:val="002E0F75"/>
    <w:rPr>
      <w:rFonts w:ascii="Courier New" w:eastAsia="Times New Roman" w:hAnsi="Courier New" w:cs="Courier New"/>
    </w:rPr>
  </w:style>
  <w:style w:type="character" w:customStyle="1" w:styleId="af5">
    <w:name w:val="Абзац списка Знак"/>
    <w:rsid w:val="002E0F75"/>
    <w:rPr>
      <w:sz w:val="22"/>
      <w:szCs w:val="22"/>
    </w:rPr>
  </w:style>
  <w:style w:type="character" w:customStyle="1" w:styleId="170">
    <w:name w:val="Знак Знак17"/>
    <w:rsid w:val="002E0F75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2E0F75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link w:val="24"/>
    <w:rsid w:val="002E0F75"/>
    <w:rPr>
      <w:rFonts w:ascii="Times New Roman" w:eastAsia="Times New Roman" w:hAnsi="Times New Roman" w:cs="Times New Roman"/>
    </w:rPr>
  </w:style>
  <w:style w:type="character" w:customStyle="1" w:styleId="af7">
    <w:name w:val="Основной текст с отступом Знак"/>
    <w:rsid w:val="002E0F75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2E0F75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5">
    <w:name w:val="Основной текст с отступом 2 Знак"/>
    <w:link w:val="26"/>
    <w:rsid w:val="002E0F75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sid w:val="002E0F75"/>
    <w:rPr>
      <w:color w:val="0000FF"/>
      <w:u w:val="single" w:color="000000"/>
    </w:rPr>
  </w:style>
  <w:style w:type="character" w:customStyle="1" w:styleId="af8">
    <w:name w:val="Без интервала Знак"/>
    <w:rsid w:val="002E0F75"/>
    <w:rPr>
      <w:sz w:val="22"/>
      <w:szCs w:val="22"/>
      <w:lang w:val="en-US" w:bidi="en-US"/>
    </w:rPr>
  </w:style>
  <w:style w:type="character" w:customStyle="1" w:styleId="StrongEmphasis">
    <w:name w:val="Strong Emphasis"/>
    <w:rsid w:val="002E0F75"/>
    <w:rPr>
      <w:b/>
      <w:bCs/>
    </w:rPr>
  </w:style>
  <w:style w:type="character" w:customStyle="1" w:styleId="af9">
    <w:name w:val="Заголовок ФОС Знак"/>
    <w:rsid w:val="002E0F75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2E0F75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2E0F75"/>
    <w:rPr>
      <w:position w:val="0"/>
      <w:vertAlign w:val="superscript"/>
    </w:rPr>
  </w:style>
  <w:style w:type="character" w:customStyle="1" w:styleId="NumberingSymbols">
    <w:name w:val="Numbering Symbols"/>
    <w:rsid w:val="002E0F75"/>
  </w:style>
  <w:style w:type="paragraph" w:styleId="afa">
    <w:name w:val="caption"/>
    <w:basedOn w:val="Standard"/>
    <w:semiHidden/>
    <w:unhideWhenUsed/>
    <w:qFormat/>
    <w:rsid w:val="002E0F7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List"/>
    <w:basedOn w:val="Textbody"/>
    <w:unhideWhenUsed/>
    <w:rsid w:val="002E0F75"/>
    <w:rPr>
      <w:rFonts w:cs="Arial"/>
    </w:rPr>
  </w:style>
  <w:style w:type="numbering" w:customStyle="1" w:styleId="WW8Num7">
    <w:name w:val="WW8Num7"/>
    <w:rsid w:val="002E0F75"/>
    <w:pPr>
      <w:numPr>
        <w:numId w:val="1"/>
      </w:numPr>
    </w:pPr>
  </w:style>
  <w:style w:type="numbering" w:customStyle="1" w:styleId="WW8Num6">
    <w:name w:val="WW8Num6"/>
    <w:rsid w:val="002E0F75"/>
    <w:pPr>
      <w:numPr>
        <w:numId w:val="4"/>
      </w:numPr>
    </w:pPr>
  </w:style>
  <w:style w:type="numbering" w:customStyle="1" w:styleId="WW8Num1">
    <w:name w:val="WW8Num1"/>
    <w:rsid w:val="002E0F75"/>
    <w:pPr>
      <w:numPr>
        <w:numId w:val="5"/>
      </w:numPr>
    </w:pPr>
  </w:style>
  <w:style w:type="numbering" w:customStyle="1" w:styleId="WW8Num2">
    <w:name w:val="WW8Num2"/>
    <w:rsid w:val="002E0F75"/>
    <w:pPr>
      <w:numPr>
        <w:numId w:val="6"/>
      </w:numPr>
    </w:pPr>
  </w:style>
  <w:style w:type="numbering" w:customStyle="1" w:styleId="WW8Num8">
    <w:name w:val="WW8Num8"/>
    <w:rsid w:val="002E0F75"/>
    <w:pPr>
      <w:numPr>
        <w:numId w:val="7"/>
      </w:numPr>
    </w:pPr>
  </w:style>
  <w:style w:type="numbering" w:customStyle="1" w:styleId="WW8Num4">
    <w:name w:val="WW8Num4"/>
    <w:rsid w:val="002E0F75"/>
    <w:pPr>
      <w:numPr>
        <w:numId w:val="8"/>
      </w:numPr>
    </w:pPr>
  </w:style>
  <w:style w:type="numbering" w:customStyle="1" w:styleId="WW8Num9">
    <w:name w:val="WW8Num9"/>
    <w:rsid w:val="002E0F75"/>
    <w:pPr>
      <w:numPr>
        <w:numId w:val="9"/>
      </w:numPr>
    </w:pPr>
  </w:style>
  <w:style w:type="numbering" w:customStyle="1" w:styleId="WW8Num3">
    <w:name w:val="WW8Num3"/>
    <w:rsid w:val="002E0F75"/>
    <w:pPr>
      <w:numPr>
        <w:numId w:val="10"/>
      </w:numPr>
    </w:pPr>
  </w:style>
  <w:style w:type="numbering" w:customStyle="1" w:styleId="WW8Num5">
    <w:name w:val="WW8Num5"/>
    <w:rsid w:val="002E0F75"/>
    <w:pPr>
      <w:numPr>
        <w:numId w:val="11"/>
      </w:numPr>
    </w:pPr>
  </w:style>
  <w:style w:type="character" w:styleId="afc">
    <w:name w:val="Hyperlink"/>
    <w:rsid w:val="002E0F75"/>
    <w:rPr>
      <w:color w:val="0000FF"/>
      <w:u w:val="single"/>
    </w:rPr>
  </w:style>
  <w:style w:type="character" w:customStyle="1" w:styleId="WW8Num1z3">
    <w:name w:val="WW8Num1z3"/>
    <w:rsid w:val="002E0F75"/>
  </w:style>
  <w:style w:type="character" w:customStyle="1" w:styleId="WW8Num1z4">
    <w:name w:val="WW8Num1z4"/>
    <w:rsid w:val="002E0F75"/>
  </w:style>
  <w:style w:type="character" w:customStyle="1" w:styleId="WW8Num1z5">
    <w:name w:val="WW8Num1z5"/>
    <w:rsid w:val="002E0F75"/>
  </w:style>
  <w:style w:type="character" w:customStyle="1" w:styleId="WW8Num1z6">
    <w:name w:val="WW8Num1z6"/>
    <w:rsid w:val="002E0F75"/>
  </w:style>
  <w:style w:type="character" w:customStyle="1" w:styleId="WW8Num1z7">
    <w:name w:val="WW8Num1z7"/>
    <w:rsid w:val="002E0F75"/>
  </w:style>
  <w:style w:type="character" w:customStyle="1" w:styleId="WW8Num1z8">
    <w:name w:val="WW8Num1z8"/>
    <w:rsid w:val="002E0F75"/>
  </w:style>
  <w:style w:type="character" w:customStyle="1" w:styleId="WW8Num2z3">
    <w:name w:val="WW8Num2z3"/>
    <w:rsid w:val="002E0F75"/>
  </w:style>
  <w:style w:type="character" w:customStyle="1" w:styleId="WW8Num2z4">
    <w:name w:val="WW8Num2z4"/>
    <w:rsid w:val="002E0F75"/>
  </w:style>
  <w:style w:type="character" w:customStyle="1" w:styleId="WW8Num2z5">
    <w:name w:val="WW8Num2z5"/>
    <w:rsid w:val="002E0F75"/>
  </w:style>
  <w:style w:type="character" w:customStyle="1" w:styleId="WW8Num2z6">
    <w:name w:val="WW8Num2z6"/>
    <w:rsid w:val="002E0F75"/>
  </w:style>
  <w:style w:type="character" w:customStyle="1" w:styleId="WW8Num2z7">
    <w:name w:val="WW8Num2z7"/>
    <w:rsid w:val="002E0F75"/>
  </w:style>
  <w:style w:type="character" w:customStyle="1" w:styleId="WW8Num2z8">
    <w:name w:val="WW8Num2z8"/>
    <w:rsid w:val="002E0F75"/>
  </w:style>
  <w:style w:type="character" w:customStyle="1" w:styleId="afd">
    <w:name w:val="Название Знак"/>
    <w:rsid w:val="002E0F75"/>
    <w:rPr>
      <w:b/>
      <w:lang w:val="ru-RU" w:eastAsia="ar-SA" w:bidi="ar-SA"/>
    </w:rPr>
  </w:style>
  <w:style w:type="character" w:styleId="afe">
    <w:name w:val="page number"/>
    <w:basedOn w:val="17"/>
    <w:uiPriority w:val="99"/>
    <w:rsid w:val="002E0F75"/>
  </w:style>
  <w:style w:type="character" w:styleId="aff">
    <w:name w:val="Strong"/>
    <w:qFormat/>
    <w:rsid w:val="002E0F75"/>
    <w:rPr>
      <w:b/>
      <w:bCs/>
    </w:rPr>
  </w:style>
  <w:style w:type="character" w:customStyle="1" w:styleId="aff0">
    <w:name w:val="Символ сноски"/>
    <w:rsid w:val="002E0F75"/>
    <w:rPr>
      <w:vertAlign w:val="superscript"/>
    </w:rPr>
  </w:style>
  <w:style w:type="character" w:styleId="aff1">
    <w:name w:val="endnote reference"/>
    <w:rsid w:val="002E0F75"/>
    <w:rPr>
      <w:vertAlign w:val="superscript"/>
    </w:rPr>
  </w:style>
  <w:style w:type="character" w:customStyle="1" w:styleId="aff2">
    <w:name w:val="Символы концевой сноски"/>
    <w:rsid w:val="002E0F75"/>
  </w:style>
  <w:style w:type="paragraph" w:customStyle="1" w:styleId="18">
    <w:name w:val="Заголовок1"/>
    <w:basedOn w:val="a"/>
    <w:next w:val="aff3"/>
    <w:rsid w:val="002E0F75"/>
    <w:pPr>
      <w:keepNext/>
      <w:widowControl/>
      <w:autoSpaceDN/>
      <w:spacing w:before="240" w:after="120"/>
    </w:pPr>
    <w:rPr>
      <w:rFonts w:ascii="Arial" w:eastAsia="Microsoft YaHei" w:hAnsi="Arial" w:cs="Mangal"/>
      <w:kern w:val="0"/>
      <w:sz w:val="28"/>
      <w:szCs w:val="28"/>
      <w:lang w:val="ru-RU" w:eastAsia="ar-SA" w:bidi="ar-SA"/>
    </w:rPr>
  </w:style>
  <w:style w:type="paragraph" w:styleId="aff3">
    <w:name w:val="Body Text"/>
    <w:basedOn w:val="a"/>
    <w:link w:val="19"/>
    <w:rsid w:val="002E0F75"/>
    <w:pPr>
      <w:widowControl/>
      <w:autoSpaceDN/>
      <w:jc w:val="center"/>
    </w:pPr>
    <w:rPr>
      <w:rFonts w:eastAsia="Times New Roman" w:cs="Times New Roman"/>
      <w:kern w:val="0"/>
      <w:szCs w:val="20"/>
      <w:lang w:val="ru-RU" w:eastAsia="ar-SA" w:bidi="ar-SA"/>
    </w:rPr>
  </w:style>
  <w:style w:type="character" w:customStyle="1" w:styleId="19">
    <w:name w:val="Основной текст Знак1"/>
    <w:basedOn w:val="a0"/>
    <w:link w:val="aff3"/>
    <w:rsid w:val="002E0F7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a">
    <w:name w:val="Название1"/>
    <w:basedOn w:val="a"/>
    <w:rsid w:val="002E0F75"/>
    <w:pPr>
      <w:widowControl/>
      <w:suppressLineNumbers/>
      <w:autoSpaceDN/>
      <w:spacing w:before="120" w:after="120"/>
    </w:pPr>
    <w:rPr>
      <w:rFonts w:eastAsia="Batang" w:cs="Mangal"/>
      <w:i/>
      <w:iCs/>
      <w:kern w:val="0"/>
      <w:lang w:val="ru-RU" w:eastAsia="ar-SA" w:bidi="ar-SA"/>
    </w:rPr>
  </w:style>
  <w:style w:type="paragraph" w:customStyle="1" w:styleId="1b">
    <w:name w:val="Указатель1"/>
    <w:basedOn w:val="a"/>
    <w:rsid w:val="002E0F75"/>
    <w:pPr>
      <w:widowControl/>
      <w:suppressLineNumbers/>
      <w:autoSpaceDN/>
    </w:pPr>
    <w:rPr>
      <w:rFonts w:eastAsia="Batang" w:cs="Mangal"/>
      <w:kern w:val="0"/>
      <w:sz w:val="20"/>
      <w:szCs w:val="20"/>
      <w:lang w:val="ru-RU" w:eastAsia="ar-SA" w:bidi="ar-SA"/>
    </w:rPr>
  </w:style>
  <w:style w:type="paragraph" w:styleId="aff4">
    <w:name w:val="Body Text Indent"/>
    <w:basedOn w:val="a"/>
    <w:link w:val="1c"/>
    <w:rsid w:val="002E0F75"/>
    <w:pPr>
      <w:widowControl/>
      <w:autoSpaceDN/>
      <w:spacing w:after="120"/>
      <w:ind w:left="283"/>
    </w:pPr>
    <w:rPr>
      <w:rFonts w:eastAsia="Times New Roman" w:cs="Times New Roman"/>
      <w:kern w:val="0"/>
      <w:lang w:val="ru-RU" w:eastAsia="ar-SA" w:bidi="ar-SA"/>
    </w:rPr>
  </w:style>
  <w:style w:type="character" w:customStyle="1" w:styleId="1c">
    <w:name w:val="Основной текст с отступом Знак1"/>
    <w:basedOn w:val="a0"/>
    <w:link w:val="aff4"/>
    <w:rsid w:val="002E0F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5">
    <w:name w:val="footnote text"/>
    <w:basedOn w:val="a"/>
    <w:link w:val="1d"/>
    <w:rsid w:val="002E0F75"/>
    <w:pPr>
      <w:widowControl/>
      <w:autoSpaceDN/>
    </w:pPr>
    <w:rPr>
      <w:rFonts w:eastAsia="Times New Roman" w:cs="Times New Roman"/>
      <w:kern w:val="0"/>
      <w:sz w:val="20"/>
      <w:szCs w:val="20"/>
      <w:lang w:val="ru-RU" w:eastAsia="ar-SA" w:bidi="ar-SA"/>
    </w:rPr>
  </w:style>
  <w:style w:type="character" w:customStyle="1" w:styleId="1d">
    <w:name w:val="Текст сноски Знак1"/>
    <w:basedOn w:val="a0"/>
    <w:link w:val="aff5"/>
    <w:rsid w:val="002E0F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6">
    <w:name w:val="Balloon Text"/>
    <w:basedOn w:val="a"/>
    <w:link w:val="1e"/>
    <w:rsid w:val="002E0F75"/>
    <w:pPr>
      <w:widowControl/>
      <w:autoSpaceDN/>
    </w:pPr>
    <w:rPr>
      <w:rFonts w:ascii="Tahoma" w:eastAsia="Times New Roman" w:hAnsi="Tahoma" w:cs="Tahoma"/>
      <w:kern w:val="0"/>
      <w:sz w:val="16"/>
      <w:szCs w:val="16"/>
      <w:lang w:val="ru-RU" w:eastAsia="ar-SA" w:bidi="ar-SA"/>
    </w:rPr>
  </w:style>
  <w:style w:type="character" w:customStyle="1" w:styleId="1e">
    <w:name w:val="Текст выноски Знак1"/>
    <w:basedOn w:val="a0"/>
    <w:link w:val="aff6"/>
    <w:rsid w:val="002E0F75"/>
    <w:rPr>
      <w:rFonts w:ascii="Tahoma" w:eastAsia="Times New Roman" w:hAnsi="Tahoma" w:cs="Tahoma"/>
      <w:sz w:val="16"/>
      <w:szCs w:val="16"/>
      <w:lang w:eastAsia="ar-SA"/>
    </w:rPr>
  </w:style>
  <w:style w:type="paragraph" w:styleId="aff7">
    <w:name w:val="Normal (Web)"/>
    <w:basedOn w:val="a"/>
    <w:uiPriority w:val="99"/>
    <w:rsid w:val="002E0F75"/>
    <w:pPr>
      <w:widowControl/>
      <w:autoSpaceDN/>
      <w:spacing w:before="280" w:after="280"/>
    </w:pPr>
    <w:rPr>
      <w:rFonts w:eastAsia="Times New Roman" w:cs="Times New Roman"/>
      <w:kern w:val="0"/>
      <w:lang w:val="ru-RU" w:eastAsia="ar-SA" w:bidi="ar-SA"/>
    </w:rPr>
  </w:style>
  <w:style w:type="paragraph" w:customStyle="1" w:styleId="aff8">
    <w:name w:val="Содержимое таблицы"/>
    <w:basedOn w:val="a"/>
    <w:uiPriority w:val="99"/>
    <w:rsid w:val="002E0F75"/>
    <w:pPr>
      <w:widowControl/>
      <w:suppressLineNumbers/>
      <w:autoSpaceDN/>
    </w:pPr>
    <w:rPr>
      <w:rFonts w:eastAsia="Batang" w:cs="Times New Roman"/>
      <w:kern w:val="0"/>
      <w:sz w:val="20"/>
      <w:szCs w:val="20"/>
      <w:lang w:val="ru-RU" w:eastAsia="ar-SA" w:bidi="ar-SA"/>
    </w:rPr>
  </w:style>
  <w:style w:type="paragraph" w:customStyle="1" w:styleId="aff9">
    <w:name w:val="Заголовок таблицы"/>
    <w:basedOn w:val="aff8"/>
    <w:rsid w:val="002E0F75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2E0F75"/>
    <w:pPr>
      <w:autoSpaceDN/>
      <w:snapToGrid w:val="0"/>
      <w:jc w:val="both"/>
    </w:pPr>
    <w:rPr>
      <w:rFonts w:eastAsia="Times New Roman" w:cs="Times New Roman"/>
      <w:kern w:val="0"/>
      <w:szCs w:val="20"/>
      <w:lang w:val="ru-RU" w:eastAsia="ar-SA" w:bidi="ar-SA"/>
    </w:rPr>
  </w:style>
  <w:style w:type="paragraph" w:styleId="HTML">
    <w:name w:val="HTML Preformatted"/>
    <w:basedOn w:val="a"/>
    <w:link w:val="HTML0"/>
    <w:uiPriority w:val="99"/>
    <w:rsid w:val="002E0F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</w:pPr>
    <w:rPr>
      <w:rFonts w:ascii="Courier New" w:eastAsia="Times New Roman" w:hAnsi="Courier New" w:cs="Times New Roman"/>
      <w:kern w:val="0"/>
      <w:sz w:val="20"/>
      <w:szCs w:val="20"/>
      <w:lang w:val="ru-RU" w:eastAsia="ar-SA" w:bidi="ar-SA"/>
    </w:rPr>
  </w:style>
  <w:style w:type="character" w:customStyle="1" w:styleId="HTML0">
    <w:name w:val="Стандартный HTML Знак"/>
    <w:basedOn w:val="a0"/>
    <w:link w:val="HTML"/>
    <w:uiPriority w:val="99"/>
    <w:rsid w:val="002E0F75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stih4ot">
    <w:name w:val="stih4ot"/>
    <w:basedOn w:val="a"/>
    <w:rsid w:val="002E0F75"/>
    <w:pPr>
      <w:widowControl/>
      <w:suppressAutoHyphens w:val="0"/>
      <w:autoSpaceDN/>
      <w:spacing w:before="240" w:after="48"/>
      <w:ind w:left="1800"/>
    </w:pPr>
    <w:rPr>
      <w:rFonts w:eastAsia="Times New Roman" w:cs="Calibri"/>
      <w:kern w:val="0"/>
      <w:sz w:val="19"/>
      <w:szCs w:val="19"/>
      <w:lang w:val="ru-RU" w:eastAsia="ar-SA" w:bidi="ar-SA"/>
    </w:rPr>
  </w:style>
  <w:style w:type="character" w:styleId="affa">
    <w:name w:val="Emphasis"/>
    <w:qFormat/>
    <w:rsid w:val="002E0F75"/>
    <w:rPr>
      <w:i/>
      <w:iCs/>
    </w:rPr>
  </w:style>
  <w:style w:type="character" w:customStyle="1" w:styleId="post-b">
    <w:name w:val="post-b"/>
    <w:basedOn w:val="a0"/>
    <w:rsid w:val="002E0F75"/>
  </w:style>
  <w:style w:type="paragraph" w:customStyle="1" w:styleId="311">
    <w:name w:val="Основной текст с отступом 31"/>
    <w:basedOn w:val="a"/>
    <w:rsid w:val="002E0F75"/>
    <w:pPr>
      <w:widowControl/>
      <w:suppressAutoHyphens w:val="0"/>
      <w:autoSpaceDN/>
      <w:ind w:firstLine="567"/>
      <w:jc w:val="both"/>
    </w:pPr>
    <w:rPr>
      <w:rFonts w:eastAsia="Times New Roman" w:cs="Times New Roman"/>
      <w:kern w:val="0"/>
      <w:szCs w:val="20"/>
      <w:lang w:val="ru-RU" w:eastAsia="ar-SA" w:bidi="ar-SA"/>
    </w:rPr>
  </w:style>
  <w:style w:type="paragraph" w:styleId="32">
    <w:name w:val="Body Text 3"/>
    <w:basedOn w:val="a"/>
    <w:link w:val="33"/>
    <w:rsid w:val="002E0F75"/>
    <w:pPr>
      <w:widowControl/>
      <w:suppressAutoHyphens w:val="0"/>
      <w:autoSpaceDN/>
      <w:spacing w:after="120"/>
    </w:pPr>
    <w:rPr>
      <w:rFonts w:eastAsia="Batang" w:cs="Times New Roman"/>
      <w:kern w:val="0"/>
      <w:sz w:val="16"/>
      <w:szCs w:val="16"/>
      <w:lang w:val="ru-RU" w:eastAsia="ko-KR" w:bidi="ar-SA"/>
    </w:rPr>
  </w:style>
  <w:style w:type="character" w:customStyle="1" w:styleId="33">
    <w:name w:val="Основной текст 3 Знак"/>
    <w:basedOn w:val="a0"/>
    <w:link w:val="32"/>
    <w:rsid w:val="002E0F75"/>
    <w:rPr>
      <w:rFonts w:ascii="Times New Roman" w:eastAsia="Batang" w:hAnsi="Times New Roman" w:cs="Times New Roman"/>
      <w:sz w:val="16"/>
      <w:szCs w:val="16"/>
      <w:lang w:eastAsia="ko-KR"/>
    </w:rPr>
  </w:style>
  <w:style w:type="paragraph" w:customStyle="1" w:styleId="320">
    <w:name w:val="Основной текст с отступом 32"/>
    <w:basedOn w:val="a"/>
    <w:rsid w:val="002E0F75"/>
    <w:pPr>
      <w:widowControl/>
      <w:autoSpaceDN/>
      <w:spacing w:after="120"/>
      <w:ind w:left="283"/>
    </w:pPr>
    <w:rPr>
      <w:rFonts w:eastAsia="Times New Roman" w:cs="Times New Roman"/>
      <w:kern w:val="0"/>
      <w:sz w:val="16"/>
      <w:szCs w:val="16"/>
      <w:lang w:val="ru-RU" w:eastAsia="ar-SA" w:bidi="ar-SA"/>
    </w:rPr>
  </w:style>
  <w:style w:type="paragraph" w:customStyle="1" w:styleId="p2">
    <w:name w:val="p2"/>
    <w:basedOn w:val="a"/>
    <w:rsid w:val="002E0F7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s2">
    <w:name w:val="s2"/>
    <w:basedOn w:val="a0"/>
    <w:rsid w:val="002E0F75"/>
  </w:style>
  <w:style w:type="paragraph" w:customStyle="1" w:styleId="p3">
    <w:name w:val="p3"/>
    <w:basedOn w:val="a"/>
    <w:rsid w:val="002E0F7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330">
    <w:name w:val="Основной текст 33"/>
    <w:basedOn w:val="a"/>
    <w:rsid w:val="002E0F75"/>
    <w:pPr>
      <w:widowControl/>
      <w:suppressAutoHyphens w:val="0"/>
      <w:autoSpaceDN/>
      <w:spacing w:after="120"/>
    </w:pPr>
    <w:rPr>
      <w:rFonts w:eastAsia="Times New Roman" w:cs="Calibri"/>
      <w:kern w:val="0"/>
      <w:sz w:val="16"/>
      <w:szCs w:val="16"/>
      <w:lang w:val="ru-RU" w:eastAsia="ar-SA" w:bidi="ar-SA"/>
    </w:rPr>
  </w:style>
  <w:style w:type="paragraph" w:styleId="af4">
    <w:name w:val="Plain Text"/>
    <w:basedOn w:val="a"/>
    <w:link w:val="af3"/>
    <w:rsid w:val="002E0F75"/>
    <w:pPr>
      <w:widowControl/>
      <w:suppressAutoHyphens w:val="0"/>
      <w:autoSpaceDN/>
    </w:pPr>
    <w:rPr>
      <w:rFonts w:ascii="Courier New" w:eastAsia="Times New Roman" w:hAnsi="Courier New" w:cs="Courier New"/>
      <w:kern w:val="0"/>
      <w:sz w:val="22"/>
      <w:szCs w:val="22"/>
      <w:lang w:val="ru-RU" w:eastAsia="en-US" w:bidi="ar-SA"/>
    </w:rPr>
  </w:style>
  <w:style w:type="character" w:customStyle="1" w:styleId="1f">
    <w:name w:val="Текст Знак1"/>
    <w:basedOn w:val="a0"/>
    <w:uiPriority w:val="99"/>
    <w:semiHidden/>
    <w:rsid w:val="002E0F75"/>
    <w:rPr>
      <w:rFonts w:ascii="Consolas" w:eastAsia="SimSun" w:hAnsi="Consolas" w:cs="Mangal"/>
      <w:kern w:val="3"/>
      <w:sz w:val="21"/>
      <w:szCs w:val="19"/>
      <w:lang w:val="fr-FR" w:eastAsia="zh-CN" w:bidi="hi-IN"/>
    </w:rPr>
  </w:style>
  <w:style w:type="paragraph" w:styleId="24">
    <w:name w:val="Body Text 2"/>
    <w:basedOn w:val="a"/>
    <w:link w:val="23"/>
    <w:rsid w:val="002E0F75"/>
    <w:pPr>
      <w:widowControl/>
      <w:suppressAutoHyphens w:val="0"/>
      <w:autoSpaceDN/>
      <w:spacing w:after="120" w:line="480" w:lineRule="auto"/>
    </w:pPr>
    <w:rPr>
      <w:rFonts w:eastAsia="Times New Roman" w:cs="Times New Roman"/>
      <w:kern w:val="0"/>
      <w:sz w:val="22"/>
      <w:szCs w:val="22"/>
      <w:lang w:val="ru-RU" w:eastAsia="en-US" w:bidi="ar-SA"/>
    </w:rPr>
  </w:style>
  <w:style w:type="character" w:customStyle="1" w:styleId="211">
    <w:name w:val="Основной текст 2 Знак1"/>
    <w:basedOn w:val="a0"/>
    <w:uiPriority w:val="99"/>
    <w:semiHidden/>
    <w:rsid w:val="002E0F75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26">
    <w:name w:val="Body Text Indent 2"/>
    <w:basedOn w:val="a"/>
    <w:link w:val="25"/>
    <w:rsid w:val="002E0F75"/>
    <w:pPr>
      <w:widowControl/>
      <w:suppressAutoHyphens w:val="0"/>
      <w:autoSpaceDN/>
      <w:spacing w:after="120" w:line="480" w:lineRule="auto"/>
      <w:ind w:left="283"/>
    </w:pPr>
    <w:rPr>
      <w:rFonts w:eastAsia="Times New Roman" w:cs="Times New Roman"/>
      <w:kern w:val="0"/>
      <w:lang w:val="ru-RU" w:eastAsia="en-US" w:bidi="ar-SA"/>
    </w:rPr>
  </w:style>
  <w:style w:type="character" w:customStyle="1" w:styleId="212">
    <w:name w:val="Основной текст с отступом 2 Знак1"/>
    <w:basedOn w:val="a0"/>
    <w:uiPriority w:val="99"/>
    <w:semiHidden/>
    <w:rsid w:val="002E0F75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table" w:styleId="affb">
    <w:name w:val="Table Grid"/>
    <w:basedOn w:val="a1"/>
    <w:uiPriority w:val="59"/>
    <w:rsid w:val="002E0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2">
    <w:name w:val="label2"/>
    <w:basedOn w:val="a0"/>
    <w:rsid w:val="002E0F75"/>
  </w:style>
  <w:style w:type="paragraph" w:customStyle="1" w:styleId="27">
    <w:name w:val="Обычный2"/>
    <w:rsid w:val="002E0F75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c">
    <w:name w:val="?????????? ???????"/>
    <w:basedOn w:val="a"/>
    <w:rsid w:val="002E0F75"/>
    <w:pPr>
      <w:suppressLineNumbers/>
      <w:autoSpaceDN/>
    </w:pPr>
    <w:rPr>
      <w:rFonts w:ascii="Thorndale AMT" w:eastAsia="Times New Roman" w:hAnsi="Thorndale AMT" w:cs="Times New Roman"/>
      <w:kern w:val="0"/>
      <w:szCs w:val="20"/>
      <w:lang w:val="cs-CZ" w:eastAsia="ar-SA" w:bidi="ar-SA"/>
    </w:rPr>
  </w:style>
  <w:style w:type="paragraph" w:customStyle="1" w:styleId="34">
    <w:name w:val="Обычный3"/>
    <w:uiPriority w:val="99"/>
    <w:rsid w:val="002E0F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2E0F75"/>
    <w:rPr>
      <w:rFonts w:cs="Times New Roman"/>
    </w:rPr>
  </w:style>
  <w:style w:type="paragraph" w:styleId="28">
    <w:name w:val="List 2"/>
    <w:basedOn w:val="a"/>
    <w:uiPriority w:val="99"/>
    <w:unhideWhenUsed/>
    <w:rsid w:val="002E0F75"/>
    <w:pPr>
      <w:widowControl/>
      <w:suppressAutoHyphens w:val="0"/>
      <w:autoSpaceDN/>
      <w:ind w:left="566" w:hanging="283"/>
      <w:contextualSpacing/>
      <w:jc w:val="both"/>
    </w:pPr>
    <w:rPr>
      <w:rFonts w:eastAsiaTheme="minorHAnsi" w:cstheme="minorBidi"/>
      <w:kern w:val="0"/>
      <w:szCs w:val="22"/>
      <w:lang w:val="ru-RU" w:eastAsia="en-US" w:bidi="ar-SA"/>
    </w:rPr>
  </w:style>
  <w:style w:type="paragraph" w:styleId="affd">
    <w:name w:val="List Continue"/>
    <w:basedOn w:val="a"/>
    <w:uiPriority w:val="99"/>
    <w:unhideWhenUsed/>
    <w:rsid w:val="002E0F75"/>
    <w:pPr>
      <w:widowControl/>
      <w:suppressAutoHyphens w:val="0"/>
      <w:autoSpaceDN/>
      <w:spacing w:after="120"/>
      <w:ind w:left="283" w:firstLine="680"/>
      <w:contextualSpacing/>
      <w:jc w:val="both"/>
    </w:pPr>
    <w:rPr>
      <w:rFonts w:eastAsiaTheme="minorHAnsi" w:cstheme="minorBidi"/>
      <w:kern w:val="0"/>
      <w:szCs w:val="22"/>
      <w:lang w:val="ru-RU" w:eastAsia="en-US" w:bidi="ar-SA"/>
    </w:rPr>
  </w:style>
  <w:style w:type="paragraph" w:styleId="affe">
    <w:name w:val="Body Text First Indent"/>
    <w:basedOn w:val="aff3"/>
    <w:link w:val="afff"/>
    <w:uiPriority w:val="99"/>
    <w:unhideWhenUsed/>
    <w:rsid w:val="002E0F75"/>
    <w:pPr>
      <w:suppressAutoHyphens w:val="0"/>
      <w:ind w:firstLine="360"/>
      <w:jc w:val="both"/>
    </w:pPr>
    <w:rPr>
      <w:rFonts w:eastAsiaTheme="minorHAnsi" w:cstheme="minorBidi"/>
      <w:szCs w:val="22"/>
      <w:lang w:eastAsia="en-US"/>
    </w:rPr>
  </w:style>
  <w:style w:type="character" w:customStyle="1" w:styleId="afff">
    <w:name w:val="Красная строка Знак"/>
    <w:basedOn w:val="19"/>
    <w:link w:val="affe"/>
    <w:uiPriority w:val="99"/>
    <w:rsid w:val="002E0F7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f0">
    <w:name w:val="FollowedHyperlink"/>
    <w:basedOn w:val="a0"/>
    <w:uiPriority w:val="99"/>
    <w:semiHidden/>
    <w:unhideWhenUsed/>
    <w:rsid w:val="002E0F75"/>
    <w:rPr>
      <w:color w:val="954F72" w:themeColor="followedHyperlink"/>
      <w:u w:val="single"/>
    </w:rPr>
  </w:style>
  <w:style w:type="character" w:customStyle="1" w:styleId="Absatz-Standardschriftart">
    <w:name w:val="Absatz-Standardschriftart"/>
    <w:rsid w:val="002E0F75"/>
  </w:style>
  <w:style w:type="paragraph" w:customStyle="1" w:styleId="220">
    <w:name w:val="Основной текст 22"/>
    <w:basedOn w:val="a"/>
    <w:rsid w:val="002E0F75"/>
    <w:pPr>
      <w:widowControl/>
      <w:autoSpaceDN/>
    </w:pPr>
    <w:rPr>
      <w:rFonts w:eastAsia="Times New Roman" w:cs="Times New Roman"/>
      <w:kern w:val="0"/>
      <w:szCs w:val="20"/>
      <w:lang w:val="ru-RU" w:eastAsia="ar-SA" w:bidi="ar-SA"/>
    </w:rPr>
  </w:style>
  <w:style w:type="paragraph" w:customStyle="1" w:styleId="tab">
    <w:name w:val="tab"/>
    <w:basedOn w:val="a"/>
    <w:rsid w:val="002E0F7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st">
    <w:name w:val="st"/>
    <w:basedOn w:val="a0"/>
    <w:rsid w:val="002E0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5990</Words>
  <Characters>34146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EGLOBAL</dc:creator>
  <cp:lastModifiedBy>1</cp:lastModifiedBy>
  <cp:revision>4</cp:revision>
  <dcterms:created xsi:type="dcterms:W3CDTF">2021-04-28T07:49:00Z</dcterms:created>
  <dcterms:modified xsi:type="dcterms:W3CDTF">2021-06-06T17:52:00Z</dcterms:modified>
</cp:coreProperties>
</file>