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42" w:rsidRDefault="00BA6742" w:rsidP="00BA674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Пояснительная записка</w:t>
      </w:r>
    </w:p>
    <w:p w:rsidR="00BA6742" w:rsidRDefault="00BA6742" w:rsidP="00BA6742">
      <w:pPr>
        <w:jc w:val="center"/>
        <w:rPr>
          <w:b/>
          <w:bCs/>
          <w:sz w:val="24"/>
          <w:szCs w:val="24"/>
        </w:rPr>
      </w:pPr>
    </w:p>
    <w:p w:rsidR="00BA6742" w:rsidRDefault="00BA6742" w:rsidP="00BA6742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Назначение </w:t>
      </w:r>
      <w:r w:rsidR="00DC57F0">
        <w:rPr>
          <w:b/>
          <w:sz w:val="24"/>
          <w:szCs w:val="24"/>
        </w:rPr>
        <w:t>о</w:t>
      </w:r>
      <w:r w:rsidR="00DC57F0" w:rsidRPr="00DC57F0">
        <w:rPr>
          <w:b/>
          <w:sz w:val="24"/>
          <w:szCs w:val="24"/>
        </w:rPr>
        <w:t>ценочны</w:t>
      </w:r>
      <w:r w:rsidR="00DC57F0">
        <w:rPr>
          <w:b/>
          <w:sz w:val="24"/>
          <w:szCs w:val="24"/>
        </w:rPr>
        <w:t>х</w:t>
      </w:r>
      <w:r w:rsidR="00DC57F0" w:rsidRPr="00DC57F0">
        <w:rPr>
          <w:b/>
          <w:sz w:val="24"/>
          <w:szCs w:val="24"/>
        </w:rPr>
        <w:t xml:space="preserve"> и методически</w:t>
      </w:r>
      <w:r w:rsidR="00DC57F0">
        <w:rPr>
          <w:b/>
          <w:sz w:val="24"/>
          <w:szCs w:val="24"/>
        </w:rPr>
        <w:t>х</w:t>
      </w:r>
      <w:r w:rsidR="00DC57F0" w:rsidRPr="00DC57F0">
        <w:rPr>
          <w:b/>
          <w:sz w:val="24"/>
          <w:szCs w:val="24"/>
        </w:rPr>
        <w:t xml:space="preserve"> материал</w:t>
      </w:r>
      <w:r w:rsidR="00DC57F0">
        <w:rPr>
          <w:b/>
          <w:sz w:val="24"/>
          <w:szCs w:val="24"/>
        </w:rPr>
        <w:t>ов</w:t>
      </w:r>
      <w:r w:rsidR="00DC57F0" w:rsidRPr="00DC57F0">
        <w:rPr>
          <w:b/>
          <w:sz w:val="24"/>
          <w:szCs w:val="24"/>
        </w:rPr>
        <w:t xml:space="preserve"> для проведения текущего контроля успеваемости и промежуточной аттестации обучающихся</w:t>
      </w:r>
      <w:r>
        <w:rPr>
          <w:b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Оценочные средства предназначены для контроля и оценки образовательных достижений обучающихся, осваивающих программу учебной дисциплины "</w:t>
      </w:r>
      <w:r w:rsidR="003301DB">
        <w:rPr>
          <w:sz w:val="24"/>
          <w:szCs w:val="24"/>
        </w:rPr>
        <w:t>Разработка элективных курсов по литературе</w:t>
      </w:r>
      <w:r>
        <w:rPr>
          <w:sz w:val="24"/>
          <w:szCs w:val="24"/>
        </w:rPr>
        <w:t xml:space="preserve">". </w:t>
      </w:r>
    </w:p>
    <w:p w:rsidR="00BA6742" w:rsidRDefault="00BA6742" w:rsidP="00BA6742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DC57F0" w:rsidRPr="00DC57F0">
        <w:rPr>
          <w:b/>
          <w:sz w:val="24"/>
          <w:szCs w:val="24"/>
        </w:rPr>
        <w:t>«Оценочные и методические материалы для проведения текущего контроля успеваемости и промежуточной аттестации обучающихся»</w:t>
      </w:r>
      <w:r w:rsidR="00DC57F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включа</w:t>
      </w:r>
      <w:r w:rsidR="00DC57F0">
        <w:rPr>
          <w:sz w:val="24"/>
          <w:szCs w:val="24"/>
        </w:rPr>
        <w:t>ю</w:t>
      </w:r>
      <w:r>
        <w:rPr>
          <w:sz w:val="24"/>
          <w:szCs w:val="24"/>
        </w:rPr>
        <w:t xml:space="preserve">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и заданий к </w:t>
      </w:r>
      <w:r w:rsidR="005B5FA5">
        <w:rPr>
          <w:sz w:val="24"/>
          <w:szCs w:val="24"/>
        </w:rPr>
        <w:t>зачёту</w:t>
      </w:r>
      <w:r>
        <w:rPr>
          <w:sz w:val="24"/>
          <w:szCs w:val="24"/>
        </w:rPr>
        <w:t>.</w:t>
      </w:r>
    </w:p>
    <w:p w:rsidR="00BA6742" w:rsidRDefault="00BA6742" w:rsidP="00BA6742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Структура и содержание заданий разработаны в соответствии с рабочей</w:t>
      </w:r>
      <w:r>
        <w:rPr>
          <w:sz w:val="24"/>
          <w:szCs w:val="24"/>
        </w:rPr>
        <w:t xml:space="preserve"> программой учебной дисциплины "</w:t>
      </w:r>
      <w:r w:rsidR="003301DB">
        <w:rPr>
          <w:sz w:val="24"/>
          <w:szCs w:val="24"/>
        </w:rPr>
        <w:t>Разработка элективных курсов по литературе</w:t>
      </w:r>
      <w:r>
        <w:rPr>
          <w:sz w:val="24"/>
          <w:szCs w:val="24"/>
        </w:rPr>
        <w:t xml:space="preserve">". </w:t>
      </w:r>
    </w:p>
    <w:p w:rsidR="00BA6742" w:rsidRDefault="00BA6742" w:rsidP="00BA6742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Перечень компетенций, формируемых дисциплиной: </w:t>
      </w:r>
    </w:p>
    <w:p w:rsidR="00BA6742" w:rsidRDefault="00BA6742" w:rsidP="00BA6742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ПК 1 - готовность реализовывать образовательные программы по учебным предметам в соответствии с требованиями образовательных стандартов;</w:t>
      </w:r>
    </w:p>
    <w:p w:rsidR="00DD0C25" w:rsidRDefault="00DD0C25" w:rsidP="00DD0C2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3301DB">
        <w:rPr>
          <w:sz w:val="24"/>
          <w:szCs w:val="24"/>
        </w:rPr>
        <w:t xml:space="preserve">К 1 - </w:t>
      </w:r>
      <w:r w:rsidRPr="00DD0C25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DD0C25">
        <w:rPr>
          <w:sz w:val="24"/>
          <w:szCs w:val="24"/>
        </w:rPr>
        <w:t>пособ</w:t>
      </w:r>
      <w:r>
        <w:rPr>
          <w:sz w:val="24"/>
          <w:szCs w:val="24"/>
        </w:rPr>
        <w:t>ность</w:t>
      </w:r>
      <w:r w:rsidRPr="00DD0C25">
        <w:rPr>
          <w:sz w:val="24"/>
          <w:szCs w:val="24"/>
        </w:rPr>
        <w:t xml:space="preserve"> осуществлять поиск, критический анализ и синтез информации, применять системный подход для решения поставленных задач</w:t>
      </w:r>
      <w:r>
        <w:rPr>
          <w:sz w:val="24"/>
          <w:szCs w:val="24"/>
        </w:rPr>
        <w:t>.</w:t>
      </w:r>
    </w:p>
    <w:p w:rsidR="00BA6742" w:rsidRDefault="00BA6742" w:rsidP="00DD0C2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5. Проверка и оценка результатов выполнения заданий:</w:t>
      </w:r>
    </w:p>
    <w:p w:rsidR="00BA6742" w:rsidRDefault="00BA6742" w:rsidP="00BA674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BA6742" w:rsidRDefault="00BA6742" w:rsidP="00BA6742">
      <w:pPr>
        <w:tabs>
          <w:tab w:val="left" w:pos="709"/>
        </w:tabs>
        <w:jc w:val="both"/>
        <w:rPr>
          <w:sz w:val="24"/>
          <w:szCs w:val="24"/>
        </w:rPr>
      </w:pPr>
    </w:p>
    <w:p w:rsidR="00BA6742" w:rsidRDefault="00BA6742" w:rsidP="00BA6742">
      <w:pPr>
        <w:tabs>
          <w:tab w:val="left" w:pos="709"/>
        </w:tabs>
        <w:jc w:val="both"/>
        <w:rPr>
          <w:sz w:val="24"/>
          <w:szCs w:val="24"/>
        </w:rPr>
      </w:pPr>
    </w:p>
    <w:p w:rsidR="00BA6742" w:rsidRDefault="00BA6742" w:rsidP="00BA6742">
      <w:pPr>
        <w:pStyle w:val="afa"/>
        <w:tabs>
          <w:tab w:val="left" w:pos="0"/>
        </w:tabs>
        <w:spacing w:before="240" w:after="0" w:line="240" w:lineRule="auto"/>
        <w:ind w:left="1069"/>
        <w:rPr>
          <w:sz w:val="24"/>
          <w:szCs w:val="24"/>
        </w:rPr>
      </w:pPr>
    </w:p>
    <w:p w:rsidR="00BA6742" w:rsidRDefault="00BA6742" w:rsidP="00BA6742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BA6742" w:rsidRDefault="00BA6742" w:rsidP="00BA67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="003301DB" w:rsidRPr="003301DB">
        <w:rPr>
          <w:sz w:val="24"/>
          <w:szCs w:val="24"/>
        </w:rPr>
        <w:t xml:space="preserve"> </w:t>
      </w:r>
      <w:r w:rsidR="003301DB">
        <w:rPr>
          <w:sz w:val="24"/>
          <w:szCs w:val="24"/>
        </w:rPr>
        <w:t>Разработка элективных курсов по литературе</w:t>
      </w:r>
      <w:r w:rsidR="003301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"</w:t>
      </w:r>
    </w:p>
    <w:p w:rsidR="00BA6742" w:rsidRDefault="00BA6742" w:rsidP="00BA6742">
      <w:pPr>
        <w:ind w:left="100"/>
        <w:jc w:val="center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2481"/>
        <w:gridCol w:w="1843"/>
        <w:gridCol w:w="4593"/>
      </w:tblGrid>
      <w:tr w:rsidR="00126600" w:rsidTr="0012660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600" w:rsidRDefault="00126600">
            <w:pPr>
              <w:spacing w:line="276" w:lineRule="auto"/>
              <w:jc w:val="center"/>
            </w:pPr>
            <w:bookmarkStart w:id="0" w:name="_GoBack"/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600" w:rsidRDefault="00126600">
            <w:pPr>
              <w:spacing w:line="276" w:lineRule="auto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600" w:rsidRDefault="00126600">
            <w:pPr>
              <w:spacing w:line="276" w:lineRule="auto"/>
              <w:jc w:val="center"/>
            </w:pPr>
            <w:r>
              <w:t xml:space="preserve">Код контролируемой компетенции 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600" w:rsidRDefault="00126600">
            <w:pPr>
              <w:spacing w:line="276" w:lineRule="auto"/>
              <w:jc w:val="center"/>
            </w:pPr>
            <w:r>
              <w:t xml:space="preserve">Наименование </w:t>
            </w:r>
          </w:p>
          <w:p w:rsidR="00126600" w:rsidRDefault="00126600">
            <w:pPr>
              <w:spacing w:line="276" w:lineRule="auto"/>
              <w:jc w:val="center"/>
            </w:pPr>
            <w:r>
              <w:t xml:space="preserve">оценочного средства </w:t>
            </w:r>
          </w:p>
        </w:tc>
      </w:tr>
      <w:tr w:rsidR="00126600" w:rsidTr="00126600">
        <w:trPr>
          <w:trHeight w:val="58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6600" w:rsidRDefault="00126600" w:rsidP="00126600">
            <w:pPr>
              <w:numPr>
                <w:ilvl w:val="0"/>
                <w:numId w:val="2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600" w:rsidRDefault="00126600">
            <w:pPr>
              <w:pStyle w:val="Default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Разработка элективных курсов по литературе: Требования к содержанию и методическому обеспечению элективных курсов. Презентация и защита проекта авторского элективного курса по литературе.</w:t>
            </w:r>
            <w:r>
              <w:rPr>
                <w:sz w:val="19"/>
                <w:szCs w:val="19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600" w:rsidRDefault="00126600" w:rsidP="00126600">
            <w:pPr>
              <w:spacing w:line="276" w:lineRule="auto"/>
              <w:ind w:right="3"/>
            </w:pPr>
            <w:r>
              <w:t>ПК 1, УК 1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600" w:rsidRDefault="00126600">
            <w:pPr>
              <w:spacing w:line="276" w:lineRule="auto"/>
              <w:jc w:val="both"/>
            </w:pPr>
            <w:r>
              <w:t>1.Индивидуальные и групповые творческие задания</w:t>
            </w:r>
          </w:p>
          <w:p w:rsidR="00126600" w:rsidRDefault="00126600">
            <w:pPr>
              <w:spacing w:line="276" w:lineRule="auto"/>
              <w:jc w:val="both"/>
            </w:pPr>
            <w:r>
              <w:t>1.1. Темы для докладов</w:t>
            </w:r>
          </w:p>
          <w:p w:rsidR="00126600" w:rsidRDefault="00126600">
            <w:pPr>
              <w:snapToGrid w:val="0"/>
              <w:spacing w:line="276" w:lineRule="auto"/>
              <w:jc w:val="both"/>
              <w:rPr>
                <w:bCs/>
                <w:iCs/>
                <w:color w:val="000000"/>
              </w:rPr>
            </w:pPr>
            <w:r>
              <w:t xml:space="preserve">1.2. </w:t>
            </w:r>
            <w:r>
              <w:rPr>
                <w:bCs/>
                <w:iCs/>
                <w:color w:val="000000"/>
              </w:rPr>
              <w:t>Комплексное задание по изучению и созданию методических материалов</w:t>
            </w:r>
          </w:p>
          <w:p w:rsidR="00126600" w:rsidRDefault="00126600">
            <w:pPr>
              <w:snapToGrid w:val="0"/>
              <w:spacing w:line="276" w:lineRule="auto"/>
              <w:jc w:val="both"/>
            </w:pPr>
            <w:r>
              <w:t xml:space="preserve"> 2. Материалы для проведения текущего контроля и промежуточной аттестации</w:t>
            </w:r>
          </w:p>
          <w:p w:rsidR="00126600" w:rsidRDefault="00126600">
            <w:pPr>
              <w:spacing w:line="276" w:lineRule="auto"/>
              <w:jc w:val="both"/>
            </w:pPr>
            <w:r>
              <w:t>2.1. Вопросы к  зачёту</w:t>
            </w:r>
          </w:p>
        </w:tc>
      </w:tr>
      <w:bookmarkEnd w:id="0"/>
    </w:tbl>
    <w:p w:rsidR="00126600" w:rsidRDefault="00126600" w:rsidP="00BA6742">
      <w:pPr>
        <w:ind w:left="100"/>
        <w:jc w:val="center"/>
        <w:rPr>
          <w:sz w:val="24"/>
          <w:szCs w:val="24"/>
        </w:rPr>
      </w:pPr>
    </w:p>
    <w:p w:rsidR="00126600" w:rsidRDefault="00126600" w:rsidP="00BA6742">
      <w:pPr>
        <w:ind w:left="100"/>
        <w:jc w:val="center"/>
        <w:rPr>
          <w:sz w:val="24"/>
          <w:szCs w:val="24"/>
        </w:rPr>
      </w:pPr>
    </w:p>
    <w:p w:rsidR="00BA6742" w:rsidRDefault="00BA6742" w:rsidP="00BA67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ИНДИВИДУАЛЬНЫЕ ТВОРЧЕСКИЕ ЗАДАНИЯ</w:t>
      </w:r>
    </w:p>
    <w:p w:rsidR="00BA6742" w:rsidRDefault="00BA6742" w:rsidP="00BA6742">
      <w:pPr>
        <w:jc w:val="center"/>
        <w:rPr>
          <w:b/>
          <w:sz w:val="24"/>
          <w:szCs w:val="24"/>
        </w:rPr>
      </w:pPr>
    </w:p>
    <w:p w:rsidR="00BA6742" w:rsidRPr="003301DB" w:rsidRDefault="00BA6742" w:rsidP="003301D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1.1. Темы для </w:t>
      </w:r>
      <w:r w:rsidR="005F40C1">
        <w:rPr>
          <w:b/>
          <w:sz w:val="24"/>
          <w:szCs w:val="24"/>
        </w:rPr>
        <w:t>докладов</w:t>
      </w:r>
    </w:p>
    <w:p w:rsidR="008F46E0" w:rsidRDefault="005F40C1" w:rsidP="005F40C1">
      <w:pPr>
        <w:pStyle w:val="11"/>
        <w:numPr>
          <w:ilvl w:val="3"/>
          <w:numId w:val="4"/>
        </w:numPr>
        <w:tabs>
          <w:tab w:val="left" w:pos="900"/>
        </w:tabs>
        <w:ind w:firstLine="540"/>
        <w:jc w:val="both"/>
        <w:rPr>
          <w:szCs w:val="24"/>
        </w:rPr>
      </w:pPr>
      <w:r>
        <w:rPr>
          <w:szCs w:val="24"/>
        </w:rPr>
        <w:t>Ф</w:t>
      </w:r>
      <w:r w:rsidRPr="00385BC8">
        <w:rPr>
          <w:szCs w:val="24"/>
        </w:rPr>
        <w:t xml:space="preserve">ункции и место элективных курсов в системе </w:t>
      </w:r>
      <w:r w:rsidR="008F46E0">
        <w:rPr>
          <w:szCs w:val="24"/>
        </w:rPr>
        <w:t>современного общего образования.</w:t>
      </w:r>
    </w:p>
    <w:p w:rsidR="005F40C1" w:rsidRDefault="008F46E0" w:rsidP="005F40C1">
      <w:pPr>
        <w:pStyle w:val="11"/>
        <w:numPr>
          <w:ilvl w:val="3"/>
          <w:numId w:val="4"/>
        </w:numPr>
        <w:tabs>
          <w:tab w:val="left" w:pos="900"/>
        </w:tabs>
        <w:ind w:firstLine="540"/>
        <w:jc w:val="both"/>
        <w:rPr>
          <w:szCs w:val="24"/>
        </w:rPr>
      </w:pPr>
      <w:r>
        <w:rPr>
          <w:szCs w:val="24"/>
        </w:rPr>
        <w:t xml:space="preserve">Роль </w:t>
      </w:r>
      <w:proofErr w:type="spellStart"/>
      <w:r>
        <w:rPr>
          <w:szCs w:val="24"/>
        </w:rPr>
        <w:t>элективов</w:t>
      </w:r>
      <w:proofErr w:type="spellEnd"/>
      <w:r>
        <w:rPr>
          <w:szCs w:val="24"/>
        </w:rPr>
        <w:t xml:space="preserve"> в </w:t>
      </w:r>
      <w:r w:rsidR="005F40C1" w:rsidRPr="00385BC8">
        <w:rPr>
          <w:szCs w:val="24"/>
        </w:rPr>
        <w:t xml:space="preserve">реализации индивидуальной образовательной стратегии обучающихся. </w:t>
      </w:r>
    </w:p>
    <w:p w:rsidR="005F40C1" w:rsidRDefault="005F40C1" w:rsidP="005F40C1">
      <w:pPr>
        <w:pStyle w:val="11"/>
        <w:numPr>
          <w:ilvl w:val="3"/>
          <w:numId w:val="4"/>
        </w:numPr>
        <w:tabs>
          <w:tab w:val="left" w:pos="900"/>
        </w:tabs>
        <w:ind w:firstLine="540"/>
        <w:jc w:val="both"/>
        <w:rPr>
          <w:szCs w:val="24"/>
        </w:rPr>
      </w:pPr>
      <w:r w:rsidRPr="00385BC8">
        <w:rPr>
          <w:szCs w:val="24"/>
        </w:rPr>
        <w:t>Формирование содержания курсов гуманитарной сферы как актуальная педагогическая проблема.</w:t>
      </w:r>
      <w:r w:rsidR="008F46E0">
        <w:rPr>
          <w:szCs w:val="24"/>
        </w:rPr>
        <w:t xml:space="preserve"> Анализ </w:t>
      </w:r>
      <w:r w:rsidRPr="00385BC8">
        <w:rPr>
          <w:szCs w:val="24"/>
        </w:rPr>
        <w:t xml:space="preserve"> </w:t>
      </w:r>
      <w:r w:rsidR="008F46E0">
        <w:rPr>
          <w:szCs w:val="24"/>
        </w:rPr>
        <w:t xml:space="preserve">элективных курсов, предлагаемых учителями на специализированных сайтах. </w:t>
      </w:r>
    </w:p>
    <w:p w:rsidR="005F40C1" w:rsidRDefault="005F40C1" w:rsidP="005F40C1">
      <w:pPr>
        <w:pStyle w:val="11"/>
        <w:numPr>
          <w:ilvl w:val="3"/>
          <w:numId w:val="4"/>
        </w:numPr>
        <w:tabs>
          <w:tab w:val="left" w:pos="900"/>
        </w:tabs>
        <w:ind w:firstLine="540"/>
        <w:jc w:val="both"/>
        <w:rPr>
          <w:szCs w:val="24"/>
        </w:rPr>
      </w:pPr>
      <w:r w:rsidRPr="00385BC8">
        <w:rPr>
          <w:szCs w:val="24"/>
        </w:rPr>
        <w:t xml:space="preserve">Роль социологических методов исследования потребностей обучающихся в формировании содержания внеурочных курсов. </w:t>
      </w:r>
    </w:p>
    <w:p w:rsidR="005F40C1" w:rsidRDefault="005F40C1" w:rsidP="005F40C1">
      <w:pPr>
        <w:pStyle w:val="11"/>
        <w:numPr>
          <w:ilvl w:val="3"/>
          <w:numId w:val="4"/>
        </w:numPr>
        <w:tabs>
          <w:tab w:val="left" w:pos="900"/>
        </w:tabs>
        <w:ind w:firstLine="540"/>
        <w:jc w:val="both"/>
        <w:rPr>
          <w:szCs w:val="24"/>
        </w:rPr>
      </w:pPr>
      <w:r w:rsidRPr="00385BC8">
        <w:rPr>
          <w:szCs w:val="24"/>
        </w:rPr>
        <w:t xml:space="preserve">Проектные и диалоговые технологии в реализации элективных курсов. </w:t>
      </w:r>
    </w:p>
    <w:p w:rsidR="005F40C1" w:rsidRPr="00385BC8" w:rsidRDefault="005F40C1" w:rsidP="005F40C1">
      <w:pPr>
        <w:pStyle w:val="11"/>
        <w:numPr>
          <w:ilvl w:val="3"/>
          <w:numId w:val="4"/>
        </w:numPr>
        <w:tabs>
          <w:tab w:val="left" w:pos="900"/>
        </w:tabs>
        <w:ind w:firstLine="540"/>
        <w:jc w:val="both"/>
        <w:rPr>
          <w:szCs w:val="24"/>
        </w:rPr>
      </w:pPr>
      <w:r w:rsidRPr="00385BC8">
        <w:rPr>
          <w:szCs w:val="24"/>
        </w:rPr>
        <w:t xml:space="preserve">Проблема оценивания качества образования и воспитания в рамках элективных курсов: критерии и технологии оценивания. </w:t>
      </w:r>
    </w:p>
    <w:p w:rsidR="00BA6742" w:rsidRDefault="00BA6742" w:rsidP="005F40C1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</w:p>
    <w:p w:rsidR="00BA6742" w:rsidRDefault="00BA6742" w:rsidP="00BA674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доклада, выступления,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сообщения</w:t>
      </w:r>
    </w:p>
    <w:p w:rsidR="00BA6742" w:rsidRDefault="00BA6742" w:rsidP="00BA674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сообщение (выступление);</w:t>
      </w:r>
    </w:p>
    <w:p w:rsidR="00BA6742" w:rsidRDefault="00BA6742" w:rsidP="00BA674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2) вопросы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 докладчику;</w:t>
      </w:r>
    </w:p>
    <w:p w:rsidR="00BA6742" w:rsidRDefault="00BA6742" w:rsidP="00BA674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3) комментарии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замечания к докладчику; обсуждение содержания доклада,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его</w:t>
      </w:r>
      <w:r>
        <w:rPr>
          <w:sz w:val="24"/>
          <w:szCs w:val="24"/>
        </w:rPr>
        <w:t xml:space="preserve"> теоретических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 методических достоинств и недостатков, дополнения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 замечания по </w:t>
      </w:r>
      <w:r>
        <w:rPr>
          <w:spacing w:val="-3"/>
          <w:sz w:val="24"/>
          <w:szCs w:val="24"/>
        </w:rPr>
        <w:t>нему;</w:t>
      </w:r>
    </w:p>
    <w:p w:rsidR="00BA6742" w:rsidRDefault="00BA6742" w:rsidP="00BA6742">
      <w:pPr>
        <w:widowControl w:val="0"/>
        <w:tabs>
          <w:tab w:val="left" w:pos="419"/>
        </w:tabs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ответное заключительное слово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докладчика.</w:t>
      </w:r>
    </w:p>
    <w:p w:rsidR="00BA6742" w:rsidRDefault="00BA6742" w:rsidP="00BA6742">
      <w:pPr>
        <w:jc w:val="both"/>
        <w:rPr>
          <w:sz w:val="24"/>
          <w:szCs w:val="24"/>
        </w:rPr>
      </w:pPr>
    </w:p>
    <w:p w:rsidR="00BA6742" w:rsidRDefault="00BA6742" w:rsidP="00BA6742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оценивания выступления, сообщения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 w:rsidP="007F28B2">
            <w:pPr>
              <w:widowControl w:val="0"/>
              <w:spacing w:line="276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исследуемое (рассматриваемое) теоретическое положение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(тезис или группа тезисов), при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этом о</w:t>
            </w:r>
            <w:r>
              <w:rPr>
                <w:spacing w:val="-1"/>
                <w:sz w:val="24"/>
                <w:szCs w:val="24"/>
              </w:rPr>
              <w:t xml:space="preserve">пределено </w:t>
            </w:r>
            <w:r>
              <w:rPr>
                <w:sz w:val="24"/>
                <w:szCs w:val="24"/>
              </w:rPr>
              <w:t xml:space="preserve">место </w:t>
            </w:r>
            <w:r>
              <w:rPr>
                <w:spacing w:val="-1"/>
                <w:sz w:val="24"/>
                <w:szCs w:val="24"/>
              </w:rPr>
              <w:t>исследуемого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(рассматриваемого) тезиса в </w:t>
            </w:r>
            <w:r w:rsidR="007F28B2">
              <w:rPr>
                <w:sz w:val="24"/>
                <w:szCs w:val="24"/>
              </w:rPr>
              <w:t>методике преподавания литературы и проектировании элективных курсов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BA6742" w:rsidRDefault="00BA6742" w:rsidP="007F28B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Приведены описания и сравнения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примеров использования исследуемого тезиса </w:t>
            </w:r>
            <w:r w:rsidR="007F28B2">
              <w:rPr>
                <w:sz w:val="24"/>
                <w:szCs w:val="24"/>
              </w:rPr>
              <w:t>в методике преподавания литературы и проектировании элективных курсов.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разделен на смысловые части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наличествует логика рассуждений при переходе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одной части к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другой.</w:t>
            </w:r>
          </w:p>
          <w:p w:rsidR="00BA6742" w:rsidRDefault="00BA67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Подача </w:t>
            </w:r>
            <w:r>
              <w:rPr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spacing w:val="-1"/>
                <w:sz w:val="24"/>
                <w:szCs w:val="24"/>
              </w:rPr>
              <w:t>свободное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владение содержанием, общение 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аудиторией.</w:t>
            </w:r>
          </w:p>
          <w:p w:rsidR="00BA6742" w:rsidRDefault="00BA6742" w:rsidP="007137A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 в течение 10-15 минут, </w:t>
            </w:r>
            <w:r w:rsidR="007137A8">
              <w:rPr>
                <w:sz w:val="24"/>
                <w:szCs w:val="24"/>
              </w:rPr>
              <w:t xml:space="preserve">при необходимости </w:t>
            </w:r>
            <w:r>
              <w:rPr>
                <w:sz w:val="24"/>
                <w:szCs w:val="24"/>
              </w:rPr>
              <w:t>сопровождаем</w:t>
            </w:r>
            <w:r w:rsidR="007137A8">
              <w:rPr>
                <w:sz w:val="24"/>
                <w:szCs w:val="24"/>
              </w:rPr>
              <w:t>ый мультимедийной презентацией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докладе присутствует ссылка на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источники, авторов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исследований.</w:t>
            </w:r>
          </w:p>
          <w:p w:rsidR="00BA6742" w:rsidRDefault="00BA674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A6742" w:rsidTr="00BA674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BA6742" w:rsidRDefault="00BA6742" w:rsidP="00BA6742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BA6742" w:rsidRDefault="00BA6742" w:rsidP="00BA6742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Отлично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BA6742" w:rsidRDefault="00BA6742" w:rsidP="00BA6742">
      <w:pPr>
        <w:jc w:val="both"/>
      </w:pPr>
    </w:p>
    <w:p w:rsidR="00BA6742" w:rsidRDefault="00BA6742" w:rsidP="00BA6742">
      <w:pPr>
        <w:jc w:val="center"/>
        <w:rPr>
          <w:sz w:val="24"/>
          <w:szCs w:val="24"/>
        </w:rPr>
      </w:pPr>
    </w:p>
    <w:p w:rsidR="00BA6742" w:rsidRDefault="00BA6742" w:rsidP="00BA6742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1.5. </w:t>
      </w:r>
      <w:r>
        <w:rPr>
          <w:b/>
          <w:bCs/>
          <w:iCs/>
          <w:color w:val="000000"/>
          <w:sz w:val="24"/>
          <w:szCs w:val="24"/>
        </w:rPr>
        <w:t>Комплексное задание по изучению и созданию методических материалов</w:t>
      </w:r>
      <w:r>
        <w:rPr>
          <w:b/>
          <w:sz w:val="24"/>
          <w:szCs w:val="24"/>
        </w:rPr>
        <w:t xml:space="preserve"> </w:t>
      </w:r>
    </w:p>
    <w:p w:rsidR="00BA6742" w:rsidRDefault="00BA6742" w:rsidP="00BA6742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</w:p>
    <w:p w:rsidR="00BA6742" w:rsidRDefault="00BA6742" w:rsidP="00BA6742">
      <w:pPr>
        <w:tabs>
          <w:tab w:val="left" w:pos="229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задание входит: 1. Изучение линеек современных школьных учебников по литературе</w:t>
      </w:r>
      <w:r w:rsidR="005B5FA5">
        <w:rPr>
          <w:sz w:val="24"/>
          <w:szCs w:val="24"/>
        </w:rPr>
        <w:t>, вариантов элективных курсов, предлагаемых методистами</w:t>
      </w:r>
      <w:r>
        <w:rPr>
          <w:sz w:val="24"/>
          <w:szCs w:val="24"/>
        </w:rPr>
        <w:t>. 2. Обзор современных методических разработок по преподаванию современной русской литературы в школе. 3. Изучение нормативных документов в сфере образования, включая ФГОС ООО. 4. Создание авторской методической разработки</w:t>
      </w:r>
      <w:r w:rsidR="005B5FA5">
        <w:rPr>
          <w:sz w:val="24"/>
          <w:szCs w:val="24"/>
        </w:rPr>
        <w:t xml:space="preserve"> (части элективного курса (на </w:t>
      </w:r>
      <w:proofErr w:type="gramStart"/>
      <w:r w:rsidR="005B5FA5">
        <w:rPr>
          <w:sz w:val="24"/>
          <w:szCs w:val="24"/>
        </w:rPr>
        <w:t>заочном</w:t>
      </w:r>
      <w:proofErr w:type="gramEnd"/>
      <w:r w:rsidR="005B5FA5">
        <w:rPr>
          <w:sz w:val="24"/>
          <w:szCs w:val="24"/>
        </w:rPr>
        <w:t>) или целой программы элективного курса)</w:t>
      </w:r>
      <w:r>
        <w:rPr>
          <w:sz w:val="24"/>
          <w:szCs w:val="24"/>
        </w:rPr>
        <w:t>.</w:t>
      </w:r>
    </w:p>
    <w:p w:rsidR="00BA6742" w:rsidRDefault="00BA6742" w:rsidP="00BA6742">
      <w:pPr>
        <w:tabs>
          <w:tab w:val="left" w:pos="229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Задание является обязательным для всех.</w:t>
      </w:r>
    </w:p>
    <w:p w:rsidR="005B5FA5" w:rsidRDefault="005B5FA5" w:rsidP="008F46E0">
      <w:pPr>
        <w:ind w:right="-285"/>
        <w:jc w:val="both"/>
        <w:rPr>
          <w:bCs/>
          <w:iCs/>
          <w:color w:val="000000"/>
          <w:sz w:val="24"/>
          <w:szCs w:val="24"/>
        </w:rPr>
      </w:pPr>
    </w:p>
    <w:p w:rsidR="003301DB" w:rsidRPr="005B5FA5" w:rsidRDefault="008F46E0" w:rsidP="008F46E0">
      <w:pPr>
        <w:ind w:right="-285"/>
        <w:jc w:val="both"/>
        <w:rPr>
          <w:bCs/>
          <w:iCs/>
          <w:color w:val="000000"/>
          <w:sz w:val="24"/>
          <w:szCs w:val="24"/>
        </w:rPr>
      </w:pPr>
      <w:r w:rsidRPr="005B5FA5">
        <w:rPr>
          <w:bCs/>
          <w:iCs/>
          <w:color w:val="000000"/>
          <w:sz w:val="24"/>
          <w:szCs w:val="24"/>
        </w:rPr>
        <w:t>Обязательно сопровождение защиты авторской разработки презентацией</w:t>
      </w:r>
      <w:r w:rsidR="005B5FA5">
        <w:rPr>
          <w:bCs/>
          <w:iCs/>
          <w:color w:val="000000"/>
          <w:sz w:val="24"/>
          <w:szCs w:val="24"/>
        </w:rPr>
        <w:t>.</w:t>
      </w:r>
    </w:p>
    <w:p w:rsidR="008F46E0" w:rsidRDefault="008F46E0" w:rsidP="008F46E0">
      <w:pPr>
        <w:ind w:right="-285"/>
        <w:jc w:val="both"/>
        <w:rPr>
          <w:b/>
          <w:bCs/>
          <w:iCs/>
          <w:color w:val="000000"/>
          <w:sz w:val="24"/>
          <w:szCs w:val="24"/>
        </w:rPr>
      </w:pPr>
    </w:p>
    <w:p w:rsidR="008F46E0" w:rsidRDefault="008F46E0" w:rsidP="008F4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презентации</w:t>
      </w:r>
    </w:p>
    <w:p w:rsidR="008F46E0" w:rsidRDefault="008F46E0" w:rsidP="008F46E0">
      <w:pPr>
        <w:jc w:val="center"/>
        <w:rPr>
          <w:sz w:val="24"/>
          <w:szCs w:val="24"/>
        </w:rPr>
      </w:pPr>
    </w:p>
    <w:p w:rsidR="008F46E0" w:rsidRDefault="008F46E0" w:rsidP="008F46E0">
      <w:pPr>
        <w:pStyle w:val="310"/>
        <w:tabs>
          <w:tab w:val="left" w:pos="360"/>
        </w:tabs>
        <w:ind w:righ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При подготовке к практическим занятиям даётся индивидуальное или групповое задание разработать презентацию к уроку по творчеству изучаемых писателей. Каждый обучающийся в течение семестра должен создать минимум одну презентацию, отражающую информацию, характеризующую личность писателя, его творческий путь. Задание даётся индивидуально, с учётом интересов учащихся.</w:t>
      </w:r>
    </w:p>
    <w:p w:rsidR="008F46E0" w:rsidRDefault="008F46E0" w:rsidP="008F46E0">
      <w:pPr>
        <w:jc w:val="center"/>
        <w:rPr>
          <w:sz w:val="24"/>
          <w:szCs w:val="24"/>
        </w:rPr>
      </w:pPr>
    </w:p>
    <w:p w:rsidR="008F46E0" w:rsidRDefault="008F46E0" w:rsidP="008F46E0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Презентация </w:t>
      </w:r>
      <w:r>
        <w:rPr>
          <w:spacing w:val="-2"/>
          <w:sz w:val="24"/>
          <w:szCs w:val="24"/>
        </w:rPr>
        <w:t>может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представлять </w:t>
      </w:r>
      <w:r>
        <w:rPr>
          <w:spacing w:val="-2"/>
          <w:sz w:val="24"/>
          <w:szCs w:val="24"/>
        </w:rPr>
        <w:t>собой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сочетание текста,</w:t>
      </w:r>
      <w:r>
        <w:rPr>
          <w:sz w:val="24"/>
          <w:szCs w:val="24"/>
        </w:rPr>
        <w:t xml:space="preserve"> гипертекстовых ссылок,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компьютерной </w:t>
      </w:r>
      <w:r>
        <w:rPr>
          <w:spacing w:val="-1"/>
          <w:sz w:val="24"/>
          <w:szCs w:val="24"/>
        </w:rPr>
        <w:t>анимации, графики,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видео, </w:t>
      </w:r>
      <w:r>
        <w:rPr>
          <w:spacing w:val="-1"/>
          <w:sz w:val="24"/>
          <w:szCs w:val="24"/>
        </w:rPr>
        <w:t xml:space="preserve">музыки </w:t>
      </w:r>
      <w:r>
        <w:rPr>
          <w:sz w:val="24"/>
          <w:szCs w:val="24"/>
        </w:rPr>
        <w:t>и звукового ряда (но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обязательно </w:t>
      </w:r>
      <w:r>
        <w:rPr>
          <w:spacing w:val="1"/>
          <w:sz w:val="24"/>
          <w:szCs w:val="24"/>
        </w:rPr>
        <w:t>всё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вместе), </w:t>
      </w:r>
      <w:r>
        <w:rPr>
          <w:spacing w:val="-1"/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организованы </w:t>
      </w:r>
      <w:r>
        <w:rPr>
          <w:sz w:val="24"/>
          <w:szCs w:val="24"/>
        </w:rPr>
        <w:t xml:space="preserve">в </w:t>
      </w:r>
      <w:r>
        <w:rPr>
          <w:spacing w:val="-2"/>
          <w:sz w:val="24"/>
          <w:szCs w:val="24"/>
        </w:rPr>
        <w:t>единую среду. Есть</w:t>
      </w:r>
      <w:r>
        <w:rPr>
          <w:sz w:val="24"/>
          <w:szCs w:val="24"/>
        </w:rPr>
        <w:t xml:space="preserve"> сюжет,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сценарий и структура, </w:t>
      </w:r>
      <w:r>
        <w:rPr>
          <w:spacing w:val="-1"/>
          <w:sz w:val="24"/>
          <w:szCs w:val="24"/>
        </w:rPr>
        <w:t>организованная для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удобного восприятия</w:t>
      </w:r>
      <w:r>
        <w:rPr>
          <w:sz w:val="24"/>
          <w:szCs w:val="24"/>
        </w:rPr>
        <w:t xml:space="preserve"> информации. Отличительной особенностью </w:t>
      </w:r>
      <w:r>
        <w:rPr>
          <w:spacing w:val="-1"/>
          <w:sz w:val="24"/>
          <w:szCs w:val="24"/>
        </w:rPr>
        <w:t xml:space="preserve">презентации </w:t>
      </w:r>
      <w:r>
        <w:rPr>
          <w:spacing w:val="-3"/>
          <w:sz w:val="24"/>
          <w:szCs w:val="24"/>
        </w:rPr>
        <w:t>является</w:t>
      </w:r>
      <w:r>
        <w:rPr>
          <w:sz w:val="24"/>
          <w:szCs w:val="24"/>
        </w:rPr>
        <w:t xml:space="preserve"> её интерактивность,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то есть создаваемая для пользователя возможность </w:t>
      </w:r>
      <w:r>
        <w:rPr>
          <w:spacing w:val="-1"/>
          <w:sz w:val="24"/>
          <w:szCs w:val="24"/>
        </w:rPr>
        <w:t xml:space="preserve">взаимодействия </w:t>
      </w:r>
      <w:r>
        <w:rPr>
          <w:spacing w:val="-2"/>
          <w:sz w:val="24"/>
          <w:szCs w:val="24"/>
        </w:rPr>
        <w:t>через</w:t>
      </w:r>
      <w:r>
        <w:rPr>
          <w:sz w:val="24"/>
          <w:szCs w:val="24"/>
        </w:rPr>
        <w:t xml:space="preserve"> элементы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управления.</w:t>
      </w:r>
    </w:p>
    <w:p w:rsidR="008F46E0" w:rsidRDefault="008F46E0" w:rsidP="008F46E0">
      <w:pPr>
        <w:widowControl w:val="0"/>
        <w:jc w:val="center"/>
        <w:rPr>
          <w:b/>
          <w:sz w:val="24"/>
          <w:szCs w:val="24"/>
        </w:rPr>
      </w:pPr>
    </w:p>
    <w:p w:rsidR="008F46E0" w:rsidRDefault="008F46E0" w:rsidP="008F46E0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оценивания</w:t>
      </w:r>
      <w:proofErr w:type="spellEnd"/>
      <w:r>
        <w:rPr>
          <w:b/>
          <w:spacing w:val="-11"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72"/>
        <w:gridCol w:w="883"/>
      </w:tblGrid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содержанию: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презентации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выбранной </w:t>
            </w:r>
            <w:proofErr w:type="gramStart"/>
            <w:r>
              <w:rPr>
                <w:sz w:val="24"/>
                <w:szCs w:val="24"/>
              </w:rPr>
              <w:t>обучающимся</w:t>
            </w:r>
            <w:proofErr w:type="gramEnd"/>
            <w:r>
              <w:rPr>
                <w:sz w:val="24"/>
                <w:szCs w:val="24"/>
              </w:rPr>
              <w:t xml:space="preserve"> теме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доклада;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презентации логике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содержанию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доклада;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-отсутствие фактических ошибок,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достоверность представленной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-завершенность (содержание каждой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 текстовой информации логически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тексту: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лаконичность текста на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-сжатость и краткость изложения,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максимальная информативность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-читаемость текста на фоне слайда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текста);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шрифтов без засечек (типа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Arial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Calibri</w:t>
            </w:r>
            <w:r>
              <w:rPr>
                <w:sz w:val="24"/>
                <w:szCs w:val="24"/>
              </w:rPr>
              <w:t xml:space="preserve"> – их легче читать) и не более 3-х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вариантов шрифта;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-отношение толщины основных штрихов шрифта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их высоте ориентировочно составляет 1:5;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наиболее удобочитаемое отношение размера шрифта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промежуткам между буквами: </w:t>
            </w:r>
            <w:r>
              <w:rPr>
                <w:spacing w:val="-3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1:0,375 до 1:0,75;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-длина строки не более 36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знаков;</w:t>
            </w:r>
          </w:p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-расстояние между строками внутри абзаца 1,5,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 между абзацев – 2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интервала;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подчеркивание – только 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гиперссылках;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 принятых правил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орфографии, пунктуации, сокращений и правил оформления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 (отсутствие точки в заголовках 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средствам</w:t>
            </w:r>
            <w:r>
              <w:rPr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выразительности: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-расположение информации на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 (предпочтительно горизонтальное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расположение информации, сверху вниз по главной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диагонали; наиболее важная информация должна располагаться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центре экрана; </w:t>
            </w:r>
            <w:r>
              <w:rPr>
                <w:spacing w:val="-3"/>
                <w:sz w:val="24"/>
                <w:szCs w:val="24"/>
              </w:rPr>
              <w:t xml:space="preserve">если </w:t>
            </w:r>
            <w:r>
              <w:rPr>
                <w:sz w:val="24"/>
                <w:szCs w:val="24"/>
              </w:rPr>
              <w:t>на слайде картинка,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надпись должна располагаться под ней;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желательно форматировать </w:t>
            </w:r>
            <w:r>
              <w:rPr>
                <w:spacing w:val="-3"/>
                <w:sz w:val="24"/>
                <w:szCs w:val="24"/>
              </w:rPr>
              <w:t xml:space="preserve">текст </w:t>
            </w:r>
            <w:r>
              <w:rPr>
                <w:sz w:val="24"/>
                <w:szCs w:val="24"/>
              </w:rPr>
              <w:t>по ширине; не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допускать</w:t>
            </w:r>
            <w:proofErr w:type="gramEnd"/>
          </w:p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«рваных» краев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текста);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-наличие не более одного логического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ударения: краснота, яркость, обводка, мигание,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движение;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-информация подана привлекательно,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оригинально, обращает внимание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только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оптимизированных изображений (например, уменьшение с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помощью </w:t>
            </w:r>
            <w:r>
              <w:rPr>
                <w:sz w:val="24"/>
                <w:szCs w:val="24"/>
                <w:lang w:val="en-US"/>
              </w:rPr>
              <w:t>Microsoft</w:t>
            </w:r>
            <w:r w:rsidRPr="00BA67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 w:rsidRPr="00BA67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Picture</w:t>
            </w:r>
            <w:r w:rsidRPr="00BA67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Manager</w:t>
            </w:r>
            <w:r>
              <w:rPr>
                <w:sz w:val="24"/>
                <w:szCs w:val="24"/>
              </w:rPr>
              <w:t>, сжатие с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помощью панели настройки изображения </w:t>
            </w:r>
            <w:r>
              <w:rPr>
                <w:sz w:val="24"/>
                <w:szCs w:val="24"/>
                <w:lang w:val="en-US"/>
              </w:rPr>
              <w:t>Microsoft</w:t>
            </w:r>
            <w:r w:rsidRPr="00BA6742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>);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изображений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-обоснованность и рациональность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графических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Требования 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дизайну: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единого стиля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оформления;</w:t>
            </w:r>
          </w:p>
          <w:p w:rsidR="008F46E0" w:rsidRDefault="008F46E0" w:rsidP="00044B47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стиля оформления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презентации </w:t>
            </w:r>
            <w:r>
              <w:rPr>
                <w:spacing w:val="-2"/>
                <w:sz w:val="24"/>
                <w:szCs w:val="24"/>
              </w:rPr>
              <w:t xml:space="preserve">(графического, </w:t>
            </w:r>
            <w:r>
              <w:rPr>
                <w:spacing w:val="-1"/>
                <w:sz w:val="24"/>
                <w:szCs w:val="24"/>
              </w:rPr>
              <w:t xml:space="preserve">звукового, </w:t>
            </w:r>
            <w:r>
              <w:rPr>
                <w:spacing w:val="-2"/>
                <w:sz w:val="24"/>
                <w:szCs w:val="24"/>
              </w:rPr>
              <w:t>анимационного)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для фона слайда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психологически комфортного тона; фон должен являться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элементом заднего (второго) плана: выделять,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оттенять, подчеркивать информацию, находящуюся на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слайде, но не заслонять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ее;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не более трех цветов на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одном</w:t>
            </w:r>
            <w:r>
              <w:rPr>
                <w:sz w:val="24"/>
                <w:szCs w:val="24"/>
              </w:rPr>
              <w:t xml:space="preserve"> слайде (один для фона, второй для заголовков,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третий для текста);</w:t>
            </w:r>
          </w:p>
          <w:p w:rsidR="008F46E0" w:rsidRDefault="008F46E0" w:rsidP="00044B47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шаблона представляемой теме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 некоторых случаях может быть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нейтральным);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целесообразность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использования</w:t>
            </w:r>
            <w:proofErr w:type="spellEnd"/>
            <w:r>
              <w:rPr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анимационных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эффектов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оформлению: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титульном слайде указываются данные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(ФИО и название университета), название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материала, дата разработки. Возможен вариант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колонтитулов. Иное размещение данных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допустимо в случае, если оно мешает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восприятию материала 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титуле;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последнем слайде указывается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завершающем слайде можно еще раз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указать информацию </w:t>
            </w:r>
            <w:r>
              <w:rPr>
                <w:spacing w:val="-3"/>
                <w:sz w:val="24"/>
                <w:szCs w:val="24"/>
              </w:rPr>
              <w:t xml:space="preserve">об </w:t>
            </w:r>
            <w:r>
              <w:rPr>
                <w:sz w:val="24"/>
                <w:szCs w:val="24"/>
              </w:rPr>
              <w:t>авторе презентации (слайд № 1)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фотографией и контактной информацией </w:t>
            </w:r>
            <w:r>
              <w:rPr>
                <w:spacing w:val="-3"/>
                <w:sz w:val="24"/>
                <w:szCs w:val="24"/>
              </w:rPr>
              <w:t>об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авторе (почта,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телефон);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-мультимедийная презентация с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методическим сопровождением и приложениями загружается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одним заархивированным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файлом;</w:t>
            </w:r>
          </w:p>
          <w:p w:rsidR="008F46E0" w:rsidRDefault="008F46E0" w:rsidP="00044B4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презентация не должна быть скучной,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монотонной, громоздкой (оптимально это 10-15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8F46E0" w:rsidTr="00044B4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46E0" w:rsidRDefault="008F46E0" w:rsidP="00044B47">
            <w:pPr>
              <w:spacing w:line="276" w:lineRule="auto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6E0" w:rsidRDefault="008F46E0" w:rsidP="00044B47">
            <w:pPr>
              <w:spacing w:line="276" w:lineRule="auto"/>
              <w:jc w:val="center"/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8F46E0" w:rsidRDefault="008F46E0" w:rsidP="008F46E0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8F46E0" w:rsidRDefault="008F46E0" w:rsidP="008F46E0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8F46E0" w:rsidTr="00044B4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8F46E0" w:rsidTr="00044B4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отлично</w:t>
            </w:r>
          </w:p>
        </w:tc>
      </w:tr>
      <w:tr w:rsidR="008F46E0" w:rsidTr="00044B4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8F46E0" w:rsidTr="00044B4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8F46E0" w:rsidTr="00044B4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6E0" w:rsidRDefault="008F46E0" w:rsidP="00044B47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8F46E0" w:rsidRDefault="008F46E0" w:rsidP="008F46E0">
      <w:pPr>
        <w:jc w:val="center"/>
        <w:rPr>
          <w:b/>
          <w:sz w:val="24"/>
          <w:szCs w:val="24"/>
        </w:rPr>
      </w:pPr>
    </w:p>
    <w:p w:rsidR="008F46E0" w:rsidRDefault="008F46E0" w:rsidP="008F46E0">
      <w:pPr>
        <w:ind w:left="-540" w:right="-285"/>
        <w:jc w:val="both"/>
        <w:rPr>
          <w:color w:val="000000"/>
        </w:rPr>
      </w:pPr>
    </w:p>
    <w:p w:rsidR="00BA6742" w:rsidRDefault="00BA6742" w:rsidP="00BA6742">
      <w:pPr>
        <w:ind w:right="-285"/>
        <w:jc w:val="center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Критерии оценок за выполнение комплексного задания по изучению и созданию методических материалов.</w:t>
      </w:r>
    </w:p>
    <w:p w:rsidR="00BA6742" w:rsidRDefault="00BA6742" w:rsidP="00BA6742">
      <w:pPr>
        <w:ind w:left="-540" w:right="-285"/>
        <w:jc w:val="both"/>
        <w:rPr>
          <w:b/>
          <w:bCs/>
          <w:color w:val="000000"/>
          <w:sz w:val="24"/>
          <w:szCs w:val="24"/>
          <w:u w:val="single"/>
        </w:rPr>
      </w:pPr>
    </w:p>
    <w:p w:rsidR="00BA6742" w:rsidRDefault="00BA6742" w:rsidP="00BA6742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“Отлично” ставится, если представлен обстоятельный обзор изучаемых произведений современной литературы в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школьных учебниках; грамотно оформлен и обстоятельно выполнен обзор современных методических разработок по преподаванию литературы в школе (на примере изучения конкретного автора / авторов; с соблюдением всех требований к аннотированию и рецензированию источников, включая оформление ссылок / сносок); чётко выражено понимание целей, задач, результатов (все виды УУД), практической  пользы изучения произведений современной литературы для школьников;   методическая разработка  </w:t>
      </w:r>
      <w:r>
        <w:rPr>
          <w:sz w:val="24"/>
          <w:szCs w:val="24"/>
        </w:rPr>
        <w:lastRenderedPageBreak/>
        <w:t>является авторской (проверка на заимствования), концептуально выст</w:t>
      </w:r>
      <w:r w:rsidR="00285D97">
        <w:rPr>
          <w:sz w:val="24"/>
          <w:szCs w:val="24"/>
        </w:rPr>
        <w:t>роенной, методически грамотной</w:t>
      </w:r>
      <w:r>
        <w:rPr>
          <w:sz w:val="24"/>
          <w:szCs w:val="24"/>
        </w:rPr>
        <w:t xml:space="preserve">. </w:t>
      </w:r>
    </w:p>
    <w:p w:rsidR="00BA6742" w:rsidRDefault="00BA6742" w:rsidP="00BA6742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“Хорошо” ставится, если представлен, но не в самой полной мере, обзор изучаемых произведений литературы в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школьных учебниках; грамотно оформлен обзор современных методических разработок по преподаванию литературы в школе (на примере изучения конкретного автора / авторов;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целом, соблюдением требований к аннотированию и рецензированию источников, включая оформление ссылок / сносок); выражено, но недостаточно чётко, понимание целей, задач, результатов (все виды УУД), практической</w:t>
      </w:r>
      <w:r w:rsidR="00285D97">
        <w:rPr>
          <w:sz w:val="24"/>
          <w:szCs w:val="24"/>
        </w:rPr>
        <w:t xml:space="preserve"> пользы изучения произведений </w:t>
      </w:r>
      <w:r>
        <w:rPr>
          <w:sz w:val="24"/>
          <w:szCs w:val="24"/>
        </w:rPr>
        <w:t xml:space="preserve">литературы для школьников;  методическая разработка  является авторской (проверка на заимствования), концептуально выстроенной, методически грамотной, но наблюдаются частные недочёты в содержании и оформлении. </w:t>
      </w:r>
    </w:p>
    <w:p w:rsidR="00BA6742" w:rsidRDefault="00BA6742" w:rsidP="00BA6742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proofErr w:type="gramStart"/>
      <w:r>
        <w:rPr>
          <w:sz w:val="24"/>
          <w:szCs w:val="24"/>
        </w:rPr>
        <w:t>“Удовлетворительно” ставится,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если обзор изучаемых произведений литературы в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школьных учебниках дан фрагментарно, не аналитически, а описательно; обзор современных методических разработок по преподаванию литературы в школе (на примере изучения конкретного автора / авторов) оформлен с нарушением норм цитирования, пересказа, грамотности); слабо выражено понимание целей, задач, результатов (все виды УУД), практической пользы изучения произведений </w:t>
      </w:r>
      <w:r w:rsidR="0098036D">
        <w:rPr>
          <w:sz w:val="24"/>
          <w:szCs w:val="24"/>
        </w:rPr>
        <w:t>л</w:t>
      </w:r>
      <w:r>
        <w:rPr>
          <w:sz w:val="24"/>
          <w:szCs w:val="24"/>
        </w:rPr>
        <w:t>итературы для школьников;</w:t>
      </w:r>
      <w:proofErr w:type="gramEnd"/>
      <w:r>
        <w:rPr>
          <w:sz w:val="24"/>
          <w:szCs w:val="24"/>
        </w:rPr>
        <w:t xml:space="preserve">  методическая разработка  является авторской лишь отчасти (проверка на заимствования), проявлены фрагментарные знания требований к современным методическим разработкам.</w:t>
      </w:r>
    </w:p>
    <w:p w:rsidR="00BA6742" w:rsidRDefault="00BA6742" w:rsidP="00BA6742">
      <w:pPr>
        <w:autoSpaceDE w:val="0"/>
        <w:autoSpaceDN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“Неудовлетворительно” ставится за невыполненное задание или такое его выполнение, которое не соответствует требованиям самостоятельности; орфографической, пунктуационной, стилистической, методической грамотности; корректности оформления «чужого слова»; понимания концептуальной основы ФГОС и принципов преподавания литературы в школе.</w:t>
      </w:r>
    </w:p>
    <w:p w:rsidR="00BA6742" w:rsidRDefault="00BA6742" w:rsidP="00BA6742">
      <w:pPr>
        <w:ind w:left="-540" w:right="-285"/>
        <w:jc w:val="both"/>
        <w:rPr>
          <w:color w:val="000000"/>
        </w:rPr>
      </w:pPr>
    </w:p>
    <w:p w:rsidR="00BA6742" w:rsidRDefault="00BA6742" w:rsidP="00BA6742">
      <w:pPr>
        <w:ind w:left="-540" w:right="-285"/>
        <w:jc w:val="center"/>
        <w:rPr>
          <w:b/>
          <w:color w:val="000000"/>
          <w:sz w:val="24"/>
          <w:szCs w:val="24"/>
        </w:rPr>
      </w:pPr>
    </w:p>
    <w:p w:rsidR="00BA6742" w:rsidRDefault="00BA6742" w:rsidP="00BA6742">
      <w:pPr>
        <w:snapToGri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МАТЕРИАЛЫ ДЛЯ ПРОВЕДЕНИЯ ТЕКУЩЕГО КОНТРОЛЯ И ПРОМЕЖУТОЧНОЙ АТТЕСТАЦИИ</w:t>
      </w:r>
    </w:p>
    <w:p w:rsidR="00BA6742" w:rsidRDefault="00BA6742" w:rsidP="00BA6742">
      <w:pPr>
        <w:snapToGrid w:val="0"/>
        <w:jc w:val="center"/>
        <w:rPr>
          <w:b/>
          <w:sz w:val="24"/>
          <w:szCs w:val="24"/>
        </w:rPr>
      </w:pPr>
    </w:p>
    <w:p w:rsidR="00BA6742" w:rsidRDefault="00BA6742" w:rsidP="00385B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Вопросы к </w:t>
      </w:r>
      <w:r w:rsidR="00385BC8">
        <w:rPr>
          <w:b/>
          <w:sz w:val="24"/>
          <w:szCs w:val="24"/>
        </w:rPr>
        <w:t>зачёту</w:t>
      </w:r>
    </w:p>
    <w:p w:rsidR="00BA6742" w:rsidRDefault="00BA6742" w:rsidP="00BA6742">
      <w:pPr>
        <w:tabs>
          <w:tab w:val="left" w:pos="5760"/>
        </w:tabs>
        <w:jc w:val="center"/>
        <w:rPr>
          <w:sz w:val="24"/>
          <w:szCs w:val="24"/>
        </w:rPr>
      </w:pPr>
    </w:p>
    <w:p w:rsid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 xml:space="preserve">Понятие «элективный / внеурочный» курс. </w:t>
      </w:r>
    </w:p>
    <w:p w:rsid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>
        <w:rPr>
          <w:szCs w:val="24"/>
        </w:rPr>
        <w:t>Ф</w:t>
      </w:r>
      <w:r w:rsidRPr="00385BC8">
        <w:rPr>
          <w:szCs w:val="24"/>
        </w:rPr>
        <w:t xml:space="preserve">ункции и место элективных курсов в системе современного общего образования и в реализации индивидуальной образовательной стратегии обучающихся. </w:t>
      </w:r>
    </w:p>
    <w:p w:rsid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 xml:space="preserve">Формирование содержания курсов гуманитарной сферы как актуальная педагогическая проблема. </w:t>
      </w:r>
    </w:p>
    <w:p w:rsid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>Структура элективного курс</w:t>
      </w:r>
      <w:r>
        <w:rPr>
          <w:szCs w:val="24"/>
        </w:rPr>
        <w:t>а, основные элементы рабочей прог</w:t>
      </w:r>
      <w:r w:rsidRPr="00385BC8">
        <w:rPr>
          <w:szCs w:val="24"/>
        </w:rPr>
        <w:t xml:space="preserve">раммы элективного курса. </w:t>
      </w:r>
    </w:p>
    <w:p w:rsid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 xml:space="preserve">Роль социологических методов исследования потребностей обучающихся в формировании содержания внеурочных курсов. </w:t>
      </w:r>
    </w:p>
    <w:p w:rsidR="00385BC8" w:rsidRP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>Методическая реализация элективных курсов.</w:t>
      </w:r>
      <w:r w:rsidRPr="00385BC8">
        <w:rPr>
          <w:i/>
          <w:szCs w:val="24"/>
        </w:rPr>
        <w:t xml:space="preserve"> </w:t>
      </w:r>
    </w:p>
    <w:p w:rsid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 xml:space="preserve">Проектные и диалоговые технологии в реализации элективных курсов. </w:t>
      </w:r>
    </w:p>
    <w:p w:rsidR="00385BC8" w:rsidRPr="00385BC8" w:rsidRDefault="00385BC8" w:rsidP="0098036D">
      <w:pPr>
        <w:pStyle w:val="11"/>
        <w:numPr>
          <w:ilvl w:val="0"/>
          <w:numId w:val="15"/>
        </w:numPr>
        <w:tabs>
          <w:tab w:val="left" w:pos="900"/>
        </w:tabs>
        <w:ind w:left="426"/>
        <w:jc w:val="both"/>
        <w:rPr>
          <w:szCs w:val="24"/>
        </w:rPr>
      </w:pPr>
      <w:r w:rsidRPr="00385BC8">
        <w:rPr>
          <w:szCs w:val="24"/>
        </w:rPr>
        <w:t xml:space="preserve">Проблема оценивания качества образования и воспитания в рамках элективных курсов: критерии и технологии оценивания. </w:t>
      </w:r>
    </w:p>
    <w:p w:rsidR="00BA6742" w:rsidRDefault="00BA6742" w:rsidP="00BA674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  <w:sz w:val="24"/>
          <w:szCs w:val="24"/>
        </w:rPr>
      </w:pPr>
    </w:p>
    <w:p w:rsidR="008463F0" w:rsidRDefault="008463F0" w:rsidP="008463F0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  <w:sz w:val="24"/>
          <w:szCs w:val="24"/>
        </w:rPr>
      </w:pPr>
      <w:r w:rsidRPr="00BE49E2">
        <w:rPr>
          <w:b/>
          <w:bCs/>
          <w:iCs/>
          <w:sz w:val="24"/>
          <w:szCs w:val="24"/>
        </w:rPr>
        <w:t xml:space="preserve">Критерии </w:t>
      </w:r>
      <w:r>
        <w:rPr>
          <w:b/>
          <w:bCs/>
          <w:iCs/>
          <w:sz w:val="24"/>
          <w:szCs w:val="24"/>
        </w:rPr>
        <w:t>оценивания ответа на зачете.</w:t>
      </w:r>
    </w:p>
    <w:p w:rsidR="008463F0" w:rsidRDefault="008463F0" w:rsidP="008463F0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8463F0" w:rsidRPr="008732D6" w:rsidTr="00044B47">
        <w:trPr>
          <w:trHeight w:val="335"/>
        </w:trPr>
        <w:tc>
          <w:tcPr>
            <w:tcW w:w="2235" w:type="dxa"/>
          </w:tcPr>
          <w:p w:rsidR="008463F0" w:rsidRPr="005C5DE1" w:rsidRDefault="008463F0" w:rsidP="00044B4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61F95">
              <w:rPr>
                <w:b/>
                <w:bCs/>
                <w:sz w:val="24"/>
                <w:szCs w:val="24"/>
                <w:lang w:eastAsia="ru-RU"/>
              </w:rPr>
              <w:t xml:space="preserve">Оценка зачета </w:t>
            </w:r>
          </w:p>
        </w:tc>
        <w:tc>
          <w:tcPr>
            <w:tcW w:w="7336" w:type="dxa"/>
          </w:tcPr>
          <w:p w:rsidR="008463F0" w:rsidRPr="005C5DE1" w:rsidRDefault="008463F0" w:rsidP="00044B4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ru-RU"/>
              </w:rPr>
            </w:pPr>
            <w:r w:rsidRPr="00961F95">
              <w:rPr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  <w:proofErr w:type="gramStart"/>
            <w:r w:rsidRPr="00961F95">
              <w:rPr>
                <w:b/>
                <w:bCs/>
                <w:sz w:val="24"/>
                <w:szCs w:val="24"/>
                <w:lang w:eastAsia="ru-RU"/>
              </w:rPr>
              <w:t>обучения по дисциплине</w:t>
            </w:r>
            <w:proofErr w:type="gramEnd"/>
            <w:r w:rsidRPr="00961F95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63F0" w:rsidRPr="008732D6" w:rsidTr="00044B47">
        <w:tc>
          <w:tcPr>
            <w:tcW w:w="2235" w:type="dxa"/>
          </w:tcPr>
          <w:p w:rsidR="008463F0" w:rsidRPr="00961F95" w:rsidRDefault="008463F0" w:rsidP="00044B4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61F95">
              <w:rPr>
                <w:sz w:val="24"/>
                <w:szCs w:val="24"/>
                <w:lang w:eastAsia="ru-RU"/>
              </w:rPr>
              <w:t>«зачтено»</w:t>
            </w:r>
          </w:p>
          <w:p w:rsidR="008463F0" w:rsidRPr="00961F95" w:rsidRDefault="008463F0" w:rsidP="00044B47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8463F0" w:rsidRPr="00961F95" w:rsidRDefault="008463F0" w:rsidP="00044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61F95">
              <w:rPr>
                <w:sz w:val="24"/>
                <w:szCs w:val="24"/>
                <w:lang w:eastAsia="ru-RU"/>
              </w:rPr>
              <w:lastRenderedPageBreak/>
              <w:t xml:space="preserve">Оценка «зачтено» выставляется студенту, если он твердо знает </w:t>
            </w:r>
            <w:r w:rsidRPr="00961F95">
              <w:rPr>
                <w:sz w:val="24"/>
                <w:szCs w:val="24"/>
                <w:lang w:eastAsia="ru-RU"/>
              </w:rPr>
              <w:lastRenderedPageBreak/>
              <w:t>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:rsidR="008463F0" w:rsidRPr="008732D6" w:rsidTr="00044B47">
        <w:tc>
          <w:tcPr>
            <w:tcW w:w="2235" w:type="dxa"/>
          </w:tcPr>
          <w:p w:rsidR="008463F0" w:rsidRPr="00961F95" w:rsidRDefault="008463F0" w:rsidP="00044B4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61F95">
              <w:rPr>
                <w:sz w:val="24"/>
                <w:szCs w:val="24"/>
                <w:lang w:eastAsia="ru-RU"/>
              </w:rPr>
              <w:lastRenderedPageBreak/>
              <w:t>«не зачтено»</w:t>
            </w:r>
          </w:p>
          <w:p w:rsidR="008463F0" w:rsidRPr="00961F95" w:rsidRDefault="008463F0" w:rsidP="00044B47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8463F0" w:rsidRPr="00961F95" w:rsidRDefault="008463F0" w:rsidP="00044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61F95">
              <w:rPr>
                <w:sz w:val="24"/>
                <w:szCs w:val="24"/>
                <w:lang w:eastAsia="ru-RU"/>
              </w:rPr>
              <w:t xml:space="preserve">Оценка «не зачтено» 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</w:t>
            </w:r>
          </w:p>
        </w:tc>
      </w:tr>
    </w:tbl>
    <w:p w:rsidR="00BA6742" w:rsidRDefault="00BA6742" w:rsidP="00BA6742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BA6742" w:rsidRDefault="00BA6742" w:rsidP="00BA6742">
      <w:pPr>
        <w:tabs>
          <w:tab w:val="left" w:pos="2295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Критерии оценки</w:t>
      </w:r>
    </w:p>
    <w:p w:rsidR="00BA6742" w:rsidRDefault="00BA6742" w:rsidP="00BA6742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ри</w:t>
      </w:r>
      <w:r>
        <w:rPr>
          <w:spacing w:val="-1"/>
          <w:sz w:val="24"/>
          <w:szCs w:val="24"/>
        </w:rPr>
        <w:t>т</w:t>
      </w:r>
      <w:r>
        <w:rPr>
          <w:spacing w:val="6"/>
          <w:sz w:val="24"/>
          <w:szCs w:val="24"/>
        </w:rPr>
        <w:t>е</w:t>
      </w:r>
      <w:r>
        <w:rPr>
          <w:sz w:val="24"/>
          <w:szCs w:val="24"/>
        </w:rPr>
        <w:t>рии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к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>а</w:t>
      </w:r>
      <w:r>
        <w:rPr>
          <w:spacing w:val="-1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оц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н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с</w:t>
      </w:r>
      <w:r>
        <w:rPr>
          <w:spacing w:val="2"/>
          <w:sz w:val="24"/>
          <w:szCs w:val="24"/>
        </w:rPr>
        <w:t>ф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ир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нно</w:t>
      </w:r>
      <w:r>
        <w:rPr>
          <w:spacing w:val="6"/>
          <w:sz w:val="24"/>
          <w:szCs w:val="24"/>
        </w:rPr>
        <w:t>с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планируемых результатов обучения)</w:t>
      </w:r>
    </w:p>
    <w:p w:rsidR="00BA6742" w:rsidRDefault="00BA6742" w:rsidP="00BA6742">
      <w:pPr>
        <w:ind w:right="72"/>
        <w:jc w:val="center"/>
        <w:rPr>
          <w:sz w:val="24"/>
          <w:szCs w:val="24"/>
        </w:rPr>
      </w:pP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1844"/>
        <w:gridCol w:w="1844"/>
        <w:gridCol w:w="1985"/>
        <w:gridCol w:w="1956"/>
      </w:tblGrid>
      <w:tr w:rsidR="00BA6742" w:rsidTr="00BA6742">
        <w:trPr>
          <w:trHeight w:val="55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-2127"/>
              </w:tabs>
              <w:spacing w:line="276" w:lineRule="auto"/>
              <w:ind w:right="-2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3"/>
                <w:w w:val="10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-4"/>
                <w:sz w:val="24"/>
                <w:szCs w:val="24"/>
              </w:rPr>
              <w:t>ы</w:t>
            </w:r>
            <w:r>
              <w:rPr>
                <w:w w:val="101"/>
                <w:sz w:val="24"/>
                <w:szCs w:val="24"/>
              </w:rPr>
              <w:t>е</w:t>
            </w:r>
          </w:p>
          <w:p w:rsidR="00BA6742" w:rsidRDefault="00BA6742">
            <w:pPr>
              <w:spacing w:line="276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ь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2"/>
                <w:w w:val="10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76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6742" w:rsidRDefault="00BA6742">
            <w:pPr>
              <w:spacing w:line="276" w:lineRule="auto"/>
              <w:jc w:val="center"/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аза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ц</w:t>
            </w:r>
            <w:r>
              <w:rPr>
                <w:spacing w:val="2"/>
                <w:w w:val="10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я, балл</w:t>
            </w:r>
          </w:p>
        </w:tc>
      </w:tr>
      <w:tr w:rsidR="00BA6742" w:rsidTr="00BA674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tabs>
                <w:tab w:val="left" w:pos="-2127"/>
              </w:tabs>
              <w:spacing w:line="276" w:lineRule="auto"/>
              <w:ind w:left="-57" w:right="-57"/>
              <w:jc w:val="both"/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tabs>
                <w:tab w:val="left" w:pos="-2127"/>
              </w:tabs>
              <w:spacing w:line="276" w:lineRule="auto"/>
              <w:ind w:right="-20"/>
              <w:jc w:val="center"/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tabs>
                <w:tab w:val="left" w:pos="-2127"/>
              </w:tabs>
              <w:spacing w:line="276" w:lineRule="auto"/>
              <w:ind w:right="-20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>
            <w:pPr>
              <w:tabs>
                <w:tab w:val="left" w:pos="-2127"/>
              </w:tabs>
              <w:spacing w:line="276" w:lineRule="auto"/>
              <w:ind w:right="-20"/>
              <w:jc w:val="center"/>
            </w:pPr>
            <w: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Default="00BA6742">
            <w:pPr>
              <w:tabs>
                <w:tab w:val="left" w:pos="-2127"/>
              </w:tabs>
              <w:spacing w:line="276" w:lineRule="auto"/>
              <w:ind w:right="-20"/>
              <w:jc w:val="center"/>
            </w:pPr>
            <w:r>
              <w:t>5</w:t>
            </w:r>
          </w:p>
        </w:tc>
      </w:tr>
      <w:tr w:rsidR="00BA6742" w:rsidTr="00BA674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sz w:val="20"/>
                <w:szCs w:val="20"/>
                <w:lang w:eastAsia="ar-SA"/>
              </w:rPr>
            </w:pPr>
            <w:r w:rsidRPr="00BA6742">
              <w:rPr>
                <w:b/>
                <w:i/>
                <w:sz w:val="20"/>
                <w:szCs w:val="20"/>
                <w:lang w:eastAsia="ar-SA"/>
              </w:rPr>
              <w:t>знать:</w:t>
            </w:r>
            <w:r w:rsidRPr="00BA6742">
              <w:rPr>
                <w:sz w:val="20"/>
                <w:szCs w:val="20"/>
                <w:lang w:eastAsia="ar-SA"/>
              </w:rPr>
              <w:t xml:space="preserve"> </w:t>
            </w:r>
          </w:p>
          <w:p w:rsidR="00BA6742" w:rsidRPr="00BA6742" w:rsidRDefault="001C2FE4" w:rsidP="001C2FE4">
            <w:pPr>
              <w:pStyle w:val="afa"/>
              <w:spacing w:line="240" w:lineRule="auto"/>
              <w:ind w:left="0"/>
              <w:rPr>
                <w:sz w:val="20"/>
                <w:szCs w:val="20"/>
                <w:lang w:eastAsia="ar-SA"/>
              </w:rPr>
            </w:pPr>
            <w:r w:rsidRPr="001C2FE4">
              <w:rPr>
                <w:sz w:val="20"/>
                <w:szCs w:val="20"/>
                <w:lang w:eastAsia="ar-SA"/>
              </w:rPr>
              <w:t>концепцию ФГОС; требования к методическому обеспечению внеурочных курсов</w:t>
            </w:r>
            <w:r>
              <w:rPr>
                <w:sz w:val="20"/>
                <w:szCs w:val="20"/>
                <w:lang w:eastAsia="ar-SA"/>
              </w:rPr>
              <w:t>;</w:t>
            </w:r>
            <w:r w:rsidRPr="00140C5B">
              <w:rPr>
                <w:rFonts w:eastAsia="Times New Roman"/>
                <w:color w:val="000000"/>
                <w:sz w:val="19"/>
                <w:szCs w:val="19"/>
              </w:rPr>
              <w:t xml:space="preserve"> </w:t>
            </w:r>
            <w:r w:rsidRPr="001C2FE4">
              <w:rPr>
                <w:sz w:val="20"/>
                <w:szCs w:val="20"/>
                <w:lang w:eastAsia="ar-SA"/>
              </w:rPr>
              <w:t>основные положения и методы гуманитарных и социальных наук при решении профессиональных методологических задач</w:t>
            </w:r>
            <w:r>
              <w:rPr>
                <w:sz w:val="20"/>
                <w:szCs w:val="20"/>
                <w:lang w:eastAsia="ar-SA"/>
              </w:rPr>
              <w:t xml:space="preserve">.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742" w:rsidRPr="00BA6742" w:rsidRDefault="00BA6742" w:rsidP="001C2FE4">
            <w:pPr>
              <w:pStyle w:val="afa"/>
              <w:spacing w:line="240" w:lineRule="auto"/>
              <w:ind w:left="0"/>
              <w:rPr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Не </w:t>
            </w:r>
            <w:proofErr w:type="gramStart"/>
            <w:r w:rsidRPr="00BA6742">
              <w:rPr>
                <w:color w:val="000000"/>
                <w:kern w:val="2"/>
                <w:sz w:val="20"/>
                <w:szCs w:val="20"/>
              </w:rPr>
              <w:t>знает</w:t>
            </w:r>
            <w:proofErr w:type="gramEnd"/>
            <w:r w:rsidRPr="00BA6742">
              <w:rPr>
                <w:color w:val="000000"/>
                <w:kern w:val="2"/>
                <w:sz w:val="20"/>
                <w:szCs w:val="20"/>
              </w:rPr>
              <w:t xml:space="preserve">/ знает фрагментарно </w:t>
            </w:r>
            <w:r w:rsidR="001C2FE4">
              <w:rPr>
                <w:color w:val="000000"/>
                <w:kern w:val="2"/>
                <w:sz w:val="20"/>
                <w:szCs w:val="20"/>
              </w:rPr>
              <w:t>концепцию ФГОС,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 требования к методическому обеспечению внеурочных курсов</w:t>
            </w:r>
            <w:r w:rsidR="001C2FE4">
              <w:rPr>
                <w:color w:val="000000"/>
                <w:kern w:val="2"/>
                <w:sz w:val="20"/>
                <w:szCs w:val="20"/>
              </w:rPr>
              <w:t>,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 основные положения и методы гуманитарных и социальных наук при решении профессиональных методологических задач.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1C2FE4">
            <w:pPr>
              <w:pStyle w:val="afa"/>
              <w:spacing w:line="240" w:lineRule="auto"/>
              <w:ind w:left="0"/>
              <w:rPr>
                <w:color w:val="000000"/>
                <w:kern w:val="2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Имеет общие, но не структурированные знания </w:t>
            </w:r>
            <w:r w:rsidR="001C2FE4">
              <w:rPr>
                <w:color w:val="000000"/>
                <w:kern w:val="2"/>
                <w:sz w:val="20"/>
                <w:szCs w:val="20"/>
              </w:rPr>
              <w:t>по концепции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 ФГОС, требования</w:t>
            </w:r>
            <w:r w:rsidR="001C2FE4">
              <w:rPr>
                <w:color w:val="000000"/>
                <w:kern w:val="2"/>
                <w:sz w:val="20"/>
                <w:szCs w:val="20"/>
              </w:rPr>
              <w:t>м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 к методическому обеспечению внеурочных курсов, </w:t>
            </w:r>
            <w:r w:rsidR="001C2FE4">
              <w:rPr>
                <w:color w:val="000000"/>
                <w:kern w:val="2"/>
                <w:sz w:val="20"/>
                <w:szCs w:val="20"/>
              </w:rPr>
              <w:t>основным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 положения</w:t>
            </w:r>
            <w:r w:rsidR="001C2FE4">
              <w:rPr>
                <w:color w:val="000000"/>
                <w:kern w:val="2"/>
                <w:sz w:val="20"/>
                <w:szCs w:val="20"/>
              </w:rPr>
              <w:t>м и методам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 гуманитарных и социальных наук при решении профессиональных методологических задач.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1C2FE4">
            <w:pPr>
              <w:pStyle w:val="afa"/>
              <w:spacing w:line="240" w:lineRule="auto"/>
              <w:ind w:left="0"/>
              <w:rPr>
                <w:rFonts w:eastAsia="Times New Roman"/>
                <w:color w:val="000000"/>
                <w:kern w:val="2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Имеет сформированные, но несистематические знания 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по концепции ФГОС, требованиям к методическому обеспечению внеурочных курсов, основным положениям и методам гуманитарных и социальных наук при решении профессиональных методологических задач. 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Pr="00BA6742" w:rsidRDefault="00BA6742" w:rsidP="001C2FE4">
            <w:pPr>
              <w:pStyle w:val="afa"/>
              <w:spacing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Имеет сформированные систематические знания </w:t>
            </w:r>
            <w:r w:rsidR="001C2FE4" w:rsidRPr="001C2FE4">
              <w:rPr>
                <w:color w:val="000000"/>
                <w:kern w:val="2"/>
                <w:sz w:val="20"/>
                <w:szCs w:val="20"/>
              </w:rPr>
              <w:t xml:space="preserve">по концепции ФГОС, требованиям к методическому обеспечению внеурочных курсов, основным положениям и методам гуманитарных и социальных наук при решении профессиональных методологических задач.  </w:t>
            </w:r>
          </w:p>
        </w:tc>
      </w:tr>
      <w:tr w:rsidR="00BA6742" w:rsidTr="00BA674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742" w:rsidRDefault="00BA6742" w:rsidP="001C2FE4">
            <w:pPr>
              <w:pStyle w:val="afa"/>
              <w:spacing w:line="240" w:lineRule="auto"/>
              <w:ind w:left="0"/>
              <w:rPr>
                <w:sz w:val="20"/>
                <w:szCs w:val="20"/>
              </w:rPr>
            </w:pPr>
            <w:r w:rsidRPr="00BA6742">
              <w:rPr>
                <w:b/>
                <w:i/>
                <w:sz w:val="20"/>
                <w:szCs w:val="20"/>
              </w:rPr>
              <w:t>уметь:</w:t>
            </w:r>
            <w:r w:rsidRPr="00BA6742">
              <w:rPr>
                <w:sz w:val="20"/>
                <w:szCs w:val="20"/>
              </w:rPr>
              <w:t xml:space="preserve"> </w:t>
            </w:r>
          </w:p>
          <w:p w:rsidR="001C2FE4" w:rsidRPr="00BA6742" w:rsidRDefault="001C2FE4" w:rsidP="001C2FE4">
            <w:pPr>
              <w:pStyle w:val="afa"/>
              <w:spacing w:line="240" w:lineRule="auto"/>
              <w:ind w:left="0"/>
              <w:rPr>
                <w:sz w:val="20"/>
                <w:szCs w:val="20"/>
              </w:rPr>
            </w:pPr>
            <w:r w:rsidRPr="001C2FE4">
              <w:rPr>
                <w:sz w:val="20"/>
                <w:szCs w:val="20"/>
              </w:rPr>
              <w:t xml:space="preserve">разрабатывать содержательные и </w:t>
            </w:r>
            <w:proofErr w:type="gramStart"/>
            <w:r w:rsidRPr="001C2FE4">
              <w:rPr>
                <w:sz w:val="20"/>
                <w:szCs w:val="20"/>
              </w:rPr>
              <w:t>методический</w:t>
            </w:r>
            <w:proofErr w:type="gramEnd"/>
            <w:r w:rsidRPr="001C2FE4">
              <w:rPr>
                <w:sz w:val="20"/>
                <w:szCs w:val="20"/>
              </w:rPr>
              <w:t xml:space="preserve"> компоненты рабочей программы элективного курса по литературе</w:t>
            </w:r>
            <w:r>
              <w:rPr>
                <w:sz w:val="20"/>
                <w:szCs w:val="20"/>
              </w:rPr>
              <w:t xml:space="preserve">; </w:t>
            </w:r>
            <w:r w:rsidRPr="001C2FE4">
              <w:rPr>
                <w:sz w:val="20"/>
                <w:szCs w:val="20"/>
              </w:rPr>
              <w:t>применять основные положения и методы гуманитарных и социальных наук при решении профессиональных методологических задач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Не освоенное / частично освоенное умение </w:t>
            </w:r>
            <w:r w:rsidRPr="00BA6742">
              <w:rPr>
                <w:sz w:val="20"/>
                <w:szCs w:val="20"/>
              </w:rPr>
              <w:t xml:space="preserve">разрабатывать содержательные и </w:t>
            </w:r>
            <w:proofErr w:type="gramStart"/>
            <w:r w:rsidRPr="00BA6742">
              <w:rPr>
                <w:sz w:val="20"/>
                <w:szCs w:val="20"/>
              </w:rPr>
              <w:t>методический</w:t>
            </w:r>
            <w:proofErr w:type="gramEnd"/>
            <w:r w:rsidRPr="00BA6742">
              <w:rPr>
                <w:sz w:val="20"/>
                <w:szCs w:val="20"/>
              </w:rPr>
              <w:t xml:space="preserve"> компоненты рабочей программы элективного курса по литературе</w:t>
            </w:r>
            <w:r w:rsidR="003C34CF">
              <w:rPr>
                <w:sz w:val="20"/>
                <w:szCs w:val="20"/>
              </w:rPr>
              <w:t xml:space="preserve">, а также </w:t>
            </w:r>
            <w:r w:rsidR="003C34CF" w:rsidRPr="003C34CF">
              <w:rPr>
                <w:sz w:val="20"/>
                <w:szCs w:val="20"/>
              </w:rPr>
              <w:t>применять основные положения и методы гуманитарных и социальных наук при решении профессиональных методологических задач.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>В целом у</w:t>
            </w:r>
            <w:r>
              <w:rPr>
                <w:color w:val="000000"/>
                <w:kern w:val="2"/>
                <w:sz w:val="20"/>
                <w:szCs w:val="20"/>
              </w:rPr>
              <w:t xml:space="preserve">спешное </w:t>
            </w:r>
            <w:r w:rsidRPr="00BA6742">
              <w:rPr>
                <w:color w:val="000000"/>
                <w:kern w:val="2"/>
                <w:sz w:val="20"/>
                <w:szCs w:val="20"/>
              </w:rPr>
              <w:t xml:space="preserve">умение </w:t>
            </w:r>
            <w:r w:rsidRPr="00BA6742">
              <w:rPr>
                <w:sz w:val="20"/>
                <w:szCs w:val="20"/>
              </w:rPr>
              <w:t xml:space="preserve">разрабатывать содержательные и </w:t>
            </w:r>
            <w:proofErr w:type="gramStart"/>
            <w:r w:rsidRPr="00BA6742">
              <w:rPr>
                <w:sz w:val="20"/>
                <w:szCs w:val="20"/>
              </w:rPr>
              <w:t>методический</w:t>
            </w:r>
            <w:proofErr w:type="gramEnd"/>
            <w:r w:rsidRPr="00BA6742">
              <w:rPr>
                <w:sz w:val="20"/>
                <w:szCs w:val="20"/>
              </w:rPr>
              <w:t xml:space="preserve"> компоненты рабочей программы элективного курса по литературе</w:t>
            </w:r>
            <w:r w:rsidR="003C34CF">
              <w:rPr>
                <w:sz w:val="20"/>
                <w:szCs w:val="20"/>
              </w:rPr>
              <w:t xml:space="preserve">, </w:t>
            </w:r>
            <w:r w:rsidR="003C34CF" w:rsidRPr="003C34CF">
              <w:rPr>
                <w:sz w:val="20"/>
                <w:szCs w:val="20"/>
              </w:rPr>
              <w:t>а также применять основные положения и методы гуманитарных и социальных наук при решении профессиональных методологических задач.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В целом успешное, но содержащее отдельные пробелы умение </w:t>
            </w:r>
            <w:r w:rsidRPr="00BA6742">
              <w:rPr>
                <w:sz w:val="20"/>
                <w:szCs w:val="20"/>
              </w:rPr>
              <w:t xml:space="preserve">разрабатывать содержательные и </w:t>
            </w:r>
            <w:proofErr w:type="gramStart"/>
            <w:r w:rsidRPr="00BA6742">
              <w:rPr>
                <w:sz w:val="20"/>
                <w:szCs w:val="20"/>
              </w:rPr>
              <w:t>методический</w:t>
            </w:r>
            <w:proofErr w:type="gramEnd"/>
            <w:r w:rsidRPr="00BA6742">
              <w:rPr>
                <w:sz w:val="20"/>
                <w:szCs w:val="20"/>
              </w:rPr>
              <w:t xml:space="preserve"> компоненты рабочей программы элективного курса по литературе</w:t>
            </w:r>
            <w:r w:rsidR="003C34CF">
              <w:rPr>
                <w:sz w:val="20"/>
                <w:szCs w:val="20"/>
              </w:rPr>
              <w:t xml:space="preserve">, </w:t>
            </w:r>
            <w:r w:rsidR="003C34CF" w:rsidRPr="003C34CF">
              <w:rPr>
                <w:sz w:val="20"/>
                <w:szCs w:val="20"/>
              </w:rPr>
              <w:t>а также применять основные положения и методы гуманитарных и социальных наук при решении профессиональных методологических задач.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Pr="00BA6742" w:rsidRDefault="00BA6742" w:rsidP="003C34CF">
            <w:pPr>
              <w:pStyle w:val="afa"/>
              <w:suppressAutoHyphens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Сформированное  умение </w:t>
            </w:r>
            <w:r w:rsidRPr="00BA6742">
              <w:rPr>
                <w:sz w:val="20"/>
                <w:szCs w:val="20"/>
              </w:rPr>
              <w:t>разрабатывать содержательные и методический компоненты рабочей программы элективного курса по литературе</w:t>
            </w:r>
            <w:r w:rsidR="003C34CF">
              <w:rPr>
                <w:sz w:val="20"/>
                <w:szCs w:val="20"/>
              </w:rPr>
              <w:t xml:space="preserve">, а также </w:t>
            </w:r>
            <w:r w:rsidR="003C34CF" w:rsidRPr="003C34CF">
              <w:rPr>
                <w:sz w:val="20"/>
                <w:szCs w:val="20"/>
              </w:rPr>
              <w:t>применять основные положения и методы гуманитарных и социальных наук при решении профессиональных методологических задач.</w:t>
            </w:r>
          </w:p>
        </w:tc>
      </w:tr>
      <w:tr w:rsidR="00BA6742" w:rsidTr="00BA6742">
        <w:trPr>
          <w:trHeight w:val="84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Default="00BA6742" w:rsidP="001C2FE4">
            <w:pPr>
              <w:tabs>
                <w:tab w:val="left" w:pos="-2127"/>
              </w:tabs>
              <w:ind w:left="-57" w:right="-57"/>
              <w:jc w:val="both"/>
            </w:pPr>
            <w:r w:rsidRPr="00BA6742">
              <w:rPr>
                <w:b/>
                <w:i/>
              </w:rPr>
              <w:lastRenderedPageBreak/>
              <w:t>владеть:</w:t>
            </w:r>
            <w:r w:rsidRPr="00BA6742">
              <w:t xml:space="preserve"> </w:t>
            </w:r>
          </w:p>
          <w:p w:rsidR="001C2FE4" w:rsidRPr="00BA6742" w:rsidRDefault="001C2FE4" w:rsidP="001C2FE4">
            <w:pPr>
              <w:tabs>
                <w:tab w:val="left" w:pos="-2127"/>
              </w:tabs>
              <w:ind w:left="-57" w:right="-57"/>
              <w:jc w:val="both"/>
              <w:rPr>
                <w:b/>
              </w:rPr>
            </w:pPr>
            <w:r w:rsidRPr="001C2FE4">
              <w:t>методическими приёмами, технологиями реализации предметного материала для достижения полифонии результатов (все виды УУД)</w:t>
            </w:r>
            <w:r>
              <w:t xml:space="preserve">; </w:t>
            </w:r>
            <w:r w:rsidRPr="001C2FE4">
              <w:t xml:space="preserve">основными положениями и методами </w:t>
            </w:r>
            <w:r w:rsidR="003C34CF">
              <w:t>гуманитарных и</w:t>
            </w:r>
            <w:r w:rsidRPr="001C2FE4">
              <w:t xml:space="preserve"> социальных наук при решении профессиональных методологических задач</w:t>
            </w:r>
            <w:r w:rsidR="003C34CF"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color w:val="000000"/>
                <w:kern w:val="2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Частично </w:t>
            </w:r>
            <w:proofErr w:type="gramStart"/>
            <w:r>
              <w:rPr>
                <w:color w:val="000000"/>
                <w:kern w:val="2"/>
                <w:sz w:val="20"/>
                <w:szCs w:val="20"/>
              </w:rPr>
              <w:t>владеет</w:t>
            </w:r>
            <w:proofErr w:type="gramEnd"/>
            <w:r>
              <w:rPr>
                <w:color w:val="000000"/>
                <w:kern w:val="2"/>
                <w:sz w:val="20"/>
                <w:szCs w:val="20"/>
              </w:rPr>
              <w:t xml:space="preserve"> / не владеет </w:t>
            </w:r>
            <w:r w:rsidRPr="00BA6742">
              <w:rPr>
                <w:sz w:val="20"/>
                <w:szCs w:val="20"/>
              </w:rPr>
              <w:t>методическими приёмами, технологиями реализации предметного материала для достижения полифонии результатов (все виды УУД)</w:t>
            </w:r>
            <w:r w:rsidR="003C34CF">
              <w:rPr>
                <w:sz w:val="20"/>
                <w:szCs w:val="20"/>
              </w:rPr>
              <w:t xml:space="preserve">, а также </w:t>
            </w:r>
            <w:r w:rsidR="003C34CF" w:rsidRPr="003C34CF">
              <w:rPr>
                <w:sz w:val="20"/>
                <w:szCs w:val="20"/>
              </w:rPr>
              <w:t>основными положениями и методами гуманитарных и социальных наук при решении профессиональных методологических задач.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BA6742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В целом успешно, но не оптимально использует  </w:t>
            </w:r>
            <w:r w:rsidRPr="00BA6742">
              <w:t>методически</w:t>
            </w:r>
            <w:r>
              <w:t>е</w:t>
            </w:r>
            <w:r w:rsidRPr="00BA6742">
              <w:t xml:space="preserve"> приём</w:t>
            </w:r>
            <w:r>
              <w:t>ы</w:t>
            </w:r>
            <w:r w:rsidRPr="00BA6742">
              <w:t>, технологии реализации предметного материала для достижения полифонии результатов (все виды УУД)</w:t>
            </w:r>
            <w:r w:rsidR="003C34CF">
              <w:t xml:space="preserve">, а также </w:t>
            </w:r>
            <w:r w:rsidR="003C34CF" w:rsidRPr="003C34CF">
              <w:t>основными положениями и методами гуманитарных и социальных наук при решении профессиональных методологических задач.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color w:val="000000"/>
                <w:kern w:val="2"/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В целом успешно, но с отдельными недочетами использует 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BA6742">
              <w:rPr>
                <w:color w:val="000000"/>
                <w:kern w:val="2"/>
                <w:sz w:val="20"/>
                <w:szCs w:val="20"/>
              </w:rPr>
              <w:t>методические приёмы, технологии реализации предметного материала для достижения полифонии результатов (все виды УУД)</w:t>
            </w:r>
            <w:r w:rsidR="003C34CF">
              <w:rPr>
                <w:color w:val="000000"/>
                <w:kern w:val="2"/>
                <w:sz w:val="20"/>
                <w:szCs w:val="20"/>
              </w:rPr>
              <w:t xml:space="preserve">, а также </w:t>
            </w:r>
            <w:r w:rsidR="003C34CF" w:rsidRPr="003C34CF">
              <w:rPr>
                <w:color w:val="000000"/>
                <w:kern w:val="2"/>
                <w:sz w:val="20"/>
                <w:szCs w:val="20"/>
              </w:rPr>
              <w:t>основными положениями и методами гуманитарных и социальных наук при решении профессиональных методологических задач.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42" w:rsidRPr="00BA6742" w:rsidRDefault="00BA6742" w:rsidP="00BA6742">
            <w:pPr>
              <w:pStyle w:val="afa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 w:rsidRPr="00BA6742">
              <w:rPr>
                <w:color w:val="000000"/>
                <w:kern w:val="2"/>
                <w:sz w:val="20"/>
                <w:szCs w:val="20"/>
              </w:rPr>
              <w:t xml:space="preserve">Успешно и систематически использует 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BA6742">
              <w:rPr>
                <w:color w:val="000000"/>
                <w:kern w:val="2"/>
                <w:sz w:val="20"/>
                <w:szCs w:val="20"/>
              </w:rPr>
              <w:t>методические приёмы, технологии реализации предметного материала для достижения полифонии результатов (все виды УУД)</w:t>
            </w:r>
            <w:r w:rsidR="003C34CF">
              <w:rPr>
                <w:color w:val="000000"/>
                <w:kern w:val="2"/>
                <w:sz w:val="20"/>
                <w:szCs w:val="20"/>
              </w:rPr>
              <w:t xml:space="preserve">, а также </w:t>
            </w:r>
            <w:r w:rsidR="003C34CF" w:rsidRPr="003C34CF">
              <w:rPr>
                <w:color w:val="000000"/>
                <w:kern w:val="2"/>
                <w:sz w:val="20"/>
                <w:szCs w:val="20"/>
              </w:rPr>
              <w:t>основными положениями и методами гуманитарных и социальных наук при решении профессиональных методологических задач.</w:t>
            </w:r>
          </w:p>
        </w:tc>
      </w:tr>
    </w:tbl>
    <w:p w:rsidR="00BA6742" w:rsidRDefault="00BA6742" w:rsidP="00BA6742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</w:p>
    <w:p w:rsidR="00BA6742" w:rsidRDefault="00BA6742" w:rsidP="008347EF">
      <w:pPr>
        <w:tabs>
          <w:tab w:val="left" w:pos="-2268"/>
        </w:tabs>
        <w:ind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Шкала оценивания </w:t>
      </w:r>
      <w:proofErr w:type="spellStart"/>
      <w:r>
        <w:rPr>
          <w:b/>
          <w:sz w:val="24"/>
          <w:szCs w:val="24"/>
        </w:rPr>
        <w:t>сформированности</w:t>
      </w:r>
      <w:proofErr w:type="spellEnd"/>
      <w:r>
        <w:rPr>
          <w:b/>
          <w:sz w:val="24"/>
          <w:szCs w:val="24"/>
        </w:rPr>
        <w:t xml:space="preserve"> каждого из результатов обучения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50"/>
      </w:tblGrid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 w:rsidP="008347EF">
            <w:pPr>
              <w:tabs>
                <w:tab w:val="left" w:pos="1760"/>
              </w:tabs>
              <w:ind w:right="74"/>
              <w:jc w:val="center"/>
            </w:pPr>
            <w: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 w:rsidP="008347EF">
            <w:pPr>
              <w:tabs>
                <w:tab w:val="left" w:pos="1760"/>
              </w:tabs>
              <w:ind w:right="74"/>
              <w:jc w:val="center"/>
            </w:pPr>
            <w:r>
              <w:t>Уровень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 w:rsidP="008347EF">
            <w:pPr>
              <w:tabs>
                <w:tab w:val="left" w:pos="1760"/>
              </w:tabs>
              <w:ind w:right="74"/>
              <w:jc w:val="center"/>
            </w:pPr>
            <w: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 w:rsidP="008347EF">
            <w:pPr>
              <w:tabs>
                <w:tab w:val="left" w:pos="1760"/>
              </w:tabs>
              <w:ind w:right="74"/>
              <w:jc w:val="center"/>
            </w:pPr>
            <w:r>
              <w:t>Высокий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выше среднего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Средний</w:t>
            </w:r>
          </w:p>
        </w:tc>
      </w:tr>
      <w:tr w:rsidR="00BA6742" w:rsidTr="00BA674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42" w:rsidRDefault="00BA6742">
            <w:pPr>
              <w:tabs>
                <w:tab w:val="left" w:pos="1760"/>
              </w:tabs>
              <w:spacing w:line="276" w:lineRule="auto"/>
              <w:ind w:right="72"/>
              <w:jc w:val="center"/>
            </w:pPr>
            <w:r>
              <w:t>Низкий</w:t>
            </w:r>
          </w:p>
        </w:tc>
      </w:tr>
    </w:tbl>
    <w:p w:rsidR="00BA6742" w:rsidRDefault="00BA6742" w:rsidP="00BA6742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280F9B" w:rsidRDefault="00280F9B" w:rsidP="008347EF">
      <w:pPr>
        <w:pStyle w:val="Standard"/>
        <w:jc w:val="both"/>
        <w:rPr>
          <w:rFonts w:cs="Times New Roman"/>
          <w:lang w:val="ru-RU"/>
        </w:rPr>
      </w:pPr>
    </w:p>
    <w:p w:rsidR="008347EF" w:rsidRDefault="00280F9B" w:rsidP="008347EF">
      <w:pPr>
        <w:pStyle w:val="Standard"/>
        <w:jc w:val="both"/>
        <w:rPr>
          <w:rFonts w:cs="Times New Roman"/>
          <w:lang w:val="ru-RU"/>
        </w:rPr>
      </w:pPr>
      <w:r w:rsidRPr="00280F9B">
        <w:rPr>
          <w:rFonts w:cs="Times New Roman"/>
          <w:lang w:val="ru-RU"/>
        </w:rPr>
        <w:t xml:space="preserve">Оценочные и методические материалы для проведения текущего контроля успеваемости и промежуточной аттестации обучающихся </w:t>
      </w:r>
      <w:r w:rsidR="008347EF">
        <w:rPr>
          <w:rFonts w:cs="Times New Roman"/>
          <w:lang w:val="ru-RU"/>
        </w:rPr>
        <w:t>учебной дисциплины</w:t>
      </w:r>
      <w:r w:rsidR="008347EF">
        <w:rPr>
          <w:rFonts w:cs="Times New Roman"/>
        </w:rPr>
        <w:t xml:space="preserve"> </w:t>
      </w:r>
      <w:r w:rsidR="008347EF">
        <w:rPr>
          <w:rFonts w:cs="Times New Roman"/>
          <w:lang w:val="ru-RU"/>
        </w:rPr>
        <w:t>составлены:</w:t>
      </w:r>
    </w:p>
    <w:p w:rsidR="008347EF" w:rsidRPr="00DB1778" w:rsidRDefault="008347EF" w:rsidP="008347EF">
      <w:pPr>
        <w:pStyle w:val="Standard"/>
        <w:jc w:val="both"/>
        <w:rPr>
          <w:lang w:val="ru-RU"/>
        </w:rPr>
      </w:pPr>
      <w:r>
        <w:rPr>
          <w:rFonts w:cs="Times New Roman"/>
          <w:lang w:val="ru-RU"/>
        </w:rPr>
        <w:t xml:space="preserve"> </w:t>
      </w:r>
      <w:proofErr w:type="spellStart"/>
      <w:r>
        <w:t>к.филол.н</w:t>
      </w:r>
      <w:proofErr w:type="spellEnd"/>
      <w:r>
        <w:t xml:space="preserve">., </w:t>
      </w:r>
      <w:r>
        <w:rPr>
          <w:lang w:val="ru-RU"/>
        </w:rPr>
        <w:t xml:space="preserve">доцентом </w:t>
      </w:r>
      <w:proofErr w:type="spellStart"/>
      <w:r>
        <w:t>кафедры</w:t>
      </w:r>
      <w:proofErr w:type="spellEnd"/>
      <w:r>
        <w:t xml:space="preserve"> </w:t>
      </w:r>
      <w:r w:rsidR="00DB1778">
        <w:rPr>
          <w:lang w:val="ru-RU"/>
        </w:rPr>
        <w:t xml:space="preserve">русской </w:t>
      </w:r>
      <w:proofErr w:type="spellStart"/>
      <w:r>
        <w:t>литературы</w:t>
      </w:r>
      <w:proofErr w:type="spellEnd"/>
      <w:r w:rsidR="00140C5B">
        <w:rPr>
          <w:lang w:val="ru-RU"/>
        </w:rPr>
        <w:t xml:space="preserve"> Левченко М.Л.</w:t>
      </w:r>
      <w:r>
        <w:rPr>
          <w:lang w:val="ru-RU"/>
        </w:rPr>
        <w:t xml:space="preserve">  </w:t>
      </w:r>
    </w:p>
    <w:p w:rsidR="008347EF" w:rsidRDefault="008347EF" w:rsidP="008347EF">
      <w:pPr>
        <w:pStyle w:val="Standard"/>
        <w:jc w:val="both"/>
        <w:rPr>
          <w:lang w:val="ru-RU"/>
        </w:rPr>
      </w:pPr>
    </w:p>
    <w:sectPr w:rsidR="008347EF" w:rsidSect="00EB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284"/>
        </w:tabs>
        <w:ind w:left="284" w:firstLine="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3">
    <w:nsid w:val="1B55401B"/>
    <w:multiLevelType w:val="hybridMultilevel"/>
    <w:tmpl w:val="9EACDC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8E20E0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421999"/>
    <w:multiLevelType w:val="hybridMultilevel"/>
    <w:tmpl w:val="858A69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3A742DE1"/>
    <w:multiLevelType w:val="hybridMultilevel"/>
    <w:tmpl w:val="9EACDC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925951"/>
    <w:multiLevelType w:val="hybridMultilevel"/>
    <w:tmpl w:val="70B69074"/>
    <w:name w:val="WW8Num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6C568E"/>
    <w:multiLevelType w:val="hybridMultilevel"/>
    <w:tmpl w:val="A03EF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42"/>
    <w:rsid w:val="00094BEC"/>
    <w:rsid w:val="00126600"/>
    <w:rsid w:val="00140C5B"/>
    <w:rsid w:val="001C2FE4"/>
    <w:rsid w:val="00280F9B"/>
    <w:rsid w:val="00285D97"/>
    <w:rsid w:val="003301DB"/>
    <w:rsid w:val="00385BC8"/>
    <w:rsid w:val="003A015A"/>
    <w:rsid w:val="003C34CF"/>
    <w:rsid w:val="005266AB"/>
    <w:rsid w:val="005B5FA5"/>
    <w:rsid w:val="005F40C1"/>
    <w:rsid w:val="007137A8"/>
    <w:rsid w:val="007F28B2"/>
    <w:rsid w:val="008347EF"/>
    <w:rsid w:val="00845273"/>
    <w:rsid w:val="008463F0"/>
    <w:rsid w:val="008F46E0"/>
    <w:rsid w:val="0098036D"/>
    <w:rsid w:val="009C114E"/>
    <w:rsid w:val="009F60F4"/>
    <w:rsid w:val="00B16055"/>
    <w:rsid w:val="00BA6742"/>
    <w:rsid w:val="00D627AB"/>
    <w:rsid w:val="00DB1778"/>
    <w:rsid w:val="00DC57F0"/>
    <w:rsid w:val="00DD0C25"/>
    <w:rsid w:val="00EB7DA4"/>
    <w:rsid w:val="00E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A674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6742"/>
    <w:pPr>
      <w:keepNext/>
      <w:tabs>
        <w:tab w:val="num" w:pos="0"/>
      </w:tabs>
      <w:ind w:right="-263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7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742"/>
    <w:pPr>
      <w:keepNext/>
      <w:suppressAutoHyphens w:val="0"/>
      <w:spacing w:before="240" w:after="60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742"/>
    <w:pPr>
      <w:tabs>
        <w:tab w:val="num" w:pos="2289"/>
      </w:tabs>
      <w:suppressAutoHyphens w:val="0"/>
      <w:spacing w:before="240" w:after="60"/>
      <w:ind w:left="2289" w:hanging="1008"/>
      <w:outlineLvl w:val="4"/>
    </w:pPr>
    <w:rPr>
      <w:rFonts w:ascii="Arial" w:hAnsi="Arial"/>
      <w:sz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742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742"/>
    <w:pPr>
      <w:keepNext/>
      <w:tabs>
        <w:tab w:val="num" w:pos="2577"/>
      </w:tabs>
      <w:suppressAutoHyphens w:val="0"/>
      <w:spacing w:before="60" w:line="360" w:lineRule="auto"/>
      <w:ind w:left="2577" w:hanging="1296"/>
      <w:jc w:val="center"/>
      <w:outlineLvl w:val="6"/>
    </w:pPr>
    <w:rPr>
      <w:rFonts w:ascii="Arial" w:hAnsi="Arial"/>
      <w:b/>
      <w:sz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742"/>
    <w:pPr>
      <w:tabs>
        <w:tab w:val="num" w:pos="2721"/>
      </w:tabs>
      <w:suppressAutoHyphens w:val="0"/>
      <w:spacing w:before="240" w:after="60"/>
      <w:ind w:left="2721" w:hanging="1440"/>
      <w:outlineLvl w:val="7"/>
    </w:pPr>
    <w:rPr>
      <w:rFonts w:ascii="Arial" w:hAnsi="Arial"/>
      <w:i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742"/>
    <w:pPr>
      <w:tabs>
        <w:tab w:val="num" w:pos="2865"/>
      </w:tabs>
      <w:suppressAutoHyphens w:val="0"/>
      <w:spacing w:before="240" w:after="60"/>
      <w:ind w:left="2865" w:hanging="1584"/>
      <w:outlineLvl w:val="8"/>
    </w:pPr>
    <w:rPr>
      <w:rFonts w:ascii="Arial" w:hAnsi="Arial"/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742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A6742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A674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A6742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uiPriority w:val="9"/>
    <w:semiHidden/>
    <w:rsid w:val="00BA6742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674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A6742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A674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A6742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A6742"/>
    <w:rPr>
      <w:color w:val="0000FF"/>
      <w:u w:val="single"/>
    </w:rPr>
  </w:style>
  <w:style w:type="character" w:styleId="a4">
    <w:name w:val="Emphasis"/>
    <w:basedOn w:val="a0"/>
    <w:uiPriority w:val="20"/>
    <w:qFormat/>
    <w:rsid w:val="00BA6742"/>
    <w:rPr>
      <w:i/>
      <w:iCs w:val="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A6742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HTML0">
    <w:name w:val="HTML Preformatted"/>
    <w:basedOn w:val="a"/>
    <w:link w:val="HTML"/>
    <w:uiPriority w:val="99"/>
    <w:semiHidden/>
    <w:unhideWhenUsed/>
    <w:rsid w:val="00BA6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ar-SA"/>
    </w:rPr>
  </w:style>
  <w:style w:type="character" w:styleId="a5">
    <w:name w:val="Strong"/>
    <w:basedOn w:val="a0"/>
    <w:uiPriority w:val="22"/>
    <w:qFormat/>
    <w:rsid w:val="00BA6742"/>
    <w:rPr>
      <w:b/>
      <w:bCs w:val="0"/>
    </w:rPr>
  </w:style>
  <w:style w:type="paragraph" w:styleId="a6">
    <w:name w:val="footnote text"/>
    <w:basedOn w:val="a"/>
    <w:link w:val="a7"/>
    <w:uiPriority w:val="99"/>
    <w:semiHidden/>
    <w:unhideWhenUsed/>
    <w:rsid w:val="00BA6742"/>
  </w:style>
  <w:style w:type="character" w:customStyle="1" w:styleId="a7">
    <w:name w:val="Текст сноски Знак"/>
    <w:basedOn w:val="a0"/>
    <w:link w:val="a6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8"/>
    <w:uiPriority w:val="99"/>
    <w:semiHidden/>
    <w:unhideWhenUsed/>
    <w:rsid w:val="00BA6742"/>
    <w:pPr>
      <w:tabs>
        <w:tab w:val="center" w:pos="4677"/>
        <w:tab w:val="right" w:pos="9355"/>
      </w:tabs>
      <w:suppressAutoHyphens w:val="0"/>
    </w:pPr>
  </w:style>
  <w:style w:type="character" w:customStyle="1" w:styleId="aa">
    <w:name w:val="Нижний колонтитул Знак"/>
    <w:basedOn w:val="a0"/>
    <w:link w:val="ab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a"/>
    <w:uiPriority w:val="99"/>
    <w:semiHidden/>
    <w:unhideWhenUsed/>
    <w:rsid w:val="00BA6742"/>
    <w:pPr>
      <w:tabs>
        <w:tab w:val="center" w:pos="4677"/>
        <w:tab w:val="right" w:pos="9355"/>
      </w:tabs>
      <w:suppressAutoHyphens w:val="0"/>
    </w:pPr>
  </w:style>
  <w:style w:type="paragraph" w:styleId="ac">
    <w:name w:val="Body Text"/>
    <w:basedOn w:val="a"/>
    <w:link w:val="ad"/>
    <w:uiPriority w:val="99"/>
    <w:semiHidden/>
    <w:unhideWhenUsed/>
    <w:rsid w:val="00BA6742"/>
    <w:pPr>
      <w:framePr w:w="4202" w:h="3768" w:hSpace="180" w:wrap="auto" w:vAnchor="text" w:hAnchor="page" w:x="1013" w:y="155"/>
      <w:suppressAutoHyphens w:val="0"/>
      <w:jc w:val="center"/>
    </w:pPr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BA6742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List"/>
    <w:basedOn w:val="ac"/>
    <w:uiPriority w:val="99"/>
    <w:semiHidden/>
    <w:unhideWhenUsed/>
    <w:rsid w:val="00BA6742"/>
    <w:pPr>
      <w:framePr w:w="0" w:hRule="auto" w:hSpace="0" w:wrap="auto" w:vAnchor="margin" w:hAnchor="text" w:xAlign="left" w:yAlign="inline"/>
      <w:suppressAutoHyphens/>
    </w:pPr>
    <w:rPr>
      <w:rFonts w:cs="Mangal"/>
      <w:lang w:eastAsia="ar-SA"/>
    </w:rPr>
  </w:style>
  <w:style w:type="paragraph" w:styleId="af">
    <w:name w:val="Title"/>
    <w:basedOn w:val="a"/>
    <w:next w:val="a"/>
    <w:link w:val="af0"/>
    <w:uiPriority w:val="10"/>
    <w:qFormat/>
    <w:rsid w:val="00BA6742"/>
    <w:pPr>
      <w:suppressAutoHyphens w:val="0"/>
      <w:spacing w:before="120" w:after="120"/>
    </w:pPr>
    <w:rPr>
      <w:b/>
    </w:rPr>
  </w:style>
  <w:style w:type="character" w:customStyle="1" w:styleId="af0">
    <w:name w:val="Название Знак"/>
    <w:basedOn w:val="a0"/>
    <w:link w:val="af"/>
    <w:uiPriority w:val="10"/>
    <w:rsid w:val="00BA674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BA6742"/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Body Text Indent"/>
    <w:basedOn w:val="a"/>
    <w:link w:val="af1"/>
    <w:uiPriority w:val="99"/>
    <w:semiHidden/>
    <w:unhideWhenUsed/>
    <w:rsid w:val="00BA6742"/>
    <w:pPr>
      <w:tabs>
        <w:tab w:val="left" w:pos="540"/>
      </w:tabs>
      <w:ind w:right="-263" w:firstLine="567"/>
      <w:jc w:val="both"/>
    </w:pPr>
    <w:rPr>
      <w:sz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2"/>
    <w:basedOn w:val="a"/>
    <w:link w:val="21"/>
    <w:uiPriority w:val="99"/>
    <w:semiHidden/>
    <w:unhideWhenUsed/>
    <w:rsid w:val="00BA6742"/>
    <w:pPr>
      <w:suppressAutoHyphens w:val="0"/>
      <w:spacing w:after="120" w:line="480" w:lineRule="auto"/>
    </w:pPr>
  </w:style>
  <w:style w:type="paragraph" w:styleId="31">
    <w:name w:val="Body Text 3"/>
    <w:basedOn w:val="a"/>
    <w:link w:val="32"/>
    <w:uiPriority w:val="99"/>
    <w:semiHidden/>
    <w:unhideWhenUsed/>
    <w:rsid w:val="00BA67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A6742"/>
    <w:rPr>
      <w:rFonts w:ascii="Times New Roman" w:eastAsia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A6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BA6742"/>
    <w:pPr>
      <w:suppressAutoHyphens w:val="0"/>
      <w:spacing w:after="120" w:line="480" w:lineRule="auto"/>
      <w:ind w:left="283"/>
    </w:pPr>
    <w:rPr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semiHidden/>
    <w:unhideWhenUsed/>
    <w:rsid w:val="00BA6742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rsid w:val="00BA674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выноски Знак"/>
    <w:basedOn w:val="a0"/>
    <w:link w:val="af6"/>
    <w:uiPriority w:val="99"/>
    <w:semiHidden/>
    <w:rsid w:val="00BA6742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BA6742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link w:val="af8"/>
    <w:uiPriority w:val="1"/>
    <w:locked/>
    <w:rsid w:val="00BA6742"/>
    <w:rPr>
      <w:rFonts w:ascii="Calibri" w:eastAsia="Times New Roman" w:hAnsi="Calibri" w:cs="Times New Roman"/>
      <w:lang w:val="en-US"/>
    </w:rPr>
  </w:style>
  <w:style w:type="paragraph" w:styleId="af8">
    <w:name w:val="No Spacing"/>
    <w:link w:val="af7"/>
    <w:uiPriority w:val="1"/>
    <w:qFormat/>
    <w:rsid w:val="00BA674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9">
    <w:name w:val="Абзац списка Знак"/>
    <w:link w:val="afa"/>
    <w:uiPriority w:val="34"/>
    <w:locked/>
    <w:rsid w:val="00BA6742"/>
    <w:rPr>
      <w:rFonts w:ascii="Times New Roman" w:eastAsia="Calibri" w:hAnsi="Times New Roman" w:cs="Times New Roman"/>
      <w:sz w:val="28"/>
    </w:rPr>
  </w:style>
  <w:style w:type="paragraph" w:styleId="afa">
    <w:name w:val="List Paragraph"/>
    <w:basedOn w:val="a"/>
    <w:link w:val="af9"/>
    <w:qFormat/>
    <w:rsid w:val="00BA6742"/>
    <w:pPr>
      <w:suppressAutoHyphens w:val="0"/>
      <w:spacing w:after="200" w:line="276" w:lineRule="auto"/>
      <w:ind w:left="720"/>
      <w:contextualSpacing/>
      <w:jc w:val="both"/>
    </w:pPr>
    <w:rPr>
      <w:rFonts w:eastAsia="Calibri"/>
      <w:sz w:val="28"/>
      <w:szCs w:val="22"/>
    </w:rPr>
  </w:style>
  <w:style w:type="paragraph" w:customStyle="1" w:styleId="310">
    <w:name w:val="Основной текст с отступом 31"/>
    <w:basedOn w:val="a"/>
    <w:uiPriority w:val="99"/>
    <w:rsid w:val="00BA6742"/>
    <w:pPr>
      <w:ind w:right="-263" w:firstLine="709"/>
    </w:pPr>
    <w:rPr>
      <w:sz w:val="32"/>
    </w:rPr>
  </w:style>
  <w:style w:type="paragraph" w:customStyle="1" w:styleId="Default">
    <w:name w:val="Default"/>
    <w:rsid w:val="00BA67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1">
    <w:name w:val="Основной текст 31"/>
    <w:basedOn w:val="a"/>
    <w:uiPriority w:val="99"/>
    <w:rsid w:val="00BA6742"/>
    <w:pPr>
      <w:widowControl w:val="0"/>
      <w:snapToGrid w:val="0"/>
      <w:jc w:val="both"/>
    </w:pPr>
    <w:rPr>
      <w:sz w:val="24"/>
      <w:lang w:eastAsia="ar-SA"/>
    </w:rPr>
  </w:style>
  <w:style w:type="paragraph" w:customStyle="1" w:styleId="320">
    <w:name w:val="Основной текст с отступом 32"/>
    <w:basedOn w:val="a"/>
    <w:uiPriority w:val="99"/>
    <w:rsid w:val="00BA6742"/>
    <w:pPr>
      <w:spacing w:after="120"/>
      <w:ind w:left="283"/>
    </w:pPr>
    <w:rPr>
      <w:sz w:val="16"/>
      <w:szCs w:val="16"/>
      <w:lang w:eastAsia="ar-SA"/>
    </w:rPr>
  </w:style>
  <w:style w:type="paragraph" w:customStyle="1" w:styleId="afb">
    <w:name w:val="?????????? ???????"/>
    <w:basedOn w:val="a"/>
    <w:uiPriority w:val="99"/>
    <w:rsid w:val="00BA6742"/>
    <w:pPr>
      <w:widowControl w:val="0"/>
      <w:suppressLineNumbers/>
    </w:pPr>
    <w:rPr>
      <w:rFonts w:ascii="Thorndale AMT" w:hAnsi="Thorndale AMT"/>
      <w:sz w:val="24"/>
      <w:lang w:val="cs-CZ"/>
    </w:rPr>
  </w:style>
  <w:style w:type="paragraph" w:customStyle="1" w:styleId="11">
    <w:name w:val="Обычный1"/>
    <w:rsid w:val="00BA674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BA674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afc">
    <w:name w:val="список с точками"/>
    <w:basedOn w:val="a"/>
    <w:uiPriority w:val="99"/>
    <w:rsid w:val="00BA6742"/>
    <w:pPr>
      <w:tabs>
        <w:tab w:val="num" w:pos="720"/>
        <w:tab w:val="num" w:pos="756"/>
      </w:tabs>
      <w:suppressAutoHyphens w:val="0"/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paragraph" w:customStyle="1" w:styleId="afd">
    <w:name w:val="Знак"/>
    <w:basedOn w:val="a"/>
    <w:uiPriority w:val="99"/>
    <w:rsid w:val="00BA6742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/>
    </w:rPr>
  </w:style>
  <w:style w:type="paragraph" w:customStyle="1" w:styleId="afe">
    <w:name w:val="Знак Знак Знак Знак"/>
    <w:basedOn w:val="a"/>
    <w:uiPriority w:val="99"/>
    <w:rsid w:val="00BA6742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25">
    <w:name w:val="Абзац списка2"/>
    <w:basedOn w:val="a"/>
    <w:uiPriority w:val="99"/>
    <w:rsid w:val="00BA6742"/>
    <w:pPr>
      <w:suppressAutoHyphens w:val="0"/>
      <w:ind w:left="720"/>
    </w:pPr>
    <w:rPr>
      <w:sz w:val="24"/>
      <w:szCs w:val="24"/>
      <w:lang w:eastAsia="ru-RU"/>
    </w:rPr>
  </w:style>
  <w:style w:type="paragraph" w:customStyle="1" w:styleId="Normal1">
    <w:name w:val="Normal1"/>
    <w:uiPriority w:val="99"/>
    <w:rsid w:val="00BA67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33">
    <w:name w:val="Абзац списка3"/>
    <w:basedOn w:val="a"/>
    <w:uiPriority w:val="99"/>
    <w:rsid w:val="00BA6742"/>
    <w:pPr>
      <w:suppressAutoHyphens w:val="0"/>
      <w:ind w:left="720"/>
      <w:contextualSpacing/>
    </w:pPr>
  </w:style>
  <w:style w:type="character" w:customStyle="1" w:styleId="aff">
    <w:name w:val="Заголовок ФОС Знак"/>
    <w:link w:val="aff0"/>
    <w:locked/>
    <w:rsid w:val="00BA674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f0">
    <w:name w:val="Заголовок ФОС"/>
    <w:basedOn w:val="afa"/>
    <w:link w:val="aff"/>
    <w:qFormat/>
    <w:rsid w:val="00BA6742"/>
    <w:pPr>
      <w:ind w:left="786"/>
      <w:jc w:val="center"/>
    </w:pPr>
    <w:rPr>
      <w:rFonts w:eastAsia="Times New Roman"/>
      <w:b/>
      <w:sz w:val="24"/>
      <w:szCs w:val="24"/>
    </w:rPr>
  </w:style>
  <w:style w:type="paragraph" w:customStyle="1" w:styleId="western">
    <w:name w:val="western"/>
    <w:basedOn w:val="a"/>
    <w:uiPriority w:val="99"/>
    <w:rsid w:val="00BA6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tyle3">
    <w:name w:val="Style3 Знак"/>
    <w:link w:val="Style30"/>
    <w:locked/>
    <w:rsid w:val="00BA6742"/>
    <w:rPr>
      <w:sz w:val="24"/>
    </w:rPr>
  </w:style>
  <w:style w:type="paragraph" w:customStyle="1" w:styleId="Style30">
    <w:name w:val="Style3"/>
    <w:basedOn w:val="a"/>
    <w:link w:val="Style3"/>
    <w:rsid w:val="00BA6742"/>
    <w:pPr>
      <w:widowControl w:val="0"/>
      <w:suppressAutoHyphens w:val="0"/>
      <w:autoSpaceDE w:val="0"/>
      <w:autoSpaceDN w:val="0"/>
      <w:adjustRightInd w:val="0"/>
      <w:spacing w:line="322" w:lineRule="exact"/>
      <w:ind w:firstLine="883"/>
      <w:jc w:val="both"/>
    </w:pPr>
    <w:rPr>
      <w:rFonts w:asciiTheme="minorHAnsi" w:eastAsiaTheme="minorHAnsi" w:hAnsiTheme="minorHAnsi" w:cstheme="minorBidi"/>
      <w:sz w:val="24"/>
      <w:szCs w:val="22"/>
    </w:rPr>
  </w:style>
  <w:style w:type="paragraph" w:customStyle="1" w:styleId="aff1">
    <w:name w:val="Заголовок"/>
    <w:basedOn w:val="a"/>
    <w:next w:val="ac"/>
    <w:uiPriority w:val="99"/>
    <w:rsid w:val="00BA6742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Название1"/>
    <w:basedOn w:val="a"/>
    <w:uiPriority w:val="99"/>
    <w:rsid w:val="00BA6742"/>
    <w:pPr>
      <w:suppressLineNumbers/>
      <w:spacing w:before="120" w:after="120"/>
    </w:pPr>
    <w:rPr>
      <w:rFonts w:eastAsia="Batang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uiPriority w:val="99"/>
    <w:rsid w:val="00BA6742"/>
    <w:pPr>
      <w:suppressLineNumbers/>
    </w:pPr>
    <w:rPr>
      <w:rFonts w:eastAsia="Batang" w:cs="Mangal"/>
      <w:lang w:eastAsia="ar-SA"/>
    </w:rPr>
  </w:style>
  <w:style w:type="paragraph" w:customStyle="1" w:styleId="15">
    <w:name w:val="Текст1"/>
    <w:basedOn w:val="a"/>
    <w:uiPriority w:val="99"/>
    <w:rsid w:val="00BA6742"/>
    <w:rPr>
      <w:rFonts w:ascii="Courier New" w:hAnsi="Courier New" w:cs="Courier New"/>
      <w:lang w:eastAsia="ar-SA"/>
    </w:rPr>
  </w:style>
  <w:style w:type="paragraph" w:customStyle="1" w:styleId="210">
    <w:name w:val="Основной текст 21"/>
    <w:basedOn w:val="a"/>
    <w:uiPriority w:val="99"/>
    <w:rsid w:val="00BA6742"/>
    <w:pPr>
      <w:spacing w:after="120" w:line="480" w:lineRule="auto"/>
    </w:pPr>
    <w:rPr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BA6742"/>
    <w:pPr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BA674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fa-IR" w:bidi="fa-IR"/>
    </w:rPr>
  </w:style>
  <w:style w:type="paragraph" w:customStyle="1" w:styleId="ConsPlusNormal">
    <w:name w:val="ConsPlusNormal"/>
    <w:uiPriority w:val="99"/>
    <w:rsid w:val="00BA67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Содержимое таблицы"/>
    <w:basedOn w:val="a"/>
    <w:uiPriority w:val="99"/>
    <w:rsid w:val="00BA6742"/>
    <w:pPr>
      <w:suppressLineNumbers/>
    </w:pPr>
    <w:rPr>
      <w:rFonts w:eastAsia="Batang"/>
      <w:lang w:eastAsia="ar-SA"/>
    </w:rPr>
  </w:style>
  <w:style w:type="paragraph" w:customStyle="1" w:styleId="aff3">
    <w:name w:val="Заголовок таблицы"/>
    <w:basedOn w:val="aff2"/>
    <w:uiPriority w:val="99"/>
    <w:rsid w:val="00BA6742"/>
    <w:pPr>
      <w:jc w:val="center"/>
    </w:pPr>
    <w:rPr>
      <w:b/>
      <w:bCs/>
    </w:rPr>
  </w:style>
  <w:style w:type="paragraph" w:customStyle="1" w:styleId="stih4ot">
    <w:name w:val="stih4ot"/>
    <w:basedOn w:val="a"/>
    <w:uiPriority w:val="99"/>
    <w:rsid w:val="00BA6742"/>
    <w:pPr>
      <w:suppressAutoHyphens w:val="0"/>
      <w:spacing w:before="240" w:after="48"/>
      <w:ind w:left="1800"/>
    </w:pPr>
    <w:rPr>
      <w:rFonts w:cs="Calibri"/>
      <w:sz w:val="19"/>
      <w:szCs w:val="19"/>
      <w:lang w:eastAsia="ar-SA"/>
    </w:rPr>
  </w:style>
  <w:style w:type="paragraph" w:customStyle="1" w:styleId="p2">
    <w:name w:val="p2"/>
    <w:basedOn w:val="a"/>
    <w:uiPriority w:val="99"/>
    <w:rsid w:val="00BA6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BA6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6">
    <w:name w:val="Обычный2"/>
    <w:uiPriority w:val="99"/>
    <w:rsid w:val="00BA67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4">
    <w:name w:val="Обычный3"/>
    <w:uiPriority w:val="99"/>
    <w:rsid w:val="00BA67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7">
    <w:name w:val="Знак Знак17"/>
    <w:rsid w:val="00BA6742"/>
    <w:rPr>
      <w:rFonts w:ascii="Times New Roman" w:hAnsi="Times New Roman" w:cs="Times New Roman" w:hint="default"/>
      <w:b/>
      <w:bCs w:val="0"/>
      <w:kern w:val="28"/>
      <w:sz w:val="24"/>
      <w:lang w:eastAsia="ru-RU"/>
    </w:rPr>
  </w:style>
  <w:style w:type="character" w:customStyle="1" w:styleId="51">
    <w:name w:val="Знак Знак5"/>
    <w:rsid w:val="00BA6742"/>
    <w:rPr>
      <w:rFonts w:ascii="Courier New" w:hAnsi="Courier New" w:cs="Courier New" w:hint="default"/>
      <w:sz w:val="20"/>
      <w:lang w:eastAsia="ru-RU"/>
    </w:rPr>
  </w:style>
  <w:style w:type="character" w:customStyle="1" w:styleId="WW8Num1z0">
    <w:name w:val="WW8Num1z0"/>
    <w:rsid w:val="00BA6742"/>
  </w:style>
  <w:style w:type="character" w:customStyle="1" w:styleId="WW8Num1z1">
    <w:name w:val="WW8Num1z1"/>
    <w:rsid w:val="00BA6742"/>
  </w:style>
  <w:style w:type="character" w:customStyle="1" w:styleId="WW8Num1z2">
    <w:name w:val="WW8Num1z2"/>
    <w:rsid w:val="00BA6742"/>
  </w:style>
  <w:style w:type="character" w:customStyle="1" w:styleId="WW8Num1z3">
    <w:name w:val="WW8Num1z3"/>
    <w:rsid w:val="00BA6742"/>
  </w:style>
  <w:style w:type="character" w:customStyle="1" w:styleId="WW8Num1z4">
    <w:name w:val="WW8Num1z4"/>
    <w:rsid w:val="00BA6742"/>
  </w:style>
  <w:style w:type="character" w:customStyle="1" w:styleId="WW8Num1z5">
    <w:name w:val="WW8Num1z5"/>
    <w:rsid w:val="00BA6742"/>
  </w:style>
  <w:style w:type="character" w:customStyle="1" w:styleId="WW8Num1z6">
    <w:name w:val="WW8Num1z6"/>
    <w:rsid w:val="00BA6742"/>
  </w:style>
  <w:style w:type="character" w:customStyle="1" w:styleId="WW8Num1z7">
    <w:name w:val="WW8Num1z7"/>
    <w:rsid w:val="00BA6742"/>
  </w:style>
  <w:style w:type="character" w:customStyle="1" w:styleId="WW8Num1z8">
    <w:name w:val="WW8Num1z8"/>
    <w:rsid w:val="00BA6742"/>
  </w:style>
  <w:style w:type="character" w:customStyle="1" w:styleId="WW8Num2z0">
    <w:name w:val="WW8Num2z0"/>
    <w:rsid w:val="00BA6742"/>
  </w:style>
  <w:style w:type="character" w:customStyle="1" w:styleId="WW8Num2z1">
    <w:name w:val="WW8Num2z1"/>
    <w:rsid w:val="00BA6742"/>
  </w:style>
  <w:style w:type="character" w:customStyle="1" w:styleId="WW8Num2z2">
    <w:name w:val="WW8Num2z2"/>
    <w:rsid w:val="00BA6742"/>
  </w:style>
  <w:style w:type="character" w:customStyle="1" w:styleId="WW8Num2z3">
    <w:name w:val="WW8Num2z3"/>
    <w:rsid w:val="00BA6742"/>
  </w:style>
  <w:style w:type="character" w:customStyle="1" w:styleId="WW8Num2z4">
    <w:name w:val="WW8Num2z4"/>
    <w:rsid w:val="00BA6742"/>
  </w:style>
  <w:style w:type="character" w:customStyle="1" w:styleId="WW8Num2z5">
    <w:name w:val="WW8Num2z5"/>
    <w:rsid w:val="00BA6742"/>
  </w:style>
  <w:style w:type="character" w:customStyle="1" w:styleId="WW8Num2z6">
    <w:name w:val="WW8Num2z6"/>
    <w:rsid w:val="00BA6742"/>
  </w:style>
  <w:style w:type="character" w:customStyle="1" w:styleId="WW8Num2z7">
    <w:name w:val="WW8Num2z7"/>
    <w:rsid w:val="00BA6742"/>
  </w:style>
  <w:style w:type="character" w:customStyle="1" w:styleId="WW8Num2z8">
    <w:name w:val="WW8Num2z8"/>
    <w:rsid w:val="00BA6742"/>
  </w:style>
  <w:style w:type="character" w:customStyle="1" w:styleId="16">
    <w:name w:val="Основной шрифт абзаца1"/>
    <w:rsid w:val="00BA6742"/>
  </w:style>
  <w:style w:type="character" w:customStyle="1" w:styleId="aff4">
    <w:name w:val="Символ сноски"/>
    <w:rsid w:val="00BA6742"/>
    <w:rPr>
      <w:vertAlign w:val="superscript"/>
    </w:rPr>
  </w:style>
  <w:style w:type="character" w:customStyle="1" w:styleId="aff5">
    <w:name w:val="Символы концевой сноски"/>
    <w:rsid w:val="00BA6742"/>
  </w:style>
  <w:style w:type="paragraph" w:styleId="aff6">
    <w:name w:val="Subtitle"/>
    <w:basedOn w:val="a"/>
    <w:next w:val="a"/>
    <w:link w:val="aff7"/>
    <w:uiPriority w:val="11"/>
    <w:qFormat/>
    <w:rsid w:val="00BA67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BA67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label2">
    <w:name w:val="label2"/>
    <w:basedOn w:val="a0"/>
    <w:rsid w:val="00BA6742"/>
    <w:rPr>
      <w:rFonts w:ascii="Times New Roman" w:hAnsi="Times New Roman" w:cs="Times New Roman" w:hint="default"/>
    </w:rPr>
  </w:style>
  <w:style w:type="character" w:customStyle="1" w:styleId="s2">
    <w:name w:val="s2"/>
    <w:basedOn w:val="a0"/>
    <w:rsid w:val="00BA674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BA6742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A674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6742"/>
    <w:pPr>
      <w:keepNext/>
      <w:tabs>
        <w:tab w:val="num" w:pos="0"/>
      </w:tabs>
      <w:ind w:right="-263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7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742"/>
    <w:pPr>
      <w:keepNext/>
      <w:suppressAutoHyphens w:val="0"/>
      <w:spacing w:before="240" w:after="60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742"/>
    <w:pPr>
      <w:tabs>
        <w:tab w:val="num" w:pos="2289"/>
      </w:tabs>
      <w:suppressAutoHyphens w:val="0"/>
      <w:spacing w:before="240" w:after="60"/>
      <w:ind w:left="2289" w:hanging="1008"/>
      <w:outlineLvl w:val="4"/>
    </w:pPr>
    <w:rPr>
      <w:rFonts w:ascii="Arial" w:hAnsi="Arial"/>
      <w:sz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742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742"/>
    <w:pPr>
      <w:keepNext/>
      <w:tabs>
        <w:tab w:val="num" w:pos="2577"/>
      </w:tabs>
      <w:suppressAutoHyphens w:val="0"/>
      <w:spacing w:before="60" w:line="360" w:lineRule="auto"/>
      <w:ind w:left="2577" w:hanging="1296"/>
      <w:jc w:val="center"/>
      <w:outlineLvl w:val="6"/>
    </w:pPr>
    <w:rPr>
      <w:rFonts w:ascii="Arial" w:hAnsi="Arial"/>
      <w:b/>
      <w:sz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742"/>
    <w:pPr>
      <w:tabs>
        <w:tab w:val="num" w:pos="2721"/>
      </w:tabs>
      <w:suppressAutoHyphens w:val="0"/>
      <w:spacing w:before="240" w:after="60"/>
      <w:ind w:left="2721" w:hanging="1440"/>
      <w:outlineLvl w:val="7"/>
    </w:pPr>
    <w:rPr>
      <w:rFonts w:ascii="Arial" w:hAnsi="Arial"/>
      <w:i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742"/>
    <w:pPr>
      <w:tabs>
        <w:tab w:val="num" w:pos="2865"/>
      </w:tabs>
      <w:suppressAutoHyphens w:val="0"/>
      <w:spacing w:before="240" w:after="60"/>
      <w:ind w:left="2865" w:hanging="1584"/>
      <w:outlineLvl w:val="8"/>
    </w:pPr>
    <w:rPr>
      <w:rFonts w:ascii="Arial" w:hAnsi="Arial"/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742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A6742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A674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A6742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uiPriority w:val="9"/>
    <w:semiHidden/>
    <w:rsid w:val="00BA6742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674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A6742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A674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A6742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A6742"/>
    <w:rPr>
      <w:color w:val="0000FF"/>
      <w:u w:val="single"/>
    </w:rPr>
  </w:style>
  <w:style w:type="character" w:styleId="a4">
    <w:name w:val="Emphasis"/>
    <w:basedOn w:val="a0"/>
    <w:uiPriority w:val="20"/>
    <w:qFormat/>
    <w:rsid w:val="00BA6742"/>
    <w:rPr>
      <w:i/>
      <w:iCs w:val="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A6742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HTML0">
    <w:name w:val="HTML Preformatted"/>
    <w:basedOn w:val="a"/>
    <w:link w:val="HTML"/>
    <w:uiPriority w:val="99"/>
    <w:semiHidden/>
    <w:unhideWhenUsed/>
    <w:rsid w:val="00BA6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ar-SA"/>
    </w:rPr>
  </w:style>
  <w:style w:type="character" w:styleId="a5">
    <w:name w:val="Strong"/>
    <w:basedOn w:val="a0"/>
    <w:uiPriority w:val="22"/>
    <w:qFormat/>
    <w:rsid w:val="00BA6742"/>
    <w:rPr>
      <w:b/>
      <w:bCs w:val="0"/>
    </w:rPr>
  </w:style>
  <w:style w:type="paragraph" w:styleId="a6">
    <w:name w:val="footnote text"/>
    <w:basedOn w:val="a"/>
    <w:link w:val="a7"/>
    <w:uiPriority w:val="99"/>
    <w:semiHidden/>
    <w:unhideWhenUsed/>
    <w:rsid w:val="00BA6742"/>
  </w:style>
  <w:style w:type="character" w:customStyle="1" w:styleId="a7">
    <w:name w:val="Текст сноски Знак"/>
    <w:basedOn w:val="a0"/>
    <w:link w:val="a6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8"/>
    <w:uiPriority w:val="99"/>
    <w:semiHidden/>
    <w:unhideWhenUsed/>
    <w:rsid w:val="00BA6742"/>
    <w:pPr>
      <w:tabs>
        <w:tab w:val="center" w:pos="4677"/>
        <w:tab w:val="right" w:pos="9355"/>
      </w:tabs>
      <w:suppressAutoHyphens w:val="0"/>
    </w:pPr>
  </w:style>
  <w:style w:type="character" w:customStyle="1" w:styleId="aa">
    <w:name w:val="Нижний колонтитул Знак"/>
    <w:basedOn w:val="a0"/>
    <w:link w:val="ab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a"/>
    <w:uiPriority w:val="99"/>
    <w:semiHidden/>
    <w:unhideWhenUsed/>
    <w:rsid w:val="00BA6742"/>
    <w:pPr>
      <w:tabs>
        <w:tab w:val="center" w:pos="4677"/>
        <w:tab w:val="right" w:pos="9355"/>
      </w:tabs>
      <w:suppressAutoHyphens w:val="0"/>
    </w:pPr>
  </w:style>
  <w:style w:type="paragraph" w:styleId="ac">
    <w:name w:val="Body Text"/>
    <w:basedOn w:val="a"/>
    <w:link w:val="ad"/>
    <w:uiPriority w:val="99"/>
    <w:semiHidden/>
    <w:unhideWhenUsed/>
    <w:rsid w:val="00BA6742"/>
    <w:pPr>
      <w:framePr w:w="4202" w:h="3768" w:hSpace="180" w:wrap="auto" w:vAnchor="text" w:hAnchor="page" w:x="1013" w:y="155"/>
      <w:suppressAutoHyphens w:val="0"/>
      <w:jc w:val="center"/>
    </w:pPr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BA6742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List"/>
    <w:basedOn w:val="ac"/>
    <w:uiPriority w:val="99"/>
    <w:semiHidden/>
    <w:unhideWhenUsed/>
    <w:rsid w:val="00BA6742"/>
    <w:pPr>
      <w:framePr w:w="0" w:hRule="auto" w:hSpace="0" w:wrap="auto" w:vAnchor="margin" w:hAnchor="text" w:xAlign="left" w:yAlign="inline"/>
      <w:suppressAutoHyphens/>
    </w:pPr>
    <w:rPr>
      <w:rFonts w:cs="Mangal"/>
      <w:lang w:eastAsia="ar-SA"/>
    </w:rPr>
  </w:style>
  <w:style w:type="paragraph" w:styleId="af">
    <w:name w:val="Title"/>
    <w:basedOn w:val="a"/>
    <w:next w:val="a"/>
    <w:link w:val="af0"/>
    <w:uiPriority w:val="10"/>
    <w:qFormat/>
    <w:rsid w:val="00BA6742"/>
    <w:pPr>
      <w:suppressAutoHyphens w:val="0"/>
      <w:spacing w:before="120" w:after="120"/>
    </w:pPr>
    <w:rPr>
      <w:b/>
    </w:rPr>
  </w:style>
  <w:style w:type="character" w:customStyle="1" w:styleId="af0">
    <w:name w:val="Название Знак"/>
    <w:basedOn w:val="a0"/>
    <w:link w:val="af"/>
    <w:uiPriority w:val="10"/>
    <w:rsid w:val="00BA674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BA6742"/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Body Text Indent"/>
    <w:basedOn w:val="a"/>
    <w:link w:val="af1"/>
    <w:uiPriority w:val="99"/>
    <w:semiHidden/>
    <w:unhideWhenUsed/>
    <w:rsid w:val="00BA6742"/>
    <w:pPr>
      <w:tabs>
        <w:tab w:val="left" w:pos="540"/>
      </w:tabs>
      <w:ind w:right="-263" w:firstLine="567"/>
      <w:jc w:val="both"/>
    </w:pPr>
    <w:rPr>
      <w:sz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BA6742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2"/>
    <w:basedOn w:val="a"/>
    <w:link w:val="21"/>
    <w:uiPriority w:val="99"/>
    <w:semiHidden/>
    <w:unhideWhenUsed/>
    <w:rsid w:val="00BA6742"/>
    <w:pPr>
      <w:suppressAutoHyphens w:val="0"/>
      <w:spacing w:after="120" w:line="480" w:lineRule="auto"/>
    </w:pPr>
  </w:style>
  <w:style w:type="paragraph" w:styleId="31">
    <w:name w:val="Body Text 3"/>
    <w:basedOn w:val="a"/>
    <w:link w:val="32"/>
    <w:uiPriority w:val="99"/>
    <w:semiHidden/>
    <w:unhideWhenUsed/>
    <w:rsid w:val="00BA67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A6742"/>
    <w:rPr>
      <w:rFonts w:ascii="Times New Roman" w:eastAsia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A6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BA6742"/>
    <w:pPr>
      <w:suppressAutoHyphens w:val="0"/>
      <w:spacing w:after="120" w:line="480" w:lineRule="auto"/>
      <w:ind w:left="283"/>
    </w:pPr>
    <w:rPr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semiHidden/>
    <w:unhideWhenUsed/>
    <w:rsid w:val="00BA6742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rsid w:val="00BA674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выноски Знак"/>
    <w:basedOn w:val="a0"/>
    <w:link w:val="af6"/>
    <w:uiPriority w:val="99"/>
    <w:semiHidden/>
    <w:rsid w:val="00BA6742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BA6742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link w:val="af8"/>
    <w:uiPriority w:val="1"/>
    <w:locked/>
    <w:rsid w:val="00BA6742"/>
    <w:rPr>
      <w:rFonts w:ascii="Calibri" w:eastAsia="Times New Roman" w:hAnsi="Calibri" w:cs="Times New Roman"/>
      <w:lang w:val="en-US"/>
    </w:rPr>
  </w:style>
  <w:style w:type="paragraph" w:styleId="af8">
    <w:name w:val="No Spacing"/>
    <w:link w:val="af7"/>
    <w:uiPriority w:val="1"/>
    <w:qFormat/>
    <w:rsid w:val="00BA674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9">
    <w:name w:val="Абзац списка Знак"/>
    <w:link w:val="afa"/>
    <w:uiPriority w:val="34"/>
    <w:locked/>
    <w:rsid w:val="00BA6742"/>
    <w:rPr>
      <w:rFonts w:ascii="Times New Roman" w:eastAsia="Calibri" w:hAnsi="Times New Roman" w:cs="Times New Roman"/>
      <w:sz w:val="28"/>
    </w:rPr>
  </w:style>
  <w:style w:type="paragraph" w:styleId="afa">
    <w:name w:val="List Paragraph"/>
    <w:basedOn w:val="a"/>
    <w:link w:val="af9"/>
    <w:qFormat/>
    <w:rsid w:val="00BA6742"/>
    <w:pPr>
      <w:suppressAutoHyphens w:val="0"/>
      <w:spacing w:after="200" w:line="276" w:lineRule="auto"/>
      <w:ind w:left="720"/>
      <w:contextualSpacing/>
      <w:jc w:val="both"/>
    </w:pPr>
    <w:rPr>
      <w:rFonts w:eastAsia="Calibri"/>
      <w:sz w:val="28"/>
      <w:szCs w:val="22"/>
    </w:rPr>
  </w:style>
  <w:style w:type="paragraph" w:customStyle="1" w:styleId="310">
    <w:name w:val="Основной текст с отступом 31"/>
    <w:basedOn w:val="a"/>
    <w:uiPriority w:val="99"/>
    <w:rsid w:val="00BA6742"/>
    <w:pPr>
      <w:ind w:right="-263" w:firstLine="709"/>
    </w:pPr>
    <w:rPr>
      <w:sz w:val="32"/>
    </w:rPr>
  </w:style>
  <w:style w:type="paragraph" w:customStyle="1" w:styleId="Default">
    <w:name w:val="Default"/>
    <w:rsid w:val="00BA67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1">
    <w:name w:val="Основной текст 31"/>
    <w:basedOn w:val="a"/>
    <w:uiPriority w:val="99"/>
    <w:rsid w:val="00BA6742"/>
    <w:pPr>
      <w:widowControl w:val="0"/>
      <w:snapToGrid w:val="0"/>
      <w:jc w:val="both"/>
    </w:pPr>
    <w:rPr>
      <w:sz w:val="24"/>
      <w:lang w:eastAsia="ar-SA"/>
    </w:rPr>
  </w:style>
  <w:style w:type="paragraph" w:customStyle="1" w:styleId="320">
    <w:name w:val="Основной текст с отступом 32"/>
    <w:basedOn w:val="a"/>
    <w:uiPriority w:val="99"/>
    <w:rsid w:val="00BA6742"/>
    <w:pPr>
      <w:spacing w:after="120"/>
      <w:ind w:left="283"/>
    </w:pPr>
    <w:rPr>
      <w:sz w:val="16"/>
      <w:szCs w:val="16"/>
      <w:lang w:eastAsia="ar-SA"/>
    </w:rPr>
  </w:style>
  <w:style w:type="paragraph" w:customStyle="1" w:styleId="afb">
    <w:name w:val="?????????? ???????"/>
    <w:basedOn w:val="a"/>
    <w:uiPriority w:val="99"/>
    <w:rsid w:val="00BA6742"/>
    <w:pPr>
      <w:widowControl w:val="0"/>
      <w:suppressLineNumbers/>
    </w:pPr>
    <w:rPr>
      <w:rFonts w:ascii="Thorndale AMT" w:hAnsi="Thorndale AMT"/>
      <w:sz w:val="24"/>
      <w:lang w:val="cs-CZ"/>
    </w:rPr>
  </w:style>
  <w:style w:type="paragraph" w:customStyle="1" w:styleId="11">
    <w:name w:val="Обычный1"/>
    <w:rsid w:val="00BA674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BA674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afc">
    <w:name w:val="список с точками"/>
    <w:basedOn w:val="a"/>
    <w:uiPriority w:val="99"/>
    <w:rsid w:val="00BA6742"/>
    <w:pPr>
      <w:tabs>
        <w:tab w:val="num" w:pos="720"/>
        <w:tab w:val="num" w:pos="756"/>
      </w:tabs>
      <w:suppressAutoHyphens w:val="0"/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paragraph" w:customStyle="1" w:styleId="afd">
    <w:name w:val="Знак"/>
    <w:basedOn w:val="a"/>
    <w:uiPriority w:val="99"/>
    <w:rsid w:val="00BA6742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/>
    </w:rPr>
  </w:style>
  <w:style w:type="paragraph" w:customStyle="1" w:styleId="afe">
    <w:name w:val="Знак Знак Знак Знак"/>
    <w:basedOn w:val="a"/>
    <w:uiPriority w:val="99"/>
    <w:rsid w:val="00BA6742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25">
    <w:name w:val="Абзац списка2"/>
    <w:basedOn w:val="a"/>
    <w:uiPriority w:val="99"/>
    <w:rsid w:val="00BA6742"/>
    <w:pPr>
      <w:suppressAutoHyphens w:val="0"/>
      <w:ind w:left="720"/>
    </w:pPr>
    <w:rPr>
      <w:sz w:val="24"/>
      <w:szCs w:val="24"/>
      <w:lang w:eastAsia="ru-RU"/>
    </w:rPr>
  </w:style>
  <w:style w:type="paragraph" w:customStyle="1" w:styleId="Normal1">
    <w:name w:val="Normal1"/>
    <w:uiPriority w:val="99"/>
    <w:rsid w:val="00BA67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33">
    <w:name w:val="Абзац списка3"/>
    <w:basedOn w:val="a"/>
    <w:uiPriority w:val="99"/>
    <w:rsid w:val="00BA6742"/>
    <w:pPr>
      <w:suppressAutoHyphens w:val="0"/>
      <w:ind w:left="720"/>
      <w:contextualSpacing/>
    </w:pPr>
  </w:style>
  <w:style w:type="character" w:customStyle="1" w:styleId="aff">
    <w:name w:val="Заголовок ФОС Знак"/>
    <w:link w:val="aff0"/>
    <w:locked/>
    <w:rsid w:val="00BA674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f0">
    <w:name w:val="Заголовок ФОС"/>
    <w:basedOn w:val="afa"/>
    <w:link w:val="aff"/>
    <w:qFormat/>
    <w:rsid w:val="00BA6742"/>
    <w:pPr>
      <w:ind w:left="786"/>
      <w:jc w:val="center"/>
    </w:pPr>
    <w:rPr>
      <w:rFonts w:eastAsia="Times New Roman"/>
      <w:b/>
      <w:sz w:val="24"/>
      <w:szCs w:val="24"/>
    </w:rPr>
  </w:style>
  <w:style w:type="paragraph" w:customStyle="1" w:styleId="western">
    <w:name w:val="western"/>
    <w:basedOn w:val="a"/>
    <w:uiPriority w:val="99"/>
    <w:rsid w:val="00BA6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tyle3">
    <w:name w:val="Style3 Знак"/>
    <w:link w:val="Style30"/>
    <w:locked/>
    <w:rsid w:val="00BA6742"/>
    <w:rPr>
      <w:sz w:val="24"/>
    </w:rPr>
  </w:style>
  <w:style w:type="paragraph" w:customStyle="1" w:styleId="Style30">
    <w:name w:val="Style3"/>
    <w:basedOn w:val="a"/>
    <w:link w:val="Style3"/>
    <w:rsid w:val="00BA6742"/>
    <w:pPr>
      <w:widowControl w:val="0"/>
      <w:suppressAutoHyphens w:val="0"/>
      <w:autoSpaceDE w:val="0"/>
      <w:autoSpaceDN w:val="0"/>
      <w:adjustRightInd w:val="0"/>
      <w:spacing w:line="322" w:lineRule="exact"/>
      <w:ind w:firstLine="883"/>
      <w:jc w:val="both"/>
    </w:pPr>
    <w:rPr>
      <w:rFonts w:asciiTheme="minorHAnsi" w:eastAsiaTheme="minorHAnsi" w:hAnsiTheme="minorHAnsi" w:cstheme="minorBidi"/>
      <w:sz w:val="24"/>
      <w:szCs w:val="22"/>
    </w:rPr>
  </w:style>
  <w:style w:type="paragraph" w:customStyle="1" w:styleId="aff1">
    <w:name w:val="Заголовок"/>
    <w:basedOn w:val="a"/>
    <w:next w:val="ac"/>
    <w:uiPriority w:val="99"/>
    <w:rsid w:val="00BA6742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Название1"/>
    <w:basedOn w:val="a"/>
    <w:uiPriority w:val="99"/>
    <w:rsid w:val="00BA6742"/>
    <w:pPr>
      <w:suppressLineNumbers/>
      <w:spacing w:before="120" w:after="120"/>
    </w:pPr>
    <w:rPr>
      <w:rFonts w:eastAsia="Batang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uiPriority w:val="99"/>
    <w:rsid w:val="00BA6742"/>
    <w:pPr>
      <w:suppressLineNumbers/>
    </w:pPr>
    <w:rPr>
      <w:rFonts w:eastAsia="Batang" w:cs="Mangal"/>
      <w:lang w:eastAsia="ar-SA"/>
    </w:rPr>
  </w:style>
  <w:style w:type="paragraph" w:customStyle="1" w:styleId="15">
    <w:name w:val="Текст1"/>
    <w:basedOn w:val="a"/>
    <w:uiPriority w:val="99"/>
    <w:rsid w:val="00BA6742"/>
    <w:rPr>
      <w:rFonts w:ascii="Courier New" w:hAnsi="Courier New" w:cs="Courier New"/>
      <w:lang w:eastAsia="ar-SA"/>
    </w:rPr>
  </w:style>
  <w:style w:type="paragraph" w:customStyle="1" w:styleId="210">
    <w:name w:val="Основной текст 21"/>
    <w:basedOn w:val="a"/>
    <w:uiPriority w:val="99"/>
    <w:rsid w:val="00BA6742"/>
    <w:pPr>
      <w:spacing w:after="120" w:line="480" w:lineRule="auto"/>
    </w:pPr>
    <w:rPr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BA6742"/>
    <w:pPr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BA674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fa-IR" w:bidi="fa-IR"/>
    </w:rPr>
  </w:style>
  <w:style w:type="paragraph" w:customStyle="1" w:styleId="ConsPlusNormal">
    <w:name w:val="ConsPlusNormal"/>
    <w:uiPriority w:val="99"/>
    <w:rsid w:val="00BA67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Содержимое таблицы"/>
    <w:basedOn w:val="a"/>
    <w:uiPriority w:val="99"/>
    <w:rsid w:val="00BA6742"/>
    <w:pPr>
      <w:suppressLineNumbers/>
    </w:pPr>
    <w:rPr>
      <w:rFonts w:eastAsia="Batang"/>
      <w:lang w:eastAsia="ar-SA"/>
    </w:rPr>
  </w:style>
  <w:style w:type="paragraph" w:customStyle="1" w:styleId="aff3">
    <w:name w:val="Заголовок таблицы"/>
    <w:basedOn w:val="aff2"/>
    <w:uiPriority w:val="99"/>
    <w:rsid w:val="00BA6742"/>
    <w:pPr>
      <w:jc w:val="center"/>
    </w:pPr>
    <w:rPr>
      <w:b/>
      <w:bCs/>
    </w:rPr>
  </w:style>
  <w:style w:type="paragraph" w:customStyle="1" w:styleId="stih4ot">
    <w:name w:val="stih4ot"/>
    <w:basedOn w:val="a"/>
    <w:uiPriority w:val="99"/>
    <w:rsid w:val="00BA6742"/>
    <w:pPr>
      <w:suppressAutoHyphens w:val="0"/>
      <w:spacing w:before="240" w:after="48"/>
      <w:ind w:left="1800"/>
    </w:pPr>
    <w:rPr>
      <w:rFonts w:cs="Calibri"/>
      <w:sz w:val="19"/>
      <w:szCs w:val="19"/>
      <w:lang w:eastAsia="ar-SA"/>
    </w:rPr>
  </w:style>
  <w:style w:type="paragraph" w:customStyle="1" w:styleId="p2">
    <w:name w:val="p2"/>
    <w:basedOn w:val="a"/>
    <w:uiPriority w:val="99"/>
    <w:rsid w:val="00BA6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BA67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6">
    <w:name w:val="Обычный2"/>
    <w:uiPriority w:val="99"/>
    <w:rsid w:val="00BA67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4">
    <w:name w:val="Обычный3"/>
    <w:uiPriority w:val="99"/>
    <w:rsid w:val="00BA67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7">
    <w:name w:val="Знак Знак17"/>
    <w:rsid w:val="00BA6742"/>
    <w:rPr>
      <w:rFonts w:ascii="Times New Roman" w:hAnsi="Times New Roman" w:cs="Times New Roman" w:hint="default"/>
      <w:b/>
      <w:bCs w:val="0"/>
      <w:kern w:val="28"/>
      <w:sz w:val="24"/>
      <w:lang w:eastAsia="ru-RU"/>
    </w:rPr>
  </w:style>
  <w:style w:type="character" w:customStyle="1" w:styleId="51">
    <w:name w:val="Знак Знак5"/>
    <w:rsid w:val="00BA6742"/>
    <w:rPr>
      <w:rFonts w:ascii="Courier New" w:hAnsi="Courier New" w:cs="Courier New" w:hint="default"/>
      <w:sz w:val="20"/>
      <w:lang w:eastAsia="ru-RU"/>
    </w:rPr>
  </w:style>
  <w:style w:type="character" w:customStyle="1" w:styleId="WW8Num1z0">
    <w:name w:val="WW8Num1z0"/>
    <w:rsid w:val="00BA6742"/>
  </w:style>
  <w:style w:type="character" w:customStyle="1" w:styleId="WW8Num1z1">
    <w:name w:val="WW8Num1z1"/>
    <w:rsid w:val="00BA6742"/>
  </w:style>
  <w:style w:type="character" w:customStyle="1" w:styleId="WW8Num1z2">
    <w:name w:val="WW8Num1z2"/>
    <w:rsid w:val="00BA6742"/>
  </w:style>
  <w:style w:type="character" w:customStyle="1" w:styleId="WW8Num1z3">
    <w:name w:val="WW8Num1z3"/>
    <w:rsid w:val="00BA6742"/>
  </w:style>
  <w:style w:type="character" w:customStyle="1" w:styleId="WW8Num1z4">
    <w:name w:val="WW8Num1z4"/>
    <w:rsid w:val="00BA6742"/>
  </w:style>
  <w:style w:type="character" w:customStyle="1" w:styleId="WW8Num1z5">
    <w:name w:val="WW8Num1z5"/>
    <w:rsid w:val="00BA6742"/>
  </w:style>
  <w:style w:type="character" w:customStyle="1" w:styleId="WW8Num1z6">
    <w:name w:val="WW8Num1z6"/>
    <w:rsid w:val="00BA6742"/>
  </w:style>
  <w:style w:type="character" w:customStyle="1" w:styleId="WW8Num1z7">
    <w:name w:val="WW8Num1z7"/>
    <w:rsid w:val="00BA6742"/>
  </w:style>
  <w:style w:type="character" w:customStyle="1" w:styleId="WW8Num1z8">
    <w:name w:val="WW8Num1z8"/>
    <w:rsid w:val="00BA6742"/>
  </w:style>
  <w:style w:type="character" w:customStyle="1" w:styleId="WW8Num2z0">
    <w:name w:val="WW8Num2z0"/>
    <w:rsid w:val="00BA6742"/>
  </w:style>
  <w:style w:type="character" w:customStyle="1" w:styleId="WW8Num2z1">
    <w:name w:val="WW8Num2z1"/>
    <w:rsid w:val="00BA6742"/>
  </w:style>
  <w:style w:type="character" w:customStyle="1" w:styleId="WW8Num2z2">
    <w:name w:val="WW8Num2z2"/>
    <w:rsid w:val="00BA6742"/>
  </w:style>
  <w:style w:type="character" w:customStyle="1" w:styleId="WW8Num2z3">
    <w:name w:val="WW8Num2z3"/>
    <w:rsid w:val="00BA6742"/>
  </w:style>
  <w:style w:type="character" w:customStyle="1" w:styleId="WW8Num2z4">
    <w:name w:val="WW8Num2z4"/>
    <w:rsid w:val="00BA6742"/>
  </w:style>
  <w:style w:type="character" w:customStyle="1" w:styleId="WW8Num2z5">
    <w:name w:val="WW8Num2z5"/>
    <w:rsid w:val="00BA6742"/>
  </w:style>
  <w:style w:type="character" w:customStyle="1" w:styleId="WW8Num2z6">
    <w:name w:val="WW8Num2z6"/>
    <w:rsid w:val="00BA6742"/>
  </w:style>
  <w:style w:type="character" w:customStyle="1" w:styleId="WW8Num2z7">
    <w:name w:val="WW8Num2z7"/>
    <w:rsid w:val="00BA6742"/>
  </w:style>
  <w:style w:type="character" w:customStyle="1" w:styleId="WW8Num2z8">
    <w:name w:val="WW8Num2z8"/>
    <w:rsid w:val="00BA6742"/>
  </w:style>
  <w:style w:type="character" w:customStyle="1" w:styleId="16">
    <w:name w:val="Основной шрифт абзаца1"/>
    <w:rsid w:val="00BA6742"/>
  </w:style>
  <w:style w:type="character" w:customStyle="1" w:styleId="aff4">
    <w:name w:val="Символ сноски"/>
    <w:rsid w:val="00BA6742"/>
    <w:rPr>
      <w:vertAlign w:val="superscript"/>
    </w:rPr>
  </w:style>
  <w:style w:type="character" w:customStyle="1" w:styleId="aff5">
    <w:name w:val="Символы концевой сноски"/>
    <w:rsid w:val="00BA6742"/>
  </w:style>
  <w:style w:type="paragraph" w:styleId="aff6">
    <w:name w:val="Subtitle"/>
    <w:basedOn w:val="a"/>
    <w:next w:val="a"/>
    <w:link w:val="aff7"/>
    <w:uiPriority w:val="11"/>
    <w:qFormat/>
    <w:rsid w:val="00BA67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BA67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label2">
    <w:name w:val="label2"/>
    <w:basedOn w:val="a0"/>
    <w:rsid w:val="00BA6742"/>
    <w:rPr>
      <w:rFonts w:ascii="Times New Roman" w:hAnsi="Times New Roman" w:cs="Times New Roman" w:hint="default"/>
    </w:rPr>
  </w:style>
  <w:style w:type="character" w:customStyle="1" w:styleId="s2">
    <w:name w:val="s2"/>
    <w:basedOn w:val="a0"/>
    <w:rsid w:val="00BA674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BA674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4C00EEF-804B-4167-A164-B560EDDD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2627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1</cp:lastModifiedBy>
  <cp:revision>6</cp:revision>
  <dcterms:created xsi:type="dcterms:W3CDTF">2021-05-11T10:48:00Z</dcterms:created>
  <dcterms:modified xsi:type="dcterms:W3CDTF">2021-06-08T15:28:00Z</dcterms:modified>
</cp:coreProperties>
</file>