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F158E" w:rsidRDefault="009F158E" w:rsidP="009F158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58E" w:rsidRDefault="009F158E" w:rsidP="009F158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58E" w:rsidRDefault="009F158E" w:rsidP="009F158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58E" w:rsidRDefault="009F158E" w:rsidP="009F158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58E" w:rsidRDefault="009F158E" w:rsidP="009F158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58E" w:rsidRDefault="009F158E" w:rsidP="009F158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58E" w:rsidRDefault="009F158E" w:rsidP="009F158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58E" w:rsidRDefault="009F158E" w:rsidP="009F158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58E" w:rsidRDefault="009F158E" w:rsidP="009F158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58E" w:rsidRDefault="009F158E" w:rsidP="009F158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58E" w:rsidRDefault="009F158E" w:rsidP="009F158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58E" w:rsidRDefault="009F158E" w:rsidP="009F158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58E" w:rsidRDefault="009F158E" w:rsidP="009F158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58E" w:rsidRDefault="009F158E" w:rsidP="009F158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58E" w:rsidRDefault="009F158E" w:rsidP="009F158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58E" w:rsidRDefault="009F158E" w:rsidP="009F158E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Оценочные и методические материалы для проведения текущего контроля успеваемости и промежуточной аттестации обучающихся</w:t>
      </w:r>
    </w:p>
    <w:p w:rsidR="009F158E" w:rsidRDefault="009F158E" w:rsidP="009F158E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158E" w:rsidRDefault="009F158E" w:rsidP="009F158E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дисциплине (модулю) </w:t>
      </w:r>
      <w:r>
        <w:rPr>
          <w:rFonts w:ascii="Times New Roman" w:hAnsi="Times New Roman"/>
          <w:b/>
          <w:sz w:val="24"/>
          <w:szCs w:val="24"/>
        </w:rPr>
        <w:t>Музейная педагогика</w:t>
      </w:r>
      <w:r>
        <w:rPr>
          <w:rFonts w:ascii="Times New Roman" w:hAnsi="Times New Roman"/>
          <w:sz w:val="24"/>
          <w:szCs w:val="24"/>
        </w:rPr>
        <w:t>,</w:t>
      </w:r>
    </w:p>
    <w:p w:rsidR="009F158E" w:rsidRDefault="009F158E" w:rsidP="009F158E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реализуемой в составе основной образовательной программы </w:t>
      </w:r>
    </w:p>
    <w:p w:rsidR="009F158E" w:rsidRDefault="009F158E" w:rsidP="009F158E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44.03.05 Педагогическое образование (с двумя профилями подготовки) </w:t>
      </w:r>
    </w:p>
    <w:p w:rsidR="009F158E" w:rsidRDefault="009F158E" w:rsidP="009F158E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направленность (профили) </w:t>
      </w:r>
    </w:p>
    <w:p w:rsidR="009F158E" w:rsidRDefault="00A34409" w:rsidP="009F158E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Музыка</w:t>
      </w:r>
      <w:bookmarkStart w:id="0" w:name="_GoBack"/>
      <w:bookmarkEnd w:id="0"/>
      <w:r w:rsidR="009F158E">
        <w:rPr>
          <w:rFonts w:ascii="Times New Roman" w:hAnsi="Times New Roman"/>
          <w:b/>
          <w:sz w:val="24"/>
          <w:szCs w:val="24"/>
        </w:rPr>
        <w:t xml:space="preserve"> и Мировая художественная культура</w:t>
      </w:r>
      <w:r w:rsidR="009F158E">
        <w:rPr>
          <w:rFonts w:ascii="Times New Roman" w:hAnsi="Times New Roman"/>
          <w:sz w:val="24"/>
          <w:szCs w:val="24"/>
        </w:rPr>
        <w:t>.</w:t>
      </w:r>
    </w:p>
    <w:p w:rsidR="009F158E" w:rsidRDefault="009F158E" w:rsidP="009F158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58E" w:rsidRDefault="009F158E" w:rsidP="009F158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58E" w:rsidRDefault="009F158E" w:rsidP="009F158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58E" w:rsidRDefault="009F158E" w:rsidP="009F158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58E" w:rsidRDefault="009F158E" w:rsidP="009F158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58E" w:rsidRDefault="009F158E" w:rsidP="009F158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58E" w:rsidRDefault="009F158E" w:rsidP="009F158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58E" w:rsidRDefault="009F158E" w:rsidP="009F158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58E" w:rsidRDefault="009F158E" w:rsidP="009F158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58E" w:rsidRDefault="009F158E" w:rsidP="009F158E">
      <w:pPr>
        <w:pStyle w:val="Standard"/>
        <w:pageBreakBefore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Наименование оценочных средств по контролируемым разделам дисциплины (модулю) </w:t>
      </w:r>
    </w:p>
    <w:p w:rsidR="009F158E" w:rsidRDefault="009F158E" w:rsidP="009F158E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Музейная педагогика</w:t>
      </w:r>
    </w:p>
    <w:p w:rsidR="009F158E" w:rsidRDefault="009F158E" w:rsidP="009F158E">
      <w:pPr>
        <w:pStyle w:val="Standard"/>
        <w:spacing w:after="0" w:line="240" w:lineRule="auto"/>
        <w:ind w:left="10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3119"/>
        <w:gridCol w:w="2872"/>
        <w:gridCol w:w="2926"/>
      </w:tblGrid>
      <w:tr w:rsidR="009F158E" w:rsidTr="009F158E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58E" w:rsidRDefault="009F158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58E" w:rsidRDefault="009F158E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58E" w:rsidRDefault="009F158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результаты</w:t>
            </w:r>
          </w:p>
          <w:p w:rsidR="009F158E" w:rsidRDefault="009F158E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58E" w:rsidRDefault="009F158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9F158E" w:rsidRDefault="009F158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9F158E" w:rsidTr="009F158E">
        <w:trPr>
          <w:trHeight w:val="597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E" w:rsidRDefault="009F158E">
            <w:pPr>
              <w:pStyle w:val="Standard"/>
              <w:snapToGrid w:val="0"/>
              <w:spacing w:after="0" w:line="240" w:lineRule="auto"/>
              <w:ind w:left="57" w:right="-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58E" w:rsidRDefault="009F158E">
            <w:pPr>
              <w:spacing w:line="276" w:lineRule="auto"/>
              <w:rPr>
                <w:lang w:val="ru-RU"/>
              </w:rPr>
            </w:pPr>
            <w:r>
              <w:rPr>
                <w:rFonts w:cs="Times New Roman"/>
                <w:bCs/>
                <w:color w:val="000000"/>
                <w:sz w:val="20"/>
                <w:szCs w:val="20"/>
              </w:rPr>
              <w:t>Раздел 1. Музей как объект педагогической деятельности. Музейная педагогика: теория и история</w:t>
            </w:r>
          </w:p>
        </w:tc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58E" w:rsidRDefault="009F158E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58E" w:rsidRDefault="009F158E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Зачет, доклад (сообщение) на семинаре</w:t>
            </w:r>
          </w:p>
        </w:tc>
      </w:tr>
      <w:tr w:rsidR="009F158E" w:rsidTr="009F158E">
        <w:trPr>
          <w:trHeight w:val="83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E" w:rsidRDefault="009F158E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58E" w:rsidRDefault="009F158E">
            <w:pPr>
              <w:spacing w:line="276" w:lineRule="auto"/>
            </w:pPr>
            <w:r>
              <w:rPr>
                <w:rFonts w:cs="Times New Roman"/>
                <w:bCs/>
                <w:color w:val="000000"/>
                <w:sz w:val="20"/>
                <w:szCs w:val="20"/>
              </w:rPr>
              <w:t>Раздел 2. Комплектование и фонды музеев. Учет и хранение музейных фондов</w:t>
            </w:r>
          </w:p>
        </w:tc>
        <w:tc>
          <w:tcPr>
            <w:tcW w:w="2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158E" w:rsidRDefault="009F158E">
            <w:pPr>
              <w:widowControl/>
              <w:suppressAutoHyphens w:val="0"/>
              <w:autoSpaceDN/>
              <w:spacing w:line="276" w:lineRule="auto"/>
              <w:rPr>
                <w:rFonts w:eastAsia="Times New Roman" w:cs="Times New Roman"/>
                <w:i/>
                <w:lang w:val="ru-RU" w:bidi="ar-SA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E" w:rsidRDefault="009F158E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зачет, доклад (сообщение) на семинаре</w:t>
            </w:r>
          </w:p>
        </w:tc>
      </w:tr>
      <w:tr w:rsidR="009F158E" w:rsidTr="009F158E">
        <w:trPr>
          <w:trHeight w:val="100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E" w:rsidRDefault="009F158E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58E" w:rsidRDefault="009F158E">
            <w:pPr>
              <w:spacing w:line="276" w:lineRule="auto"/>
            </w:pPr>
            <w:r>
              <w:rPr>
                <w:rFonts w:cs="Times New Roman"/>
                <w:bCs/>
                <w:color w:val="000000"/>
                <w:sz w:val="20"/>
                <w:szCs w:val="20"/>
              </w:rPr>
              <w:t xml:space="preserve">Раздел 3. Создание концепции музея (выставки) </w:t>
            </w:r>
            <w:r>
              <w:rPr>
                <w:rFonts w:cs="Times New Roman"/>
                <w:bCs/>
                <w:color w:val="000000"/>
                <w:sz w:val="20"/>
                <w:szCs w:val="20"/>
              </w:rPr>
              <w:br/>
              <w:t>Основы построения музейной экспозиции</w:t>
            </w:r>
          </w:p>
        </w:tc>
        <w:tc>
          <w:tcPr>
            <w:tcW w:w="2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158E" w:rsidRDefault="009F158E">
            <w:pPr>
              <w:widowControl/>
              <w:suppressAutoHyphens w:val="0"/>
              <w:autoSpaceDN/>
              <w:spacing w:line="276" w:lineRule="auto"/>
              <w:rPr>
                <w:rFonts w:eastAsia="Times New Roman" w:cs="Times New Roman"/>
                <w:i/>
                <w:lang w:val="ru-RU" w:bidi="ar-SA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E" w:rsidRDefault="009F158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зачет, доклад (сообщение) на семинаре</w:t>
            </w:r>
          </w:p>
        </w:tc>
      </w:tr>
      <w:tr w:rsidR="009F158E" w:rsidTr="009F158E">
        <w:trPr>
          <w:trHeight w:val="547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E" w:rsidRDefault="009F158E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58E" w:rsidRDefault="009F158E">
            <w:pPr>
              <w:spacing w:line="276" w:lineRule="auto"/>
              <w:rPr>
                <w:rFonts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sz w:val="20"/>
                <w:szCs w:val="20"/>
              </w:rPr>
              <w:t>Раздел 4. Музейно-педагогическая деятельность</w:t>
            </w:r>
          </w:p>
        </w:tc>
        <w:tc>
          <w:tcPr>
            <w:tcW w:w="2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158E" w:rsidRDefault="009F158E">
            <w:pPr>
              <w:widowControl/>
              <w:suppressAutoHyphens w:val="0"/>
              <w:autoSpaceDN/>
              <w:spacing w:line="276" w:lineRule="auto"/>
              <w:rPr>
                <w:rFonts w:eastAsia="Times New Roman" w:cs="Times New Roman"/>
                <w:i/>
                <w:lang w:val="ru-RU" w:bidi="ar-SA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E" w:rsidRDefault="009F158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зачет, доклад (сообщение) на семинаре</w:t>
            </w:r>
          </w:p>
        </w:tc>
      </w:tr>
      <w:tr w:rsidR="009F158E" w:rsidTr="009F158E">
        <w:trPr>
          <w:trHeight w:val="697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E" w:rsidRDefault="009F158E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58E" w:rsidRDefault="009F158E">
            <w:pPr>
              <w:spacing w:line="276" w:lineRule="auto"/>
              <w:rPr>
                <w:rFonts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sz w:val="20"/>
                <w:szCs w:val="20"/>
              </w:rPr>
              <w:t>Раздел 5. Экскурсии по музейному комплексу ТГПУ</w:t>
            </w:r>
          </w:p>
        </w:tc>
        <w:tc>
          <w:tcPr>
            <w:tcW w:w="2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158E" w:rsidRDefault="009F158E">
            <w:pPr>
              <w:widowControl/>
              <w:suppressAutoHyphens w:val="0"/>
              <w:autoSpaceDN/>
              <w:spacing w:line="276" w:lineRule="auto"/>
              <w:rPr>
                <w:rFonts w:eastAsia="Times New Roman" w:cs="Times New Roman"/>
                <w:i/>
                <w:lang w:val="ru-RU" w:bidi="ar-SA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E" w:rsidRDefault="009F158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зачет, доклад (сообщение) на семинаре</w:t>
            </w:r>
          </w:p>
        </w:tc>
      </w:tr>
      <w:tr w:rsidR="009F158E" w:rsidTr="009F158E">
        <w:trPr>
          <w:trHeight w:val="547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E" w:rsidRDefault="009F158E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58E" w:rsidRDefault="009F158E">
            <w:pPr>
              <w:spacing w:line="276" w:lineRule="auto"/>
              <w:rPr>
                <w:rFonts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sz w:val="20"/>
                <w:szCs w:val="20"/>
              </w:rPr>
              <w:t>Раздел 6. Посещение музеев</w:t>
            </w:r>
          </w:p>
        </w:tc>
        <w:tc>
          <w:tcPr>
            <w:tcW w:w="2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158E" w:rsidRDefault="009F158E">
            <w:pPr>
              <w:widowControl/>
              <w:suppressAutoHyphens w:val="0"/>
              <w:autoSpaceDN/>
              <w:spacing w:line="276" w:lineRule="auto"/>
              <w:rPr>
                <w:rFonts w:eastAsia="Times New Roman" w:cs="Times New Roman"/>
                <w:i/>
                <w:lang w:val="ru-RU" w:bidi="ar-SA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E" w:rsidRDefault="009F158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зачет, доклад (сообщение) на семинаре</w:t>
            </w:r>
          </w:p>
        </w:tc>
      </w:tr>
    </w:tbl>
    <w:p w:rsidR="009F158E" w:rsidRDefault="009F158E" w:rsidP="009F158E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158E" w:rsidRDefault="009F158E" w:rsidP="009F158E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158E" w:rsidRDefault="009F158E" w:rsidP="009F158E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158E" w:rsidRDefault="009F158E" w:rsidP="009F158E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158E" w:rsidRDefault="009F158E" w:rsidP="009F158E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158E" w:rsidRDefault="009F158E" w:rsidP="009F158E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158E" w:rsidRDefault="009F158E" w:rsidP="009F158E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158E" w:rsidRDefault="009F158E" w:rsidP="009F158E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158E" w:rsidRDefault="009F158E" w:rsidP="009F158E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158E" w:rsidRDefault="009F158E" w:rsidP="009F158E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158E" w:rsidRDefault="009F158E" w:rsidP="009F158E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158E" w:rsidRDefault="009F158E" w:rsidP="009F158E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158E" w:rsidRDefault="009F158E" w:rsidP="009F158E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158E" w:rsidRDefault="009F158E" w:rsidP="009F158E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158E" w:rsidRDefault="009F158E" w:rsidP="009F158E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158E" w:rsidRDefault="009F158E" w:rsidP="009F158E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158E" w:rsidRDefault="009F158E" w:rsidP="009F158E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158E" w:rsidRDefault="009F158E" w:rsidP="009F158E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158E" w:rsidRDefault="009F158E" w:rsidP="009F158E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158E" w:rsidRDefault="009F158E" w:rsidP="009F158E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158E" w:rsidRDefault="009F158E" w:rsidP="009F158E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158E" w:rsidRDefault="009F158E" w:rsidP="009F158E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158E" w:rsidRDefault="009F158E" w:rsidP="009F158E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158E" w:rsidRDefault="009F158E" w:rsidP="009F158E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158E" w:rsidRDefault="009F158E" w:rsidP="009F158E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158E" w:rsidRDefault="009F158E" w:rsidP="009F158E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158E" w:rsidRDefault="009F158E" w:rsidP="009F158E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158E" w:rsidRDefault="009F158E" w:rsidP="009F158E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158E" w:rsidRDefault="009F158E" w:rsidP="009F158E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158E" w:rsidRDefault="009F158E" w:rsidP="009F158E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Доклад, выступление, сообщение на семинаре</w:t>
      </w:r>
    </w:p>
    <w:p w:rsidR="009F158E" w:rsidRDefault="009F158E" w:rsidP="009F158E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Темы:</w:t>
      </w:r>
    </w:p>
    <w:p w:rsidR="009F158E" w:rsidRDefault="009F158E" w:rsidP="009F158E">
      <w:pPr>
        <w:pStyle w:val="Standard"/>
        <w:numPr>
          <w:ilvl w:val="0"/>
          <w:numId w:val="24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Типы музеев мира.</w:t>
      </w:r>
    </w:p>
    <w:p w:rsidR="009F158E" w:rsidRDefault="009F158E" w:rsidP="009F158E">
      <w:pPr>
        <w:pStyle w:val="Standard"/>
        <w:numPr>
          <w:ilvl w:val="0"/>
          <w:numId w:val="24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Профили музеев мира.</w:t>
      </w:r>
    </w:p>
    <w:p w:rsidR="009F158E" w:rsidRDefault="009F158E" w:rsidP="009F158E">
      <w:pPr>
        <w:pStyle w:val="Standard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Музейные фонды и их составляющие.</w:t>
      </w:r>
    </w:p>
    <w:p w:rsidR="009F158E" w:rsidRDefault="009F158E" w:rsidP="009F158E">
      <w:pPr>
        <w:pStyle w:val="Standard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Методы и формы организации музейных фондов, </w:t>
      </w:r>
    </w:p>
    <w:p w:rsidR="009F158E" w:rsidRDefault="009F158E" w:rsidP="009F158E">
      <w:pPr>
        <w:pStyle w:val="Standard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Средства, условия, принципы организации музейных фондов</w:t>
      </w:r>
    </w:p>
    <w:p w:rsidR="009F158E" w:rsidRDefault="009F158E" w:rsidP="009F158E">
      <w:pPr>
        <w:pStyle w:val="Standard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Основы и основные принципы построения музейной экспозиции.</w:t>
      </w:r>
    </w:p>
    <w:p w:rsidR="009F158E" w:rsidRDefault="009F158E" w:rsidP="009F158E">
      <w:pPr>
        <w:pStyle w:val="Standard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Специфика музейно-педагогической деятельности в музеях различных профилей.</w:t>
      </w:r>
    </w:p>
    <w:p w:rsidR="009F158E" w:rsidRDefault="009F158E" w:rsidP="009F158E">
      <w:pPr>
        <w:pStyle w:val="Standard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Музейно-педагогическая деятельность</w:t>
      </w:r>
      <w:r>
        <w:rPr>
          <w:rFonts w:ascii="Times New Roman" w:hAnsi="Times New Roman"/>
          <w:color w:val="000000"/>
          <w:sz w:val="24"/>
          <w:szCs w:val="24"/>
        </w:rPr>
        <w:t xml:space="preserve"> и содержание организации процесса обучения.</w:t>
      </w:r>
    </w:p>
    <w:p w:rsidR="009F158E" w:rsidRDefault="009F158E" w:rsidP="009F158E">
      <w:pPr>
        <w:pStyle w:val="Standard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Формы, методы, приемы </w:t>
      </w:r>
      <w:r>
        <w:rPr>
          <w:rFonts w:ascii="Times New Roman" w:hAnsi="Times New Roman"/>
          <w:sz w:val="24"/>
          <w:szCs w:val="24"/>
        </w:rPr>
        <w:t>музейно-педагогической деятельности</w:t>
      </w:r>
      <w:r>
        <w:rPr>
          <w:rFonts w:ascii="Times New Roman" w:hAnsi="Times New Roman"/>
          <w:color w:val="000000"/>
          <w:sz w:val="24"/>
          <w:szCs w:val="24"/>
        </w:rPr>
        <w:t xml:space="preserve"> в музеях различных профилей. </w:t>
      </w:r>
    </w:p>
    <w:p w:rsidR="009F158E" w:rsidRDefault="009F158E" w:rsidP="009F158E">
      <w:pPr>
        <w:pStyle w:val="Standard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Сообщение по результатам посещения музеев ТГПУ.</w:t>
      </w:r>
    </w:p>
    <w:p w:rsidR="009F158E" w:rsidRDefault="009F158E" w:rsidP="009F158E">
      <w:pPr>
        <w:pStyle w:val="Standard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Сообщение по результатам посещения музеев ТГПУ</w:t>
      </w:r>
    </w:p>
    <w:p w:rsidR="009F158E" w:rsidRDefault="009F158E" w:rsidP="009F158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58E" w:rsidRDefault="009F158E" w:rsidP="009F158E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F158E" w:rsidRDefault="009F158E" w:rsidP="009F158E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Критерии и показатели, используемые при оценивании доклада, выступления, сообщения</w:t>
      </w:r>
    </w:p>
    <w:tbl>
      <w:tblPr>
        <w:tblW w:w="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2"/>
        <w:gridCol w:w="4683"/>
      </w:tblGrid>
      <w:tr w:rsidR="009F158E" w:rsidTr="009F158E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E" w:rsidRDefault="009F158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E" w:rsidRDefault="009F158E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 к структуре и оформлению</w:t>
            </w:r>
          </w:p>
        </w:tc>
      </w:tr>
      <w:tr w:rsidR="009F158E" w:rsidTr="009F158E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E" w:rsidRDefault="009F158E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Продукт самостоятельной работы обучающегося,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темы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E" w:rsidRDefault="009F158E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1) сообщение (выступление);</w:t>
            </w:r>
          </w:p>
          <w:p w:rsidR="009F158E" w:rsidRDefault="009F158E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2) вопросы к докладчику;</w:t>
            </w:r>
          </w:p>
          <w:p w:rsidR="009F158E" w:rsidRDefault="009F158E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комментарии и замечания к докладчику; обсуждение содержания доклада,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теоретических и методических достоинств и недостатков, дополнения и замечания по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нему;</w:t>
            </w:r>
          </w:p>
          <w:p w:rsidR="009F158E" w:rsidRDefault="009F158E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4) ответное заключительное слово докладчика;</w:t>
            </w:r>
          </w:p>
          <w:p w:rsidR="009F158E" w:rsidRDefault="009F158E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5)заключение преподавателя</w:t>
            </w:r>
          </w:p>
        </w:tc>
      </w:tr>
    </w:tbl>
    <w:p w:rsidR="009F158E" w:rsidRDefault="009F158E" w:rsidP="009F158E">
      <w:pPr>
        <w:pStyle w:val="Standard"/>
        <w:widowControl w:val="0"/>
        <w:spacing w:after="0" w:line="240" w:lineRule="auto"/>
        <w:ind w:left="720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9F158E" w:rsidRDefault="009F158E" w:rsidP="009F158E">
      <w:pPr>
        <w:pStyle w:val="Standard"/>
        <w:widowControl w:val="0"/>
        <w:spacing w:after="0" w:line="240" w:lineRule="auto"/>
        <w:ind w:left="72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Алгоритм оценивания выступления, сообщения на семинаре</w:t>
      </w:r>
    </w:p>
    <w:p w:rsidR="009F158E" w:rsidRDefault="009F158E" w:rsidP="009F158E">
      <w:pPr>
        <w:pStyle w:val="Standard"/>
        <w:widowControl w:val="0"/>
        <w:spacing w:after="0" w:line="240" w:lineRule="auto"/>
        <w:ind w:left="720"/>
        <w:outlineLvl w:val="1"/>
      </w:pPr>
    </w:p>
    <w:tbl>
      <w:tblPr>
        <w:tblW w:w="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0"/>
        <w:gridCol w:w="1025"/>
      </w:tblGrid>
      <w:tr w:rsidR="009F158E" w:rsidTr="009F158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E" w:rsidRDefault="009F158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E" w:rsidRDefault="009F158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9F158E" w:rsidTr="009F158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E" w:rsidRDefault="009F158E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содержания заявленной теме. Доклад содержит сформулированное исследуемое (рассматриваемое) теоретическое положение (тезис или группа тезисов)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E" w:rsidRDefault="009F158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F158E" w:rsidTr="009F158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E" w:rsidRDefault="009F158E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E" w:rsidRDefault="009F158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F158E" w:rsidTr="009F158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E" w:rsidRDefault="009F158E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 разделен на смысловые части и наличествует логика рассуждений при переходе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одной части к другой.</w:t>
            </w:r>
          </w:p>
          <w:p w:rsidR="009F158E" w:rsidRDefault="009F158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E" w:rsidRDefault="009F158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F158E" w:rsidTr="009F158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E" w:rsidRDefault="009F158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Подача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материала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выступления: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свободное </w:t>
            </w:r>
            <w:r>
              <w:rPr>
                <w:rFonts w:ascii="Times New Roman" w:hAnsi="Times New Roman"/>
                <w:sz w:val="24"/>
                <w:szCs w:val="24"/>
              </w:rPr>
              <w:t>владение содержанием, общение с аудиторией.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E" w:rsidRDefault="009F158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F158E" w:rsidTr="009F158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E" w:rsidRDefault="009F158E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 докладе присутствует ссылка на источники, авторов исследований.</w:t>
            </w:r>
          </w:p>
          <w:p w:rsidR="009F158E" w:rsidRDefault="009F158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E" w:rsidRDefault="009F158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F158E" w:rsidTr="009F158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E" w:rsidRDefault="009F158E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E" w:rsidRDefault="009F158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9F158E" w:rsidRDefault="009F158E" w:rsidP="009F158E">
      <w:pPr>
        <w:pStyle w:val="Standard"/>
        <w:tabs>
          <w:tab w:val="left" w:pos="-2268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9F158E" w:rsidRDefault="009F158E" w:rsidP="009F158E">
      <w:pPr>
        <w:pStyle w:val="Standard"/>
        <w:tabs>
          <w:tab w:val="left" w:pos="-2268"/>
        </w:tabs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Шкала оценивания</w:t>
      </w:r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9F158E" w:rsidTr="009F158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58E" w:rsidRDefault="009F158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58E" w:rsidRDefault="009F158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58E" w:rsidRDefault="009F158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9F158E" w:rsidTr="009F158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58E" w:rsidRDefault="009F158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58E" w:rsidRDefault="009F158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58E" w:rsidRDefault="009F158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9F158E" w:rsidTr="009F158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58E" w:rsidRDefault="009F158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58E" w:rsidRDefault="009F158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58E" w:rsidRDefault="009F158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9F158E" w:rsidTr="009F158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58E" w:rsidRDefault="009F158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58E" w:rsidRDefault="009F158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58E" w:rsidRDefault="009F158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9F158E" w:rsidTr="009F158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58E" w:rsidRDefault="009F158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58E" w:rsidRDefault="009F158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58E" w:rsidRDefault="009F158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9F158E" w:rsidRDefault="009F158E" w:rsidP="009F158E">
      <w:pPr>
        <w:pStyle w:val="a7"/>
        <w:suppressAutoHyphens w:val="0"/>
        <w:jc w:val="both"/>
        <w:rPr>
          <w:rFonts w:eastAsia="Times New Roman"/>
          <w:sz w:val="20"/>
          <w:szCs w:val="20"/>
        </w:rPr>
      </w:pPr>
    </w:p>
    <w:p w:rsidR="009F158E" w:rsidRDefault="009F158E" w:rsidP="009F158E">
      <w:pPr>
        <w:pStyle w:val="Standard"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 к зачету</w:t>
      </w:r>
    </w:p>
    <w:p w:rsidR="009F158E" w:rsidRDefault="009F158E" w:rsidP="009F158E">
      <w:pPr>
        <w:pStyle w:val="Standard"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9F158E" w:rsidRDefault="009F158E" w:rsidP="009F158E">
      <w:pPr>
        <w:pStyle w:val="Standard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Музей как объект педагогической деятельности. Теоретические аспекты музейной педагогики. </w:t>
      </w:r>
    </w:p>
    <w:p w:rsidR="009F158E" w:rsidRDefault="009F158E" w:rsidP="009F158E">
      <w:pPr>
        <w:pStyle w:val="Standard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Становление и история музейной педагогики в России.</w:t>
      </w:r>
    </w:p>
    <w:p w:rsidR="009F158E" w:rsidRDefault="009F158E" w:rsidP="009F158E">
      <w:pPr>
        <w:pStyle w:val="Standard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Структура и содержание музейных фондов.</w:t>
      </w:r>
    </w:p>
    <w:p w:rsidR="009F158E" w:rsidRDefault="009F158E" w:rsidP="009F158E">
      <w:pPr>
        <w:pStyle w:val="Standard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Типы музеев мира.</w:t>
      </w:r>
    </w:p>
    <w:p w:rsidR="009F158E" w:rsidRDefault="009F158E" w:rsidP="009F158E">
      <w:pPr>
        <w:pStyle w:val="Standard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Профили музеев мира.</w:t>
      </w:r>
    </w:p>
    <w:p w:rsidR="009F158E" w:rsidRDefault="009F158E" w:rsidP="009F158E">
      <w:pPr>
        <w:pStyle w:val="Standard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Музейные фонды и их составляющие.</w:t>
      </w:r>
    </w:p>
    <w:p w:rsidR="009F158E" w:rsidRDefault="009F158E" w:rsidP="009F158E">
      <w:pPr>
        <w:pStyle w:val="Standard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Методы и формы организации музейных фондов.</w:t>
      </w:r>
    </w:p>
    <w:p w:rsidR="009F158E" w:rsidRDefault="009F158E" w:rsidP="009F158E">
      <w:pPr>
        <w:pStyle w:val="Standard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Средства, условия, принципы организации музейных фондов.</w:t>
      </w:r>
    </w:p>
    <w:p w:rsidR="009F158E" w:rsidRDefault="009F158E" w:rsidP="009F158E">
      <w:pPr>
        <w:pStyle w:val="Standard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Музейные экспозиции, их цели и задачи </w:t>
      </w:r>
    </w:p>
    <w:p w:rsidR="009F158E" w:rsidRDefault="009F158E" w:rsidP="009F158E">
      <w:pPr>
        <w:pStyle w:val="Standard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Основы и основные принципы построения музейной экспозиции.</w:t>
      </w:r>
    </w:p>
    <w:p w:rsidR="009F158E" w:rsidRDefault="009F158E" w:rsidP="009F158E">
      <w:pPr>
        <w:pStyle w:val="Standard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Музейно-педагогическая деятельность</w:t>
      </w:r>
      <w:r>
        <w:rPr>
          <w:rFonts w:ascii="Times New Roman" w:hAnsi="Times New Roman"/>
          <w:color w:val="000000"/>
          <w:sz w:val="24"/>
          <w:szCs w:val="24"/>
        </w:rPr>
        <w:t xml:space="preserve"> и содержание организации процесса обучения в музее.</w:t>
      </w:r>
    </w:p>
    <w:p w:rsidR="009F158E" w:rsidRDefault="009F158E" w:rsidP="009F158E">
      <w:pPr>
        <w:pStyle w:val="Standard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Специфика музейно-педагогической деятельности в музеях различных профилей.</w:t>
      </w:r>
    </w:p>
    <w:p w:rsidR="009F158E" w:rsidRDefault="009F158E" w:rsidP="009F158E">
      <w:pPr>
        <w:pStyle w:val="Standard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Формы, методы, приемы </w:t>
      </w:r>
      <w:r>
        <w:rPr>
          <w:rFonts w:ascii="Times New Roman" w:hAnsi="Times New Roman"/>
          <w:sz w:val="24"/>
          <w:szCs w:val="24"/>
        </w:rPr>
        <w:t>музейно-педагогической деятельности</w:t>
      </w:r>
      <w:r>
        <w:rPr>
          <w:rFonts w:ascii="Times New Roman" w:hAnsi="Times New Roman"/>
          <w:color w:val="000000"/>
          <w:sz w:val="24"/>
          <w:szCs w:val="24"/>
        </w:rPr>
        <w:t xml:space="preserve"> в музеях различных профилей.</w:t>
      </w:r>
    </w:p>
    <w:p w:rsidR="009F158E" w:rsidRDefault="009F158E" w:rsidP="009F158E">
      <w:pPr>
        <w:pStyle w:val="Standard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Экскурсия как основная форма просветительской и образовательной деятельности музея.</w:t>
      </w:r>
    </w:p>
    <w:p w:rsidR="009F158E" w:rsidRDefault="009F158E" w:rsidP="009F158E">
      <w:pPr>
        <w:pStyle w:val="Standard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Занятие – как форма обучения в музее.</w:t>
      </w:r>
    </w:p>
    <w:p w:rsidR="009F158E" w:rsidRDefault="009F158E" w:rsidP="009F158E">
      <w:pPr>
        <w:pStyle w:val="Standard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Музейный комплекс ТГПУ: картинная галерея. Культурно-просветительская и образовательная деятельность. </w:t>
      </w:r>
    </w:p>
    <w:p w:rsidR="009F158E" w:rsidRDefault="009F158E" w:rsidP="009F158E">
      <w:pPr>
        <w:pStyle w:val="Standard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Музейный комплекс ТГПУ: музей «Русская изба в Сибири». Культурно-просветительская и образовательная деятельность. </w:t>
      </w:r>
    </w:p>
    <w:p w:rsidR="009F158E" w:rsidRDefault="009F158E" w:rsidP="009F158E">
      <w:pPr>
        <w:pStyle w:val="Standard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Музейный комплекс ТГПУ: музей археологии и этнологии народов Сибири. Культурно-просветительская и образовательная деятельность. </w:t>
      </w:r>
    </w:p>
    <w:p w:rsidR="009F158E" w:rsidRDefault="009F158E" w:rsidP="009F158E">
      <w:pPr>
        <w:pStyle w:val="Standard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Музейный комплекс ТГПУ: музей истории ТГПУ. Культурно-просветительская и образовательная деятельность. </w:t>
      </w:r>
    </w:p>
    <w:p w:rsidR="009F158E" w:rsidRDefault="009F158E" w:rsidP="009F158E">
      <w:pPr>
        <w:pStyle w:val="Standard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Музейный комплекс ТГПУ: детский музей «Волшебная страна» им. А.М. Волкова. Культурно-просветительская и образовательная деятельность. </w:t>
      </w:r>
    </w:p>
    <w:p w:rsidR="009F158E" w:rsidRDefault="009F158E" w:rsidP="009F158E">
      <w:pPr>
        <w:pStyle w:val="Standard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Музейный комплекс ТГПУ: музей информационных технологий. Культурно-просветительская и образовательная деятельность. </w:t>
      </w:r>
    </w:p>
    <w:p w:rsidR="009F158E" w:rsidRDefault="009F158E" w:rsidP="009F158E">
      <w:pPr>
        <w:pStyle w:val="Standard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Музейный комплекс ТГПУ: музей истории спорта. Культурно-просветительская и образовательная деятельность. </w:t>
      </w:r>
    </w:p>
    <w:p w:rsidR="009F158E" w:rsidRDefault="009F158E" w:rsidP="009F158E">
      <w:pPr>
        <w:pStyle w:val="Standard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Музейный комплекс ТГПУ: анатомический музей-кабинет. Культурно-просветительская и образовательная деятельность. </w:t>
      </w:r>
    </w:p>
    <w:p w:rsidR="009F158E" w:rsidRDefault="009F158E" w:rsidP="009F158E">
      <w:pPr>
        <w:pStyle w:val="Standard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Зоологический и палеонтологический музей ТГУ. Культурно-просветительская и образовательная деятельность. </w:t>
      </w:r>
    </w:p>
    <w:p w:rsidR="009F158E" w:rsidRDefault="009F158E" w:rsidP="009F158E">
      <w:pPr>
        <w:pStyle w:val="Standard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Минералогический музей ТПУ. Культурно-просветительская и образовательная деятельность. </w:t>
      </w:r>
    </w:p>
    <w:p w:rsidR="009F158E" w:rsidRDefault="009F158E" w:rsidP="009F158E">
      <w:pPr>
        <w:pStyle w:val="Standard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Музей истории г. Томска. Культурно-просветительская и образовательная деятельность. </w:t>
      </w:r>
    </w:p>
    <w:p w:rsidR="009F158E" w:rsidRDefault="009F158E" w:rsidP="009F158E">
      <w:pPr>
        <w:pStyle w:val="Standard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Музей деревянного зодчества г. Томска. Культурно-просветительская и образовательная деятельность. </w:t>
      </w:r>
    </w:p>
    <w:p w:rsidR="009F158E" w:rsidRDefault="009F158E" w:rsidP="009F158E">
      <w:pPr>
        <w:pStyle w:val="Standard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Томский областной историко-краеведческий музей. Культурно-просветительская и образовательная деятельность. </w:t>
      </w:r>
    </w:p>
    <w:p w:rsidR="009F158E" w:rsidRDefault="009F158E" w:rsidP="009F158E">
      <w:pPr>
        <w:pStyle w:val="Standard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Томский областной художественный музей. Культурно-просветительская и образовательная деятельность. </w:t>
      </w:r>
    </w:p>
    <w:p w:rsidR="009F158E" w:rsidRDefault="009F158E" w:rsidP="009F158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58E" w:rsidRDefault="009F158E" w:rsidP="009F158E">
      <w:pPr>
        <w:pStyle w:val="Standard"/>
        <w:tabs>
          <w:tab w:val="left" w:pos="2295"/>
        </w:tabs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9F158E" w:rsidRDefault="009F158E" w:rsidP="009F158E">
      <w:pPr>
        <w:pStyle w:val="Standard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критерии</w:t>
      </w:r>
      <w:r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6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 оц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ир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нно</w:t>
      </w:r>
      <w:r>
        <w:rPr>
          <w:rFonts w:ascii="Times New Roman" w:hAnsi="Times New Roman"/>
          <w:spacing w:val="6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 планируемых результатов обучения)</w:t>
      </w:r>
    </w:p>
    <w:tbl>
      <w:tblPr>
        <w:tblW w:w="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8"/>
        <w:gridCol w:w="1891"/>
        <w:gridCol w:w="2007"/>
        <w:gridCol w:w="1985"/>
        <w:gridCol w:w="1814"/>
      </w:tblGrid>
      <w:tr w:rsidR="009F158E" w:rsidTr="009F158E"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58E" w:rsidRDefault="009F158E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pacing w:val="-3"/>
                <w:w w:val="101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w w:val="101"/>
                <w:sz w:val="20"/>
                <w:szCs w:val="20"/>
              </w:rPr>
              <w:t>е</w:t>
            </w:r>
          </w:p>
          <w:p w:rsidR="009F158E" w:rsidRDefault="009F158E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зу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об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spacing w:val="2"/>
                <w:w w:val="101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7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E" w:rsidRDefault="009F158E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аза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hAnsi="Times New Roman"/>
                <w:spacing w:val="2"/>
                <w:w w:val="101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hAnsi="Times New Roman"/>
                <w:sz w:val="20"/>
                <w:szCs w:val="20"/>
              </w:rPr>
              <w:t>я, балл</w:t>
            </w:r>
          </w:p>
        </w:tc>
      </w:tr>
      <w:tr w:rsidR="009F158E" w:rsidTr="009F158E"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158E" w:rsidRDefault="009F158E">
            <w:pPr>
              <w:widowControl/>
              <w:suppressAutoHyphens w:val="0"/>
              <w:autoSpaceDN/>
              <w:spacing w:line="276" w:lineRule="auto"/>
              <w:rPr>
                <w:rFonts w:ascii="Calibri" w:eastAsia="Times New Roman" w:hAnsi="Calibri" w:cs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E" w:rsidRDefault="009F158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>Не зачтено</w:t>
            </w:r>
          </w:p>
        </w:tc>
        <w:tc>
          <w:tcPr>
            <w:tcW w:w="5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158E" w:rsidRDefault="009F158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>зачтено</w:t>
            </w:r>
          </w:p>
        </w:tc>
      </w:tr>
      <w:tr w:rsidR="009F158E" w:rsidTr="009F158E"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158E" w:rsidRDefault="009F158E">
            <w:pPr>
              <w:widowControl/>
              <w:suppressAutoHyphens w:val="0"/>
              <w:autoSpaceDN/>
              <w:spacing w:line="276" w:lineRule="auto"/>
              <w:rPr>
                <w:rFonts w:ascii="Calibri" w:eastAsia="Times New Roman" w:hAnsi="Calibri" w:cs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58E" w:rsidRDefault="009F158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58E" w:rsidRDefault="009F158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58E" w:rsidRDefault="009F158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58E" w:rsidRDefault="009F158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9F158E" w:rsidTr="009F158E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E" w:rsidRDefault="009F158E">
            <w:pPr>
              <w:spacing w:line="200" w:lineRule="atLeast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>з</w:t>
            </w:r>
            <w:r>
              <w:rPr>
                <w:b/>
                <w:spacing w:val="-1"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pacing w:val="-3"/>
                <w:sz w:val="20"/>
                <w:szCs w:val="20"/>
              </w:rPr>
              <w:t>т</w:t>
            </w:r>
            <w:r>
              <w:rPr>
                <w:b/>
                <w:spacing w:val="-6"/>
                <w:sz w:val="20"/>
                <w:szCs w:val="20"/>
              </w:rPr>
              <w:t>ь</w:t>
            </w:r>
            <w:r>
              <w:rPr>
                <w:b/>
                <w:sz w:val="20"/>
                <w:szCs w:val="20"/>
              </w:rPr>
              <w:t xml:space="preserve">: </w:t>
            </w:r>
            <w:r>
              <w:rPr>
                <w:rFonts w:cs="Times New Roman"/>
                <w:color w:val="000000"/>
                <w:sz w:val="20"/>
                <w:szCs w:val="20"/>
              </w:rPr>
              <w:t>организацию и содержание образовательно-воспитательной работы с детьми разного возраста в различных формах: фронтальной, совместной, самостоятельной на базе музейных экспозиций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E" w:rsidRDefault="009F158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Не знает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организацию и содержание образовательно-воспитательной работы с детьми разного возраста в различных формах: фронтальной, совместной, самостоятельной на базе музейных экспозиций</w:t>
            </w:r>
          </w:p>
          <w:p w:rsidR="009F158E" w:rsidRDefault="009F158E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объеме, необходимом для решения педагогических, научно-методических и организационно-управленческих задач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E" w:rsidRDefault="009F158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Знает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организацию и содержание образовательно-воспитательной работы с детьми разного возраста в различных формах: фронтальной, совместной, самостоятельной на базе музейных экспозиций</w:t>
            </w:r>
          </w:p>
          <w:p w:rsidR="009F158E" w:rsidRDefault="009F158E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в объеме,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необходимом для решения педагогических, научно-методических и организационно-управленческих задач, но имеет затруднения в их характеристике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E" w:rsidRDefault="009F158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Знает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организацию и содержание образовательно-воспитательной работы с детьми разного возраста в различных формах: фронтальной, совместной, самостоятельной на базе музейных экспозиций</w:t>
            </w:r>
          </w:p>
          <w:p w:rsidR="009F158E" w:rsidRDefault="009F158E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объеме, необходимом для решения педагогических, научно-методических и организационно-управленческих задач, но допускает </w:t>
            </w:r>
            <w:r>
              <w:rPr>
                <w:rFonts w:ascii="Times New Roman" w:hAnsi="Times New Roman"/>
                <w:sz w:val="20"/>
                <w:szCs w:val="20"/>
              </w:rPr>
              <w:t>незначительные ошибки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E" w:rsidRDefault="009F158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Знает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организацию и содержание образовательно-воспитательной работы с детьми разного возраста в различных формах: фронтальной, совместной, самостоятельной на базе музейных экспозиций;</w:t>
            </w:r>
          </w:p>
          <w:p w:rsidR="009F158E" w:rsidRDefault="009F158E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объеме, необходимом для решения педагогических, научно-методических и организационно-управленческих задач</w:t>
            </w:r>
          </w:p>
        </w:tc>
      </w:tr>
      <w:tr w:rsidR="009F158E" w:rsidTr="009F158E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E" w:rsidRDefault="009F158E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уметь: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анализировать педагогические традиции, делать самостоятельные умозаключения о целесообразности применения их на современном этапе в воспитательной работе.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E" w:rsidRDefault="009F158E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Не умеет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анализировать педагогические традиции, делать самостоятельные умозаключения о целесообразности применения их на современном этапе в воспитательной работе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не умеет характеризовать материал по тематике раздела.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E" w:rsidRDefault="009F158E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Умеет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анализировать педагогические традиции, делать самостоятельные умозаключения о целесообразности применения их на современном этапе в воспитательной работе</w:t>
            </w:r>
            <w:r>
              <w:rPr>
                <w:rFonts w:ascii="Times New Roman" w:hAnsi="Times New Roman"/>
                <w:sz w:val="20"/>
                <w:szCs w:val="20"/>
              </w:rPr>
              <w:t>, но имеет затруднения в характеристике материала по тематике раздела.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E" w:rsidRDefault="009F158E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Умеет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анализировать педагогические традиции, делать самостоятельные умозаключения о целесообразности применения их на современном этапе в воспитательной работе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но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допускает </w:t>
            </w:r>
            <w:r>
              <w:rPr>
                <w:rFonts w:ascii="Times New Roman" w:hAnsi="Times New Roman"/>
                <w:sz w:val="20"/>
                <w:szCs w:val="20"/>
              </w:rPr>
              <w:t>незначительные ошибки в характеристике материала по тематике раздела.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E" w:rsidRDefault="009F158E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Умеет анализировать педагогические традиции, делать самостоятельные умозаключения о целесообразности применения их на современном этапе в воспитательной работе</w:t>
            </w:r>
            <w:r>
              <w:rPr>
                <w:rFonts w:ascii="Times New Roman" w:hAnsi="Times New Roman"/>
                <w:sz w:val="20"/>
                <w:szCs w:val="20"/>
              </w:rPr>
              <w:t>, умеет характеризовать материал по тематике раздела</w:t>
            </w:r>
          </w:p>
        </w:tc>
      </w:tr>
      <w:tr w:rsidR="009F158E" w:rsidTr="009F158E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E" w:rsidRDefault="009F158E">
            <w:pPr>
              <w:spacing w:line="200" w:lineRule="atLeast"/>
              <w:rPr>
                <w:rFonts w:eastAsia="Calibri"/>
                <w:iCs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>владеть:</w:t>
            </w:r>
            <w:r>
              <w:rPr>
                <w:rFonts w:eastAsia="Calibr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навыками самостоятельной работы с программной, методической, психолого-педагогической литературой и музейными фондами.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E" w:rsidRDefault="009F158E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Обладает низким уровнем владения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навыками самостоятельной работы с программной, методической, психолого-педагогической литературой и музейными фондами.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E" w:rsidRDefault="009F158E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Владеет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навыками самостоятельной работы с программной, методической, психолого-педагогической литературой и музейными фондами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но низким уровнем владения способами ориентации в профессиональных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источниках информации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E" w:rsidRDefault="009F158E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Владеет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навыками самостоятельной работы с программной, методической, психолого-педагогической литературой и музейными фондами</w:t>
            </w:r>
            <w:r>
              <w:rPr>
                <w:rFonts w:ascii="Times New Roman" w:hAnsi="Times New Roman"/>
                <w:sz w:val="20"/>
                <w:szCs w:val="20"/>
              </w:rPr>
              <w:t>, но допускает незначительные ошибки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E" w:rsidRDefault="009F158E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Владеет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навыками самостоятельной работы с программной, методической, психолого-педагогической литературой и музейными фондами.</w:t>
            </w:r>
          </w:p>
        </w:tc>
      </w:tr>
    </w:tbl>
    <w:p w:rsidR="009F158E" w:rsidRDefault="009F158E" w:rsidP="009F158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158E" w:rsidRDefault="009F158E" w:rsidP="009F158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Шкала оценивания результатов обучения и сформированности компетенции</w:t>
      </w:r>
    </w:p>
    <w:p w:rsidR="009F158E" w:rsidRDefault="009F158E" w:rsidP="009F158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158E" w:rsidRDefault="009F158E" w:rsidP="009F158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планируемых результатов обучения по дисциплине (зачет)</w:t>
      </w:r>
    </w:p>
    <w:p w:rsidR="009F158E" w:rsidRDefault="009F158E" w:rsidP="009F158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9F158E" w:rsidTr="009F158E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58E" w:rsidRDefault="009F158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58E" w:rsidRDefault="009F158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58E" w:rsidRDefault="009F158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9F158E" w:rsidTr="009F158E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58E" w:rsidRDefault="009F158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58E" w:rsidRDefault="009F158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58E" w:rsidRDefault="009F158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F158E" w:rsidTr="009F158E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58E" w:rsidRDefault="009F158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58E" w:rsidRDefault="009F158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E" w:rsidRDefault="009F158E">
            <w:pPr>
              <w:spacing w:line="276" w:lineRule="auto"/>
              <w:jc w:val="center"/>
            </w:pPr>
            <w:r>
              <w:t>зачтено</w:t>
            </w:r>
          </w:p>
        </w:tc>
      </w:tr>
      <w:tr w:rsidR="009F158E" w:rsidTr="009F158E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58E" w:rsidRDefault="009F158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58E" w:rsidRDefault="009F158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E" w:rsidRDefault="009F158E">
            <w:pPr>
              <w:spacing w:line="276" w:lineRule="auto"/>
              <w:jc w:val="center"/>
            </w:pPr>
            <w:r>
              <w:t>зачтено</w:t>
            </w:r>
          </w:p>
        </w:tc>
      </w:tr>
      <w:tr w:rsidR="009F158E" w:rsidTr="009F158E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58E" w:rsidRDefault="009F158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58E" w:rsidRDefault="009F158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58E" w:rsidRDefault="009F158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</w:tbl>
    <w:p w:rsidR="009F158E" w:rsidRDefault="009F158E" w:rsidP="009F158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158E" w:rsidRDefault="009F158E" w:rsidP="009F158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компетенции</w:t>
      </w:r>
    </w:p>
    <w:p w:rsidR="009F158E" w:rsidRDefault="009F158E" w:rsidP="009F158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6"/>
        <w:gridCol w:w="7328"/>
      </w:tblGrid>
      <w:tr w:rsidR="009F158E" w:rsidTr="009F158E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58E" w:rsidRDefault="009F158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E" w:rsidRDefault="009F158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сформированности компетенции</w:t>
            </w:r>
          </w:p>
        </w:tc>
      </w:tr>
      <w:tr w:rsidR="009F158E" w:rsidTr="009F158E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58E" w:rsidRDefault="009F158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E" w:rsidRDefault="009F158E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9F158E" w:rsidTr="009F158E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58E" w:rsidRDefault="009F158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E" w:rsidRDefault="009F158E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9F158E" w:rsidTr="009F158E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58E" w:rsidRDefault="009F158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E" w:rsidRDefault="009F158E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9F158E" w:rsidRDefault="009F158E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9F158E" w:rsidTr="009F158E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58E" w:rsidRDefault="009F158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E" w:rsidRDefault="009F158E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9F158E" w:rsidRDefault="009F158E" w:rsidP="009F158E">
      <w:pPr>
        <w:pStyle w:val="WW-Standard"/>
        <w:jc w:val="both"/>
        <w:rPr>
          <w:rFonts w:cs="Times New Roman"/>
          <w:lang w:val="ru-RU"/>
        </w:rPr>
      </w:pPr>
    </w:p>
    <w:p w:rsidR="009F158E" w:rsidRDefault="009F158E" w:rsidP="009F158E">
      <w:pPr>
        <w:jc w:val="both"/>
        <w:rPr>
          <w:rFonts w:eastAsiaTheme="minorHAnsi" w:cs="Times New Roman"/>
          <w:kern w:val="0"/>
          <w:lang w:val="ru-RU" w:eastAsia="en-US" w:bidi="ar-SA"/>
        </w:rPr>
      </w:pPr>
      <w:r>
        <w:rPr>
          <w:rFonts w:cs="Times New Roman"/>
        </w:rPr>
        <w:t xml:space="preserve">Оценочные и методические материалы составлены: </w:t>
      </w:r>
    </w:p>
    <w:p w:rsidR="009F158E" w:rsidRDefault="009F158E" w:rsidP="009F158E">
      <w:pPr>
        <w:jc w:val="both"/>
        <w:rPr>
          <w:rFonts w:cs="Times New Roman"/>
        </w:rPr>
      </w:pPr>
      <w:r>
        <w:rPr>
          <w:rFonts w:cs="Times New Roman"/>
        </w:rPr>
        <w:t>Селивановым Сергеем Александровичем, кандидатом философских наук, доцентом кафедры мировой художественной культуры и хореографии</w:t>
      </w:r>
    </w:p>
    <w:p w:rsidR="009F158E" w:rsidRDefault="009F158E" w:rsidP="009F158E">
      <w:pPr>
        <w:jc w:val="both"/>
        <w:rPr>
          <w:rFonts w:cs="Times New Roman"/>
        </w:rPr>
      </w:pPr>
      <w:r>
        <w:rPr>
          <w:rFonts w:cs="Times New Roman"/>
        </w:rPr>
        <w:t>Бернатоните Адой Казимировной, кандидатом искусствоведения, доцентом кафедры мировой художественной культуры и хореографии</w:t>
      </w:r>
    </w:p>
    <w:p w:rsidR="009F158E" w:rsidRDefault="009F158E" w:rsidP="009F158E">
      <w:pPr>
        <w:jc w:val="both"/>
        <w:rPr>
          <w:rFonts w:cs="Times New Roman"/>
        </w:rPr>
      </w:pPr>
      <w:r>
        <w:rPr>
          <w:rFonts w:cs="Times New Roman"/>
        </w:rPr>
        <w:t>Романовой Натальей Ивановной, кандидатом культурологии, доцентом кафедры музыкального и художественного образования</w:t>
      </w:r>
    </w:p>
    <w:p w:rsidR="009F158E" w:rsidRDefault="009F158E" w:rsidP="009F158E"/>
    <w:p w:rsidR="009F158E" w:rsidRDefault="009F158E" w:rsidP="009F158E">
      <w:pPr>
        <w:rPr>
          <w:lang w:val="de-DE"/>
        </w:rPr>
      </w:pPr>
    </w:p>
    <w:p w:rsidR="00D41897" w:rsidRPr="009F158E" w:rsidRDefault="00D41897" w:rsidP="009F158E">
      <w:pPr>
        <w:rPr>
          <w:lang w:val="de-DE"/>
        </w:rPr>
      </w:pPr>
    </w:p>
    <w:sectPr w:rsidR="00D41897" w:rsidRPr="009F158E" w:rsidSect="00D41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5F8" w:rsidRDefault="007015F8" w:rsidP="006C404E">
      <w:r>
        <w:separator/>
      </w:r>
    </w:p>
  </w:endnote>
  <w:endnote w:type="continuationSeparator" w:id="0">
    <w:p w:rsidR="007015F8" w:rsidRDefault="007015F8" w:rsidP="006C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, 바탕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5F8" w:rsidRDefault="007015F8" w:rsidP="006C404E">
      <w:r>
        <w:separator/>
      </w:r>
    </w:p>
  </w:footnote>
  <w:footnote w:type="continuationSeparator" w:id="0">
    <w:p w:rsidR="007015F8" w:rsidRDefault="007015F8" w:rsidP="006C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4" w15:restartNumberingAfterBreak="0">
    <w:nsid w:val="13E86C1A"/>
    <w:multiLevelType w:val="multilevel"/>
    <w:tmpl w:val="BFFEEBE0"/>
    <w:styleLink w:val="WW8Num7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C57EB"/>
    <w:multiLevelType w:val="hybridMultilevel"/>
    <w:tmpl w:val="563CCB86"/>
    <w:lvl w:ilvl="0" w:tplc="9C7248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F1E8D"/>
    <w:multiLevelType w:val="hybridMultilevel"/>
    <w:tmpl w:val="BE425FE8"/>
    <w:lvl w:ilvl="0" w:tplc="8AEAB088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904F2C"/>
    <w:multiLevelType w:val="hybridMultilevel"/>
    <w:tmpl w:val="D1DA5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45889"/>
    <w:multiLevelType w:val="multilevel"/>
    <w:tmpl w:val="B3F071D2"/>
    <w:styleLink w:val="WW8Num6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F755F"/>
    <w:multiLevelType w:val="hybridMultilevel"/>
    <w:tmpl w:val="3FF4E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A25AD"/>
    <w:multiLevelType w:val="multilevel"/>
    <w:tmpl w:val="0E7C05D8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426271E8"/>
    <w:multiLevelType w:val="hybridMultilevel"/>
    <w:tmpl w:val="B6965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07AF3"/>
    <w:multiLevelType w:val="multilevel"/>
    <w:tmpl w:val="3C9459CE"/>
    <w:styleLink w:val="WW8Num2"/>
    <w:lvl w:ilvl="0">
      <w:numFmt w:val="bullet"/>
      <w:lvlText w:val=""/>
      <w:lvlJc w:val="left"/>
      <w:pPr>
        <w:ind w:left="142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13" w15:restartNumberingAfterBreak="0">
    <w:nsid w:val="48D27606"/>
    <w:multiLevelType w:val="multilevel"/>
    <w:tmpl w:val="146A86EC"/>
    <w:styleLink w:val="WW8Num8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4" w15:restartNumberingAfterBreak="0">
    <w:nsid w:val="4A9B73CA"/>
    <w:multiLevelType w:val="multilevel"/>
    <w:tmpl w:val="C57CA2DE"/>
    <w:styleLink w:val="WW8Num4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5" w15:restartNumberingAfterBreak="0">
    <w:nsid w:val="4F1227BD"/>
    <w:multiLevelType w:val="hybridMultilevel"/>
    <w:tmpl w:val="0DCEE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152DDE"/>
    <w:multiLevelType w:val="multilevel"/>
    <w:tmpl w:val="D68C4096"/>
    <w:styleLink w:val="WW8Num9"/>
    <w:lvl w:ilvl="0">
      <w:start w:val="1"/>
      <w:numFmt w:val="decimal"/>
      <w:lvlText w:val="%1."/>
      <w:lvlJc w:val="left"/>
      <w:pPr>
        <w:ind w:left="84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07" w:hanging="180"/>
      </w:pPr>
      <w:rPr>
        <w:rFonts w:cs="Times New Roman"/>
      </w:rPr>
    </w:lvl>
  </w:abstractNum>
  <w:abstractNum w:abstractNumId="17" w15:restartNumberingAfterBreak="0">
    <w:nsid w:val="561C43F3"/>
    <w:multiLevelType w:val="multilevel"/>
    <w:tmpl w:val="F9329CDE"/>
    <w:styleLink w:val="WW8Num3"/>
    <w:lvl w:ilvl="0">
      <w:numFmt w:val="bullet"/>
      <w:lvlText w:val=""/>
      <w:lvlJc w:val="left"/>
      <w:pPr>
        <w:ind w:left="12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 w:cs="Wingdings"/>
      </w:rPr>
    </w:lvl>
  </w:abstractNum>
  <w:abstractNum w:abstractNumId="18" w15:restartNumberingAfterBreak="0">
    <w:nsid w:val="63591231"/>
    <w:multiLevelType w:val="multilevel"/>
    <w:tmpl w:val="1D62BA0E"/>
    <w:styleLink w:val="WW8Num5"/>
    <w:lvl w:ilvl="0">
      <w:numFmt w:val="bullet"/>
      <w:lvlText w:val=""/>
      <w:lvlJc w:val="left"/>
      <w:pPr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 w:cs="Wingdings"/>
      </w:rPr>
    </w:lvl>
  </w:abstractNum>
  <w:abstractNum w:abstractNumId="19" w15:restartNumberingAfterBreak="0">
    <w:nsid w:val="63A578A5"/>
    <w:multiLevelType w:val="hybridMultilevel"/>
    <w:tmpl w:val="3FF4E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556592"/>
    <w:multiLevelType w:val="hybridMultilevel"/>
    <w:tmpl w:val="99804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10"/>
  </w:num>
  <w:num w:numId="10">
    <w:abstractNumId w:val="12"/>
  </w:num>
  <w:num w:numId="11">
    <w:abstractNumId w:val="13"/>
  </w:num>
  <w:num w:numId="12">
    <w:abstractNumId w:val="14"/>
  </w:num>
  <w:num w:numId="13">
    <w:abstractNumId w:val="16"/>
  </w:num>
  <w:num w:numId="14">
    <w:abstractNumId w:val="17"/>
  </w:num>
  <w:num w:numId="15">
    <w:abstractNumId w:val="18"/>
  </w:num>
  <w:num w:numId="16">
    <w:abstractNumId w:val="19"/>
  </w:num>
  <w:num w:numId="17">
    <w:abstractNumId w:val="11"/>
  </w:num>
  <w:num w:numId="18">
    <w:abstractNumId w:val="15"/>
  </w:num>
  <w:num w:numId="19">
    <w:abstractNumId w:val="9"/>
  </w:num>
  <w:num w:numId="20">
    <w:abstractNumId w:val="20"/>
  </w:num>
  <w:num w:numId="21">
    <w:abstractNumId w:val="5"/>
  </w:num>
  <w:num w:numId="22">
    <w:abstractNumId w:val="7"/>
  </w:num>
  <w:num w:numId="23">
    <w:abstractNumId w:val="6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404E"/>
    <w:rsid w:val="00183C69"/>
    <w:rsid w:val="00244999"/>
    <w:rsid w:val="00293979"/>
    <w:rsid w:val="002E155F"/>
    <w:rsid w:val="002E475D"/>
    <w:rsid w:val="00357072"/>
    <w:rsid w:val="003757A2"/>
    <w:rsid w:val="00432829"/>
    <w:rsid w:val="004435F6"/>
    <w:rsid w:val="0046066D"/>
    <w:rsid w:val="00463D57"/>
    <w:rsid w:val="00464E49"/>
    <w:rsid w:val="0048524C"/>
    <w:rsid w:val="00497BD0"/>
    <w:rsid w:val="005442FA"/>
    <w:rsid w:val="005A77C8"/>
    <w:rsid w:val="00681C79"/>
    <w:rsid w:val="0069353E"/>
    <w:rsid w:val="006A1294"/>
    <w:rsid w:val="006B3689"/>
    <w:rsid w:val="006C404E"/>
    <w:rsid w:val="006F3665"/>
    <w:rsid w:val="006F6300"/>
    <w:rsid w:val="007015F8"/>
    <w:rsid w:val="00750D42"/>
    <w:rsid w:val="00757C51"/>
    <w:rsid w:val="007673F1"/>
    <w:rsid w:val="007D51EC"/>
    <w:rsid w:val="00803E8E"/>
    <w:rsid w:val="0085267D"/>
    <w:rsid w:val="00863392"/>
    <w:rsid w:val="008F1AC7"/>
    <w:rsid w:val="00916257"/>
    <w:rsid w:val="009D0811"/>
    <w:rsid w:val="009F158E"/>
    <w:rsid w:val="00A00F6A"/>
    <w:rsid w:val="00A34409"/>
    <w:rsid w:val="00AA4669"/>
    <w:rsid w:val="00AC0C3A"/>
    <w:rsid w:val="00B179C7"/>
    <w:rsid w:val="00B45B4D"/>
    <w:rsid w:val="00B70487"/>
    <w:rsid w:val="00C00974"/>
    <w:rsid w:val="00C02AC2"/>
    <w:rsid w:val="00C50B4E"/>
    <w:rsid w:val="00C91104"/>
    <w:rsid w:val="00D3299A"/>
    <w:rsid w:val="00D41897"/>
    <w:rsid w:val="00D96A16"/>
    <w:rsid w:val="00D97ECA"/>
    <w:rsid w:val="00DA51CC"/>
    <w:rsid w:val="00DF4280"/>
    <w:rsid w:val="00E000A6"/>
    <w:rsid w:val="00E24823"/>
    <w:rsid w:val="00E25927"/>
    <w:rsid w:val="00EA2433"/>
    <w:rsid w:val="00EB1755"/>
    <w:rsid w:val="00EB6C61"/>
    <w:rsid w:val="00F02AAC"/>
    <w:rsid w:val="00F7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D8583-609C-4545-8914-5A34EEBF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04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qFormat/>
    <w:rsid w:val="006C404E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semiHidden/>
    <w:unhideWhenUsed/>
    <w:qFormat/>
    <w:rsid w:val="006C404E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4">
    <w:name w:val="heading 4"/>
    <w:basedOn w:val="Standard"/>
    <w:next w:val="Standard"/>
    <w:link w:val="40"/>
    <w:unhideWhenUsed/>
    <w:qFormat/>
    <w:rsid w:val="006C404E"/>
    <w:pPr>
      <w:keepNext/>
      <w:spacing w:before="240" w:after="60" w:line="240" w:lineRule="auto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semiHidden/>
    <w:unhideWhenUsed/>
    <w:qFormat/>
    <w:rsid w:val="006C404E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6">
    <w:name w:val="heading 6"/>
    <w:basedOn w:val="a"/>
    <w:next w:val="a"/>
    <w:link w:val="60"/>
    <w:semiHidden/>
    <w:unhideWhenUsed/>
    <w:qFormat/>
    <w:rsid w:val="006C404E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7">
    <w:name w:val="heading 7"/>
    <w:basedOn w:val="a"/>
    <w:next w:val="a"/>
    <w:link w:val="70"/>
    <w:semiHidden/>
    <w:unhideWhenUsed/>
    <w:qFormat/>
    <w:rsid w:val="006C404E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"/>
    <w:next w:val="a"/>
    <w:link w:val="80"/>
    <w:semiHidden/>
    <w:unhideWhenUsed/>
    <w:qFormat/>
    <w:rsid w:val="006C404E"/>
    <w:pPr>
      <w:keepNext/>
      <w:keepLines/>
      <w:spacing w:before="20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"/>
    <w:next w:val="a"/>
    <w:link w:val="90"/>
    <w:semiHidden/>
    <w:unhideWhenUsed/>
    <w:qFormat/>
    <w:rsid w:val="006C404E"/>
    <w:pPr>
      <w:keepNext/>
      <w:keepLines/>
      <w:spacing w:before="20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404E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0"/>
    <w:link w:val="2"/>
    <w:semiHidden/>
    <w:rsid w:val="006C404E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val="fr-FR" w:eastAsia="zh-CN" w:bidi="hi-IN"/>
    </w:rPr>
  </w:style>
  <w:style w:type="character" w:customStyle="1" w:styleId="40">
    <w:name w:val="Заголовок 4 Знак"/>
    <w:basedOn w:val="a0"/>
    <w:link w:val="4"/>
    <w:rsid w:val="006C404E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semiHidden/>
    <w:rsid w:val="006C404E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0"/>
    <w:link w:val="6"/>
    <w:semiHidden/>
    <w:rsid w:val="006C404E"/>
    <w:rPr>
      <w:rFonts w:asciiTheme="majorHAnsi" w:eastAsiaTheme="majorEastAsia" w:hAnsiTheme="majorHAnsi" w:cs="Mangal"/>
      <w:i/>
      <w:iCs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0"/>
    <w:link w:val="7"/>
    <w:semiHidden/>
    <w:rsid w:val="006C404E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0"/>
    <w:link w:val="8"/>
    <w:semiHidden/>
    <w:rsid w:val="006C404E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0"/>
    <w:link w:val="9"/>
    <w:semiHidden/>
    <w:rsid w:val="006C404E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3">
    <w:name w:val="No Spacing"/>
    <w:uiPriority w:val="1"/>
    <w:qFormat/>
    <w:rsid w:val="006C404E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rsid w:val="006C404E"/>
    <w:pPr>
      <w:suppressAutoHyphens/>
      <w:autoSpaceDN w:val="0"/>
      <w:spacing w:after="160"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6C404E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6C404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6C404E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6C404E"/>
    <w:pPr>
      <w:ind w:left="720"/>
    </w:pPr>
  </w:style>
  <w:style w:type="paragraph" w:customStyle="1" w:styleId="Footnote">
    <w:name w:val="Footnote"/>
    <w:basedOn w:val="Standard"/>
    <w:rsid w:val="006C404E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6C404E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6C40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C404E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6C404E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6C404E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6C404E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6C404E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rsid w:val="006C404E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6C404E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C404E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6C404E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6C404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6C404E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a4">
    <w:name w:val="список с точками"/>
    <w:basedOn w:val="Standard"/>
    <w:rsid w:val="006C404E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Знак"/>
    <w:basedOn w:val="Standard"/>
    <w:rsid w:val="006C404E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6">
    <w:name w:val="Знак Знак Знак Знак"/>
    <w:basedOn w:val="Standard"/>
    <w:rsid w:val="006C404E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6C404E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6C404E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">
    <w:name w:val="Абзац списка3"/>
    <w:basedOn w:val="Standard"/>
    <w:rsid w:val="006C404E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7">
    <w:name w:val="List Paragraph"/>
    <w:basedOn w:val="Standard"/>
    <w:qFormat/>
    <w:rsid w:val="006C404E"/>
    <w:pPr>
      <w:spacing w:after="200" w:line="276" w:lineRule="auto"/>
      <w:ind w:left="720"/>
    </w:pPr>
    <w:rPr>
      <w:rFonts w:eastAsia="Calibri"/>
    </w:rPr>
  </w:style>
  <w:style w:type="paragraph" w:customStyle="1" w:styleId="a8">
    <w:name w:val="Заголовок ФОС"/>
    <w:basedOn w:val="a7"/>
    <w:rsid w:val="006C404E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6C404E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6C404E"/>
    <w:pPr>
      <w:suppressLineNumbers/>
    </w:pPr>
  </w:style>
  <w:style w:type="paragraph" w:customStyle="1" w:styleId="TableHeading">
    <w:name w:val="Table Heading"/>
    <w:basedOn w:val="TableContents"/>
    <w:rsid w:val="006C404E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6C404E"/>
  </w:style>
  <w:style w:type="character" w:styleId="a9">
    <w:name w:val="footnote reference"/>
    <w:uiPriority w:val="99"/>
    <w:semiHidden/>
    <w:unhideWhenUsed/>
    <w:rsid w:val="006C404E"/>
    <w:rPr>
      <w:vertAlign w:val="superscript"/>
    </w:rPr>
  </w:style>
  <w:style w:type="paragraph" w:styleId="aa">
    <w:name w:val="Title"/>
    <w:basedOn w:val="a"/>
    <w:next w:val="a"/>
    <w:link w:val="ab"/>
    <w:qFormat/>
    <w:rsid w:val="006C40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ab">
    <w:name w:val="Название Знак"/>
    <w:basedOn w:val="a0"/>
    <w:link w:val="aa"/>
    <w:rsid w:val="006C404E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c">
    <w:name w:val="Subtitle"/>
    <w:basedOn w:val="a"/>
    <w:next w:val="a"/>
    <w:link w:val="ad"/>
    <w:qFormat/>
    <w:rsid w:val="006C404E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ad">
    <w:name w:val="Подзаголовок Знак"/>
    <w:basedOn w:val="a0"/>
    <w:link w:val="ac"/>
    <w:rsid w:val="006C404E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val="fr-FR" w:eastAsia="zh-CN" w:bidi="hi-IN"/>
    </w:rPr>
  </w:style>
  <w:style w:type="paragraph" w:styleId="ae">
    <w:name w:val="footer"/>
    <w:basedOn w:val="a"/>
    <w:link w:val="af"/>
    <w:semiHidden/>
    <w:unhideWhenUsed/>
    <w:rsid w:val="006C404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semiHidden/>
    <w:rsid w:val="006C404E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0">
    <w:name w:val="header"/>
    <w:basedOn w:val="a"/>
    <w:link w:val="af1"/>
    <w:semiHidden/>
    <w:unhideWhenUsed/>
    <w:rsid w:val="006C404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Верхний колонтитул Знак"/>
    <w:basedOn w:val="a0"/>
    <w:link w:val="af0"/>
    <w:semiHidden/>
    <w:rsid w:val="006C404E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6C404E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6C404E"/>
    <w:rPr>
      <w:rFonts w:ascii="Courier New" w:hAnsi="Courier New" w:cs="Courier New" w:hint="default"/>
    </w:rPr>
  </w:style>
  <w:style w:type="character" w:customStyle="1" w:styleId="WW8Num1z2">
    <w:name w:val="WW8Num1z2"/>
    <w:rsid w:val="006C404E"/>
    <w:rPr>
      <w:rFonts w:ascii="Wingdings" w:hAnsi="Wingdings" w:cs="Wingdings" w:hint="default"/>
    </w:rPr>
  </w:style>
  <w:style w:type="character" w:customStyle="1" w:styleId="WW8Num2z0">
    <w:name w:val="WW8Num2z0"/>
    <w:rsid w:val="006C404E"/>
    <w:rPr>
      <w:rFonts w:ascii="Symbol" w:hAnsi="Symbol" w:cs="Symbol" w:hint="default"/>
    </w:rPr>
  </w:style>
  <w:style w:type="character" w:customStyle="1" w:styleId="WW8Num2z1">
    <w:name w:val="WW8Num2z1"/>
    <w:rsid w:val="006C404E"/>
    <w:rPr>
      <w:rFonts w:ascii="Courier New" w:hAnsi="Courier New" w:cs="Courier New" w:hint="default"/>
    </w:rPr>
  </w:style>
  <w:style w:type="character" w:customStyle="1" w:styleId="WW8Num2z2">
    <w:name w:val="WW8Num2z2"/>
    <w:rsid w:val="006C404E"/>
    <w:rPr>
      <w:rFonts w:ascii="Wingdings" w:hAnsi="Wingdings" w:cs="Wingdings" w:hint="default"/>
    </w:rPr>
  </w:style>
  <w:style w:type="character" w:customStyle="1" w:styleId="WW8Num3z0">
    <w:name w:val="WW8Num3z0"/>
    <w:rsid w:val="006C404E"/>
    <w:rPr>
      <w:rFonts w:ascii="Symbol" w:hAnsi="Symbol" w:cs="Symbol" w:hint="default"/>
    </w:rPr>
  </w:style>
  <w:style w:type="character" w:customStyle="1" w:styleId="WW8Num3z1">
    <w:name w:val="WW8Num3z1"/>
    <w:rsid w:val="006C404E"/>
    <w:rPr>
      <w:rFonts w:ascii="Courier New" w:hAnsi="Courier New" w:cs="Courier New" w:hint="default"/>
    </w:rPr>
  </w:style>
  <w:style w:type="character" w:customStyle="1" w:styleId="WW8Num3z2">
    <w:name w:val="WW8Num3z2"/>
    <w:rsid w:val="006C404E"/>
    <w:rPr>
      <w:rFonts w:ascii="Wingdings" w:hAnsi="Wingdings" w:cs="Wingdings" w:hint="default"/>
    </w:rPr>
  </w:style>
  <w:style w:type="character" w:customStyle="1" w:styleId="WW8Num4z0">
    <w:name w:val="WW8Num4z0"/>
    <w:rsid w:val="006C404E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6C404E"/>
    <w:rPr>
      <w:rFonts w:ascii="Courier New" w:hAnsi="Courier New" w:cs="Courier New" w:hint="default"/>
    </w:rPr>
  </w:style>
  <w:style w:type="character" w:customStyle="1" w:styleId="WW8Num4z2">
    <w:name w:val="WW8Num4z2"/>
    <w:rsid w:val="006C404E"/>
    <w:rPr>
      <w:rFonts w:ascii="Wingdings" w:hAnsi="Wingdings" w:cs="Wingdings" w:hint="default"/>
    </w:rPr>
  </w:style>
  <w:style w:type="character" w:customStyle="1" w:styleId="WW8Num5z0">
    <w:name w:val="WW8Num5z0"/>
    <w:rsid w:val="006C404E"/>
    <w:rPr>
      <w:rFonts w:ascii="Symbol" w:hAnsi="Symbol" w:cs="Symbol" w:hint="default"/>
    </w:rPr>
  </w:style>
  <w:style w:type="character" w:customStyle="1" w:styleId="WW8Num5z1">
    <w:name w:val="WW8Num5z1"/>
    <w:rsid w:val="006C404E"/>
    <w:rPr>
      <w:rFonts w:ascii="Courier New" w:hAnsi="Courier New" w:cs="Courier New" w:hint="default"/>
    </w:rPr>
  </w:style>
  <w:style w:type="character" w:customStyle="1" w:styleId="WW8Num5z2">
    <w:name w:val="WW8Num5z2"/>
    <w:rsid w:val="006C404E"/>
    <w:rPr>
      <w:rFonts w:ascii="Wingdings" w:hAnsi="Wingdings" w:cs="Wingdings" w:hint="default"/>
    </w:rPr>
  </w:style>
  <w:style w:type="character" w:customStyle="1" w:styleId="WW8Num6z0">
    <w:name w:val="WW8Num6z0"/>
    <w:rsid w:val="006C404E"/>
  </w:style>
  <w:style w:type="character" w:customStyle="1" w:styleId="WW8Num6z1">
    <w:name w:val="WW8Num6z1"/>
    <w:rsid w:val="006C404E"/>
  </w:style>
  <w:style w:type="character" w:customStyle="1" w:styleId="WW8Num6z2">
    <w:name w:val="WW8Num6z2"/>
    <w:rsid w:val="006C404E"/>
  </w:style>
  <w:style w:type="character" w:customStyle="1" w:styleId="WW8Num6z3">
    <w:name w:val="WW8Num6z3"/>
    <w:rsid w:val="006C404E"/>
  </w:style>
  <w:style w:type="character" w:customStyle="1" w:styleId="WW8Num6z4">
    <w:name w:val="WW8Num6z4"/>
    <w:rsid w:val="006C404E"/>
  </w:style>
  <w:style w:type="character" w:customStyle="1" w:styleId="WW8Num6z5">
    <w:name w:val="WW8Num6z5"/>
    <w:rsid w:val="006C404E"/>
  </w:style>
  <w:style w:type="character" w:customStyle="1" w:styleId="WW8Num6z6">
    <w:name w:val="WW8Num6z6"/>
    <w:rsid w:val="006C404E"/>
  </w:style>
  <w:style w:type="character" w:customStyle="1" w:styleId="WW8Num6z7">
    <w:name w:val="WW8Num6z7"/>
    <w:rsid w:val="006C404E"/>
  </w:style>
  <w:style w:type="character" w:customStyle="1" w:styleId="WW8Num6z8">
    <w:name w:val="WW8Num6z8"/>
    <w:rsid w:val="006C404E"/>
  </w:style>
  <w:style w:type="character" w:customStyle="1" w:styleId="WW8Num7z0">
    <w:name w:val="WW8Num7z0"/>
    <w:rsid w:val="006C404E"/>
  </w:style>
  <w:style w:type="character" w:customStyle="1" w:styleId="WW8Num7z1">
    <w:name w:val="WW8Num7z1"/>
    <w:rsid w:val="006C404E"/>
  </w:style>
  <w:style w:type="character" w:customStyle="1" w:styleId="WW8Num7z2">
    <w:name w:val="WW8Num7z2"/>
    <w:rsid w:val="006C404E"/>
  </w:style>
  <w:style w:type="character" w:customStyle="1" w:styleId="WW8Num7z3">
    <w:name w:val="WW8Num7z3"/>
    <w:rsid w:val="006C404E"/>
  </w:style>
  <w:style w:type="character" w:customStyle="1" w:styleId="WW8Num7z4">
    <w:name w:val="WW8Num7z4"/>
    <w:rsid w:val="006C404E"/>
  </w:style>
  <w:style w:type="character" w:customStyle="1" w:styleId="WW8Num7z5">
    <w:name w:val="WW8Num7z5"/>
    <w:rsid w:val="006C404E"/>
  </w:style>
  <w:style w:type="character" w:customStyle="1" w:styleId="WW8Num7z6">
    <w:name w:val="WW8Num7z6"/>
    <w:rsid w:val="006C404E"/>
  </w:style>
  <w:style w:type="character" w:customStyle="1" w:styleId="WW8Num7z7">
    <w:name w:val="WW8Num7z7"/>
    <w:rsid w:val="006C404E"/>
  </w:style>
  <w:style w:type="character" w:customStyle="1" w:styleId="WW8Num7z8">
    <w:name w:val="WW8Num7z8"/>
    <w:rsid w:val="006C404E"/>
  </w:style>
  <w:style w:type="character" w:customStyle="1" w:styleId="WW8Num8z0">
    <w:name w:val="WW8Num8z0"/>
    <w:rsid w:val="006C404E"/>
    <w:rPr>
      <w:rFonts w:ascii="Symbol" w:hAnsi="Symbol" w:cs="Symbol" w:hint="default"/>
    </w:rPr>
  </w:style>
  <w:style w:type="character" w:customStyle="1" w:styleId="WW8Num8z1">
    <w:name w:val="WW8Num8z1"/>
    <w:rsid w:val="006C404E"/>
    <w:rPr>
      <w:rFonts w:ascii="Courier New" w:hAnsi="Courier New" w:cs="Courier New" w:hint="default"/>
    </w:rPr>
  </w:style>
  <w:style w:type="character" w:customStyle="1" w:styleId="WW8Num8z2">
    <w:name w:val="WW8Num8z2"/>
    <w:rsid w:val="006C404E"/>
    <w:rPr>
      <w:rFonts w:ascii="Wingdings" w:hAnsi="Wingdings" w:cs="Wingdings" w:hint="default"/>
    </w:rPr>
  </w:style>
  <w:style w:type="character" w:customStyle="1" w:styleId="WW8Num9z0">
    <w:name w:val="WW8Num9z0"/>
    <w:rsid w:val="006C404E"/>
    <w:rPr>
      <w:rFonts w:ascii="Times New Roman" w:hAnsi="Times New Roman" w:cs="Times New Roman" w:hint="default"/>
    </w:rPr>
  </w:style>
  <w:style w:type="character" w:customStyle="1" w:styleId="16">
    <w:name w:val="Основной шрифт абзаца1"/>
    <w:rsid w:val="006C404E"/>
  </w:style>
  <w:style w:type="character" w:customStyle="1" w:styleId="af2">
    <w:name w:val="Текст сноски Знак"/>
    <w:rsid w:val="006C404E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6C404E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3">
    <w:name w:val="Текст выноски Знак"/>
    <w:rsid w:val="006C404E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6C404E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6C404E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6C404E"/>
    <w:rPr>
      <w:rFonts w:ascii="Times New Roman" w:hAnsi="Times New Roman" w:cs="Times New Roman" w:hint="default"/>
      <w:sz w:val="22"/>
    </w:rPr>
  </w:style>
  <w:style w:type="character" w:customStyle="1" w:styleId="af4">
    <w:name w:val="Текст Знак"/>
    <w:rsid w:val="006C404E"/>
    <w:rPr>
      <w:rFonts w:ascii="Courier New" w:eastAsia="Times New Roman" w:hAnsi="Courier New" w:cs="Courier New" w:hint="default"/>
    </w:rPr>
  </w:style>
  <w:style w:type="character" w:customStyle="1" w:styleId="af5">
    <w:name w:val="Абзац списка Знак"/>
    <w:rsid w:val="006C404E"/>
    <w:rPr>
      <w:sz w:val="22"/>
      <w:szCs w:val="22"/>
    </w:rPr>
  </w:style>
  <w:style w:type="character" w:customStyle="1" w:styleId="17">
    <w:name w:val="Знак Знак17"/>
    <w:rsid w:val="006C404E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6">
    <w:name w:val="Основной текст Знак"/>
    <w:rsid w:val="006C404E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rsid w:val="006C404E"/>
    <w:rPr>
      <w:rFonts w:ascii="Times New Roman" w:eastAsia="Times New Roman" w:hAnsi="Times New Roman" w:cs="Times New Roman" w:hint="default"/>
    </w:rPr>
  </w:style>
  <w:style w:type="character" w:customStyle="1" w:styleId="af7">
    <w:name w:val="Основной текст с отступом Знак"/>
    <w:rsid w:val="006C404E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6C404E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4">
    <w:name w:val="Основной текст с отступом 2 Знак"/>
    <w:rsid w:val="006C404E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Internetlink">
    <w:name w:val="Internet link"/>
    <w:rsid w:val="006C404E"/>
    <w:rPr>
      <w:color w:val="0000FF"/>
      <w:u w:val="single" w:color="000000"/>
    </w:rPr>
  </w:style>
  <w:style w:type="character" w:customStyle="1" w:styleId="af8">
    <w:name w:val="Без интервала Знак"/>
    <w:rsid w:val="006C404E"/>
    <w:rPr>
      <w:sz w:val="22"/>
      <w:szCs w:val="22"/>
      <w:lang w:val="en-US" w:bidi="en-US"/>
    </w:rPr>
  </w:style>
  <w:style w:type="character" w:customStyle="1" w:styleId="StrongEmphasis">
    <w:name w:val="Strong Emphasis"/>
    <w:rsid w:val="006C404E"/>
    <w:rPr>
      <w:b/>
      <w:bCs/>
    </w:rPr>
  </w:style>
  <w:style w:type="character" w:customStyle="1" w:styleId="af9">
    <w:name w:val="Заголовок ФОС Знак"/>
    <w:rsid w:val="006C404E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6C404E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6C404E"/>
    <w:rPr>
      <w:position w:val="0"/>
      <w:vertAlign w:val="superscript"/>
    </w:rPr>
  </w:style>
  <w:style w:type="character" w:customStyle="1" w:styleId="NumberingSymbols">
    <w:name w:val="Numbering Symbols"/>
    <w:rsid w:val="006C404E"/>
  </w:style>
  <w:style w:type="paragraph" w:styleId="afa">
    <w:name w:val="caption"/>
    <w:basedOn w:val="Standard"/>
    <w:semiHidden/>
    <w:unhideWhenUsed/>
    <w:qFormat/>
    <w:rsid w:val="006C404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List"/>
    <w:basedOn w:val="Textbody"/>
    <w:semiHidden/>
    <w:unhideWhenUsed/>
    <w:rsid w:val="006C404E"/>
    <w:rPr>
      <w:rFonts w:cs="Arial"/>
    </w:rPr>
  </w:style>
  <w:style w:type="numbering" w:customStyle="1" w:styleId="WW8Num7">
    <w:name w:val="WW8Num7"/>
    <w:rsid w:val="006C404E"/>
    <w:pPr>
      <w:numPr>
        <w:numId w:val="1"/>
      </w:numPr>
    </w:pPr>
  </w:style>
  <w:style w:type="numbering" w:customStyle="1" w:styleId="WW8Num6">
    <w:name w:val="WW8Num6"/>
    <w:rsid w:val="006C404E"/>
    <w:pPr>
      <w:numPr>
        <w:numId w:val="8"/>
      </w:numPr>
    </w:pPr>
  </w:style>
  <w:style w:type="numbering" w:customStyle="1" w:styleId="WW8Num1">
    <w:name w:val="WW8Num1"/>
    <w:rsid w:val="006C404E"/>
    <w:pPr>
      <w:numPr>
        <w:numId w:val="9"/>
      </w:numPr>
    </w:pPr>
  </w:style>
  <w:style w:type="numbering" w:customStyle="1" w:styleId="WW8Num2">
    <w:name w:val="WW8Num2"/>
    <w:rsid w:val="006C404E"/>
    <w:pPr>
      <w:numPr>
        <w:numId w:val="10"/>
      </w:numPr>
    </w:pPr>
  </w:style>
  <w:style w:type="numbering" w:customStyle="1" w:styleId="WW8Num8">
    <w:name w:val="WW8Num8"/>
    <w:rsid w:val="006C404E"/>
    <w:pPr>
      <w:numPr>
        <w:numId w:val="11"/>
      </w:numPr>
    </w:pPr>
  </w:style>
  <w:style w:type="numbering" w:customStyle="1" w:styleId="WW8Num4">
    <w:name w:val="WW8Num4"/>
    <w:rsid w:val="006C404E"/>
    <w:pPr>
      <w:numPr>
        <w:numId w:val="12"/>
      </w:numPr>
    </w:pPr>
  </w:style>
  <w:style w:type="numbering" w:customStyle="1" w:styleId="WW8Num9">
    <w:name w:val="WW8Num9"/>
    <w:rsid w:val="006C404E"/>
    <w:pPr>
      <w:numPr>
        <w:numId w:val="13"/>
      </w:numPr>
    </w:pPr>
  </w:style>
  <w:style w:type="numbering" w:customStyle="1" w:styleId="WW8Num3">
    <w:name w:val="WW8Num3"/>
    <w:rsid w:val="006C404E"/>
    <w:pPr>
      <w:numPr>
        <w:numId w:val="14"/>
      </w:numPr>
    </w:pPr>
  </w:style>
  <w:style w:type="numbering" w:customStyle="1" w:styleId="WW8Num5">
    <w:name w:val="WW8Num5"/>
    <w:rsid w:val="006C404E"/>
    <w:pPr>
      <w:numPr>
        <w:numId w:val="15"/>
      </w:numPr>
    </w:pPr>
  </w:style>
  <w:style w:type="character" w:customStyle="1" w:styleId="apple-converted-space">
    <w:name w:val="apple-converted-space"/>
    <w:basedOn w:val="a0"/>
    <w:rsid w:val="00D97ECA"/>
  </w:style>
  <w:style w:type="character" w:styleId="afc">
    <w:name w:val="Hyperlink"/>
    <w:basedOn w:val="a0"/>
    <w:uiPriority w:val="99"/>
    <w:semiHidden/>
    <w:unhideWhenUsed/>
    <w:rsid w:val="00D97ECA"/>
    <w:rPr>
      <w:color w:val="0000FF"/>
      <w:u w:val="single"/>
    </w:rPr>
  </w:style>
  <w:style w:type="character" w:customStyle="1" w:styleId="w">
    <w:name w:val="w"/>
    <w:basedOn w:val="a0"/>
    <w:rsid w:val="00D97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7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1606">
          <w:marLeft w:val="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883">
          <w:marLeft w:val="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6</Pages>
  <Words>1645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service-acer1</cp:lastModifiedBy>
  <cp:revision>21</cp:revision>
  <dcterms:created xsi:type="dcterms:W3CDTF">2019-09-08T05:34:00Z</dcterms:created>
  <dcterms:modified xsi:type="dcterms:W3CDTF">2021-05-07T10:01:00Z</dcterms:modified>
</cp:coreProperties>
</file>