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A30D30" w:rsidRDefault="00A30D30" w:rsidP="00A30D3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D30" w:rsidRDefault="00A30D30" w:rsidP="00A30D3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>
        <w:rPr>
          <w:rFonts w:ascii="Times New Roman" w:hAnsi="Times New Roman"/>
          <w:b/>
          <w:sz w:val="24"/>
          <w:szCs w:val="24"/>
        </w:rPr>
        <w:t xml:space="preserve">Теория </w:t>
      </w:r>
      <w:r w:rsidR="005969B9">
        <w:rPr>
          <w:rFonts w:ascii="Times New Roman" w:hAnsi="Times New Roman"/>
          <w:b/>
          <w:sz w:val="24"/>
          <w:szCs w:val="24"/>
        </w:rPr>
        <w:t>музыкального образования</w:t>
      </w:r>
      <w:r>
        <w:rPr>
          <w:rFonts w:ascii="Times New Roman" w:hAnsi="Times New Roman"/>
          <w:sz w:val="24"/>
          <w:szCs w:val="24"/>
        </w:rPr>
        <w:t>,</w:t>
      </w:r>
    </w:p>
    <w:p w:rsidR="00A30D30" w:rsidRDefault="00A30D30" w:rsidP="00A30D3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A30D30" w:rsidRDefault="00A30D30" w:rsidP="00A30D3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</w:t>
      </w:r>
      <w:r>
        <w:rPr>
          <w:rFonts w:ascii="Times New Roman" w:hAnsi="Times New Roman"/>
          <w:b/>
          <w:sz w:val="24"/>
          <w:szCs w:val="24"/>
        </w:rPr>
        <w:t xml:space="preserve"> с двумя профилями подготовки</w:t>
      </w:r>
    </w:p>
    <w:p w:rsidR="00A30D30" w:rsidRDefault="00A30D30" w:rsidP="00A30D3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(профили) </w:t>
      </w:r>
    </w:p>
    <w:p w:rsidR="00A30D30" w:rsidRDefault="00FF7A61" w:rsidP="00A30D3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</w:t>
      </w:r>
      <w:r w:rsidR="00A30D30">
        <w:rPr>
          <w:rFonts w:ascii="Times New Roman" w:hAnsi="Times New Roman"/>
          <w:b/>
          <w:sz w:val="24"/>
          <w:szCs w:val="24"/>
        </w:rPr>
        <w:t xml:space="preserve"> и </w:t>
      </w:r>
      <w:r w:rsidR="00F03799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A30D30" w:rsidRDefault="00A30D30" w:rsidP="00A30D3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Теория </w:t>
      </w:r>
      <w:r w:rsidR="005969B9">
        <w:rPr>
          <w:rFonts w:ascii="Times New Roman" w:hAnsi="Times New Roman"/>
          <w:sz w:val="24"/>
          <w:szCs w:val="24"/>
          <w:u w:val="single"/>
        </w:rPr>
        <w:t>музыкального образования</w:t>
      </w:r>
    </w:p>
    <w:p w:rsidR="00A30D30" w:rsidRDefault="00A30D30" w:rsidP="00A30D3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A30D30" w:rsidTr="005969B9"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A30D30" w:rsidRDefault="00A30D3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A30D30" w:rsidTr="005969B9">
        <w:trPr>
          <w:trHeight w:val="860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D30" w:rsidRDefault="00A30D30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</w:p>
          <w:p w:rsidR="00A30D30" w:rsidRDefault="00A30D30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9B9" w:rsidRPr="005969B9" w:rsidRDefault="005969B9" w:rsidP="005969B9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69B9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5969B9" w:rsidRPr="005969B9" w:rsidRDefault="005969B9" w:rsidP="005969B9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69B9">
              <w:rPr>
                <w:rFonts w:ascii="Times New Roman" w:hAnsi="Times New Roman"/>
                <w:sz w:val="24"/>
                <w:szCs w:val="24"/>
              </w:rPr>
              <w:t>преподавания музыки</w:t>
            </w:r>
          </w:p>
          <w:p w:rsidR="00A30D30" w:rsidRDefault="005969B9" w:rsidP="005969B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9B9">
              <w:rPr>
                <w:rFonts w:ascii="Times New Roman" w:hAnsi="Times New Roman"/>
                <w:sz w:val="24"/>
                <w:szCs w:val="24"/>
              </w:rPr>
              <w:t>как учебный предмет</w:t>
            </w:r>
          </w:p>
        </w:tc>
        <w:tc>
          <w:tcPr>
            <w:tcW w:w="28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5969B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="00A30D30"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  <w:p w:rsidR="00B55B58" w:rsidRDefault="00B55B5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D30" w:rsidTr="005969B9">
        <w:trPr>
          <w:trHeight w:val="835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9B9" w:rsidRPr="005969B9" w:rsidRDefault="005969B9" w:rsidP="005969B9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69B9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</w:p>
          <w:p w:rsidR="005969B9" w:rsidRPr="005969B9" w:rsidRDefault="005969B9" w:rsidP="005969B9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69B9">
              <w:rPr>
                <w:rFonts w:ascii="Times New Roman" w:hAnsi="Times New Roman"/>
                <w:sz w:val="24"/>
                <w:szCs w:val="24"/>
              </w:rPr>
              <w:t xml:space="preserve">аспект </w:t>
            </w:r>
            <w:r w:rsidR="00B55B58" w:rsidRPr="005969B9">
              <w:rPr>
                <w:rFonts w:ascii="Times New Roman" w:hAnsi="Times New Roman"/>
                <w:sz w:val="24"/>
                <w:szCs w:val="24"/>
              </w:rPr>
              <w:t>преподавания</w:t>
            </w:r>
          </w:p>
          <w:p w:rsidR="005969B9" w:rsidRPr="005969B9" w:rsidRDefault="005969B9" w:rsidP="005969B9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69B9">
              <w:rPr>
                <w:rFonts w:ascii="Times New Roman" w:hAnsi="Times New Roman"/>
                <w:sz w:val="24"/>
                <w:szCs w:val="24"/>
              </w:rPr>
              <w:t>музыки как учебного</w:t>
            </w:r>
          </w:p>
          <w:p w:rsidR="00A30D30" w:rsidRDefault="005969B9" w:rsidP="005969B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9B9">
              <w:rPr>
                <w:rFonts w:ascii="Times New Roman" w:hAnsi="Times New Roman"/>
                <w:sz w:val="24"/>
                <w:szCs w:val="24"/>
              </w:rPr>
              <w:t>предмета</w:t>
            </w:r>
          </w:p>
        </w:tc>
        <w:tc>
          <w:tcPr>
            <w:tcW w:w="2872" w:type="dxa"/>
            <w:vMerge/>
            <w:vAlign w:val="center"/>
            <w:hideMark/>
          </w:tcPr>
          <w:p w:rsidR="00A30D30" w:rsidRDefault="00A30D30">
            <w:pPr>
              <w:widowControl/>
              <w:suppressAutoHyphens w:val="0"/>
              <w:autoSpaceDN/>
              <w:spacing w:line="276" w:lineRule="auto"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5969B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="00A30D30"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</w:tbl>
    <w:p w:rsidR="00A30D30" w:rsidRDefault="00A30D30" w:rsidP="00A30D30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69B9" w:rsidRDefault="005969B9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A30D30" w:rsidRDefault="00A30D30" w:rsidP="00A30D30">
      <w:pPr>
        <w:pStyle w:val="Standard"/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A30D30" w:rsidRDefault="00A30D30" w:rsidP="00A30D3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Доклад, выступление, сообщение на семинаре</w:t>
      </w:r>
    </w:p>
    <w:p w:rsidR="00A30D30" w:rsidRDefault="00A30D30" w:rsidP="00A30D30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Какова роль историко-педагогических знаний в решении актуальных проблем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музыкального образования?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Раскройте сущность следующих подходов к изучению истории музыкального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образования: цивилизационного; интонационного; парадигмально</w:t>
      </w:r>
      <w:r w:rsidRPr="00B55B58">
        <w:rPr>
          <w:rFonts w:ascii="Times New Roman" w:hAnsi="Times New Roman"/>
          <w:sz w:val="24"/>
          <w:szCs w:val="24"/>
        </w:rPr>
        <w:t>-</w:t>
      </w:r>
      <w:r w:rsidRPr="00B55B58">
        <w:rPr>
          <w:rFonts w:ascii="Times New Roman" w:hAnsi="Times New Roman"/>
          <w:sz w:val="24"/>
          <w:szCs w:val="24"/>
          <w:lang w:val="fr-FR"/>
        </w:rPr>
        <w:t>педагогического; антропологического; культурологического; аксиологического;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феноменологического; герменевтического; семиотического.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Важно ли учитывать при изучении эволюции отечественной и зарубежной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музыкально-педагогической мысли и музыкально-образовательной практики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общего контекста развития музыкальной культуры и искусства?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В чем состоит сущность концепции «диалога культур»? Раскройте действие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принципа диалогичности применительно к истории музыкального образования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в этнологическом, хронологическом, личностном аспектах.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Опишите уровни разработанности музыкально-педагогических концепций.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Назовите основные направления развития музыкального искусства и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образования.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Приведите примеры отражения воспитательной функции искусства в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отечественном и зарубежном фольклоре, легендах и мифах народов мира.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Раскройте роль устной и письменной традиций в передаче музыкальной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культуры на различных этапах развития цивилизации, приведите примеры их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взаимодействия в музыкальном образовании народной, духовно-религиозной и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светской ориентации.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 соотносятся каноническое и инновационное в музыкальной культуре в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музыкальном образовании?</w:t>
      </w:r>
    </w:p>
    <w:p w:rsidR="00A30D30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Взаимосвязаны ли общее и профессионально ориентированное музыкальное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образование?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 соотносятся традиции и новаторство в развитии музыкальнопедагогической культуры?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Каковы особенности устной и письменной традиций и их взаимодействия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в передаче музыкального опыта на разных этапах развития музыкального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образования?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В чем заключается сходство и отличие в становлении профессионального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и общего музыкального образования в России?</w:t>
      </w:r>
    </w:p>
    <w:p w:rsidR="005969B9" w:rsidRP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Осуществляется ли в современных программах взаимосвязь музыкального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образования трех основных направлений: народного, религиозного, светского?</w:t>
      </w:r>
    </w:p>
    <w:p w:rsidR="00B55B58" w:rsidRDefault="005969B9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Каковы ведущие тенденции современного этапа развития мирового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образовательного процесса, как они отражаются на содержании и технологиях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="00B55B58">
        <w:rPr>
          <w:rFonts w:ascii="Times New Roman" w:hAnsi="Times New Roman"/>
          <w:sz w:val="24"/>
          <w:szCs w:val="24"/>
          <w:lang w:val="fr-FR"/>
        </w:rPr>
        <w:t>музыкального образования?</w:t>
      </w:r>
    </w:p>
    <w:p w:rsidR="00B55B58" w:rsidRDefault="00B55B58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</w:rPr>
        <w:t>М</w:t>
      </w:r>
      <w:r w:rsidR="00F03236" w:rsidRPr="00B55B58">
        <w:rPr>
          <w:rFonts w:ascii="Times New Roman" w:hAnsi="Times New Roman"/>
          <w:sz w:val="24"/>
          <w:szCs w:val="24"/>
          <w:lang w:val="fr-FR"/>
        </w:rPr>
        <w:t>зыкальное воспитание и образование эпохи античности</w:t>
      </w:r>
      <w:r w:rsidRPr="00B55B58">
        <w:rPr>
          <w:rFonts w:ascii="Times New Roman" w:hAnsi="Times New Roman"/>
          <w:sz w:val="24"/>
          <w:szCs w:val="24"/>
        </w:rPr>
        <w:t xml:space="preserve">. </w:t>
      </w:r>
      <w:r w:rsidR="00F03236" w:rsidRPr="00B55B58">
        <w:rPr>
          <w:rFonts w:ascii="Times New Roman" w:hAnsi="Times New Roman"/>
          <w:sz w:val="24"/>
          <w:szCs w:val="24"/>
          <w:lang w:val="fr-FR"/>
        </w:rPr>
        <w:t>Дайте общую характеристику исторической эпохи, уровня развития</w:t>
      </w:r>
      <w:r w:rsidRPr="00B55B58">
        <w:rPr>
          <w:rFonts w:ascii="Times New Roman" w:hAnsi="Times New Roman"/>
          <w:sz w:val="24"/>
          <w:szCs w:val="24"/>
        </w:rPr>
        <w:t xml:space="preserve"> </w:t>
      </w:r>
      <w:r w:rsidR="00F03236" w:rsidRPr="00B55B58">
        <w:rPr>
          <w:rFonts w:ascii="Times New Roman" w:hAnsi="Times New Roman"/>
          <w:sz w:val="24"/>
          <w:szCs w:val="24"/>
          <w:lang w:val="fr-FR"/>
        </w:rPr>
        <w:t>античной художественной культуры и места в ней музыки.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Перечислите девять муз из древнегреческой мифологии.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Приведите примеры отражения в древнегреческой мифологии влияния музыки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на человека.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Раскройте смысл понятия «калокагатия».</w:t>
      </w:r>
    </w:p>
    <w:p w:rsidR="00B55B58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Какой вклад внесли в музыкальную эстетику, теорию и практику обучения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музыке Гераклит Эфесский, Демокрит, Платон, Пифагор, Аристотель,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Аристоксен?</w:t>
      </w:r>
    </w:p>
    <w:p w:rsidR="00B55B58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В чем заключались расхождения во взглядах каноников и гармоников?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В чем сущность пифагорова строя?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На какие разновидности античные философы делили музыкальные лады по их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воздействию на психику человека?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Перечислите древнегреческие музыкально-теоретические понятия и термины,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вошедшие в современную музыкальную науку.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lastRenderedPageBreak/>
        <w:t>В какой культуре коренится буквенная система записи звуков?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Какова была роль музыки в гражданском воспитании и образовании в Древней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Греции?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Опишите особенности образования в гимнасиях, мусических школах,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академиях.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Музыкально-педагогическая теория и практика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западноевропейского Средневековья и Возрождения</w:t>
      </w:r>
      <w:r w:rsidR="00B55B58">
        <w:rPr>
          <w:rFonts w:ascii="Times New Roman" w:hAnsi="Times New Roman"/>
          <w:sz w:val="24"/>
          <w:szCs w:val="24"/>
        </w:rPr>
        <w:t>.</w:t>
      </w:r>
    </w:p>
    <w:p w:rsidR="00B55B58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Дайте сравнительную характеристику музыкально-педагогических теорий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античности и Средневековья.</w:t>
      </w:r>
      <w:r w:rsidR="00B55B58">
        <w:rPr>
          <w:rFonts w:ascii="Times New Roman" w:hAnsi="Times New Roman"/>
          <w:sz w:val="24"/>
          <w:szCs w:val="24"/>
        </w:rPr>
        <w:t xml:space="preserve"> 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Раскройте роль канонического начала в музыкальной культуре и образовании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Средневековья.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Перечислите стилевые признаки григорианского пения.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Чем было обусловлено возрастание требований к подготовке церковных певчих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в эпоху Средневековья?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Охарактеризуйте этапы развития музыкально-теоретической мысли в эпоху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Средневековья.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Какой вклад внес Гвидо д'Ареццо в теорию и практику музыкального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образования?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Опишите метод «Гвидонова рука».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Расскажите историю возникновения слоговой системы нотации.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Когда и где появились первые университеты?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10.Назовите «семь свободных искусств», раскройте взаимосвязь предметов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тривиума и квадривиума.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Музыкально-педагогическая теория и практика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западноевропейского Возрождения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Дайте сравнительную характеристику художественной культуры Средневековья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и Возрождения.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Каковы исторические границы Возрождения и периоды развития искусства в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данную эпоху.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Охарактеризуйте различные подходы к традициям античной культуры в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трактатах эпохи Ренессанса.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Раскройте многогранность отражения темы человека и человечности в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произведениях Данте, Микеланджело, Рафаэля, Тициана, Донателло, Леонардо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да Винчи.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Какое влияние оказала на ренессансную музыкальную эстетику теория и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практика изобразительного искусства данной эпохи?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Приведите примеры утверждения светского начала в ренессансной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художественной культуре.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 воплотились во флорентийской камерате особенности культуры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Возрождения.</w:t>
      </w:r>
    </w:p>
    <w:p w:rsidR="00F0323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В какой стране и когда появились первые консерватории, каково было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первоначальное назначение учреждений данного типа.</w:t>
      </w:r>
    </w:p>
    <w:p w:rsidR="00F0323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Опишите особенности музыкального образования в капеллах, метризах.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Приведите примеры из трактатов эпохи Ренессанса, раскрывающих значение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синтеза искусств в образовании, единства теории и практики в музыкальном</w:t>
      </w:r>
      <w:r w:rsidR="00B55B58" w:rsidRP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обучении.</w:t>
      </w:r>
    </w:p>
    <w:p w:rsidR="00B55B58" w:rsidRPr="00B55B58" w:rsidRDefault="00B55B58" w:rsidP="00B55B58">
      <w:pPr>
        <w:pStyle w:val="Standard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Теория и практика западноевропейского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музыкального образования и воспитания в XVII – XVIII вв.</w:t>
      </w:r>
    </w:p>
    <w:p w:rsidR="00F03236" w:rsidRP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Перечислите основные исторические события в Западной Европе в XVII – XVIII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вв.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Назовите ведущие стили в музыкальном искусстве XVII – XVIII вв. и их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наиболее ярких представителей.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Приведите примеры проявления механистического, естественноматематического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подхода к музыке в трактатах XVII – XVIII вв.</w:t>
      </w:r>
    </w:p>
    <w:p w:rsidR="00F0323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Назовите ученых XVII – XVIII вв., разрабатывавших теорию аффектов.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В чем сущность учения о музыкальном подражании? Перечислите виды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подражания, о которых сложились представления в музыкальной теории и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эстетике XVIII в.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lastRenderedPageBreak/>
        <w:t>Каковы подходы к проблеме взаимодействия мелодии и гармонии в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музыкально-теоретических трактатах этого периода.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Перечислите известные Вам труды западноевропейских авторов XVIII века в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 xml:space="preserve">области </w:t>
      </w:r>
      <w:r w:rsidR="00B55B58">
        <w:rPr>
          <w:rFonts w:ascii="Times New Roman" w:hAnsi="Times New Roman"/>
          <w:sz w:val="24"/>
          <w:szCs w:val="24"/>
        </w:rPr>
        <w:t>и</w:t>
      </w:r>
      <w:r w:rsidRPr="00B55B58">
        <w:rPr>
          <w:rFonts w:ascii="Times New Roman" w:hAnsi="Times New Roman"/>
          <w:sz w:val="24"/>
          <w:szCs w:val="24"/>
          <w:lang w:val="fr-FR"/>
        </w:rPr>
        <w:t>стории музыки: а) представителей Германии; б) представителей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Италии; в) представителей Англии; г) представителей Франции.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Назовите ученых, занимавшихся в XVII – XVIII вв. проблемами музыкального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 xml:space="preserve">стиля. </w:t>
      </w:r>
    </w:p>
    <w:p w:rsidR="00F03236" w:rsidRPr="00B55B58" w:rsidRDefault="00B55B58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>К</w:t>
      </w:r>
      <w:r w:rsidR="00F03236" w:rsidRPr="00B55B58">
        <w:rPr>
          <w:rFonts w:ascii="Times New Roman" w:hAnsi="Times New Roman"/>
          <w:sz w:val="24"/>
          <w:szCs w:val="24"/>
          <w:lang w:val="fr-FR"/>
        </w:rPr>
        <w:t>аковы были основные подходы к истолкованию музыкального стиля в</w:t>
      </w:r>
      <w:r>
        <w:rPr>
          <w:rFonts w:ascii="Times New Roman" w:hAnsi="Times New Roman"/>
          <w:sz w:val="24"/>
          <w:szCs w:val="24"/>
        </w:rPr>
        <w:t xml:space="preserve"> </w:t>
      </w:r>
      <w:r w:rsidR="00F03236" w:rsidRPr="00B55B58">
        <w:rPr>
          <w:rFonts w:ascii="Times New Roman" w:hAnsi="Times New Roman"/>
          <w:sz w:val="24"/>
          <w:szCs w:val="24"/>
          <w:lang w:val="fr-FR"/>
        </w:rPr>
        <w:t>эстетике данной эпохи?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Охарактеризуйте школы музыкально-инструментального исполнительства,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действовавшие в XVII – XVIII вв. в Западной Европе.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Какие события предшествовали созданию Парижской консерватории? Кто был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ее первым директором?</w:t>
      </w:r>
    </w:p>
    <w:p w:rsidR="00B55B58" w:rsidRDefault="00B55B58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>П</w:t>
      </w:r>
      <w:r w:rsidR="00F03236" w:rsidRPr="00B55B58">
        <w:rPr>
          <w:rFonts w:ascii="Times New Roman" w:hAnsi="Times New Roman"/>
          <w:sz w:val="24"/>
          <w:szCs w:val="24"/>
          <w:lang w:val="fr-FR"/>
        </w:rPr>
        <w:t>еречислите учебные пособия для общего и специального музыкального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F03236" w:rsidRPr="00B55B58">
        <w:rPr>
          <w:rFonts w:ascii="Times New Roman" w:hAnsi="Times New Roman"/>
          <w:sz w:val="24"/>
          <w:szCs w:val="24"/>
          <w:lang w:val="fr-FR"/>
        </w:rPr>
        <w:t>образования, созданные в Западной Европе в XVII – XVIII вв.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Музыкальная культура, наука и образование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в Западной Европе в XIX веке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 идеи Великой французской революции отразились на развитии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музыкальной культуры и образования?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Какие перемены произошли в общем и профессиональном музыкальном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образовании в XIX веке?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Перечислите формы профессионального музыкального образования в XIX веке.</w:t>
      </w:r>
    </w:p>
    <w:p w:rsidR="00F0323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Когда была открыта Лейпцигская консерватория, кто был ее первым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директором?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Назовите музыкантов, возглавлявших лейпцигскую и веймарскую школы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музыкального мастерства? В чем заключались основные художественные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разногласия данных творческих объединений?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Какова история создания «Домашних правил для музыкантов» Р. Шумана?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Какие афоризмы, на Ваш взгляд, наиболее актуальны для современного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музыкального образования?</w:t>
      </w:r>
      <w:r w:rsidR="00B55B58">
        <w:rPr>
          <w:rFonts w:ascii="Times New Roman" w:hAnsi="Times New Roman"/>
          <w:sz w:val="24"/>
          <w:szCs w:val="24"/>
        </w:rPr>
        <w:t xml:space="preserve"> 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Какие зарубежные школы развития инструментальной и вокальной техники,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созданные в XIX веке, вам знакомы. Проанализируйте основные принципы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построения одной из них (в соответствии с Вашей специализацией).</w:t>
      </w:r>
    </w:p>
    <w:p w:rsidR="00B55B58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В чем сущность метода Галена – Пари – Шеве? Назовите последователей этого</w:t>
      </w:r>
      <w:r w:rsidR="00B55B58">
        <w:rPr>
          <w:rFonts w:ascii="Times New Roman" w:hAnsi="Times New Roman"/>
          <w:sz w:val="24"/>
          <w:szCs w:val="24"/>
        </w:rPr>
        <w:t xml:space="preserve"> </w:t>
      </w:r>
      <w:r w:rsidRPr="00B55B58">
        <w:rPr>
          <w:rFonts w:ascii="Times New Roman" w:hAnsi="Times New Roman"/>
          <w:sz w:val="24"/>
          <w:szCs w:val="24"/>
          <w:lang w:val="fr-FR"/>
        </w:rPr>
        <w:t>метода в других странах.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Основываясь на методе мелопласта, запишите предложение из какой-либо</w:t>
      </w:r>
      <w:r w:rsidR="00B55B58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детской песни.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Раскройте сущность «Тоник Соль-фа метода». Назовите его последователей в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других странах.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Основываясь «Тоник Соль-фа методе», запишите предложение из какой-либо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детской песни.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Истоки отечественной музыкальной педагогики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и образования (XI – первая половина XVII вв.)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Перечислите наиболее значимые события в русской истории XI – первая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половина XVII вв.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Раскройте значение искусства и педагогики Древней Руси для формирования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традиций отечественного музыкального образования.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В каком соотношении находятся два направления в музыкальном образовании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Древней Руси – православной ориентации и народной ориентации. Почему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применение терминов «музыка» и «музыкальное образование» в отношении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этих культурных пластов имеет условный характер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Приведите примеры персонификация народных представлений о музыкальном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искусстве в русском фольклоре.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В чем проявляется синкретизм фольклора?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Раскройте единство художественного и педагогического элементов в народном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творчестве.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lastRenderedPageBreak/>
        <w:t>Охарактеризуйте стадии перенимания музыкального опыта в народной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педагогике.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Какое влияние оказала музыкальная культура Византии на развитие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древнерусской церковной музыки.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По каким канонам строилось обучение богослужебному пению?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Перечислите центры церковной хоровой культуры в Древней Руси.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Назовите отличительные признаки знаменной системы нотации. Приведите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примеры ее аналогов в западноевропейской музыкальной культуре.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Перечислите наиболее ранние древнерусские пособия по обучению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богослужебному пению.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Раскройте значение искусства скоморохов в развитии древнерусской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художественной культуры.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Приведите примеры взаимодействия древнерусской культуры и музыкальных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культур народов Европы.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Основные направления развития музыкального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образования в России во второй половине XVII – начале XIX вв.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Дайте общую характеристику исторической эпохи и путей развития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художественной культуры в России во второй половине XVII – начале X IX вв.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Как сословный характер образования отражался на содержании музыкального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воспитания в этот период.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Какое воздействие на развитие музыкального образования в России оказали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реформы Петра I?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Какими достижениями западноевропейской музыкально-педагогической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культуры обогатилось отечественное музыкальное образование в этот период?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Раскройте стилевые особенности партесного пения.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Назовите автора и основные положения труда «Грамматика мусикийская».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Где и когда были созданы Придворная певческая капелла и Синодальный хор?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Какую роль сыграли эти коллективы в истории отечественной музыкальной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культуры?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Когда были открыты Московский университет, Петербургский университет,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Академия художеств?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Какие зарубежные музыканты-педагоги участвовали в музыкальном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образовании М.И. Глинки. Что вспоминает по этому поводу основоположник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русской классической музыки в своих «Записках»?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Какой вклад внес В.Ф. Одоевский в развитие музыкальной науки и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образования?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В чем проявились просветительские тенденции в отечественном музыкальном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образовании?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Развитие отечественной музыкальной педагогики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и образования во второй половине XIX – начале XX века</w:t>
      </w:r>
    </w:p>
    <w:p w:rsidR="00D811D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811D6">
        <w:rPr>
          <w:rFonts w:ascii="Times New Roman" w:hAnsi="Times New Roman"/>
          <w:sz w:val="24"/>
          <w:szCs w:val="24"/>
          <w:lang w:val="fr-FR"/>
        </w:rPr>
        <w:t>В каких работах В.В. Стасова, А.Н. Серова, Г.А. Лароша рассматриваются</w:t>
      </w:r>
      <w:r w:rsidR="00D811D6" w:rsidRPr="00D811D6">
        <w:rPr>
          <w:rFonts w:ascii="Times New Roman" w:hAnsi="Times New Roman"/>
          <w:sz w:val="24"/>
          <w:szCs w:val="24"/>
        </w:rPr>
        <w:t xml:space="preserve"> </w:t>
      </w:r>
      <w:r w:rsidRPr="00D811D6">
        <w:rPr>
          <w:rFonts w:ascii="Times New Roman" w:hAnsi="Times New Roman"/>
          <w:sz w:val="24"/>
          <w:szCs w:val="24"/>
          <w:lang w:val="fr-FR"/>
        </w:rPr>
        <w:t>проблемы музыкального образования и воспитания.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Раскройте историческое значение деятельности Русского музыкального</w:t>
      </w:r>
      <w:r w:rsidR="00D811D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общества.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Где, когда и по чьей инициативе была открыта Бесплатная музыкальная школа.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Какова ее роль в развитии отечественного музыкального образования?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Когда была открыта Петербургская консерватория? Кто был ее первым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 xml:space="preserve">директором? </w:t>
      </w:r>
      <w:r w:rsidR="000F7A46" w:rsidRPr="000F7A46">
        <w:rPr>
          <w:rFonts w:ascii="Times New Roman" w:hAnsi="Times New Roman"/>
          <w:sz w:val="24"/>
          <w:szCs w:val="24"/>
        </w:rPr>
        <w:t>Ч</w:t>
      </w:r>
      <w:r w:rsidRPr="000F7A46">
        <w:rPr>
          <w:rFonts w:ascii="Times New Roman" w:hAnsi="Times New Roman"/>
          <w:sz w:val="24"/>
          <w:szCs w:val="24"/>
          <w:lang w:val="fr-FR"/>
        </w:rPr>
        <w:t>ье имя это учреждение носит сейчас?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Когда была открыта Московская консерватория? Кто был ее первым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директором? Чье имя это учреждение носит сейчас?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Перечислите основные музыковедческие и музыкально-педагогические труды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Н.А. Римского-Корсакова, П.И. Чайковского, С.И. Танеева.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Сравните музыкально-педагогические взгляды Н.А. Римского-Корсакова, П.И.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Чайковского, С.И. Танеева.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lastRenderedPageBreak/>
        <w:t>Какую роль играла музыка в системе воспитания детей российского дворянства.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Приведите примеры из биографических, автобиографических источников, из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художественной литературы.</w:t>
      </w:r>
    </w:p>
    <w:p w:rsidR="00F03236" w:rsidRP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Какой вклад внесли в теорию и практику музыкального воспитания Д.Н. Зарин,</w:t>
      </w:r>
    </w:p>
    <w:p w:rsidR="000F7A46" w:rsidRDefault="00F03236" w:rsidP="000F7A46">
      <w:pPr>
        <w:pStyle w:val="Standard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55B58">
        <w:rPr>
          <w:rFonts w:ascii="Times New Roman" w:hAnsi="Times New Roman"/>
          <w:sz w:val="24"/>
          <w:szCs w:val="24"/>
          <w:lang w:val="fr-FR"/>
        </w:rPr>
        <w:t>А.Н. Карасев, А.Л. Маслов, П.П. Мироносицкий, С.И. Миропольский, С.В.</w:t>
      </w:r>
      <w:r w:rsidR="000F7A46">
        <w:rPr>
          <w:rFonts w:ascii="Times New Roman" w:hAnsi="Times New Roman"/>
          <w:sz w:val="24"/>
          <w:szCs w:val="24"/>
        </w:rPr>
        <w:t>С</w:t>
      </w:r>
      <w:r w:rsidRPr="00B55B58">
        <w:rPr>
          <w:rFonts w:ascii="Times New Roman" w:hAnsi="Times New Roman"/>
          <w:sz w:val="24"/>
          <w:szCs w:val="24"/>
          <w:lang w:val="fr-FR"/>
        </w:rPr>
        <w:t>моленский?</w:t>
      </w:r>
      <w:r w:rsidR="000F7A46">
        <w:rPr>
          <w:rFonts w:ascii="Times New Roman" w:hAnsi="Times New Roman"/>
          <w:sz w:val="24"/>
          <w:szCs w:val="24"/>
        </w:rPr>
        <w:t xml:space="preserve"> 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Перечислите сочинения русских композиторов, обогатившие детский репертуар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в области инструментальной и вокальной музыки.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Приведите примеры влияния педагогических воззрений западноевропейских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музыкантов на развитие отечественного музыкального образования.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Пути развития музыкального образования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в XX – начале XXI века</w:t>
      </w:r>
      <w:r w:rsidR="000F7A46" w:rsidRPr="000F7A46">
        <w:rPr>
          <w:rFonts w:ascii="Times New Roman" w:hAnsi="Times New Roman"/>
          <w:sz w:val="24"/>
          <w:szCs w:val="24"/>
        </w:rPr>
        <w:t xml:space="preserve">. </w:t>
      </w:r>
      <w:r w:rsidRPr="000F7A46">
        <w:rPr>
          <w:rFonts w:ascii="Times New Roman" w:hAnsi="Times New Roman"/>
          <w:sz w:val="24"/>
          <w:szCs w:val="24"/>
          <w:lang w:val="fr-FR"/>
        </w:rPr>
        <w:t>Каковы предпосылки развития зарубежной педагогической мысли в XX в.?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Охарактеризуйте направления развития педагогического традиционализма и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реформаторской педагогики.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Раскройте сущность музыкально-педагогической концепции Э. ЖакаДалькроза.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В чем состоит вклад З. Кодая в развитие музыкальной педагогики?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Какова роль К. Орфа в развитии музыкально-педагогической теории и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практики?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Раскройте сущность методов музыкального воспитания Б. Тричкова и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Ш. Сузуки.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Перечислите известные Вам международные организации в области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музыкальной науки, культуры и образования.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Назовите известные Вам международные музыкальные конкурсы. Каково их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значение в развитии музыкальной культуры и образования?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Охарактеризуйте тенденции развития зарубежной музыкальной педагогики и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образования на рубеже XX – XXI вв.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Музыкальное образование и педагогика в России в XX – начале XXI вв.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Охарактеризуйте основные этапы в истории образования и педагогики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советского периода.</w:t>
      </w:r>
    </w:p>
    <w:p w:rsidR="000F7A46" w:rsidRP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Каковы были последствия революции 1917 г. для отечественной музыкальной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педагогики и образования?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Какие вопросы художественно-эстетического воспитания поднимались в трудах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В.И. Ленина, А.В. Луначарского, Н.К. Крупской?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Какой вклад в разработку психолого-педагогических основ школьного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образования и воспитания внесли П.П. Блонский Л.С. Выготский, А.С.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Макаренко?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Каково значение Н.А. Бердяева, С.И. Гессена, В.В. Зеньковского для развития</w:t>
      </w:r>
      <w:r w:rsid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отечественной педагогической науки?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Чем обогатили Б.Л. Яворский и Б.В. Асафьев теорию и практику массового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музыкального воспитания?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Опишите основные достижения в области художественно-педагогической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деятельности В.Н. Шацкой, С.Т. Шацкого, Н.Я. Брюсовой, Н.Л. Гродзенской.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Каково значение наследия В.А. Сухомлинского для развития теории и практики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музыкального образования?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Опишите структуру профессионального музыкального образования в России во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второй половине XX в.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Раскройте основные положения музыкально-педагогической концепции Д.Б.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Кабалевского. Каково ее значение для становлении художественнопедагогического образования?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Назовите ведущие тенденции в развитии отечественного музыкального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образования: а) в первой половине XX в.; б) во второй половине XX в.</w:t>
      </w:r>
    </w:p>
    <w:p w:rsid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Каковы ведущие тенденции современного этапа развития мирового</w:t>
      </w:r>
      <w:r w:rsidR="000F7A46" w:rsidRP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>образовательного процесса.</w:t>
      </w:r>
    </w:p>
    <w:p w:rsidR="00F03236" w:rsidRPr="000F7A46" w:rsidRDefault="00F03236" w:rsidP="006F06F5">
      <w:pPr>
        <w:pStyle w:val="Standar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0F7A46">
        <w:rPr>
          <w:rFonts w:ascii="Times New Roman" w:hAnsi="Times New Roman"/>
          <w:sz w:val="24"/>
          <w:szCs w:val="24"/>
          <w:lang w:val="fr-FR"/>
        </w:rPr>
        <w:t>Приведите примеры взаимосвязи и взаимовлияния народной, духовнорелигиозной и светской ветвей музыкального образования в исторической</w:t>
      </w:r>
      <w:r w:rsidR="000F7A46">
        <w:rPr>
          <w:rFonts w:ascii="Times New Roman" w:hAnsi="Times New Roman"/>
          <w:sz w:val="24"/>
          <w:szCs w:val="24"/>
        </w:rPr>
        <w:t xml:space="preserve"> </w:t>
      </w:r>
      <w:r w:rsidRPr="000F7A46">
        <w:rPr>
          <w:rFonts w:ascii="Times New Roman" w:hAnsi="Times New Roman"/>
          <w:sz w:val="24"/>
          <w:szCs w:val="24"/>
          <w:lang w:val="fr-FR"/>
        </w:rPr>
        <w:t xml:space="preserve">ретроспективе и </w:t>
      </w:r>
      <w:r w:rsidRPr="000F7A46">
        <w:rPr>
          <w:rFonts w:ascii="Times New Roman" w:hAnsi="Times New Roman"/>
          <w:sz w:val="24"/>
          <w:szCs w:val="24"/>
          <w:lang w:val="fr-FR"/>
        </w:rPr>
        <w:lastRenderedPageBreak/>
        <w:t>современных образовательных программах.</w:t>
      </w:r>
      <w:r w:rsidRPr="000F7A46">
        <w:rPr>
          <w:rFonts w:ascii="Times New Roman" w:hAnsi="Times New Roman"/>
          <w:sz w:val="24"/>
          <w:szCs w:val="24"/>
          <w:lang w:val="fr-FR"/>
        </w:rPr>
        <w:cr/>
      </w:r>
    </w:p>
    <w:p w:rsidR="00A30D30" w:rsidRDefault="00A30D30" w:rsidP="00A30D30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A30D30" w:rsidTr="00A30D3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A30D30" w:rsidTr="00A30D3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 сообщение (выступление);</w:t>
            </w:r>
          </w:p>
          <w:p w:rsidR="00A30D30" w:rsidRDefault="00A30D3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 к докладчику;</w:t>
            </w:r>
          </w:p>
          <w:p w:rsidR="00A30D30" w:rsidRDefault="00A30D3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A30D30" w:rsidRDefault="00A30D3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4)ответное заключительное слово докладчика;</w:t>
            </w:r>
          </w:p>
          <w:p w:rsidR="00A30D30" w:rsidRDefault="00A30D3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A30D30" w:rsidRDefault="00A30D30" w:rsidP="00A30D30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30D30" w:rsidRDefault="00A30D30" w:rsidP="00A30D30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0"/>
        <w:gridCol w:w="1025"/>
      </w:tblGrid>
      <w:tr w:rsidR="00A30D30" w:rsidTr="00A30D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A30D30" w:rsidTr="00A30D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положение(тезис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D30" w:rsidTr="00A30D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D30" w:rsidTr="00A30D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A30D30" w:rsidRDefault="00A30D3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D30" w:rsidTr="00A30D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D30" w:rsidTr="00A30D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A30D30" w:rsidRDefault="00A30D3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D30" w:rsidTr="00A30D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A30D30" w:rsidTr="00A30D3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30D30" w:rsidTr="00A30D3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30D30" w:rsidTr="00A30D3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30D30" w:rsidTr="00A30D3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30D30" w:rsidTr="00A30D3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30D30" w:rsidRDefault="00A30D30" w:rsidP="00A30D30">
      <w:pPr>
        <w:suppressAutoHyphens w:val="0"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F03236" w:rsidRDefault="00F03236" w:rsidP="00A30D30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3799" w:rsidRDefault="00F03799" w:rsidP="00F0379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5969B9" w:rsidRDefault="005969B9" w:rsidP="005969B9">
      <w:pPr>
        <w:pStyle w:val="Standard"/>
        <w:tabs>
          <w:tab w:val="left" w:pos="229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B5AD2" w:rsidRDefault="005969B9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5AD2">
        <w:rPr>
          <w:rFonts w:ascii="Times New Roman" w:hAnsi="Times New Roman"/>
          <w:sz w:val="24"/>
          <w:szCs w:val="24"/>
        </w:rPr>
        <w:t>Каковы гуманитарные основы изучения истории музыкального</w:t>
      </w:r>
      <w:r w:rsidR="00EB5AD2" w:rsidRPr="00EB5AD2">
        <w:rPr>
          <w:rFonts w:ascii="Times New Roman" w:hAnsi="Times New Roman"/>
          <w:sz w:val="24"/>
          <w:szCs w:val="24"/>
        </w:rPr>
        <w:t xml:space="preserve"> </w:t>
      </w:r>
      <w:r w:rsidRPr="00EB5AD2">
        <w:rPr>
          <w:rFonts w:ascii="Times New Roman" w:hAnsi="Times New Roman"/>
          <w:sz w:val="24"/>
          <w:szCs w:val="24"/>
        </w:rPr>
        <w:t>образования как науки и учебного предмета?</w:t>
      </w:r>
    </w:p>
    <w:p w:rsidR="00EB5AD2" w:rsidRDefault="005969B9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5AD2">
        <w:rPr>
          <w:rFonts w:ascii="Times New Roman" w:hAnsi="Times New Roman"/>
          <w:sz w:val="24"/>
          <w:szCs w:val="24"/>
        </w:rPr>
        <w:t>Необходимы ли для решения актуальных проблем музыкального</w:t>
      </w:r>
      <w:r w:rsidR="00EB5AD2" w:rsidRPr="00EB5AD2">
        <w:rPr>
          <w:rFonts w:ascii="Times New Roman" w:hAnsi="Times New Roman"/>
          <w:sz w:val="24"/>
          <w:szCs w:val="24"/>
        </w:rPr>
        <w:t xml:space="preserve"> </w:t>
      </w:r>
      <w:r w:rsidRPr="00EB5AD2">
        <w:rPr>
          <w:rFonts w:ascii="Times New Roman" w:hAnsi="Times New Roman"/>
          <w:sz w:val="24"/>
          <w:szCs w:val="24"/>
        </w:rPr>
        <w:t>образования историко-педагогические знания?</w:t>
      </w:r>
    </w:p>
    <w:p w:rsidR="00EB5AD2" w:rsidRDefault="005969B9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5AD2">
        <w:rPr>
          <w:rFonts w:ascii="Times New Roman" w:hAnsi="Times New Roman"/>
          <w:sz w:val="24"/>
          <w:szCs w:val="24"/>
        </w:rPr>
        <w:t>В чем проявляется многоуровневый и взаимодополняющий характер</w:t>
      </w:r>
      <w:r w:rsidR="00EB5AD2" w:rsidRPr="00EB5AD2">
        <w:rPr>
          <w:rFonts w:ascii="Times New Roman" w:hAnsi="Times New Roman"/>
          <w:sz w:val="24"/>
          <w:szCs w:val="24"/>
        </w:rPr>
        <w:t xml:space="preserve"> </w:t>
      </w:r>
      <w:r w:rsidRPr="00EB5AD2">
        <w:rPr>
          <w:rFonts w:ascii="Times New Roman" w:hAnsi="Times New Roman"/>
          <w:sz w:val="24"/>
          <w:szCs w:val="24"/>
        </w:rPr>
        <w:t>интонационного, цивилизационного и парадигмально-педагогического</w:t>
      </w:r>
      <w:r w:rsidR="00EB5AD2" w:rsidRPr="00EB5AD2">
        <w:rPr>
          <w:rFonts w:ascii="Times New Roman" w:hAnsi="Times New Roman"/>
          <w:sz w:val="24"/>
          <w:szCs w:val="24"/>
        </w:rPr>
        <w:t xml:space="preserve"> </w:t>
      </w:r>
      <w:r w:rsidRPr="00EB5AD2">
        <w:rPr>
          <w:rFonts w:ascii="Times New Roman" w:hAnsi="Times New Roman"/>
          <w:sz w:val="24"/>
          <w:szCs w:val="24"/>
        </w:rPr>
        <w:t>подходов к изучению истории музыкального образования?</w:t>
      </w:r>
    </w:p>
    <w:p w:rsidR="00EB5AD2" w:rsidRDefault="005969B9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5AD2">
        <w:rPr>
          <w:rFonts w:ascii="Times New Roman" w:hAnsi="Times New Roman"/>
          <w:sz w:val="24"/>
          <w:szCs w:val="24"/>
        </w:rPr>
        <w:t>Как соотносятся традиции и новаторство в развитии музыкально</w:t>
      </w:r>
      <w:r w:rsidR="00EB5AD2" w:rsidRPr="00EB5AD2">
        <w:rPr>
          <w:rFonts w:ascii="Times New Roman" w:hAnsi="Times New Roman"/>
          <w:sz w:val="24"/>
          <w:szCs w:val="24"/>
        </w:rPr>
        <w:t>-</w:t>
      </w:r>
      <w:r w:rsidRPr="00EB5AD2">
        <w:rPr>
          <w:rFonts w:ascii="Times New Roman" w:hAnsi="Times New Roman"/>
          <w:sz w:val="24"/>
          <w:szCs w:val="24"/>
        </w:rPr>
        <w:t>педагогической культуры?</w:t>
      </w:r>
    </w:p>
    <w:p w:rsidR="00EB5AD2" w:rsidRDefault="005969B9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5AD2">
        <w:rPr>
          <w:rFonts w:ascii="Times New Roman" w:hAnsi="Times New Roman"/>
          <w:sz w:val="24"/>
          <w:szCs w:val="24"/>
        </w:rPr>
        <w:lastRenderedPageBreak/>
        <w:t>Каковы особенности устной и письменной традиций и их взаимодействия</w:t>
      </w:r>
      <w:r w:rsidR="00EB5AD2" w:rsidRPr="00EB5AD2">
        <w:rPr>
          <w:rFonts w:ascii="Times New Roman" w:hAnsi="Times New Roman"/>
          <w:sz w:val="24"/>
          <w:szCs w:val="24"/>
        </w:rPr>
        <w:t xml:space="preserve"> </w:t>
      </w:r>
      <w:r w:rsidRPr="00EB5AD2">
        <w:rPr>
          <w:rFonts w:ascii="Times New Roman" w:hAnsi="Times New Roman"/>
          <w:sz w:val="24"/>
          <w:szCs w:val="24"/>
        </w:rPr>
        <w:t>в передаче музыкального опыта на разных этапах развития музыкального</w:t>
      </w:r>
      <w:r w:rsidR="00EB5AD2" w:rsidRPr="00EB5AD2">
        <w:rPr>
          <w:rFonts w:ascii="Times New Roman" w:hAnsi="Times New Roman"/>
          <w:sz w:val="24"/>
          <w:szCs w:val="24"/>
        </w:rPr>
        <w:t xml:space="preserve"> </w:t>
      </w:r>
      <w:r w:rsidRPr="00EB5AD2">
        <w:rPr>
          <w:rFonts w:ascii="Times New Roman" w:hAnsi="Times New Roman"/>
          <w:sz w:val="24"/>
          <w:szCs w:val="24"/>
        </w:rPr>
        <w:t>образования?</w:t>
      </w:r>
    </w:p>
    <w:p w:rsidR="005969B9" w:rsidRPr="00EB5AD2" w:rsidRDefault="005969B9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5AD2">
        <w:rPr>
          <w:rFonts w:ascii="Times New Roman" w:hAnsi="Times New Roman"/>
          <w:sz w:val="24"/>
          <w:szCs w:val="24"/>
        </w:rPr>
        <w:t>В чем заключается сходство и отличие в становлении профессионального</w:t>
      </w:r>
      <w:r w:rsidR="00EB5AD2">
        <w:rPr>
          <w:rFonts w:ascii="Times New Roman" w:hAnsi="Times New Roman"/>
          <w:sz w:val="24"/>
          <w:szCs w:val="24"/>
        </w:rPr>
        <w:t xml:space="preserve"> </w:t>
      </w:r>
      <w:r w:rsidRPr="00EB5AD2">
        <w:rPr>
          <w:rFonts w:ascii="Times New Roman" w:hAnsi="Times New Roman"/>
          <w:sz w:val="24"/>
          <w:szCs w:val="24"/>
        </w:rPr>
        <w:t>и общего музыкального образования в России?</w:t>
      </w:r>
    </w:p>
    <w:p w:rsidR="005969B9" w:rsidRPr="00EB5AD2" w:rsidRDefault="005969B9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5AD2">
        <w:rPr>
          <w:rFonts w:ascii="Times New Roman" w:hAnsi="Times New Roman"/>
          <w:sz w:val="24"/>
          <w:szCs w:val="24"/>
        </w:rPr>
        <w:t>Осуществляется ли в современных программах взаимосвязь музыкального</w:t>
      </w:r>
      <w:r w:rsidR="00EB5AD2">
        <w:rPr>
          <w:rFonts w:ascii="Times New Roman" w:hAnsi="Times New Roman"/>
          <w:sz w:val="24"/>
          <w:szCs w:val="24"/>
        </w:rPr>
        <w:t xml:space="preserve"> </w:t>
      </w:r>
      <w:r w:rsidRPr="00EB5AD2">
        <w:rPr>
          <w:rFonts w:ascii="Times New Roman" w:hAnsi="Times New Roman"/>
          <w:sz w:val="24"/>
          <w:szCs w:val="24"/>
        </w:rPr>
        <w:t>образования трех основных направлений: народного, религиозного, светского?</w:t>
      </w:r>
    </w:p>
    <w:p w:rsidR="00A30D30" w:rsidRDefault="005969B9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5AD2">
        <w:rPr>
          <w:rFonts w:ascii="Times New Roman" w:hAnsi="Times New Roman"/>
          <w:sz w:val="24"/>
          <w:szCs w:val="24"/>
        </w:rPr>
        <w:t>Каковы ведущие тенденции современного этапа развития мирового</w:t>
      </w:r>
      <w:r w:rsidR="00EB5AD2" w:rsidRPr="00EB5AD2">
        <w:rPr>
          <w:rFonts w:ascii="Times New Roman" w:hAnsi="Times New Roman"/>
          <w:sz w:val="24"/>
          <w:szCs w:val="24"/>
        </w:rPr>
        <w:t xml:space="preserve"> </w:t>
      </w:r>
      <w:r w:rsidRPr="00EB5AD2">
        <w:rPr>
          <w:rFonts w:ascii="Times New Roman" w:hAnsi="Times New Roman"/>
          <w:sz w:val="24"/>
          <w:szCs w:val="24"/>
        </w:rPr>
        <w:t>образовательного процесса, как они отражаются на содержании и технологиях</w:t>
      </w:r>
      <w:r w:rsidR="00EB5AD2">
        <w:rPr>
          <w:rFonts w:ascii="Times New Roman" w:hAnsi="Times New Roman"/>
          <w:sz w:val="24"/>
          <w:szCs w:val="24"/>
        </w:rPr>
        <w:t xml:space="preserve"> </w:t>
      </w:r>
      <w:r w:rsidRPr="00EB5AD2">
        <w:rPr>
          <w:rFonts w:ascii="Times New Roman" w:hAnsi="Times New Roman"/>
          <w:sz w:val="24"/>
          <w:szCs w:val="24"/>
        </w:rPr>
        <w:t>музыкального образования?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Сущность теории музыкального образования.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Музыкальное искусство в образовательном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>.</w:t>
      </w:r>
      <w:r w:rsidRPr="00DE77D7">
        <w:rPr>
          <w:rFonts w:ascii="Times New Roman" w:hAnsi="Times New Roman"/>
          <w:sz w:val="24"/>
          <w:szCs w:val="24"/>
        </w:rPr>
        <w:t xml:space="preserve">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 Функции музыкального искусства и их реализация в музыкальном образовании</w:t>
      </w:r>
      <w:r>
        <w:rPr>
          <w:rFonts w:ascii="Times New Roman" w:hAnsi="Times New Roman"/>
          <w:sz w:val="24"/>
          <w:szCs w:val="24"/>
        </w:rPr>
        <w:t>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 Цель, задачи и принципы музыкального образования</w:t>
      </w:r>
      <w:r>
        <w:rPr>
          <w:rFonts w:ascii="Times New Roman" w:hAnsi="Times New Roman"/>
          <w:sz w:val="24"/>
          <w:szCs w:val="24"/>
        </w:rPr>
        <w:t>.</w:t>
      </w:r>
      <w:r w:rsidRPr="00DE77D7">
        <w:rPr>
          <w:rFonts w:ascii="Times New Roman" w:hAnsi="Times New Roman"/>
          <w:sz w:val="24"/>
          <w:szCs w:val="24"/>
        </w:rPr>
        <w:t xml:space="preserve">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Принципы музыкального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Личность ребенка как эпицентр музыкально-образовательной системы</w:t>
      </w:r>
      <w:r>
        <w:rPr>
          <w:rFonts w:ascii="Times New Roman" w:hAnsi="Times New Roman"/>
          <w:sz w:val="24"/>
          <w:szCs w:val="24"/>
        </w:rPr>
        <w:t>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 Качества личности учащихся, имеющие приоритетное значение в процессе музыкального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Ориентация учителя музыки на возрастные особенности учащихся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 Основные элементы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>содержания музыкального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Особенности музыкально-психологического облика младшего школьника, 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>необходимо учитывать при организации и проведении музыкальных занятий.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 Особенности музыкально-психологического облика учащихся подросткового возраста, которые необходимо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>учитывать при организации и проведении музыкальных заняти</w:t>
      </w:r>
      <w:r>
        <w:rPr>
          <w:rFonts w:ascii="Times New Roman" w:hAnsi="Times New Roman"/>
          <w:sz w:val="24"/>
          <w:szCs w:val="24"/>
        </w:rPr>
        <w:t>й</w:t>
      </w:r>
      <w:r w:rsidRPr="00DE77D7">
        <w:rPr>
          <w:rFonts w:ascii="Times New Roman" w:hAnsi="Times New Roman"/>
          <w:sz w:val="24"/>
          <w:szCs w:val="24"/>
        </w:rPr>
        <w:t xml:space="preserve">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Музыкальная культура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>школьника как цель музыкального образования.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Виды музыкальной деятельности.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Музыкально-теоретическая деятельность.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E77D7">
        <w:rPr>
          <w:rFonts w:ascii="Times New Roman" w:hAnsi="Times New Roman"/>
          <w:sz w:val="24"/>
          <w:szCs w:val="24"/>
        </w:rPr>
        <w:t xml:space="preserve">узыкально-историческая деятельность.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Музыкально ориентированная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 xml:space="preserve">полихудожественная деятельность.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Методы музыкального образования.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>музыкального образования.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Музыкально-педагогическая деятельность учителя музыки.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E77D7">
        <w:rPr>
          <w:rFonts w:ascii="Times New Roman" w:hAnsi="Times New Roman"/>
          <w:sz w:val="24"/>
          <w:szCs w:val="24"/>
        </w:rPr>
        <w:t>узыкально-исполнительская деятельность.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Коммуникативно-организаторская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 xml:space="preserve">деятельность.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Исследовательская деятельность. </w:t>
      </w:r>
    </w:p>
    <w:p w:rsidR="00DE77D7" w:rsidRP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Индивидуальный стиль деятельности.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Личность педагога-музыканта и его приоритетные профессиональные качества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 xml:space="preserve">обобщающая работа.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Приоритетные профессиональные качества личности учителя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>музыки.</w:t>
      </w:r>
    </w:p>
    <w:p w:rsidR="00DE77D7" w:rsidRP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1Предназначение музыкально ориентированной полихудожественной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 xml:space="preserve">учащихся на музыкальных занятиях.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Общие положения и принципы учебного предмета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 xml:space="preserve">Музыка в общеобразовательной школе.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 Общие атрибутивные свойства программы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 xml:space="preserve">музыке для общеобразовательной школы. 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>Музыкально-педагогическая интуиция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7D7">
        <w:rPr>
          <w:rFonts w:ascii="Times New Roman" w:hAnsi="Times New Roman"/>
          <w:sz w:val="24"/>
          <w:szCs w:val="24"/>
        </w:rPr>
        <w:t>качество личности учителя музыки.</w:t>
      </w:r>
    </w:p>
    <w:p w:rsidR="00DE77D7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77D7">
        <w:rPr>
          <w:rFonts w:ascii="Times New Roman" w:hAnsi="Times New Roman"/>
          <w:sz w:val="24"/>
          <w:szCs w:val="24"/>
        </w:rPr>
        <w:t xml:space="preserve">Артистизм как качество личности учителя музыки. </w:t>
      </w:r>
    </w:p>
    <w:p w:rsidR="00DE77D7" w:rsidRPr="0037209F" w:rsidRDefault="00DE77D7" w:rsidP="006F06F5">
      <w:pPr>
        <w:pStyle w:val="Standard"/>
        <w:numPr>
          <w:ilvl w:val="0"/>
          <w:numId w:val="10"/>
        </w:numPr>
        <w:tabs>
          <w:tab w:val="left" w:pos="2295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7209F">
        <w:rPr>
          <w:rFonts w:ascii="Times New Roman" w:hAnsi="Times New Roman"/>
          <w:sz w:val="24"/>
          <w:szCs w:val="24"/>
        </w:rPr>
        <w:t>Сущность профессионального мышления и самосознания как качества личности учителя</w:t>
      </w:r>
      <w:r w:rsidR="0037209F">
        <w:rPr>
          <w:rFonts w:ascii="Times New Roman" w:hAnsi="Times New Roman"/>
          <w:sz w:val="24"/>
          <w:szCs w:val="24"/>
        </w:rPr>
        <w:t xml:space="preserve"> </w:t>
      </w:r>
      <w:r w:rsidRPr="0037209F">
        <w:rPr>
          <w:rFonts w:ascii="Times New Roman" w:hAnsi="Times New Roman"/>
          <w:sz w:val="24"/>
          <w:szCs w:val="24"/>
        </w:rPr>
        <w:t>музыки.</w:t>
      </w:r>
    </w:p>
    <w:p w:rsidR="00EB5AD2" w:rsidRDefault="00EB5AD2" w:rsidP="00DE77D7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D30" w:rsidRDefault="00A30D30" w:rsidP="00A30D30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A30D30" w:rsidRDefault="00A30D30" w:rsidP="00A30D3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pacing w:val="-1"/>
          <w:sz w:val="24"/>
          <w:szCs w:val="24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11"/>
        <w:gridCol w:w="1996"/>
        <w:gridCol w:w="1985"/>
        <w:gridCol w:w="1814"/>
      </w:tblGrid>
      <w:tr w:rsidR="00A30D30" w:rsidTr="00A30D30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A30D30" w:rsidRDefault="00A30D3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A30D30" w:rsidTr="00A30D30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0D30" w:rsidRDefault="00A30D30">
            <w:pPr>
              <w:widowControl/>
              <w:suppressAutoHyphens w:val="0"/>
              <w:autoSpaceDN/>
              <w:spacing w:line="276" w:lineRule="auto"/>
              <w:rPr>
                <w:rFonts w:ascii="Calibri" w:eastAsia="Times New Roman" w:hAnsi="Calibri" w:cs="Times New Roman"/>
                <w:lang w:val="ru-RU" w:bidi="ar-SA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Не зачтено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Зачтено </w:t>
            </w:r>
          </w:p>
        </w:tc>
      </w:tr>
      <w:tr w:rsidR="00A30D30" w:rsidTr="00A30D30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0D30" w:rsidRDefault="00A30D30">
            <w:pPr>
              <w:widowControl/>
              <w:suppressAutoHyphens w:val="0"/>
              <w:autoSpaceDN/>
              <w:spacing w:line="276" w:lineRule="auto"/>
              <w:rPr>
                <w:rFonts w:ascii="Calibri" w:eastAsia="Times New Roman" w:hAnsi="Calibri" w:cs="Times New Roman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0D30" w:rsidTr="00A30D30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09F" w:rsidRPr="0037209F" w:rsidRDefault="00A30D30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з</w:t>
            </w:r>
            <w:r w:rsidRPr="0037209F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37209F">
              <w:rPr>
                <w:rFonts w:ascii="Times New Roman" w:hAnsi="Times New Roman"/>
                <w:sz w:val="20"/>
                <w:szCs w:val="20"/>
              </w:rPr>
              <w:t>а</w:t>
            </w:r>
            <w:r w:rsidRPr="0037209F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37209F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37209F">
              <w:rPr>
                <w:rFonts w:ascii="Times New Roman" w:hAnsi="Times New Roman"/>
                <w:sz w:val="20"/>
                <w:szCs w:val="20"/>
              </w:rPr>
              <w:t>:</w:t>
            </w: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7209F"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цели, ведущие задачи, принципы, содержание и средства организации музыкального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виды музыкальной деятельности учащихся;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общие положения и принципы формирования учебного предмета "Музыка" специфику урока музыки как урока искусства и учебного предмета;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сущность, многообразие и вариативность форм дополнительного музыкального образования; содержание профессиональной компетентности учителя музыки;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приоритетные профессиональные качества личности учителя музыки и виды</w:t>
            </w:r>
          </w:p>
          <w:p w:rsidR="00A30D30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музыкально-педагогической деятельности;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09F" w:rsidRPr="0037209F" w:rsidRDefault="00A30D30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знает </w:t>
            </w:r>
            <w:r w:rsidR="0037209F"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цели, ведущие задачи, принципы, содержание и средства организации музыкального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виды музыкальной деятельности учащихся;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общие положения и принципы формирования учебного предмета "Музыка" специфику урока музыки как урока искусства и учебного предмета;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сущность, многообразие и вариативность форм дополнительного музыкального образования; содержание профессиональной компетентности учителя музыки;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приоритетные профессиональные качества личности учителя музыки и виды</w:t>
            </w:r>
          </w:p>
          <w:p w:rsidR="00A30D30" w:rsidRPr="0037209F" w:rsidRDefault="0037209F" w:rsidP="0037209F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музыкально-педагогической деятельности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09F" w:rsidRPr="0037209F" w:rsidRDefault="00A30D30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pacing w:val="-2"/>
                <w:sz w:val="20"/>
                <w:szCs w:val="20"/>
              </w:rPr>
              <w:t>Знает</w:t>
            </w:r>
            <w:r w:rsidR="0037209F" w:rsidRPr="0037209F">
              <w:rPr>
                <w:color w:val="000000"/>
                <w:sz w:val="20"/>
                <w:szCs w:val="20"/>
              </w:rPr>
              <w:t xml:space="preserve"> </w:t>
            </w:r>
            <w:r w:rsidR="0037209F"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цели, ведущие задачи, принципы, содержание и средства организации музыкального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виды музыкальной деятельности учащихся;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общие положения и принципы формирования учебного предмета "Музыка" специфику урока музыки как урока искусства и учебного предмета;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сущность, многообразие и вариативность форм дополнительного музыкального образования; содержание профессиональной компетентности учителя музыки;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приоритетные профессиональные качества личности учителя музыки и виды</w:t>
            </w:r>
          </w:p>
          <w:p w:rsidR="00A30D30" w:rsidRPr="0037209F" w:rsidRDefault="0037209F" w:rsidP="0037209F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музыкально-педагогической деятельности</w:t>
            </w:r>
            <w:r w:rsidR="00A30D30"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, 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09F" w:rsidRPr="0037209F" w:rsidRDefault="00A30D30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pacing w:val="-2"/>
                <w:sz w:val="20"/>
                <w:szCs w:val="20"/>
              </w:rPr>
              <w:t>Знает</w:t>
            </w:r>
            <w:r w:rsidR="0037209F" w:rsidRPr="0037209F">
              <w:rPr>
                <w:color w:val="000000"/>
                <w:sz w:val="20"/>
                <w:szCs w:val="20"/>
              </w:rPr>
              <w:t xml:space="preserve"> </w:t>
            </w:r>
            <w:r w:rsidR="0037209F"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цели, ведущие задачи, принципы, содержание и средства организации музыкального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виды музыкальной деятельности учащихся;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общие положения и принципы формирования учебного предмета "Музыка" специфику урока музыки как урока искусства и учебного предмета;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сущность, многообразие и вариативность форм дополнительного музыкального образования; содержание профессиональной компетентности учителя музыки;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приоритетные профессиональные качества личности учителя музыки и виды</w:t>
            </w:r>
          </w:p>
          <w:p w:rsidR="00A30D30" w:rsidRPr="0037209F" w:rsidRDefault="0037209F" w:rsidP="0037209F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музыкально-педагогической деятельности</w:t>
            </w:r>
            <w:r w:rsidR="00A30D30"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но допускает </w:t>
            </w:r>
            <w:r w:rsidR="00A30D30" w:rsidRPr="0037209F">
              <w:rPr>
                <w:rFonts w:ascii="Times New Roman" w:hAnsi="Times New Roman"/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09F" w:rsidRPr="0037209F" w:rsidRDefault="00A30D30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="0037209F"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цели, ведущие задачи, принципы, содержание и средства организации музыкального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виды музыкальной деятельности учащихся;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общие положения и принципы формирования учебного предмета "Музыка" специфику урока музыки как урока искусства и учебного предмета;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сущность, многообразие и вариативность форм дополнительного музыкального образования; содержание профессиональной компетентности учителя музыки;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приоритетные профессиональные качества личности учителя музыки и виды</w:t>
            </w:r>
          </w:p>
          <w:p w:rsidR="00A30D30" w:rsidRPr="0037209F" w:rsidRDefault="0037209F" w:rsidP="0037209F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музыкал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ьно-педагогической деятельности</w:t>
            </w:r>
          </w:p>
        </w:tc>
      </w:tr>
      <w:tr w:rsidR="00A30D30" w:rsidTr="0037209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09F" w:rsidRPr="0037209F" w:rsidRDefault="00A30D30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 xml:space="preserve">уметь: </w:t>
            </w:r>
            <w:r w:rsidR="0037209F" w:rsidRPr="0037209F">
              <w:rPr>
                <w:rFonts w:cs="Times New Roman"/>
                <w:sz w:val="20"/>
                <w:szCs w:val="20"/>
              </w:rPr>
              <w:t>анализировать и сопоставлять различные представления о цели, задачах, принципах,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содержании, формах и средствах музыкального образования, о модели выпускника школ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 xml:space="preserve">общеобразовательного типа, об уроке музыки, о формах </w:t>
            </w:r>
            <w:r w:rsidRPr="0037209F">
              <w:rPr>
                <w:rFonts w:cs="Times New Roman"/>
                <w:sz w:val="20"/>
                <w:szCs w:val="20"/>
              </w:rPr>
              <w:lastRenderedPageBreak/>
              <w:t>дополнительного музыкального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образования;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охарактеризовать приоритетные профессиональные качества личности учителя музыки и его</w:t>
            </w:r>
          </w:p>
          <w:p w:rsidR="00A30D30" w:rsidRPr="0037209F" w:rsidRDefault="0037209F" w:rsidP="0037209F">
            <w:pP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37209F">
              <w:rPr>
                <w:rFonts w:cs="Times New Roman"/>
                <w:sz w:val="20"/>
                <w:szCs w:val="20"/>
              </w:rPr>
              <w:t>музыкально-педагогическую деятельность.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Не умеет </w:t>
            </w:r>
            <w:r w:rsidRPr="0037209F">
              <w:rPr>
                <w:rFonts w:cs="Times New Roman"/>
                <w:sz w:val="20"/>
                <w:szCs w:val="20"/>
              </w:rPr>
              <w:t>нализировать и сопоставлять различные представления о цели, задачах, принципах,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содержании, формах и средствах музыкального образования, о модели выпускника школ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 xml:space="preserve">общеобразовательного типа, об уроке </w:t>
            </w:r>
            <w:r w:rsidRPr="0037209F">
              <w:rPr>
                <w:rFonts w:cs="Times New Roman"/>
                <w:sz w:val="20"/>
                <w:szCs w:val="20"/>
              </w:rPr>
              <w:lastRenderedPageBreak/>
              <w:t>музыки, о формах дополнительного музыкального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образования;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охарактеризовать приоритетные профессиональные качества личности учителя музыки и его</w:t>
            </w:r>
          </w:p>
          <w:p w:rsidR="00A30D30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музыкально-педагогическую деятельность.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09F" w:rsidRPr="0037209F" w:rsidRDefault="00A30D30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pacing w:val="-2"/>
                <w:sz w:val="20"/>
                <w:szCs w:val="20"/>
              </w:rPr>
              <w:lastRenderedPageBreak/>
              <w:t>Умеет</w:t>
            </w:r>
            <w:r w:rsidR="0037209F" w:rsidRPr="0037209F">
              <w:rPr>
                <w:rFonts w:cs="Times New Roman"/>
                <w:sz w:val="20"/>
                <w:szCs w:val="20"/>
              </w:rPr>
              <w:t xml:space="preserve"> </w:t>
            </w:r>
            <w:r w:rsidR="0037209F" w:rsidRPr="0037209F">
              <w:rPr>
                <w:rFonts w:cs="Times New Roman"/>
                <w:sz w:val="20"/>
                <w:szCs w:val="20"/>
              </w:rPr>
              <w:t>анализировать и сопоставлять различные представления о цели, задачах, принципах,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содержании, формах и средствах музыкального образования, о модели выпускника школ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 xml:space="preserve">общеобразовательного типа, об уроке музыки, о формах дополнительного </w:t>
            </w:r>
            <w:r w:rsidRPr="0037209F">
              <w:rPr>
                <w:rFonts w:cs="Times New Roman"/>
                <w:sz w:val="20"/>
                <w:szCs w:val="20"/>
              </w:rPr>
              <w:lastRenderedPageBreak/>
              <w:t>музыкального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образования;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охарактеризовать приоритетные профессиональные качества личности учителя музыки и его</w:t>
            </w:r>
          </w:p>
          <w:p w:rsidR="00A30D30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музыкально-педагогическую деятельность</w:t>
            </w:r>
            <w:r w:rsidR="00A30D30" w:rsidRPr="0037209F">
              <w:rPr>
                <w:rFonts w:ascii="Times New Roman" w:hAnsi="Times New Roman"/>
                <w:sz w:val="20"/>
                <w:szCs w:val="20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09F" w:rsidRPr="0037209F" w:rsidRDefault="00A30D30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pacing w:val="-2"/>
                <w:sz w:val="20"/>
                <w:szCs w:val="20"/>
              </w:rPr>
              <w:lastRenderedPageBreak/>
              <w:t>Умеет</w:t>
            </w:r>
            <w:r w:rsidR="0037209F" w:rsidRPr="0037209F">
              <w:rPr>
                <w:rFonts w:cs="Times New Roman"/>
                <w:sz w:val="20"/>
                <w:szCs w:val="20"/>
              </w:rPr>
              <w:t xml:space="preserve"> </w:t>
            </w:r>
            <w:r w:rsidR="0037209F" w:rsidRPr="0037209F">
              <w:rPr>
                <w:rFonts w:cs="Times New Roman"/>
                <w:sz w:val="20"/>
                <w:szCs w:val="20"/>
              </w:rPr>
              <w:t>анализировать и сопоставлять различные представления о цели, задачах, принципах,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содержании, формах и средствах музыкального образования, о модели выпускника школ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 xml:space="preserve">общеобразовательного типа, об уроке музыки, о формах </w:t>
            </w:r>
            <w:r w:rsidRPr="0037209F">
              <w:rPr>
                <w:rFonts w:cs="Times New Roman"/>
                <w:sz w:val="20"/>
                <w:szCs w:val="20"/>
              </w:rPr>
              <w:lastRenderedPageBreak/>
              <w:t>дополнительного музыкального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образования;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охарактеризовать приоритетные профессиональные качества личности учителя музыки и его</w:t>
            </w:r>
          </w:p>
          <w:p w:rsidR="00A30D30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музыкал</w:t>
            </w:r>
            <w:r>
              <w:rPr>
                <w:rFonts w:ascii="Times New Roman" w:hAnsi="Times New Roman"/>
                <w:sz w:val="20"/>
                <w:szCs w:val="20"/>
              </w:rPr>
              <w:t>ьно-педагогическую деятельность</w:t>
            </w:r>
            <w:r w:rsidR="00A30D30" w:rsidRPr="0037209F">
              <w:rPr>
                <w:rFonts w:ascii="Times New Roman" w:hAnsi="Times New Roman"/>
                <w:sz w:val="20"/>
                <w:szCs w:val="20"/>
              </w:rPr>
              <w:t xml:space="preserve">, но </w:t>
            </w:r>
            <w:r w:rsidR="00A30D30"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допускает </w:t>
            </w:r>
            <w:r w:rsidR="00A30D30" w:rsidRPr="0037209F">
              <w:rPr>
                <w:rFonts w:ascii="Times New Roman" w:hAnsi="Times New Roman"/>
                <w:sz w:val="20"/>
                <w:szCs w:val="20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09F" w:rsidRPr="0037209F" w:rsidRDefault="00A30D30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Умеет </w:t>
            </w:r>
            <w:r w:rsidR="0037209F" w:rsidRPr="0037209F">
              <w:rPr>
                <w:rFonts w:cs="Times New Roman"/>
                <w:sz w:val="20"/>
                <w:szCs w:val="20"/>
              </w:rPr>
              <w:t>анализировать и сопоставлять различные представления о цели, задачах, принципах,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содержании, формах и средствах музыкального образования, о модели выпускника школ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 xml:space="preserve">общеобразовательного типа, об </w:t>
            </w:r>
            <w:r w:rsidRPr="0037209F">
              <w:rPr>
                <w:rFonts w:cs="Times New Roman"/>
                <w:sz w:val="20"/>
                <w:szCs w:val="20"/>
              </w:rPr>
              <w:lastRenderedPageBreak/>
              <w:t>уроке музыки, о формах дополнительного музыкального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образования;</w:t>
            </w:r>
          </w:p>
          <w:p w:rsidR="0037209F" w:rsidRPr="0037209F" w:rsidRDefault="0037209F" w:rsidP="0037209F">
            <w:pPr>
              <w:rPr>
                <w:rFonts w:cs="Times New Roman"/>
                <w:sz w:val="20"/>
                <w:szCs w:val="20"/>
              </w:rPr>
            </w:pPr>
            <w:r w:rsidRPr="0037209F">
              <w:rPr>
                <w:rFonts w:cs="Times New Roman"/>
                <w:sz w:val="20"/>
                <w:szCs w:val="20"/>
              </w:rPr>
              <w:t>охарактеризовать приоритетные профессиональные качества личности учителя музыки и его</w:t>
            </w:r>
          </w:p>
          <w:p w:rsidR="00A30D30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музыкально-педагогическую деятельность.</w:t>
            </w:r>
          </w:p>
        </w:tc>
      </w:tr>
      <w:tr w:rsidR="00A30D30" w:rsidTr="0037209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Владеть: </w:t>
            </w:r>
            <w:r w:rsidRPr="0037209F">
              <w:rPr>
                <w:rFonts w:ascii="Times New Roman" w:hAnsi="Times New Roman"/>
                <w:sz w:val="20"/>
                <w:szCs w:val="20"/>
              </w:rPr>
              <w:t>культурой педагога-музыканта;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стремлением и готовностью к активному взаимодействию с коллегами;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стремлением к теоретическому самообразованию в своей профессии;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 xml:space="preserve"> критическим и самостоятельным мышлением при анализе проблем теории</w:t>
            </w:r>
          </w:p>
          <w:p w:rsidR="00A30D30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музыкального образования.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09F" w:rsidRPr="0037209F" w:rsidRDefault="00A30D30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 xml:space="preserve">Обладает низким уровнем владения </w:t>
            </w:r>
            <w:r w:rsidR="0037209F" w:rsidRPr="0037209F">
              <w:rPr>
                <w:rFonts w:ascii="Times New Roman" w:hAnsi="Times New Roman"/>
                <w:sz w:val="20"/>
                <w:szCs w:val="20"/>
              </w:rPr>
              <w:t>культурой педагога-музыканта;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стремлением и готовностью к активному взаимодействию с коллегами;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стремлением к теоретическому самообразованию в своей профессии;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 xml:space="preserve"> критическим и самостоятельным мышлением при анализе проблем теории</w:t>
            </w:r>
          </w:p>
          <w:p w:rsidR="00A30D30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музыкального образования.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Pr="0037209F" w:rsidRDefault="00A30D30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 xml:space="preserve">Владеет в слабой степени 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культур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37209F">
              <w:rPr>
                <w:rFonts w:ascii="Times New Roman" w:hAnsi="Times New Roman"/>
                <w:sz w:val="20"/>
                <w:szCs w:val="20"/>
              </w:rPr>
              <w:t xml:space="preserve"> педагога-музыканта;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стремлением и готовностью к активному взаимодействию с коллегами;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стремлением к теоретическому самообразованию в своей профессии;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 xml:space="preserve"> критическим и самостоятельным мышлением при анализе проблем теории</w:t>
            </w:r>
          </w:p>
          <w:p w:rsidR="00A30D30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музыкального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Pr="0037209F" w:rsidRDefault="00A30D30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</w:p>
          <w:p w:rsidR="0037209F" w:rsidRPr="0037209F" w:rsidRDefault="00A30D30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>навыками</w:t>
            </w:r>
            <w:r w:rsidR="00372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7209F" w:rsidRPr="0037209F">
              <w:rPr>
                <w:rFonts w:ascii="Times New Roman" w:hAnsi="Times New Roman"/>
                <w:sz w:val="20"/>
                <w:szCs w:val="20"/>
              </w:rPr>
              <w:t>культурой педагога-музыканта;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стремлением и готовностью к активному взаимодействию с коллегами;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стремлением к теоретическому самообразованию в своей профессии;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 xml:space="preserve"> критическим и самостоятельным мышлением при анализе проблем теории</w:t>
            </w:r>
          </w:p>
          <w:p w:rsidR="00A30D30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музыкального образования</w:t>
            </w:r>
            <w:r w:rsidR="00A30D30" w:rsidRPr="00372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A30D30" w:rsidRPr="0037209F">
              <w:rPr>
                <w:rFonts w:ascii="Times New Roman" w:hAnsi="Times New Roman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Pr="0037209F" w:rsidRDefault="00A30D30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Владеет в полной мере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культурой педагога-музыканта;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стремлением и готовностью к активному взаимодействию с коллегами;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стремлением к теоретическому самообразованию в своей профессии;</w:t>
            </w:r>
          </w:p>
          <w:p w:rsidR="0037209F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 xml:space="preserve"> критическим и самостоятельным мышлением при анализе проблем теории</w:t>
            </w:r>
          </w:p>
          <w:p w:rsidR="00A30D30" w:rsidRPr="0037209F" w:rsidRDefault="0037209F" w:rsidP="0037209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09F">
              <w:rPr>
                <w:rFonts w:ascii="Times New Roman" w:hAnsi="Times New Roman"/>
                <w:sz w:val="20"/>
                <w:szCs w:val="20"/>
              </w:rPr>
              <w:t>музыкального образования.</w:t>
            </w:r>
            <w:bookmarkStart w:id="0" w:name="_GoBack"/>
            <w:bookmarkEnd w:id="0"/>
          </w:p>
        </w:tc>
      </w:tr>
    </w:tbl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2952"/>
      </w:tblGrid>
      <w:tr w:rsidR="00A30D30" w:rsidTr="00A30D3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30D30" w:rsidTr="00A30D3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30D30" w:rsidTr="00A30D3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30D30" w:rsidTr="00A30D3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30D30" w:rsidTr="00A30D3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A30D30" w:rsidTr="00A30D30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30D30" w:rsidTr="00A30D30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A30D30" w:rsidTr="00A30D30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A30D30" w:rsidTr="00A30D30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A30D30" w:rsidTr="00A30D30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spacing w:line="276" w:lineRule="auto"/>
              <w:jc w:val="center"/>
            </w:pPr>
            <w:r>
              <w:rPr>
                <w:lang w:val="ru-RU"/>
              </w:rPr>
              <w:t xml:space="preserve">не </w:t>
            </w:r>
            <w:r>
              <w:t>зачтено</w:t>
            </w:r>
          </w:p>
        </w:tc>
      </w:tr>
    </w:tbl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A30D30" w:rsidRDefault="00A30D30" w:rsidP="00A30D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7328"/>
      </w:tblGrid>
      <w:tr w:rsidR="00A30D30" w:rsidTr="00A30D30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A30D30" w:rsidTr="00A30D30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A30D30" w:rsidTr="00A30D30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A30D30" w:rsidTr="00A30D30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A30D30" w:rsidRDefault="00A30D3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A30D30" w:rsidTr="00A30D30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D30" w:rsidRDefault="00A30D3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D30" w:rsidRDefault="00A30D3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A30D30" w:rsidRDefault="00A30D30" w:rsidP="00A30D30">
      <w:pPr>
        <w:pStyle w:val="WW-Standard"/>
        <w:jc w:val="both"/>
        <w:rPr>
          <w:rFonts w:cs="Times New Roman"/>
          <w:lang w:val="ru-RU"/>
        </w:rPr>
      </w:pPr>
    </w:p>
    <w:p w:rsidR="00A30D30" w:rsidRDefault="00A30D30" w:rsidP="00A30D30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</w:rPr>
        <w:t>Оценочные и методические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материалы</w:t>
      </w:r>
      <w:r>
        <w:rPr>
          <w:rFonts w:cs="Times New Roman"/>
          <w:lang w:val="ru-RU"/>
        </w:rPr>
        <w:t xml:space="preserve"> составлены: </w:t>
      </w:r>
    </w:p>
    <w:p w:rsidR="00A30D30" w:rsidRPr="0037209F" w:rsidRDefault="0037209F" w:rsidP="00A30D30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профессором</w:t>
      </w:r>
      <w:r w:rsidR="00A30D30">
        <w:rPr>
          <w:rFonts w:cs="Times New Roman"/>
          <w:lang w:val="ru-RU"/>
        </w:rPr>
        <w:t xml:space="preserve"> </w:t>
      </w:r>
      <w:r w:rsidR="00A30D30">
        <w:rPr>
          <w:rFonts w:cs="Times New Roman"/>
        </w:rPr>
        <w:t xml:space="preserve">кафедры музыкального и художественного образования, </w:t>
      </w:r>
      <w:r>
        <w:rPr>
          <w:rFonts w:cs="Times New Roman"/>
          <w:lang w:val="ru-RU"/>
        </w:rPr>
        <w:t>Царевым В.Н.</w:t>
      </w:r>
    </w:p>
    <w:p w:rsidR="00A30D30" w:rsidRDefault="00A30D30" w:rsidP="00A30D30">
      <w:pPr>
        <w:pStyle w:val="WW-Standard"/>
        <w:jc w:val="both"/>
        <w:rPr>
          <w:rFonts w:cs="Times New Roman"/>
        </w:rPr>
      </w:pPr>
    </w:p>
    <w:p w:rsidR="00A30D30" w:rsidRDefault="00A30D30" w:rsidP="00A30D30">
      <w:pPr>
        <w:rPr>
          <w:lang w:val="de-DE"/>
        </w:rPr>
      </w:pPr>
    </w:p>
    <w:p w:rsidR="00D41897" w:rsidRPr="00A30D30" w:rsidRDefault="00D41897" w:rsidP="00A30D30">
      <w:pPr>
        <w:rPr>
          <w:lang w:val="de-DE"/>
        </w:rPr>
      </w:pPr>
    </w:p>
    <w:sectPr w:rsidR="00D41897" w:rsidRPr="00A30D30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F5" w:rsidRDefault="006F06F5" w:rsidP="006C404E">
      <w:r>
        <w:separator/>
      </w:r>
    </w:p>
  </w:endnote>
  <w:endnote w:type="continuationSeparator" w:id="0">
    <w:p w:rsidR="006F06F5" w:rsidRDefault="006F06F5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F5" w:rsidRDefault="006F06F5" w:rsidP="006C404E">
      <w:r>
        <w:separator/>
      </w:r>
    </w:p>
  </w:footnote>
  <w:footnote w:type="continuationSeparator" w:id="0">
    <w:p w:rsidR="006F06F5" w:rsidRDefault="006F06F5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15831"/>
    <w:multiLevelType w:val="hybridMultilevel"/>
    <w:tmpl w:val="3D5A0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9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1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2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3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14" w15:restartNumberingAfterBreak="0">
    <w:nsid w:val="670B6023"/>
    <w:multiLevelType w:val="hybridMultilevel"/>
    <w:tmpl w:val="B28A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0F7A46"/>
    <w:rsid w:val="00172D73"/>
    <w:rsid w:val="00183A1F"/>
    <w:rsid w:val="001D453A"/>
    <w:rsid w:val="00240139"/>
    <w:rsid w:val="00244999"/>
    <w:rsid w:val="00284F92"/>
    <w:rsid w:val="002B02C9"/>
    <w:rsid w:val="002E155F"/>
    <w:rsid w:val="002E46F2"/>
    <w:rsid w:val="00314314"/>
    <w:rsid w:val="00316C4E"/>
    <w:rsid w:val="0037209F"/>
    <w:rsid w:val="004049D7"/>
    <w:rsid w:val="00432829"/>
    <w:rsid w:val="00533802"/>
    <w:rsid w:val="005442FA"/>
    <w:rsid w:val="00554561"/>
    <w:rsid w:val="0058627C"/>
    <w:rsid w:val="005969B9"/>
    <w:rsid w:val="005A4350"/>
    <w:rsid w:val="005B190D"/>
    <w:rsid w:val="005C40DF"/>
    <w:rsid w:val="005E4A99"/>
    <w:rsid w:val="006C404E"/>
    <w:rsid w:val="006D7D42"/>
    <w:rsid w:val="006F06F5"/>
    <w:rsid w:val="00750D42"/>
    <w:rsid w:val="00766D9B"/>
    <w:rsid w:val="0077744E"/>
    <w:rsid w:val="00777547"/>
    <w:rsid w:val="0085267D"/>
    <w:rsid w:val="00863392"/>
    <w:rsid w:val="00897BD4"/>
    <w:rsid w:val="009033EF"/>
    <w:rsid w:val="00922179"/>
    <w:rsid w:val="00927CE2"/>
    <w:rsid w:val="00941E1E"/>
    <w:rsid w:val="00A30D30"/>
    <w:rsid w:val="00A4230E"/>
    <w:rsid w:val="00A51BC1"/>
    <w:rsid w:val="00AB5F49"/>
    <w:rsid w:val="00AB63E1"/>
    <w:rsid w:val="00AB6EA6"/>
    <w:rsid w:val="00AB7768"/>
    <w:rsid w:val="00B47A33"/>
    <w:rsid w:val="00B55B58"/>
    <w:rsid w:val="00B81963"/>
    <w:rsid w:val="00BC0967"/>
    <w:rsid w:val="00C00974"/>
    <w:rsid w:val="00C50B4E"/>
    <w:rsid w:val="00C91104"/>
    <w:rsid w:val="00D11AB5"/>
    <w:rsid w:val="00D264DF"/>
    <w:rsid w:val="00D27B0F"/>
    <w:rsid w:val="00D41897"/>
    <w:rsid w:val="00D47A2E"/>
    <w:rsid w:val="00D811D6"/>
    <w:rsid w:val="00D96A16"/>
    <w:rsid w:val="00D97ECA"/>
    <w:rsid w:val="00DE77D7"/>
    <w:rsid w:val="00E84659"/>
    <w:rsid w:val="00EB5AD2"/>
    <w:rsid w:val="00EB6C61"/>
    <w:rsid w:val="00F026E3"/>
    <w:rsid w:val="00F02AAC"/>
    <w:rsid w:val="00F03236"/>
    <w:rsid w:val="00F03799"/>
    <w:rsid w:val="00F55D64"/>
    <w:rsid w:val="00F95F54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B586"/>
  <w15:docId w15:val="{B86CE9E0-4E68-4496-B02E-CCC71DC8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Заголовок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9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a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b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2"/>
      </w:numPr>
    </w:pPr>
  </w:style>
  <w:style w:type="numbering" w:customStyle="1" w:styleId="WW8Num1">
    <w:name w:val="WW8Num1"/>
    <w:rsid w:val="006C404E"/>
    <w:pPr>
      <w:numPr>
        <w:numId w:val="3"/>
      </w:numPr>
    </w:pPr>
  </w:style>
  <w:style w:type="numbering" w:customStyle="1" w:styleId="WW8Num2">
    <w:name w:val="WW8Num2"/>
    <w:rsid w:val="006C404E"/>
    <w:pPr>
      <w:numPr>
        <w:numId w:val="4"/>
      </w:numPr>
    </w:pPr>
  </w:style>
  <w:style w:type="numbering" w:customStyle="1" w:styleId="WW8Num8">
    <w:name w:val="WW8Num8"/>
    <w:rsid w:val="006C404E"/>
    <w:pPr>
      <w:numPr>
        <w:numId w:val="5"/>
      </w:numPr>
    </w:pPr>
  </w:style>
  <w:style w:type="numbering" w:customStyle="1" w:styleId="WW8Num4">
    <w:name w:val="WW8Num4"/>
    <w:rsid w:val="006C404E"/>
    <w:pPr>
      <w:numPr>
        <w:numId w:val="6"/>
      </w:numPr>
    </w:pPr>
  </w:style>
  <w:style w:type="numbering" w:customStyle="1" w:styleId="WW8Num9">
    <w:name w:val="WW8Num9"/>
    <w:rsid w:val="006C404E"/>
    <w:pPr>
      <w:numPr>
        <w:numId w:val="7"/>
      </w:numPr>
    </w:pPr>
  </w:style>
  <w:style w:type="numbering" w:customStyle="1" w:styleId="WW8Num3">
    <w:name w:val="WW8Num3"/>
    <w:rsid w:val="006C404E"/>
    <w:pPr>
      <w:numPr>
        <w:numId w:val="8"/>
      </w:numPr>
    </w:pPr>
  </w:style>
  <w:style w:type="numbering" w:customStyle="1" w:styleId="WW8Num5">
    <w:name w:val="WW8Num5"/>
    <w:rsid w:val="006C404E"/>
    <w:pPr>
      <w:numPr>
        <w:numId w:val="9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d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  <w:style w:type="character" w:customStyle="1" w:styleId="Absatz-Standardschriftart">
    <w:name w:val="Absatz-Standardschriftart"/>
    <w:rsid w:val="00B81963"/>
  </w:style>
  <w:style w:type="paragraph" w:styleId="af8">
    <w:name w:val="Body Text Indent"/>
    <w:basedOn w:val="a"/>
    <w:link w:val="af7"/>
    <w:rsid w:val="00D47A2E"/>
    <w:pPr>
      <w:autoSpaceDN/>
      <w:ind w:left="1260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D47A2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C313-DC74-4DE6-B045-ED8C0FA7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12</Pages>
  <Words>4193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2019-09-06T09:43:00Z</dcterms:created>
  <dcterms:modified xsi:type="dcterms:W3CDTF">2022-08-24T04:29:00Z</dcterms:modified>
</cp:coreProperties>
</file>