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82B" w:rsidRPr="0092182B" w:rsidRDefault="0092182B" w:rsidP="0092182B">
      <w:pPr>
        <w:pageBreakBefore/>
        <w:widowControl/>
        <w:suppressAutoHyphens w:val="0"/>
        <w:jc w:val="center"/>
        <w:rPr>
          <w:rFonts w:eastAsia="Batang" w:cs="Times New Roman"/>
          <w:b/>
          <w:kern w:val="0"/>
          <w:lang w:eastAsia="ko-KR" w:bidi="ar-SA"/>
        </w:rPr>
      </w:pPr>
      <w:r w:rsidRPr="0092182B">
        <w:rPr>
          <w:rFonts w:eastAsia="Batang" w:cs="Times New Roman"/>
          <w:b/>
          <w:kern w:val="0"/>
          <w:lang w:eastAsia="ko-KR" w:bidi="ar-SA"/>
        </w:rPr>
        <w:t>Наименование оценочных средств по контролируемым разделам дисциплины</w:t>
      </w:r>
    </w:p>
    <w:p w:rsidR="00D379D6" w:rsidRDefault="0092182B" w:rsidP="0092182B">
      <w:pPr>
        <w:ind w:left="100"/>
        <w:jc w:val="center"/>
      </w:pPr>
      <w:r w:rsidRPr="0092182B">
        <w:rPr>
          <w:rFonts w:eastAsia="Batang" w:cs="Times New Roman"/>
          <w:b/>
          <w:kern w:val="0"/>
          <w:lang w:eastAsia="ko-KR" w:bidi="ar-SA"/>
        </w:rPr>
        <w:t xml:space="preserve">(модуля) </w:t>
      </w:r>
      <w:r w:rsidR="00F10424" w:rsidRPr="0092182B">
        <w:rPr>
          <w:rFonts w:eastAsia="Times New Roman"/>
          <w:iCs/>
          <w:caps/>
          <w:color w:val="000000"/>
          <w:kern w:val="24"/>
        </w:rPr>
        <w:t>Методы исследовательской (проектной) деятельности</w:t>
      </w:r>
    </w:p>
    <w:p w:rsidR="00D379D6" w:rsidRDefault="00D379D6" w:rsidP="00A54346">
      <w:pPr>
        <w:tabs>
          <w:tab w:val="left" w:pos="1134"/>
        </w:tabs>
        <w:jc w:val="center"/>
        <w:rPr>
          <w:b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741"/>
        <w:gridCol w:w="3630"/>
        <w:gridCol w:w="2388"/>
        <w:gridCol w:w="2949"/>
      </w:tblGrid>
      <w:tr w:rsidR="0092182B" w:rsidTr="00BF65DA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82B" w:rsidRPr="0092182B" w:rsidRDefault="0092182B" w:rsidP="0092182B">
            <w:pPr>
              <w:tabs>
                <w:tab w:val="left" w:pos="1134"/>
              </w:tabs>
              <w:snapToGrid w:val="0"/>
              <w:jc w:val="center"/>
              <w:rPr>
                <w:rFonts w:eastAsia="Batang"/>
                <w:lang w:eastAsia="ko-KR"/>
              </w:rPr>
            </w:pPr>
            <w:r w:rsidRPr="0092182B">
              <w:rPr>
                <w:rFonts w:eastAsia="Times New Roman"/>
              </w:rPr>
              <w:t xml:space="preserve">№ </w:t>
            </w:r>
            <w:r w:rsidRPr="0092182B">
              <w:t>п/п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82B" w:rsidRPr="0092182B" w:rsidRDefault="0092182B" w:rsidP="0092182B">
            <w:pPr>
              <w:jc w:val="center"/>
            </w:pPr>
            <w:r w:rsidRPr="0092182B">
              <w:t>Контролируемые темы (разделы) дисциплины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82B" w:rsidRPr="0092182B" w:rsidRDefault="0092182B" w:rsidP="0092182B">
            <w:pPr>
              <w:tabs>
                <w:tab w:val="left" w:pos="1134"/>
              </w:tabs>
              <w:snapToGrid w:val="0"/>
              <w:jc w:val="center"/>
              <w:rPr>
                <w:rFonts w:eastAsia="Batang"/>
                <w:lang w:eastAsia="ko-KR"/>
              </w:rPr>
            </w:pPr>
            <w:r w:rsidRPr="0092182B">
              <w:t>Код контролируемой компетенции</w:t>
            </w:r>
          </w:p>
          <w:p w:rsidR="0092182B" w:rsidRPr="0092182B" w:rsidRDefault="0092182B" w:rsidP="0092182B">
            <w:pPr>
              <w:tabs>
                <w:tab w:val="left" w:pos="1134"/>
              </w:tabs>
              <w:jc w:val="center"/>
              <w:rPr>
                <w:rFonts w:eastAsia="Batang"/>
                <w:lang w:eastAsia="ko-KR"/>
              </w:rPr>
            </w:pPr>
            <w:r w:rsidRPr="0092182B">
              <w:t>(или ее части)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82B" w:rsidRPr="0092182B" w:rsidRDefault="0092182B" w:rsidP="0092182B">
            <w:pPr>
              <w:tabs>
                <w:tab w:val="left" w:pos="1134"/>
              </w:tabs>
              <w:snapToGrid w:val="0"/>
              <w:jc w:val="center"/>
              <w:rPr>
                <w:rFonts w:eastAsia="Batang"/>
                <w:lang w:eastAsia="ko-KR"/>
              </w:rPr>
            </w:pPr>
            <w:r w:rsidRPr="0092182B">
              <w:t>Наименование оценочного средства</w:t>
            </w:r>
          </w:p>
        </w:tc>
      </w:tr>
      <w:tr w:rsidR="0092182B" w:rsidTr="00BF65DA">
        <w:trPr>
          <w:trHeight w:val="99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82B" w:rsidRPr="000D1F13" w:rsidRDefault="0092182B" w:rsidP="000D1F13">
            <w:pPr>
              <w:widowControl/>
              <w:numPr>
                <w:ilvl w:val="0"/>
                <w:numId w:val="32"/>
              </w:numPr>
              <w:tabs>
                <w:tab w:val="left" w:pos="1134"/>
              </w:tabs>
              <w:snapToGrid w:val="0"/>
              <w:spacing w:line="480" w:lineRule="auto"/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82B" w:rsidRDefault="0092182B" w:rsidP="0092182B">
            <w:pPr>
              <w:snapToGrid w:val="0"/>
              <w:spacing w:line="200" w:lineRule="atLeast"/>
              <w:ind w:left="-3" w:right="-3"/>
              <w:rPr>
                <w:rFonts w:eastAsia="Batang"/>
                <w:lang w:eastAsia="ko-KR"/>
              </w:rPr>
            </w:pPr>
            <w:r w:rsidRPr="00F10424">
              <w:t>Методы исследовательской деятельности. Этапы исследовательского процесса.</w:t>
            </w: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2182B" w:rsidRPr="003D1344" w:rsidRDefault="0092182B" w:rsidP="003D1344">
            <w:pPr>
              <w:ind w:left="66"/>
              <w:jc w:val="center"/>
              <w:rPr>
                <w:rFonts w:eastAsia="Batang"/>
                <w:lang w:eastAsia="ko-KR"/>
              </w:rPr>
            </w:pPr>
            <w:r>
              <w:t>УК-1</w:t>
            </w:r>
            <w:r>
              <w:rPr>
                <w:rFonts w:eastAsia="Batang"/>
                <w:lang w:eastAsia="ko-KR"/>
              </w:rPr>
              <w:t xml:space="preserve">, </w:t>
            </w:r>
            <w:r w:rsidR="003D1344">
              <w:rPr>
                <w:rFonts w:eastAsia="Batang"/>
                <w:lang w:eastAsia="ko-KR"/>
              </w:rPr>
              <w:t>У</w:t>
            </w:r>
            <w:r>
              <w:rPr>
                <w:rFonts w:eastAsia="Batang"/>
                <w:lang w:eastAsia="ko-KR"/>
              </w:rPr>
              <w:t>К-</w:t>
            </w:r>
            <w:r w:rsidR="003D1344">
              <w:rPr>
                <w:rFonts w:eastAsia="Batang"/>
                <w:lang w:eastAsia="ko-KR"/>
              </w:rPr>
              <w:t>2</w:t>
            </w:r>
            <w:r>
              <w:rPr>
                <w:rFonts w:eastAsia="Batang"/>
                <w:lang w:eastAsia="ko-KR"/>
              </w:rPr>
              <w:t xml:space="preserve">; </w:t>
            </w:r>
            <w:r w:rsidR="003D1344">
              <w:rPr>
                <w:rFonts w:eastAsia="Batang"/>
                <w:lang w:eastAsia="ko-KR"/>
              </w:rPr>
              <w:t>О</w:t>
            </w:r>
            <w:r>
              <w:rPr>
                <w:rFonts w:eastAsia="Batang"/>
                <w:lang w:eastAsia="ko-KR"/>
              </w:rPr>
              <w:t>ПК-</w:t>
            </w:r>
            <w:r w:rsidR="003D1344">
              <w:rPr>
                <w:rFonts w:eastAsia="Batang"/>
                <w:lang w:eastAsia="ko-KR"/>
              </w:rPr>
              <w:t>8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82B" w:rsidRDefault="00C41214" w:rsidP="00C41214">
            <w:pPr>
              <w:tabs>
                <w:tab w:val="left" w:pos="1134"/>
              </w:tabs>
              <w:rPr>
                <w:rFonts w:eastAsia="Batang"/>
                <w:lang w:eastAsia="ko-KR"/>
              </w:rPr>
            </w:pPr>
            <w:r>
              <w:t>Индивидуальное задание</w:t>
            </w:r>
            <w:r w:rsidR="0092182B">
              <w:t xml:space="preserve">, </w:t>
            </w:r>
            <w:r w:rsidR="00082C35">
              <w:t>вопросы к зачету</w:t>
            </w:r>
          </w:p>
        </w:tc>
      </w:tr>
      <w:tr w:rsidR="0092182B" w:rsidTr="00BF65DA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82B" w:rsidRPr="000D1F13" w:rsidRDefault="0092182B" w:rsidP="000D1F13">
            <w:pPr>
              <w:numPr>
                <w:ilvl w:val="0"/>
                <w:numId w:val="32"/>
              </w:numPr>
              <w:tabs>
                <w:tab w:val="left" w:pos="1134"/>
              </w:tabs>
              <w:snapToGrid w:val="0"/>
              <w:spacing w:line="480" w:lineRule="auto"/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82B" w:rsidRDefault="0092182B" w:rsidP="0092182B">
            <w:pPr>
              <w:snapToGrid w:val="0"/>
              <w:spacing w:line="200" w:lineRule="atLeast"/>
              <w:ind w:left="-3" w:right="-3"/>
              <w:rPr>
                <w:rFonts w:eastAsia="Batang"/>
                <w:lang w:eastAsia="ko-KR"/>
              </w:rPr>
            </w:pPr>
            <w:r w:rsidRPr="00F10424">
              <w:t>Метод проектов. Современные требования к проектной и исследовательской деятельности</w:t>
            </w:r>
          </w:p>
        </w:tc>
        <w:tc>
          <w:tcPr>
            <w:tcW w:w="238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2182B" w:rsidRDefault="0092182B" w:rsidP="0092182B">
            <w:pPr>
              <w:ind w:left="66"/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82B" w:rsidRDefault="00C41214" w:rsidP="00082C35">
            <w:pPr>
              <w:tabs>
                <w:tab w:val="left" w:pos="1134"/>
              </w:tabs>
              <w:rPr>
                <w:rFonts w:eastAsia="Batang"/>
                <w:lang w:eastAsia="ko-KR"/>
              </w:rPr>
            </w:pPr>
            <w:r>
              <w:t>В</w:t>
            </w:r>
            <w:r w:rsidR="00082C35">
              <w:t>опросы к зачету</w:t>
            </w:r>
          </w:p>
        </w:tc>
      </w:tr>
      <w:tr w:rsidR="0092182B" w:rsidTr="00BF65DA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82B" w:rsidRPr="000D1F13" w:rsidRDefault="0092182B" w:rsidP="000D1F13">
            <w:pPr>
              <w:numPr>
                <w:ilvl w:val="0"/>
                <w:numId w:val="32"/>
              </w:numPr>
              <w:tabs>
                <w:tab w:val="left" w:pos="1134"/>
              </w:tabs>
              <w:snapToGrid w:val="0"/>
              <w:spacing w:line="480" w:lineRule="auto"/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82B" w:rsidRDefault="00C41214" w:rsidP="00C41214">
            <w:pPr>
              <w:snapToGrid w:val="0"/>
              <w:spacing w:line="200" w:lineRule="atLeast"/>
              <w:ind w:left="-3" w:right="-3"/>
              <w:rPr>
                <w:rFonts w:eastAsia="Batang"/>
                <w:lang w:eastAsia="ko-KR"/>
              </w:rPr>
            </w:pPr>
            <w:r w:rsidRPr="00F10424">
              <w:t>Проектно-исследовательская деятельность по математике</w:t>
            </w:r>
          </w:p>
        </w:tc>
        <w:tc>
          <w:tcPr>
            <w:tcW w:w="238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2182B" w:rsidRDefault="0092182B" w:rsidP="0092182B">
            <w:pPr>
              <w:ind w:left="66"/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82B" w:rsidRDefault="00C41214" w:rsidP="00082C35">
            <w:pPr>
              <w:tabs>
                <w:tab w:val="left" w:pos="1134"/>
              </w:tabs>
              <w:rPr>
                <w:rFonts w:eastAsia="Batang"/>
                <w:lang w:eastAsia="ko-KR"/>
              </w:rPr>
            </w:pPr>
            <w:r>
              <w:t>Индивидуальное задание</w:t>
            </w:r>
            <w:r w:rsidR="0092182B">
              <w:t xml:space="preserve">, </w:t>
            </w:r>
            <w:r w:rsidR="00082C35">
              <w:t>вопросы к зачету</w:t>
            </w:r>
          </w:p>
        </w:tc>
      </w:tr>
      <w:tr w:rsidR="0092182B" w:rsidTr="00BF65DA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82B" w:rsidRPr="000D1F13" w:rsidRDefault="0092182B" w:rsidP="000D1F13">
            <w:pPr>
              <w:numPr>
                <w:ilvl w:val="0"/>
                <w:numId w:val="32"/>
              </w:numPr>
              <w:tabs>
                <w:tab w:val="left" w:pos="1134"/>
              </w:tabs>
              <w:snapToGrid w:val="0"/>
              <w:spacing w:line="480" w:lineRule="auto"/>
              <w:jc w:val="center"/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82B" w:rsidRDefault="0092182B" w:rsidP="0092182B">
            <w:pPr>
              <w:snapToGrid w:val="0"/>
              <w:spacing w:line="200" w:lineRule="atLeast"/>
              <w:ind w:left="-3" w:right="-3"/>
            </w:pPr>
            <w:r w:rsidRPr="00F10424">
              <w:t>Информационные технологии в проектной деятельности по математике</w:t>
            </w:r>
          </w:p>
        </w:tc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82B" w:rsidRDefault="0092182B" w:rsidP="0092182B">
            <w:pPr>
              <w:ind w:left="66"/>
              <w:jc w:val="center"/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9D" w:rsidRDefault="00382D7C" w:rsidP="00082C35">
            <w:pPr>
              <w:tabs>
                <w:tab w:val="left" w:pos="1134"/>
              </w:tabs>
            </w:pPr>
            <w:r>
              <w:t>Презентация</w:t>
            </w:r>
            <w:r w:rsidR="0092182B">
              <w:t xml:space="preserve">, </w:t>
            </w:r>
          </w:p>
          <w:p w:rsidR="0092182B" w:rsidRDefault="00082C35" w:rsidP="00082C35">
            <w:pPr>
              <w:tabs>
                <w:tab w:val="left" w:pos="1134"/>
              </w:tabs>
            </w:pPr>
            <w:r>
              <w:t>вопросы к зачету</w:t>
            </w:r>
          </w:p>
        </w:tc>
      </w:tr>
    </w:tbl>
    <w:p w:rsidR="00D379D6" w:rsidRDefault="00D379D6" w:rsidP="00A54346">
      <w:pPr>
        <w:ind w:left="100"/>
        <w:jc w:val="center"/>
        <w:rPr>
          <w:rFonts w:eastAsia="Batang"/>
          <w:lang w:eastAsia="ko-KR"/>
        </w:rPr>
      </w:pPr>
    </w:p>
    <w:p w:rsidR="00D379D6" w:rsidRDefault="00D379D6" w:rsidP="00A54346">
      <w:pPr>
        <w:jc w:val="right"/>
      </w:pPr>
    </w:p>
    <w:p w:rsidR="00C41214" w:rsidRPr="00C41214" w:rsidRDefault="00D379D6" w:rsidP="00A54346">
      <w:pPr>
        <w:jc w:val="center"/>
        <w:rPr>
          <w:b/>
        </w:rPr>
      </w:pPr>
      <w:r>
        <w:rPr>
          <w:b/>
          <w:i/>
        </w:rPr>
        <w:br w:type="page"/>
      </w:r>
      <w:r w:rsidR="00C41214">
        <w:rPr>
          <w:b/>
        </w:rPr>
        <w:lastRenderedPageBreak/>
        <w:t>Индвидуальные задания</w:t>
      </w:r>
    </w:p>
    <w:p w:rsidR="00C41214" w:rsidRDefault="00C41214" w:rsidP="00C41214">
      <w:pPr>
        <w:ind w:firstLine="708"/>
        <w:jc w:val="both"/>
        <w:rPr>
          <w:b/>
        </w:rPr>
      </w:pPr>
    </w:p>
    <w:p w:rsidR="00C41214" w:rsidRPr="00C41214" w:rsidRDefault="00C41214" w:rsidP="00C41214">
      <w:pPr>
        <w:ind w:firstLine="708"/>
        <w:jc w:val="both"/>
        <w:rPr>
          <w:b/>
        </w:rPr>
      </w:pPr>
      <w:r w:rsidRPr="00C41214">
        <w:rPr>
          <w:b/>
        </w:rPr>
        <w:t>Методы исследовательской деятельности. Этапы исследовательского процесса</w:t>
      </w:r>
    </w:p>
    <w:p w:rsidR="00C41214" w:rsidRDefault="00C41214" w:rsidP="00C41214">
      <w:pPr>
        <w:ind w:firstLine="708"/>
        <w:jc w:val="both"/>
      </w:pPr>
      <w:r>
        <w:t>Выбрать статью</w:t>
      </w:r>
      <w:r w:rsidR="00382D7C">
        <w:t xml:space="preserve"> из Вестника ТГПУ</w:t>
      </w:r>
      <w:r>
        <w:t xml:space="preserve"> (</w:t>
      </w:r>
      <w:hyperlink r:id="rId5" w:history="1">
        <w:r w:rsidR="00382D7C" w:rsidRPr="002D537B">
          <w:rPr>
            <w:rStyle w:val="ac"/>
            <w:rFonts w:cs="DejaVu Sans"/>
          </w:rPr>
          <w:t>https://vestnik.tspu.edu.ru</w:t>
        </w:r>
      </w:hyperlink>
      <w:r>
        <w:t>) на интересующую тему и выделить в ней методологический аппарат (актуальность, проблема/гипотеза, цель, задачи).</w:t>
      </w:r>
    </w:p>
    <w:p w:rsidR="00C41214" w:rsidRDefault="00C41214" w:rsidP="00C41214">
      <w:pPr>
        <w:ind w:firstLine="708"/>
        <w:jc w:val="both"/>
        <w:rPr>
          <w:b/>
        </w:rPr>
      </w:pPr>
    </w:p>
    <w:p w:rsidR="00C41214" w:rsidRDefault="00C41214" w:rsidP="00C41214">
      <w:pPr>
        <w:ind w:firstLine="708"/>
        <w:jc w:val="both"/>
      </w:pPr>
      <w:r>
        <w:rPr>
          <w:b/>
        </w:rPr>
        <w:t>Критерии оценки</w:t>
      </w:r>
      <w:r w:rsidRPr="00C41214">
        <w:t>: «зачтено»</w:t>
      </w:r>
      <w:r>
        <w:t xml:space="preserve"> – верно выделен методологический аппарат.</w:t>
      </w:r>
    </w:p>
    <w:p w:rsidR="00C41214" w:rsidRDefault="00C41214" w:rsidP="00C41214">
      <w:pPr>
        <w:ind w:firstLine="708"/>
        <w:jc w:val="both"/>
        <w:rPr>
          <w:b/>
        </w:rPr>
      </w:pPr>
    </w:p>
    <w:p w:rsidR="00C41214" w:rsidRPr="00C41214" w:rsidRDefault="00C41214" w:rsidP="00C41214">
      <w:pPr>
        <w:ind w:firstLine="708"/>
        <w:jc w:val="both"/>
        <w:rPr>
          <w:b/>
        </w:rPr>
      </w:pPr>
      <w:r w:rsidRPr="00C41214">
        <w:rPr>
          <w:b/>
        </w:rPr>
        <w:t>Проектно-исследовательская деятельность по математике</w:t>
      </w:r>
    </w:p>
    <w:p w:rsidR="00C41214" w:rsidRDefault="00C41214" w:rsidP="00C41214">
      <w:pPr>
        <w:ind w:firstLine="708"/>
        <w:jc w:val="both"/>
      </w:pPr>
      <w:r w:rsidRPr="00C41214">
        <w:t>Проанализировать</w:t>
      </w:r>
      <w:r>
        <w:t xml:space="preserve"> готовый проект по математике</w:t>
      </w:r>
      <w:r w:rsidR="0025459D">
        <w:t xml:space="preserve"> (например, с сайта Обучонок: </w:t>
      </w:r>
      <w:hyperlink r:id="rId6" w:history="1">
        <w:r w:rsidR="0025459D" w:rsidRPr="002D537B">
          <w:rPr>
            <w:rStyle w:val="ac"/>
            <w:rFonts w:cs="DejaVu Sans"/>
          </w:rPr>
          <w:t>https://obuchonok.ru/matematike</w:t>
        </w:r>
      </w:hyperlink>
      <w:r w:rsidR="0025459D">
        <w:t>)</w:t>
      </w:r>
      <w:r>
        <w:t xml:space="preserve"> (тем</w:t>
      </w:r>
      <w:r w:rsidR="00382D7C">
        <w:t>а</w:t>
      </w:r>
      <w:r>
        <w:t xml:space="preserve"> и класс – на выбор студента) и составить план его реализации дляобучающихся общеобразовательных школ</w:t>
      </w:r>
      <w:r w:rsidR="00382D7C">
        <w:t>.</w:t>
      </w:r>
    </w:p>
    <w:p w:rsidR="00382D7C" w:rsidRDefault="00382D7C" w:rsidP="00C41214">
      <w:pPr>
        <w:ind w:firstLine="708"/>
        <w:jc w:val="both"/>
      </w:pPr>
    </w:p>
    <w:p w:rsidR="00C41214" w:rsidRDefault="00C41214" w:rsidP="00C41214">
      <w:pPr>
        <w:ind w:firstLine="708"/>
        <w:jc w:val="both"/>
      </w:pPr>
      <w:r>
        <w:rPr>
          <w:b/>
        </w:rPr>
        <w:t>Критерии оценки</w:t>
      </w:r>
      <w:r w:rsidRPr="00C41214">
        <w:t>: «зачтено»</w:t>
      </w:r>
      <w:r>
        <w:t xml:space="preserve"> – выделены основные этапы реализации проекта.</w:t>
      </w:r>
    </w:p>
    <w:p w:rsidR="00C41214" w:rsidRPr="00C41214" w:rsidRDefault="00C41214" w:rsidP="00C41214">
      <w:pPr>
        <w:ind w:firstLine="708"/>
        <w:jc w:val="both"/>
      </w:pPr>
    </w:p>
    <w:p w:rsidR="00C41214" w:rsidRDefault="00C41214" w:rsidP="00C41214">
      <w:pPr>
        <w:jc w:val="center"/>
        <w:rPr>
          <w:b/>
        </w:rPr>
      </w:pPr>
      <w:r>
        <w:rPr>
          <w:b/>
        </w:rPr>
        <w:t>Презентация</w:t>
      </w:r>
    </w:p>
    <w:p w:rsidR="00C41214" w:rsidRPr="00C41214" w:rsidRDefault="00C41214" w:rsidP="00C41214">
      <w:pPr>
        <w:ind w:firstLine="708"/>
        <w:jc w:val="both"/>
        <w:rPr>
          <w:b/>
        </w:rPr>
      </w:pPr>
      <w:r w:rsidRPr="00C41214">
        <w:rPr>
          <w:b/>
        </w:rPr>
        <w:t>Информационные технологии в проектной деятельности по математике</w:t>
      </w:r>
    </w:p>
    <w:p w:rsidR="00C41214" w:rsidRPr="00C41214" w:rsidRDefault="00C41214" w:rsidP="00A54346">
      <w:pPr>
        <w:jc w:val="both"/>
      </w:pPr>
      <w:r>
        <w:rPr>
          <w:b/>
        </w:rPr>
        <w:tab/>
      </w:r>
      <w:r w:rsidRPr="00C41214">
        <w:t>Подготовить презентацию</w:t>
      </w:r>
      <w:r>
        <w:t xml:space="preserve"> к готовому проекту по математике с помощью специализированных онлайн-сервисов.</w:t>
      </w:r>
    </w:p>
    <w:p w:rsidR="0025459D" w:rsidRDefault="00C41214" w:rsidP="00A54346">
      <w:pPr>
        <w:jc w:val="both"/>
        <w:rPr>
          <w:b/>
        </w:rPr>
      </w:pPr>
      <w:r w:rsidRPr="0025459D">
        <w:rPr>
          <w:b/>
        </w:rPr>
        <w:tab/>
      </w:r>
    </w:p>
    <w:p w:rsidR="00EE4E47" w:rsidRDefault="00EE4E47" w:rsidP="00EE4E47">
      <w:pPr>
        <w:pStyle w:val="Standard"/>
        <w:jc w:val="center"/>
      </w:pPr>
      <w:proofErr w:type="spellStart"/>
      <w:r>
        <w:rPr>
          <w:b/>
        </w:rPr>
        <w:t>Критерии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показатели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используемые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</w:rPr>
        <w:t>при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оценивании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</w:rPr>
        <w:t>презентации</w:t>
      </w:r>
      <w:proofErr w:type="spellEnd"/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674"/>
        <w:gridCol w:w="4686"/>
      </w:tblGrid>
      <w:tr w:rsidR="00EE4E47" w:rsidTr="006A33F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E47" w:rsidRDefault="00EE4E47" w:rsidP="006A33F2">
            <w:pPr>
              <w:pStyle w:val="Standard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E47" w:rsidRDefault="00EE4E47" w:rsidP="006A33F2">
            <w:pPr>
              <w:pStyle w:val="Standard"/>
              <w:jc w:val="center"/>
            </w:pPr>
            <w:proofErr w:type="spellStart"/>
            <w:r>
              <w:rPr>
                <w:b/>
              </w:rPr>
              <w:t>Требования</w:t>
            </w:r>
            <w:proofErr w:type="spellEnd"/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 xml:space="preserve">к </w:t>
            </w:r>
            <w:proofErr w:type="spellStart"/>
            <w:r>
              <w:rPr>
                <w:b/>
              </w:rPr>
              <w:t>структуре</w:t>
            </w:r>
            <w:proofErr w:type="spellEnd"/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 xml:space="preserve">и </w:t>
            </w:r>
            <w:proofErr w:type="spellStart"/>
            <w:r>
              <w:rPr>
                <w:b/>
              </w:rPr>
              <w:t>оформлению</w:t>
            </w:r>
            <w:proofErr w:type="spellEnd"/>
          </w:p>
        </w:tc>
      </w:tr>
      <w:tr w:rsidR="00EE4E47" w:rsidTr="006A33F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E47" w:rsidRPr="00EE4E47" w:rsidRDefault="00EE4E47" w:rsidP="006A33F2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EE4E47">
              <w:rPr>
                <w:sz w:val="20"/>
                <w:szCs w:val="20"/>
              </w:rPr>
              <w:t>Продукт</w:t>
            </w:r>
            <w:proofErr w:type="spellEnd"/>
            <w:r w:rsidRPr="00EE4E47">
              <w:rPr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sz w:val="20"/>
                <w:szCs w:val="20"/>
              </w:rPr>
              <w:t>самостоятельной</w:t>
            </w:r>
            <w:proofErr w:type="spellEnd"/>
            <w:r w:rsidRPr="00EE4E47">
              <w:rPr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sz w:val="20"/>
                <w:szCs w:val="20"/>
              </w:rPr>
              <w:t>работы</w:t>
            </w:r>
            <w:proofErr w:type="spellEnd"/>
            <w:r w:rsidRPr="00EE4E47">
              <w:rPr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sz w:val="20"/>
                <w:szCs w:val="20"/>
              </w:rPr>
              <w:t>обучающегося</w:t>
            </w:r>
            <w:proofErr w:type="spellEnd"/>
            <w:r w:rsidRPr="00EE4E47">
              <w:rPr>
                <w:sz w:val="20"/>
                <w:szCs w:val="20"/>
              </w:rPr>
              <w:t>.</w:t>
            </w:r>
          </w:p>
          <w:p w:rsidR="00EE4E47" w:rsidRPr="00EE4E47" w:rsidRDefault="00EE4E47" w:rsidP="006A33F2">
            <w:pPr>
              <w:pStyle w:val="Standard"/>
              <w:tabs>
                <w:tab w:val="left" w:pos="1583"/>
              </w:tabs>
              <w:rPr>
                <w:sz w:val="20"/>
                <w:szCs w:val="20"/>
              </w:rPr>
            </w:pPr>
            <w:proofErr w:type="spellStart"/>
            <w:r w:rsidRPr="00EE4E47">
              <w:rPr>
                <w:spacing w:val="-1"/>
                <w:sz w:val="20"/>
                <w:szCs w:val="20"/>
              </w:rPr>
              <w:t>Презентация</w:t>
            </w:r>
            <w:proofErr w:type="spellEnd"/>
            <w:r w:rsidRPr="00EE4E47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  <w:lang w:val="ru-RU"/>
              </w:rPr>
              <w:t xml:space="preserve">– </w:t>
            </w:r>
            <w:proofErr w:type="spellStart"/>
            <w:r w:rsidRPr="00EE4E47">
              <w:rPr>
                <w:spacing w:val="-2"/>
                <w:sz w:val="20"/>
                <w:szCs w:val="20"/>
              </w:rPr>
              <w:t>документ</w:t>
            </w:r>
            <w:proofErr w:type="spellEnd"/>
            <w:r w:rsidRPr="00EE4E4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sz w:val="20"/>
                <w:szCs w:val="20"/>
              </w:rPr>
              <w:t>или</w:t>
            </w:r>
            <w:proofErr w:type="spellEnd"/>
            <w:r w:rsidRPr="00EE4E47">
              <w:rPr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sz w:val="20"/>
                <w:szCs w:val="20"/>
              </w:rPr>
              <w:t>комплект</w:t>
            </w:r>
            <w:proofErr w:type="spellEnd"/>
            <w:r w:rsidRPr="00EE4E47">
              <w:rPr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sz w:val="20"/>
                <w:szCs w:val="20"/>
              </w:rPr>
              <w:t>документов</w:t>
            </w:r>
            <w:proofErr w:type="spellEnd"/>
            <w:r w:rsidRPr="00EE4E47">
              <w:rPr>
                <w:sz w:val="20"/>
                <w:szCs w:val="20"/>
              </w:rPr>
              <w:t xml:space="preserve">, </w:t>
            </w:r>
            <w:proofErr w:type="spellStart"/>
            <w:r w:rsidRPr="00EE4E47">
              <w:rPr>
                <w:sz w:val="20"/>
                <w:szCs w:val="20"/>
              </w:rPr>
              <w:t>предназначенный</w:t>
            </w:r>
            <w:proofErr w:type="spellEnd"/>
            <w:r w:rsidRPr="00EE4E47">
              <w:rPr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sz w:val="20"/>
                <w:szCs w:val="20"/>
              </w:rPr>
              <w:t>для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4E47">
              <w:rPr>
                <w:sz w:val="20"/>
                <w:szCs w:val="20"/>
              </w:rPr>
              <w:t>представления</w:t>
            </w:r>
            <w:proofErr w:type="spellEnd"/>
            <w:r w:rsidRPr="00EE4E47">
              <w:rPr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sz w:val="20"/>
                <w:szCs w:val="20"/>
              </w:rPr>
              <w:t>чего-либо</w:t>
            </w:r>
            <w:proofErr w:type="spellEnd"/>
            <w:r w:rsidRPr="00EE4E47">
              <w:rPr>
                <w:sz w:val="20"/>
                <w:szCs w:val="20"/>
              </w:rPr>
              <w:t xml:space="preserve"> (</w:t>
            </w:r>
            <w:proofErr w:type="spellStart"/>
            <w:r w:rsidRPr="00EE4E47">
              <w:rPr>
                <w:sz w:val="20"/>
                <w:szCs w:val="20"/>
              </w:rPr>
              <w:t>организации</w:t>
            </w:r>
            <w:proofErr w:type="spellEnd"/>
            <w:r w:rsidRPr="00EE4E47">
              <w:rPr>
                <w:sz w:val="20"/>
                <w:szCs w:val="20"/>
              </w:rPr>
              <w:t xml:space="preserve">, </w:t>
            </w:r>
            <w:proofErr w:type="spellStart"/>
            <w:r w:rsidRPr="00EE4E47">
              <w:rPr>
                <w:sz w:val="20"/>
                <w:szCs w:val="20"/>
              </w:rPr>
              <w:t>проекта</w:t>
            </w:r>
            <w:proofErr w:type="gramStart"/>
            <w:r w:rsidRPr="00EE4E47">
              <w:rPr>
                <w:sz w:val="20"/>
                <w:szCs w:val="20"/>
              </w:rPr>
              <w:t>,продукта</w:t>
            </w:r>
            <w:proofErr w:type="spellEnd"/>
            <w:proofErr w:type="gramEnd"/>
            <w:r w:rsidRPr="00EE4E47">
              <w:rPr>
                <w:sz w:val="20"/>
                <w:szCs w:val="20"/>
              </w:rPr>
              <w:t xml:space="preserve"> и </w:t>
            </w:r>
            <w:proofErr w:type="spellStart"/>
            <w:r w:rsidRPr="00EE4E47">
              <w:rPr>
                <w:spacing w:val="-1"/>
                <w:sz w:val="20"/>
                <w:szCs w:val="20"/>
              </w:rPr>
              <w:t>т.п</w:t>
            </w:r>
            <w:proofErr w:type="spellEnd"/>
            <w:r w:rsidRPr="00EE4E47">
              <w:rPr>
                <w:spacing w:val="-1"/>
                <w:sz w:val="20"/>
                <w:szCs w:val="20"/>
              </w:rPr>
              <w:t>.).</w:t>
            </w:r>
          </w:p>
          <w:p w:rsidR="00EE4E47" w:rsidRPr="00EE4E47" w:rsidRDefault="00EE4E47" w:rsidP="006A33F2">
            <w:pPr>
              <w:pStyle w:val="Standard"/>
              <w:tabs>
                <w:tab w:val="left" w:pos="585"/>
                <w:tab w:val="left" w:pos="1401"/>
              </w:tabs>
              <w:rPr>
                <w:sz w:val="20"/>
                <w:szCs w:val="20"/>
              </w:rPr>
            </w:pPr>
            <w:proofErr w:type="spellStart"/>
            <w:r w:rsidRPr="00EE4E47">
              <w:rPr>
                <w:spacing w:val="-2"/>
                <w:sz w:val="20"/>
                <w:szCs w:val="20"/>
              </w:rPr>
              <w:t>Цель</w:t>
            </w:r>
            <w:proofErr w:type="spellEnd"/>
            <w:r w:rsidRPr="00EE4E4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spacing w:val="-1"/>
                <w:sz w:val="20"/>
                <w:szCs w:val="20"/>
              </w:rPr>
              <w:t>презентации</w:t>
            </w:r>
            <w:proofErr w:type="spellEnd"/>
            <w:r w:rsidRPr="00EE4E47">
              <w:rPr>
                <w:spacing w:val="-1"/>
                <w:sz w:val="20"/>
                <w:szCs w:val="20"/>
              </w:rPr>
              <w:t xml:space="preserve"> </w:t>
            </w:r>
            <w:r w:rsidRPr="00EE4E47">
              <w:rPr>
                <w:sz w:val="20"/>
                <w:szCs w:val="20"/>
              </w:rPr>
              <w:t xml:space="preserve">— </w:t>
            </w:r>
            <w:proofErr w:type="spellStart"/>
            <w:r w:rsidRPr="00EE4E47">
              <w:rPr>
                <w:spacing w:val="-2"/>
                <w:sz w:val="20"/>
                <w:szCs w:val="20"/>
              </w:rPr>
              <w:t>донести</w:t>
            </w:r>
            <w:proofErr w:type="spellEnd"/>
            <w:r w:rsidRPr="00EE4E4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spacing w:val="1"/>
                <w:sz w:val="20"/>
                <w:szCs w:val="20"/>
              </w:rPr>
              <w:t>до</w:t>
            </w:r>
            <w:proofErr w:type="spellEnd"/>
            <w:r w:rsidRPr="00EE4E47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sz w:val="20"/>
                <w:szCs w:val="20"/>
              </w:rPr>
              <w:t>аудитории</w:t>
            </w:r>
            <w:proofErr w:type="spellEnd"/>
            <w:r w:rsidRPr="00EE4E47">
              <w:rPr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sz w:val="20"/>
                <w:szCs w:val="20"/>
              </w:rPr>
              <w:t>полноценную</w:t>
            </w:r>
            <w:proofErr w:type="spellEnd"/>
            <w:r w:rsidRPr="00EE4E47">
              <w:rPr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spacing w:val="-1"/>
                <w:sz w:val="20"/>
                <w:szCs w:val="20"/>
              </w:rPr>
              <w:t>информацию</w:t>
            </w:r>
            <w:proofErr w:type="spellEnd"/>
            <w:r w:rsidRPr="00EE4E47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spacing w:val="-3"/>
                <w:sz w:val="20"/>
                <w:szCs w:val="20"/>
              </w:rPr>
              <w:t>об</w:t>
            </w:r>
            <w:proofErr w:type="spellEnd"/>
            <w:r w:rsidRPr="00EE4E47">
              <w:rPr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sz w:val="20"/>
                <w:szCs w:val="20"/>
              </w:rPr>
              <w:t>объекте</w:t>
            </w:r>
            <w:proofErr w:type="spellEnd"/>
            <w:r w:rsidRPr="00EE4E47">
              <w:rPr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spacing w:val="-1"/>
                <w:sz w:val="20"/>
                <w:szCs w:val="20"/>
              </w:rPr>
              <w:t>презентации</w:t>
            </w:r>
            <w:proofErr w:type="spellEnd"/>
            <w:r w:rsidRPr="00EE4E47">
              <w:rPr>
                <w:spacing w:val="-1"/>
                <w:sz w:val="20"/>
                <w:szCs w:val="20"/>
              </w:rPr>
              <w:t xml:space="preserve"> </w:t>
            </w:r>
            <w:r w:rsidRPr="00EE4E47">
              <w:rPr>
                <w:sz w:val="20"/>
                <w:szCs w:val="20"/>
              </w:rPr>
              <w:t xml:space="preserve">в </w:t>
            </w:r>
            <w:proofErr w:type="spellStart"/>
            <w:r w:rsidRPr="00EE4E47">
              <w:rPr>
                <w:sz w:val="20"/>
                <w:szCs w:val="20"/>
              </w:rPr>
              <w:t>удобной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4E47">
              <w:rPr>
                <w:sz w:val="20"/>
                <w:szCs w:val="20"/>
              </w:rPr>
              <w:t>форме</w:t>
            </w:r>
            <w:proofErr w:type="spellEnd"/>
            <w:r w:rsidRPr="00EE4E47">
              <w:rPr>
                <w:sz w:val="20"/>
                <w:szCs w:val="20"/>
              </w:rPr>
              <w:t>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E47" w:rsidRDefault="00EE4E47" w:rsidP="00EE4E47">
            <w:pPr>
              <w:pStyle w:val="Standard"/>
              <w:tabs>
                <w:tab w:val="left" w:pos="1713"/>
              </w:tabs>
              <w:rPr>
                <w:spacing w:val="-2"/>
                <w:sz w:val="20"/>
                <w:szCs w:val="20"/>
                <w:lang w:val="ru-RU"/>
              </w:rPr>
            </w:pPr>
            <w:proofErr w:type="spellStart"/>
            <w:r w:rsidRPr="00EE4E47">
              <w:rPr>
                <w:spacing w:val="-1"/>
                <w:sz w:val="20"/>
                <w:szCs w:val="20"/>
              </w:rPr>
              <w:t>Презентация</w:t>
            </w:r>
            <w:proofErr w:type="spellEnd"/>
            <w:r w:rsidRPr="00EE4E47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spacing w:val="-2"/>
                <w:sz w:val="20"/>
                <w:szCs w:val="20"/>
              </w:rPr>
              <w:t>может</w:t>
            </w:r>
            <w:proofErr w:type="spellEnd"/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4E47">
              <w:rPr>
                <w:spacing w:val="-1"/>
                <w:sz w:val="20"/>
                <w:szCs w:val="20"/>
              </w:rPr>
              <w:t>представлять</w:t>
            </w:r>
            <w:proofErr w:type="spellEnd"/>
            <w:r w:rsidRPr="00EE4E47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spacing w:val="-2"/>
                <w:sz w:val="20"/>
                <w:szCs w:val="20"/>
              </w:rPr>
              <w:t>собой</w:t>
            </w:r>
            <w:proofErr w:type="spellEnd"/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4E47">
              <w:rPr>
                <w:spacing w:val="-1"/>
                <w:sz w:val="20"/>
                <w:szCs w:val="20"/>
              </w:rPr>
              <w:t>сочетание</w:t>
            </w:r>
            <w:proofErr w:type="spellEnd"/>
            <w:r w:rsidRPr="00EE4E47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spacing w:val="-1"/>
                <w:sz w:val="20"/>
                <w:szCs w:val="20"/>
              </w:rPr>
              <w:t>текста</w:t>
            </w:r>
            <w:proofErr w:type="spellEnd"/>
            <w:r w:rsidRPr="00EE4E47">
              <w:rPr>
                <w:spacing w:val="-1"/>
                <w:sz w:val="20"/>
                <w:szCs w:val="20"/>
              </w:rPr>
              <w:t>,</w:t>
            </w:r>
            <w:r w:rsidRPr="00EE4E47">
              <w:rPr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sz w:val="20"/>
                <w:szCs w:val="20"/>
              </w:rPr>
              <w:t>гипертекстовых</w:t>
            </w:r>
            <w:proofErr w:type="spellEnd"/>
            <w:r w:rsidRPr="00EE4E47">
              <w:rPr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sz w:val="20"/>
                <w:szCs w:val="20"/>
              </w:rPr>
              <w:t>ссылок</w:t>
            </w:r>
            <w:proofErr w:type="spellEnd"/>
            <w:r w:rsidRPr="00EE4E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4E47">
              <w:rPr>
                <w:sz w:val="20"/>
                <w:szCs w:val="20"/>
              </w:rPr>
              <w:t>компьютерной</w:t>
            </w:r>
            <w:proofErr w:type="spellEnd"/>
            <w:r w:rsidRPr="00EE4E47">
              <w:rPr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spacing w:val="-1"/>
                <w:sz w:val="20"/>
                <w:szCs w:val="20"/>
              </w:rPr>
              <w:t>анимации</w:t>
            </w:r>
            <w:proofErr w:type="spellEnd"/>
            <w:r w:rsidRPr="00EE4E47">
              <w:rPr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EE4E47">
              <w:rPr>
                <w:spacing w:val="-1"/>
                <w:sz w:val="20"/>
                <w:szCs w:val="20"/>
              </w:rPr>
              <w:t>графики</w:t>
            </w:r>
            <w:proofErr w:type="spellEnd"/>
            <w:r w:rsidRPr="00EE4E47">
              <w:rPr>
                <w:spacing w:val="-1"/>
                <w:sz w:val="20"/>
                <w:szCs w:val="20"/>
              </w:rPr>
              <w:t>,</w:t>
            </w:r>
            <w:r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4E47">
              <w:rPr>
                <w:spacing w:val="-2"/>
                <w:sz w:val="20"/>
                <w:szCs w:val="20"/>
              </w:rPr>
              <w:t>видео</w:t>
            </w:r>
            <w:proofErr w:type="spellEnd"/>
            <w:r w:rsidRPr="00EE4E47"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EE4E47">
              <w:rPr>
                <w:spacing w:val="-1"/>
                <w:sz w:val="20"/>
                <w:szCs w:val="20"/>
              </w:rPr>
              <w:t>музыки</w:t>
            </w:r>
            <w:proofErr w:type="spellEnd"/>
            <w:r w:rsidRPr="00EE4E47">
              <w:rPr>
                <w:spacing w:val="-1"/>
                <w:sz w:val="20"/>
                <w:szCs w:val="20"/>
              </w:rPr>
              <w:t xml:space="preserve"> </w:t>
            </w:r>
            <w:r w:rsidRPr="00EE4E47">
              <w:rPr>
                <w:sz w:val="20"/>
                <w:szCs w:val="20"/>
              </w:rPr>
              <w:t xml:space="preserve">и </w:t>
            </w:r>
            <w:proofErr w:type="spellStart"/>
            <w:r w:rsidRPr="00EE4E47">
              <w:rPr>
                <w:sz w:val="20"/>
                <w:szCs w:val="20"/>
              </w:rPr>
              <w:t>звукового</w:t>
            </w:r>
            <w:proofErr w:type="spellEnd"/>
            <w:r w:rsidRPr="00EE4E47">
              <w:rPr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sz w:val="20"/>
                <w:szCs w:val="20"/>
              </w:rPr>
              <w:t>ряда</w:t>
            </w:r>
            <w:proofErr w:type="spellEnd"/>
            <w:r w:rsidRPr="00EE4E47">
              <w:rPr>
                <w:sz w:val="20"/>
                <w:szCs w:val="20"/>
              </w:rPr>
              <w:t xml:space="preserve"> (</w:t>
            </w:r>
            <w:proofErr w:type="spellStart"/>
            <w:r w:rsidRPr="00EE4E47">
              <w:rPr>
                <w:sz w:val="20"/>
                <w:szCs w:val="20"/>
              </w:rPr>
              <w:t>но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4E47">
              <w:rPr>
                <w:spacing w:val="2"/>
                <w:sz w:val="20"/>
                <w:szCs w:val="20"/>
              </w:rPr>
              <w:t>не</w:t>
            </w:r>
            <w:r w:rsidRPr="00EE4E47">
              <w:rPr>
                <w:spacing w:val="-1"/>
                <w:sz w:val="20"/>
                <w:szCs w:val="20"/>
              </w:rPr>
              <w:t>обязательно</w:t>
            </w:r>
            <w:proofErr w:type="spellEnd"/>
            <w:r w:rsidRPr="00EE4E47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spacing w:val="1"/>
                <w:sz w:val="20"/>
                <w:szCs w:val="20"/>
              </w:rPr>
              <w:t>всё</w:t>
            </w:r>
            <w:proofErr w:type="spellEnd"/>
            <w:r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4E47">
              <w:rPr>
                <w:spacing w:val="-2"/>
                <w:sz w:val="20"/>
                <w:szCs w:val="20"/>
              </w:rPr>
              <w:t>вместе</w:t>
            </w:r>
            <w:proofErr w:type="spellEnd"/>
            <w:r w:rsidRPr="00EE4E47">
              <w:rPr>
                <w:spacing w:val="-2"/>
                <w:sz w:val="20"/>
                <w:szCs w:val="20"/>
              </w:rPr>
              <w:t xml:space="preserve">), </w:t>
            </w:r>
            <w:proofErr w:type="spellStart"/>
            <w:r w:rsidRPr="00EE4E47">
              <w:rPr>
                <w:spacing w:val="-1"/>
                <w:sz w:val="20"/>
                <w:szCs w:val="20"/>
              </w:rPr>
              <w:t>которые</w:t>
            </w:r>
            <w:proofErr w:type="spellEnd"/>
            <w:r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4E47">
              <w:rPr>
                <w:spacing w:val="-1"/>
                <w:sz w:val="20"/>
                <w:szCs w:val="20"/>
              </w:rPr>
              <w:t>организованы</w:t>
            </w:r>
            <w:proofErr w:type="spellEnd"/>
            <w:r w:rsidRPr="00EE4E47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EE4E47">
              <w:rPr>
                <w:sz w:val="20"/>
                <w:szCs w:val="20"/>
              </w:rPr>
              <w:t xml:space="preserve">в </w:t>
            </w:r>
            <w:proofErr w:type="spellStart"/>
            <w:r w:rsidRPr="00EE4E47">
              <w:rPr>
                <w:spacing w:val="-2"/>
                <w:sz w:val="20"/>
                <w:szCs w:val="20"/>
              </w:rPr>
              <w:t>единую</w:t>
            </w:r>
            <w:proofErr w:type="spellEnd"/>
            <w:r w:rsidRPr="00EE4E4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spacing w:val="-2"/>
                <w:sz w:val="20"/>
                <w:szCs w:val="20"/>
              </w:rPr>
              <w:t>среду</w:t>
            </w:r>
            <w:proofErr w:type="spellEnd"/>
            <w:r w:rsidRPr="00EE4E47">
              <w:rPr>
                <w:spacing w:val="-2"/>
                <w:sz w:val="20"/>
                <w:szCs w:val="20"/>
              </w:rPr>
              <w:t xml:space="preserve">. </w:t>
            </w:r>
          </w:p>
          <w:p w:rsidR="00EE4E47" w:rsidRPr="00EE4E47" w:rsidRDefault="00EE4E47" w:rsidP="00EE4E47">
            <w:pPr>
              <w:pStyle w:val="Standard"/>
              <w:tabs>
                <w:tab w:val="left" w:pos="1713"/>
              </w:tabs>
              <w:rPr>
                <w:sz w:val="20"/>
                <w:szCs w:val="20"/>
              </w:rPr>
            </w:pPr>
            <w:r w:rsidRPr="00EE4E47">
              <w:rPr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sz w:val="20"/>
                <w:szCs w:val="20"/>
              </w:rPr>
              <w:t>Отличительной</w:t>
            </w:r>
            <w:proofErr w:type="spellEnd"/>
            <w:r w:rsidRPr="00EE4E47">
              <w:rPr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sz w:val="20"/>
                <w:szCs w:val="20"/>
              </w:rPr>
              <w:t>особенностью</w:t>
            </w:r>
            <w:proofErr w:type="spellEnd"/>
            <w:r w:rsidRPr="00EE4E47">
              <w:rPr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spacing w:val="-1"/>
                <w:sz w:val="20"/>
                <w:szCs w:val="20"/>
              </w:rPr>
              <w:t>презентации</w:t>
            </w:r>
            <w:proofErr w:type="spellEnd"/>
            <w:r w:rsidRPr="00EE4E47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spacing w:val="-3"/>
                <w:sz w:val="20"/>
                <w:szCs w:val="20"/>
              </w:rPr>
              <w:t>является</w:t>
            </w:r>
            <w:proofErr w:type="spellEnd"/>
            <w:r w:rsidRPr="00EE4E47">
              <w:rPr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sz w:val="20"/>
                <w:szCs w:val="20"/>
              </w:rPr>
              <w:t>её</w:t>
            </w:r>
            <w:proofErr w:type="spellEnd"/>
            <w:r w:rsidRPr="00EE4E47">
              <w:rPr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sz w:val="20"/>
                <w:szCs w:val="20"/>
              </w:rPr>
              <w:t>интерактивность</w:t>
            </w:r>
            <w:proofErr w:type="spellEnd"/>
            <w:r w:rsidRPr="00EE4E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4E47">
              <w:rPr>
                <w:sz w:val="20"/>
                <w:szCs w:val="20"/>
              </w:rPr>
              <w:t>то</w:t>
            </w:r>
            <w:proofErr w:type="spellEnd"/>
            <w:r w:rsidRPr="00EE4E47">
              <w:rPr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sz w:val="20"/>
                <w:szCs w:val="20"/>
              </w:rPr>
              <w:t>есть</w:t>
            </w:r>
            <w:proofErr w:type="spellEnd"/>
            <w:r w:rsidRPr="00EE4E47">
              <w:rPr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sz w:val="20"/>
                <w:szCs w:val="20"/>
              </w:rPr>
              <w:t>создаваемая</w:t>
            </w:r>
            <w:proofErr w:type="spellEnd"/>
            <w:r w:rsidRPr="00EE4E47">
              <w:rPr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sz w:val="20"/>
                <w:szCs w:val="20"/>
              </w:rPr>
              <w:t>для</w:t>
            </w:r>
            <w:proofErr w:type="spellEnd"/>
            <w:r w:rsidRPr="00EE4E47">
              <w:rPr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sz w:val="20"/>
                <w:szCs w:val="20"/>
              </w:rPr>
              <w:t>пользователя</w:t>
            </w:r>
            <w:proofErr w:type="spellEnd"/>
            <w:r w:rsidRPr="00EE4E47">
              <w:rPr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sz w:val="20"/>
                <w:szCs w:val="20"/>
              </w:rPr>
              <w:t>возможность</w:t>
            </w:r>
            <w:proofErr w:type="spellEnd"/>
            <w:r w:rsidRPr="00EE4E47">
              <w:rPr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spacing w:val="-1"/>
                <w:sz w:val="20"/>
                <w:szCs w:val="20"/>
              </w:rPr>
              <w:t>взаимодействия</w:t>
            </w:r>
            <w:proofErr w:type="spellEnd"/>
            <w:r w:rsidRPr="00EE4E47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spacing w:val="-2"/>
                <w:sz w:val="20"/>
                <w:szCs w:val="20"/>
              </w:rPr>
              <w:t>через</w:t>
            </w:r>
            <w:proofErr w:type="spellEnd"/>
            <w:r w:rsidRPr="00EE4E47">
              <w:rPr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sz w:val="20"/>
                <w:szCs w:val="20"/>
              </w:rPr>
              <w:t>элементы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4E47">
              <w:rPr>
                <w:sz w:val="20"/>
                <w:szCs w:val="20"/>
              </w:rPr>
              <w:t>управления</w:t>
            </w:r>
            <w:proofErr w:type="spellEnd"/>
            <w:r w:rsidRPr="00EE4E47">
              <w:rPr>
                <w:sz w:val="20"/>
                <w:szCs w:val="20"/>
              </w:rPr>
              <w:t>.</w:t>
            </w:r>
          </w:p>
        </w:tc>
      </w:tr>
    </w:tbl>
    <w:p w:rsidR="00EE4E47" w:rsidRDefault="00EE4E47" w:rsidP="00EE4E47">
      <w:pPr>
        <w:pStyle w:val="Standard"/>
        <w:jc w:val="center"/>
      </w:pPr>
      <w:proofErr w:type="spellStart"/>
      <w:r>
        <w:rPr>
          <w:b/>
          <w:lang w:val="en-US"/>
        </w:rPr>
        <w:t>Алгоритм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оцениванияпрезентации</w:t>
      </w:r>
      <w:proofErr w:type="spellEnd"/>
    </w:p>
    <w:tbl>
      <w:tblPr>
        <w:tblW w:w="10286" w:type="dxa"/>
        <w:tblInd w:w="-113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435"/>
        <w:gridCol w:w="851"/>
      </w:tblGrid>
      <w:tr w:rsidR="00EE4E47" w:rsidRPr="00EE4E47" w:rsidTr="00EE4E47">
        <w:trPr>
          <w:trHeight w:val="267"/>
        </w:trPr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E47" w:rsidRPr="00EE4E47" w:rsidRDefault="00EE4E47" w:rsidP="00EE4E47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EE4E47">
              <w:rPr>
                <w:rFonts w:cs="Times New Roman"/>
                <w:b/>
                <w:sz w:val="20"/>
                <w:szCs w:val="20"/>
              </w:rPr>
              <w:t>Показатели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E47" w:rsidRPr="00EE4E47" w:rsidRDefault="00EE4E47" w:rsidP="00EE4E47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EE4E47">
              <w:rPr>
                <w:rFonts w:cs="Times New Roman"/>
                <w:b/>
                <w:sz w:val="20"/>
                <w:szCs w:val="20"/>
              </w:rPr>
              <w:t>Балл</w:t>
            </w:r>
            <w:proofErr w:type="spellEnd"/>
          </w:p>
        </w:tc>
      </w:tr>
      <w:tr w:rsidR="00EE4E47" w:rsidRPr="00EE4E47" w:rsidTr="00EE4E47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E47" w:rsidRPr="00EE4E47" w:rsidRDefault="00EE4E47" w:rsidP="00EE4E47">
            <w:pPr>
              <w:pStyle w:val="Standard"/>
              <w:rPr>
                <w:rFonts w:cs="Times New Roman"/>
                <w:sz w:val="20"/>
                <w:szCs w:val="20"/>
              </w:rPr>
            </w:pPr>
            <w:proofErr w:type="spellStart"/>
            <w:r w:rsidRPr="00EE4E47">
              <w:rPr>
                <w:rFonts w:cs="Times New Roman"/>
                <w:b/>
                <w:sz w:val="20"/>
                <w:szCs w:val="20"/>
              </w:rPr>
              <w:t>Требования</w:t>
            </w:r>
            <w:proofErr w:type="spellEnd"/>
            <w:r w:rsidRPr="00EE4E47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b/>
                <w:sz w:val="20"/>
                <w:szCs w:val="20"/>
              </w:rPr>
              <w:t>ксодержанию</w:t>
            </w:r>
            <w:proofErr w:type="spellEnd"/>
            <w:r w:rsidRPr="00EE4E47">
              <w:rPr>
                <w:rFonts w:cs="Times New Roman"/>
                <w:b/>
                <w:sz w:val="20"/>
                <w:szCs w:val="20"/>
              </w:rPr>
              <w:t>:</w:t>
            </w:r>
          </w:p>
          <w:p w:rsidR="00EE4E47" w:rsidRPr="00EE4E47" w:rsidRDefault="00EE4E47" w:rsidP="00EE4E47">
            <w:pPr>
              <w:pStyle w:val="Standard"/>
              <w:tabs>
                <w:tab w:val="left" w:pos="389"/>
              </w:tabs>
              <w:rPr>
                <w:rFonts w:cs="Times New Roman"/>
                <w:sz w:val="20"/>
                <w:szCs w:val="20"/>
              </w:rPr>
            </w:pPr>
            <w:r w:rsidRPr="00EE4E47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соответствие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содержания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презентации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теме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логике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EE4E47">
              <w:rPr>
                <w:rFonts w:cs="Times New Roman"/>
                <w:sz w:val="20"/>
                <w:szCs w:val="20"/>
              </w:rPr>
              <w:t xml:space="preserve">и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содержанию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доклада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>;</w:t>
            </w:r>
          </w:p>
          <w:p w:rsidR="00EE4E47" w:rsidRPr="00EE4E47" w:rsidRDefault="00EE4E47" w:rsidP="00EE4E47">
            <w:pPr>
              <w:pStyle w:val="Standard"/>
              <w:tabs>
                <w:tab w:val="left" w:pos="389"/>
              </w:tabs>
              <w:rPr>
                <w:rFonts w:cs="Times New Roman"/>
                <w:sz w:val="20"/>
                <w:szCs w:val="20"/>
              </w:rPr>
            </w:pPr>
            <w:r w:rsidRPr="00EE4E47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отсутствие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фактических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ошибок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достоверность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представленной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информации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E47" w:rsidRPr="00EE4E47" w:rsidRDefault="00EE4E47" w:rsidP="00EE4E47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EE4E47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EE4E47" w:rsidRPr="00EE4E47" w:rsidTr="00EE4E47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E47" w:rsidRPr="00EE4E47" w:rsidRDefault="00EE4E47" w:rsidP="00EE4E47">
            <w:pPr>
              <w:pStyle w:val="Standard"/>
              <w:rPr>
                <w:rFonts w:cs="Times New Roman"/>
                <w:sz w:val="20"/>
                <w:szCs w:val="20"/>
              </w:rPr>
            </w:pPr>
            <w:proofErr w:type="spellStart"/>
            <w:r w:rsidRPr="00EE4E47">
              <w:rPr>
                <w:rFonts w:cs="Times New Roman"/>
                <w:b/>
                <w:sz w:val="20"/>
                <w:szCs w:val="20"/>
              </w:rPr>
              <w:t>Требования</w:t>
            </w:r>
            <w:proofErr w:type="spellEnd"/>
            <w:r w:rsidRPr="00EE4E47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b/>
                <w:sz w:val="20"/>
                <w:szCs w:val="20"/>
              </w:rPr>
              <w:t>ктексту</w:t>
            </w:r>
            <w:proofErr w:type="spellEnd"/>
            <w:r w:rsidRPr="00EE4E47">
              <w:rPr>
                <w:rFonts w:cs="Times New Roman"/>
                <w:b/>
                <w:sz w:val="20"/>
                <w:szCs w:val="20"/>
              </w:rPr>
              <w:t>:</w:t>
            </w:r>
          </w:p>
          <w:p w:rsidR="00EE4E47" w:rsidRPr="00EE4E47" w:rsidRDefault="00EE4E47" w:rsidP="00EE4E47">
            <w:pPr>
              <w:pStyle w:val="Standard"/>
              <w:tabs>
                <w:tab w:val="left" w:pos="389"/>
              </w:tabs>
              <w:rPr>
                <w:rFonts w:cs="Times New Roman"/>
                <w:sz w:val="20"/>
                <w:szCs w:val="20"/>
              </w:rPr>
            </w:pPr>
            <w:r w:rsidRPr="00EE4E47">
              <w:rPr>
                <w:rFonts w:cs="Times New Roman"/>
                <w:sz w:val="20"/>
                <w:szCs w:val="20"/>
              </w:rPr>
              <w:t xml:space="preserve">-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лаконичность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текста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слайде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>;</w:t>
            </w:r>
          </w:p>
          <w:p w:rsidR="00EE4E47" w:rsidRPr="00EE4E47" w:rsidRDefault="00EE4E47" w:rsidP="00EE4E47">
            <w:pPr>
              <w:pStyle w:val="Standard"/>
              <w:tabs>
                <w:tab w:val="left" w:pos="389"/>
              </w:tabs>
              <w:rPr>
                <w:rFonts w:cs="Times New Roman"/>
                <w:sz w:val="20"/>
                <w:szCs w:val="20"/>
              </w:rPr>
            </w:pPr>
            <w:r w:rsidRPr="00EE4E47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читаемость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текста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на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фоне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слайда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презентации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текст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отчетливо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виден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на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фоне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слайда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использование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контрастных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цветов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для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фонаи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текста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>);</w:t>
            </w:r>
          </w:p>
          <w:p w:rsidR="00EE4E47" w:rsidRPr="00EE4E47" w:rsidRDefault="00EE4E47" w:rsidP="00EE4E47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EE4E47">
              <w:rPr>
                <w:rFonts w:cs="Times New Roman"/>
                <w:sz w:val="20"/>
                <w:szCs w:val="20"/>
              </w:rPr>
              <w:t xml:space="preserve">-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соблюдение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принятых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правил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орфографии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пунктуации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сокращений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правил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оформления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текста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отсутствие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точки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заголовках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и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т.д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>.);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E47" w:rsidRPr="00EE4E47" w:rsidRDefault="00EE4E47" w:rsidP="00EE4E47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EE4E47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EE4E47" w:rsidRPr="00EE4E47" w:rsidTr="00EE4E47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E47" w:rsidRPr="00EE4E47" w:rsidRDefault="00EE4E47" w:rsidP="00EE4E47">
            <w:pPr>
              <w:pStyle w:val="Standard"/>
              <w:rPr>
                <w:rFonts w:cs="Times New Roman"/>
                <w:sz w:val="20"/>
                <w:szCs w:val="20"/>
              </w:rPr>
            </w:pPr>
            <w:proofErr w:type="spellStart"/>
            <w:r w:rsidRPr="00EE4E47">
              <w:rPr>
                <w:rFonts w:cs="Times New Roman"/>
                <w:b/>
                <w:sz w:val="20"/>
                <w:szCs w:val="20"/>
              </w:rPr>
              <w:t>Требования</w:t>
            </w:r>
            <w:proofErr w:type="spellEnd"/>
            <w:r w:rsidRPr="00EE4E47">
              <w:rPr>
                <w:rFonts w:cs="Times New Roman"/>
                <w:b/>
                <w:sz w:val="20"/>
                <w:szCs w:val="20"/>
              </w:rPr>
              <w:t xml:space="preserve"> к </w:t>
            </w:r>
            <w:proofErr w:type="spellStart"/>
            <w:r w:rsidRPr="00EE4E47">
              <w:rPr>
                <w:rFonts w:cs="Times New Roman"/>
                <w:b/>
                <w:sz w:val="20"/>
                <w:szCs w:val="20"/>
              </w:rPr>
              <w:t>средствам</w:t>
            </w:r>
            <w:proofErr w:type="spellEnd"/>
            <w:r>
              <w:rPr>
                <w:rFonts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4E47">
              <w:rPr>
                <w:rFonts w:cs="Times New Roman"/>
                <w:b/>
                <w:sz w:val="20"/>
                <w:szCs w:val="20"/>
              </w:rPr>
              <w:t>выразительности</w:t>
            </w:r>
            <w:proofErr w:type="spellEnd"/>
            <w:r w:rsidRPr="00EE4E47">
              <w:rPr>
                <w:rFonts w:cs="Times New Roman"/>
                <w:b/>
                <w:sz w:val="20"/>
                <w:szCs w:val="20"/>
              </w:rPr>
              <w:t>:</w:t>
            </w:r>
          </w:p>
          <w:p w:rsidR="00EE4E47" w:rsidRPr="00EE4E47" w:rsidRDefault="00EE4E47" w:rsidP="00EE4E47">
            <w:pPr>
              <w:pStyle w:val="Standard"/>
              <w:tabs>
                <w:tab w:val="left" w:pos="389"/>
              </w:tabs>
              <w:rPr>
                <w:rFonts w:cs="Times New Roman"/>
                <w:sz w:val="20"/>
                <w:szCs w:val="20"/>
              </w:rPr>
            </w:pPr>
            <w:r w:rsidRPr="00EE4E47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расположение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информации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слайде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предпочтительно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горизонтальное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расположение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информации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>);</w:t>
            </w:r>
          </w:p>
          <w:p w:rsidR="00EE4E47" w:rsidRPr="00EE4E47" w:rsidRDefault="00EE4E47" w:rsidP="00EE4E47">
            <w:pPr>
              <w:pStyle w:val="Standard"/>
              <w:tabs>
                <w:tab w:val="left" w:pos="389"/>
              </w:tabs>
              <w:rPr>
                <w:rFonts w:cs="Times New Roman"/>
                <w:sz w:val="20"/>
                <w:szCs w:val="20"/>
              </w:rPr>
            </w:pPr>
            <w:r w:rsidRPr="00EE4E47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информация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подана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привлекательно,оригинально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обращает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внимание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обучающихся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>;</w:t>
            </w:r>
          </w:p>
          <w:p w:rsidR="00EE4E47" w:rsidRPr="00EE4E47" w:rsidRDefault="00EE4E47" w:rsidP="00EE4E47">
            <w:pPr>
              <w:pStyle w:val="Standard"/>
              <w:tabs>
                <w:tab w:val="left" w:pos="389"/>
              </w:tabs>
              <w:rPr>
                <w:rFonts w:cs="Times New Roman"/>
                <w:sz w:val="20"/>
                <w:szCs w:val="20"/>
              </w:rPr>
            </w:pPr>
            <w:r w:rsidRPr="00EE4E47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соответствие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изображений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содержанию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>;</w:t>
            </w:r>
          </w:p>
          <w:p w:rsidR="00EE4E47" w:rsidRPr="00EE4E47" w:rsidRDefault="00EE4E47" w:rsidP="00EE4E47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EE4E47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обоснованность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рациональность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использования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графических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объектов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E47" w:rsidRPr="00EE4E47" w:rsidRDefault="00EE4E47" w:rsidP="00EE4E47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EE4E47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EE4E47" w:rsidRPr="00EE4E47" w:rsidTr="00EE4E47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E47" w:rsidRPr="00EE4E47" w:rsidRDefault="00EE4E47" w:rsidP="00EE4E47">
            <w:pPr>
              <w:pStyle w:val="Standard"/>
              <w:rPr>
                <w:rFonts w:cs="Times New Roman"/>
                <w:sz w:val="20"/>
                <w:szCs w:val="20"/>
              </w:rPr>
            </w:pPr>
            <w:proofErr w:type="spellStart"/>
            <w:r w:rsidRPr="00EE4E47">
              <w:rPr>
                <w:rFonts w:cs="Times New Roman"/>
                <w:b/>
                <w:sz w:val="20"/>
                <w:szCs w:val="20"/>
              </w:rPr>
              <w:t>Требования</w:t>
            </w:r>
            <w:proofErr w:type="spellEnd"/>
            <w:r w:rsidRPr="00EE4E47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b/>
                <w:sz w:val="20"/>
                <w:szCs w:val="20"/>
              </w:rPr>
              <w:t>кдизайну</w:t>
            </w:r>
            <w:proofErr w:type="spellEnd"/>
            <w:r w:rsidRPr="00EE4E47">
              <w:rPr>
                <w:rFonts w:cs="Times New Roman"/>
                <w:b/>
                <w:sz w:val="20"/>
                <w:szCs w:val="20"/>
              </w:rPr>
              <w:t>:</w:t>
            </w:r>
          </w:p>
          <w:p w:rsidR="00EE4E47" w:rsidRPr="00EE4E47" w:rsidRDefault="00EE4E47" w:rsidP="00EE4E47">
            <w:pPr>
              <w:pStyle w:val="Standard"/>
              <w:tabs>
                <w:tab w:val="left" w:pos="389"/>
                <w:tab w:val="left" w:pos="2107"/>
                <w:tab w:val="left" w:pos="3691"/>
              </w:tabs>
              <w:rPr>
                <w:rFonts w:cs="Times New Roman"/>
                <w:sz w:val="20"/>
                <w:szCs w:val="20"/>
              </w:rPr>
            </w:pPr>
            <w:r w:rsidRPr="00EE4E47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соответствие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стиля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оформления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презентации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r w:rsidRPr="00EE4E47">
              <w:rPr>
                <w:rFonts w:cs="Times New Roman"/>
                <w:spacing w:val="-2"/>
                <w:sz w:val="20"/>
                <w:szCs w:val="20"/>
              </w:rPr>
              <w:t>(</w:t>
            </w:r>
            <w:proofErr w:type="spellStart"/>
            <w:r w:rsidRPr="00EE4E47">
              <w:rPr>
                <w:rFonts w:cs="Times New Roman"/>
                <w:spacing w:val="-2"/>
                <w:sz w:val="20"/>
                <w:szCs w:val="20"/>
              </w:rPr>
              <w:t>графического</w:t>
            </w:r>
            <w:proofErr w:type="spellEnd"/>
            <w:r w:rsidRPr="00EE4E47">
              <w:rPr>
                <w:rFonts w:cs="Times New Roman"/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EE4E47">
              <w:rPr>
                <w:rFonts w:cs="Times New Roman"/>
                <w:spacing w:val="-1"/>
                <w:sz w:val="20"/>
                <w:szCs w:val="20"/>
              </w:rPr>
              <w:t>звукового</w:t>
            </w:r>
            <w:proofErr w:type="spellEnd"/>
            <w:r w:rsidRPr="00EE4E47">
              <w:rPr>
                <w:rFonts w:cs="Times New Roman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EE4E47">
              <w:rPr>
                <w:rFonts w:cs="Times New Roman"/>
                <w:spacing w:val="-2"/>
                <w:sz w:val="20"/>
                <w:szCs w:val="20"/>
              </w:rPr>
              <w:t>анимационного</w:t>
            </w:r>
            <w:proofErr w:type="spellEnd"/>
            <w:r w:rsidRPr="00EE4E47">
              <w:rPr>
                <w:rFonts w:cs="Times New Roman"/>
                <w:spacing w:val="-2"/>
                <w:sz w:val="20"/>
                <w:szCs w:val="20"/>
              </w:rPr>
              <w:t>)</w:t>
            </w:r>
            <w:r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содержанию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презентации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>;</w:t>
            </w:r>
          </w:p>
          <w:p w:rsidR="00EE4E47" w:rsidRPr="00EE4E47" w:rsidRDefault="00EE4E47" w:rsidP="00EE4E47">
            <w:pPr>
              <w:pStyle w:val="Standard"/>
              <w:tabs>
                <w:tab w:val="left" w:pos="389"/>
              </w:tabs>
              <w:rPr>
                <w:rFonts w:cs="Times New Roman"/>
                <w:sz w:val="20"/>
                <w:szCs w:val="20"/>
              </w:rPr>
            </w:pPr>
            <w:r w:rsidRPr="00EE4E47">
              <w:rPr>
                <w:rFonts w:cs="Times New Roman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EE4E47">
              <w:rPr>
                <w:rFonts w:cs="Times New Roman"/>
                <w:sz w:val="20"/>
                <w:szCs w:val="20"/>
                <w:lang w:val="en-US"/>
              </w:rPr>
              <w:t>целесообразность</w:t>
            </w:r>
            <w:proofErr w:type="spellEnd"/>
            <w:proofErr w:type="gramEnd"/>
            <w:r w:rsidRPr="00EE4E4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  <w:lang w:val="en-US"/>
              </w:rPr>
              <w:t>использованияанимационных</w:t>
            </w:r>
            <w:proofErr w:type="spellEnd"/>
            <w:r w:rsidRPr="00EE4E4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  <w:lang w:val="en-US"/>
              </w:rPr>
              <w:t>эффектов</w:t>
            </w:r>
            <w:proofErr w:type="spellEnd"/>
            <w:r w:rsidRPr="00EE4E47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E47" w:rsidRPr="00EE4E47" w:rsidRDefault="00EE4E47" w:rsidP="00EE4E47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EE4E47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EE4E47" w:rsidRPr="00EE4E47" w:rsidTr="00EE4E47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E47" w:rsidRPr="00EE4E47" w:rsidRDefault="00EE4E47" w:rsidP="00EE4E47">
            <w:pPr>
              <w:pStyle w:val="Standard"/>
              <w:rPr>
                <w:rFonts w:cs="Times New Roman"/>
                <w:sz w:val="20"/>
                <w:szCs w:val="20"/>
              </w:rPr>
            </w:pPr>
            <w:proofErr w:type="spellStart"/>
            <w:r w:rsidRPr="00EE4E47">
              <w:rPr>
                <w:rFonts w:cs="Times New Roman"/>
                <w:b/>
                <w:sz w:val="20"/>
                <w:szCs w:val="20"/>
              </w:rPr>
              <w:t>Требования</w:t>
            </w:r>
            <w:proofErr w:type="spellEnd"/>
            <w:r w:rsidRPr="00EE4E47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b/>
                <w:sz w:val="20"/>
                <w:szCs w:val="20"/>
              </w:rPr>
              <w:t>коформлению</w:t>
            </w:r>
            <w:proofErr w:type="spellEnd"/>
            <w:r w:rsidRPr="00EE4E47">
              <w:rPr>
                <w:rFonts w:cs="Times New Roman"/>
                <w:b/>
                <w:sz w:val="20"/>
                <w:szCs w:val="20"/>
              </w:rPr>
              <w:t>:</w:t>
            </w:r>
          </w:p>
          <w:p w:rsidR="00EE4E47" w:rsidRPr="00EE4E47" w:rsidRDefault="00EE4E47" w:rsidP="00EE4E47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EE4E47">
              <w:rPr>
                <w:rFonts w:cs="Times New Roman"/>
                <w:sz w:val="20"/>
                <w:szCs w:val="20"/>
              </w:rPr>
              <w:t xml:space="preserve">-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На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титульном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слайде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указываются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данные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автора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ФИО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название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университета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),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название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материала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дата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разработки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>;</w:t>
            </w:r>
          </w:p>
          <w:p w:rsidR="00EE4E47" w:rsidRPr="00EE4E47" w:rsidRDefault="00EE4E47" w:rsidP="00EE4E47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EE4E47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мультимедийная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презентация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с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методическим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сопровождением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приложениями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загружается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одним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заархивированным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файлом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>;</w:t>
            </w:r>
          </w:p>
          <w:p w:rsidR="00EE4E47" w:rsidRPr="00EE4E47" w:rsidRDefault="00EE4E47" w:rsidP="00EE4E47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EE4E47">
              <w:rPr>
                <w:rFonts w:cs="Times New Roman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EE4E47">
              <w:rPr>
                <w:rFonts w:cs="Times New Roman"/>
                <w:sz w:val="20"/>
                <w:szCs w:val="20"/>
              </w:rPr>
              <w:t>презентация</w:t>
            </w:r>
            <w:proofErr w:type="spellEnd"/>
            <w:proofErr w:type="gram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не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должна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быть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скучной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монотонной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громоздкой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оптимально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это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 xml:space="preserve"> 10-</w:t>
            </w:r>
            <w:proofErr w:type="spellStart"/>
            <w:r w:rsidRPr="00EE4E47">
              <w:rPr>
                <w:rFonts w:cs="Times New Roman"/>
                <w:sz w:val="20"/>
                <w:szCs w:val="20"/>
              </w:rPr>
              <w:t>15слайдов</w:t>
            </w:r>
            <w:proofErr w:type="spellEnd"/>
            <w:r w:rsidRPr="00EE4E47">
              <w:rPr>
                <w:rFonts w:cs="Times New Roman"/>
                <w:sz w:val="20"/>
                <w:szCs w:val="20"/>
              </w:rPr>
              <w:t>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E47" w:rsidRPr="00EE4E47" w:rsidRDefault="00EE4E47" w:rsidP="00EE4E47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EE4E47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EE4E47" w:rsidRPr="00EE4E47" w:rsidTr="00EE4E47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E47" w:rsidRPr="00EE4E47" w:rsidRDefault="00EE4E47" w:rsidP="00EE4E47">
            <w:pPr>
              <w:pStyle w:val="Standard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EE4E47">
              <w:rPr>
                <w:rFonts w:cs="Times New Roman"/>
                <w:b/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E47" w:rsidRPr="00EE4E47" w:rsidRDefault="00EE4E47" w:rsidP="00EE4E47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EE4E47">
              <w:rPr>
                <w:rFonts w:cs="Times New Roman"/>
                <w:b/>
                <w:sz w:val="20"/>
                <w:szCs w:val="20"/>
                <w:lang w:val="en-US"/>
              </w:rPr>
              <w:t>5</w:t>
            </w:r>
          </w:p>
        </w:tc>
      </w:tr>
    </w:tbl>
    <w:p w:rsidR="00D379D6" w:rsidRDefault="00D379D6" w:rsidP="009949ED">
      <w:pPr>
        <w:pStyle w:val="Standard"/>
        <w:tabs>
          <w:tab w:val="left" w:pos="-2268"/>
        </w:tabs>
        <w:jc w:val="center"/>
      </w:pPr>
      <w:proofErr w:type="spellStart"/>
      <w:r>
        <w:lastRenderedPageBreak/>
        <w:t>Шкала</w:t>
      </w:r>
      <w:proofErr w:type="spellEnd"/>
      <w:r w:rsidR="00EE4E47">
        <w:rPr>
          <w:lang w:val="ru-RU"/>
        </w:rPr>
        <w:t xml:space="preserve"> </w:t>
      </w:r>
      <w:proofErr w:type="spellStart"/>
      <w:r>
        <w:t>оценивания</w:t>
      </w:r>
      <w:proofErr w:type="spellEnd"/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2516"/>
        <w:gridCol w:w="3441"/>
        <w:gridCol w:w="2953"/>
      </w:tblGrid>
      <w:tr w:rsidR="00D379D6" w:rsidTr="00082C35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9D6" w:rsidRDefault="00D379D6" w:rsidP="009949ED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Баллы</w:t>
            </w:r>
            <w:proofErr w:type="spellEnd"/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9D6" w:rsidRDefault="00D379D6" w:rsidP="009949ED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9D6" w:rsidRDefault="00D379D6" w:rsidP="009949ED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Оценка</w:t>
            </w:r>
            <w:proofErr w:type="spellEnd"/>
          </w:p>
        </w:tc>
      </w:tr>
      <w:tr w:rsidR="00D379D6" w:rsidTr="00082C35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9D6" w:rsidRDefault="00D379D6" w:rsidP="009949ED">
            <w:pPr>
              <w:pStyle w:val="Standard"/>
              <w:tabs>
                <w:tab w:val="left" w:pos="1760"/>
              </w:tabs>
              <w:jc w:val="center"/>
            </w:pPr>
            <w:r>
              <w:t>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9D6" w:rsidRDefault="00D379D6" w:rsidP="009949ED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9D6" w:rsidRPr="00082C35" w:rsidRDefault="00082C35" w:rsidP="009949ED">
            <w:pPr>
              <w:pStyle w:val="Standard"/>
              <w:tabs>
                <w:tab w:val="left" w:pos="176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зачтено</w:t>
            </w:r>
          </w:p>
        </w:tc>
      </w:tr>
      <w:tr w:rsidR="00082C35" w:rsidTr="00082C35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C35" w:rsidRDefault="00082C35" w:rsidP="009949ED">
            <w:pPr>
              <w:pStyle w:val="Standard"/>
              <w:tabs>
                <w:tab w:val="left" w:pos="1760"/>
              </w:tabs>
              <w:jc w:val="center"/>
            </w:pPr>
            <w:r>
              <w:t>4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C35" w:rsidRDefault="0025459D" w:rsidP="009949ED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r w:rsidR="00082C35">
              <w:t>среднего</w:t>
            </w:r>
            <w:proofErr w:type="spellEnd"/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C35" w:rsidRPr="00082C35" w:rsidRDefault="00082C35" w:rsidP="000D1F13">
            <w:pPr>
              <w:pStyle w:val="Standard"/>
              <w:tabs>
                <w:tab w:val="left" w:pos="176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зачтено</w:t>
            </w:r>
          </w:p>
        </w:tc>
      </w:tr>
      <w:tr w:rsidR="00082C35" w:rsidTr="00082C35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C35" w:rsidRDefault="00082C35" w:rsidP="009949ED">
            <w:pPr>
              <w:pStyle w:val="Standard"/>
              <w:tabs>
                <w:tab w:val="left" w:pos="1760"/>
              </w:tabs>
              <w:jc w:val="center"/>
            </w:pPr>
            <w:r>
              <w:t>3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C35" w:rsidRDefault="00082C35" w:rsidP="009949ED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C35" w:rsidRPr="00082C35" w:rsidRDefault="00082C35" w:rsidP="000D1F13">
            <w:pPr>
              <w:pStyle w:val="Standard"/>
              <w:tabs>
                <w:tab w:val="left" w:pos="176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зачтено</w:t>
            </w:r>
          </w:p>
        </w:tc>
      </w:tr>
      <w:tr w:rsidR="00082C35" w:rsidTr="00082C35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C35" w:rsidRDefault="00082C35" w:rsidP="009949ED">
            <w:pPr>
              <w:pStyle w:val="Standard"/>
              <w:tabs>
                <w:tab w:val="left" w:pos="1760"/>
              </w:tabs>
              <w:jc w:val="center"/>
            </w:pPr>
            <w:r>
              <w:t>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C35" w:rsidRDefault="00082C35" w:rsidP="009949ED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2C35" w:rsidRPr="00082C35" w:rsidRDefault="00082C35" w:rsidP="000D1F13">
            <w:pPr>
              <w:pStyle w:val="Standard"/>
              <w:tabs>
                <w:tab w:val="left" w:pos="176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незачтено</w:t>
            </w:r>
          </w:p>
        </w:tc>
      </w:tr>
    </w:tbl>
    <w:p w:rsidR="00D379D6" w:rsidRDefault="00D379D6" w:rsidP="00A54346">
      <w:pPr>
        <w:jc w:val="both"/>
        <w:rPr>
          <w:rFonts w:eastAsia="Batang"/>
          <w:sz w:val="20"/>
          <w:szCs w:val="20"/>
          <w:lang w:eastAsia="ko-KR"/>
        </w:rPr>
      </w:pPr>
    </w:p>
    <w:p w:rsidR="00D379D6" w:rsidRPr="00C65A58" w:rsidRDefault="00D379D6" w:rsidP="00A54346">
      <w:pPr>
        <w:jc w:val="both"/>
        <w:rPr>
          <w:rFonts w:eastAsia="Batang"/>
          <w:sz w:val="20"/>
          <w:szCs w:val="20"/>
          <w:lang w:eastAsia="ko-KR"/>
        </w:rPr>
      </w:pPr>
    </w:p>
    <w:p w:rsidR="00D379D6" w:rsidRDefault="00D379D6" w:rsidP="00A54346">
      <w:pPr>
        <w:tabs>
          <w:tab w:val="left" w:pos="1134"/>
        </w:tabs>
        <w:jc w:val="center"/>
        <w:rPr>
          <w:b/>
        </w:rPr>
      </w:pPr>
      <w:r>
        <w:rPr>
          <w:b/>
        </w:rPr>
        <w:t xml:space="preserve">Вопросы к </w:t>
      </w:r>
      <w:r w:rsidR="00F10424">
        <w:rPr>
          <w:b/>
        </w:rPr>
        <w:t>зачет</w:t>
      </w:r>
      <w:r>
        <w:rPr>
          <w:b/>
        </w:rPr>
        <w:t>у</w:t>
      </w:r>
    </w:p>
    <w:p w:rsidR="00D379D6" w:rsidRDefault="00D379D6" w:rsidP="00A54346">
      <w:pPr>
        <w:tabs>
          <w:tab w:val="left" w:pos="1134"/>
        </w:tabs>
        <w:jc w:val="center"/>
        <w:rPr>
          <w:sz w:val="20"/>
          <w:szCs w:val="20"/>
        </w:rPr>
      </w:pPr>
    </w:p>
    <w:p w:rsidR="00D379D6" w:rsidRDefault="00D379D6" w:rsidP="00A54346">
      <w:pPr>
        <w:widowControl/>
        <w:numPr>
          <w:ilvl w:val="0"/>
          <w:numId w:val="27"/>
        </w:numPr>
        <w:tabs>
          <w:tab w:val="left" w:pos="502"/>
          <w:tab w:val="left" w:pos="810"/>
        </w:tabs>
        <w:spacing w:line="200" w:lineRule="atLeast"/>
        <w:jc w:val="both"/>
      </w:pPr>
      <w:r>
        <w:t xml:space="preserve">Понятие о научном исследовании. </w:t>
      </w:r>
    </w:p>
    <w:p w:rsidR="00D379D6" w:rsidRDefault="00D379D6" w:rsidP="00A54346">
      <w:pPr>
        <w:pStyle w:val="a5"/>
        <w:widowControl/>
        <w:numPr>
          <w:ilvl w:val="0"/>
          <w:numId w:val="27"/>
        </w:numPr>
        <w:tabs>
          <w:tab w:val="left" w:pos="502"/>
          <w:tab w:val="left" w:pos="810"/>
        </w:tabs>
        <w:spacing w:after="0" w:line="200" w:lineRule="atLeast"/>
        <w:jc w:val="both"/>
        <w:rPr>
          <w:szCs w:val="20"/>
        </w:rPr>
      </w:pPr>
      <w:r>
        <w:t>Источники и условия научно</w:t>
      </w:r>
      <w:r w:rsidR="00A46A15">
        <w:t>-</w:t>
      </w:r>
      <w:r>
        <w:t xml:space="preserve">педагогического поиска. </w:t>
      </w:r>
    </w:p>
    <w:p w:rsidR="00D379D6" w:rsidRDefault="00D379D6" w:rsidP="00A54346">
      <w:pPr>
        <w:widowControl/>
        <w:numPr>
          <w:ilvl w:val="0"/>
          <w:numId w:val="27"/>
        </w:numPr>
        <w:tabs>
          <w:tab w:val="left" w:pos="502"/>
          <w:tab w:val="left" w:pos="810"/>
        </w:tabs>
        <w:spacing w:line="200" w:lineRule="atLeast"/>
        <w:jc w:val="both"/>
      </w:pPr>
      <w:r>
        <w:t>Теоретические основы современных научно</w:t>
      </w:r>
      <w:r w:rsidR="00A46A15">
        <w:t>-</w:t>
      </w:r>
      <w:r>
        <w:t xml:space="preserve">педагогических исследований. </w:t>
      </w:r>
    </w:p>
    <w:p w:rsidR="00D379D6" w:rsidRDefault="00D379D6" w:rsidP="00A54346">
      <w:pPr>
        <w:widowControl/>
        <w:numPr>
          <w:ilvl w:val="0"/>
          <w:numId w:val="27"/>
        </w:numPr>
        <w:tabs>
          <w:tab w:val="left" w:pos="502"/>
          <w:tab w:val="left" w:pos="810"/>
        </w:tabs>
        <w:spacing w:line="200" w:lineRule="atLeast"/>
        <w:jc w:val="both"/>
      </w:pPr>
      <w:r>
        <w:t xml:space="preserve">Виды научно-педагогических исследований. </w:t>
      </w:r>
    </w:p>
    <w:p w:rsidR="00D379D6" w:rsidRDefault="00D379D6" w:rsidP="00A54346">
      <w:pPr>
        <w:pStyle w:val="a5"/>
        <w:widowControl/>
        <w:numPr>
          <w:ilvl w:val="0"/>
          <w:numId w:val="27"/>
        </w:numPr>
        <w:tabs>
          <w:tab w:val="left" w:pos="502"/>
          <w:tab w:val="left" w:pos="810"/>
        </w:tabs>
        <w:spacing w:after="0" w:line="200" w:lineRule="atLeast"/>
        <w:jc w:val="both"/>
        <w:rPr>
          <w:szCs w:val="20"/>
        </w:rPr>
      </w:pPr>
      <w:r>
        <w:t>Структура методологии педагогики.</w:t>
      </w:r>
    </w:p>
    <w:p w:rsidR="00D379D6" w:rsidRDefault="00D379D6" w:rsidP="00A54346">
      <w:pPr>
        <w:pStyle w:val="a5"/>
        <w:widowControl/>
        <w:numPr>
          <w:ilvl w:val="0"/>
          <w:numId w:val="27"/>
        </w:numPr>
        <w:tabs>
          <w:tab w:val="left" w:pos="502"/>
          <w:tab w:val="left" w:pos="810"/>
        </w:tabs>
        <w:spacing w:after="0" w:line="200" w:lineRule="atLeast"/>
        <w:jc w:val="both"/>
      </w:pPr>
      <w:r>
        <w:t xml:space="preserve">Понятие логики научно-педагогического исследования. </w:t>
      </w:r>
    </w:p>
    <w:p w:rsidR="00D379D6" w:rsidRDefault="00D379D6" w:rsidP="00A54346">
      <w:pPr>
        <w:pStyle w:val="a5"/>
        <w:widowControl/>
        <w:numPr>
          <w:ilvl w:val="0"/>
          <w:numId w:val="27"/>
        </w:numPr>
        <w:tabs>
          <w:tab w:val="left" w:pos="502"/>
          <w:tab w:val="left" w:pos="810"/>
        </w:tabs>
        <w:spacing w:after="0" w:line="200" w:lineRule="atLeast"/>
        <w:jc w:val="both"/>
      </w:pPr>
      <w:r>
        <w:t xml:space="preserve">Проблема и тема научно-педагогического исследования. </w:t>
      </w:r>
    </w:p>
    <w:p w:rsidR="00D379D6" w:rsidRDefault="00D379D6" w:rsidP="00A54346">
      <w:pPr>
        <w:pStyle w:val="a5"/>
        <w:widowControl/>
        <w:numPr>
          <w:ilvl w:val="0"/>
          <w:numId w:val="27"/>
        </w:numPr>
        <w:tabs>
          <w:tab w:val="left" w:pos="502"/>
          <w:tab w:val="left" w:pos="810"/>
        </w:tabs>
        <w:spacing w:after="0" w:line="200" w:lineRule="atLeast"/>
        <w:jc w:val="both"/>
      </w:pPr>
      <w:r>
        <w:t xml:space="preserve">Объект и предмет научно-педагогического исследования. </w:t>
      </w:r>
    </w:p>
    <w:p w:rsidR="00D379D6" w:rsidRDefault="00D379D6" w:rsidP="00A54346">
      <w:pPr>
        <w:pStyle w:val="a5"/>
        <w:widowControl/>
        <w:numPr>
          <w:ilvl w:val="0"/>
          <w:numId w:val="27"/>
        </w:numPr>
        <w:tabs>
          <w:tab w:val="left" w:pos="502"/>
          <w:tab w:val="left" w:pos="810"/>
        </w:tabs>
        <w:spacing w:after="0" w:line="200" w:lineRule="atLeast"/>
        <w:jc w:val="both"/>
      </w:pPr>
      <w:r>
        <w:t xml:space="preserve">Цели и задачи научно-педагогического исследования. </w:t>
      </w:r>
    </w:p>
    <w:p w:rsidR="00D379D6" w:rsidRDefault="00D379D6" w:rsidP="00A54346">
      <w:pPr>
        <w:pStyle w:val="a5"/>
        <w:widowControl/>
        <w:numPr>
          <w:ilvl w:val="0"/>
          <w:numId w:val="27"/>
        </w:numPr>
        <w:tabs>
          <w:tab w:val="left" w:pos="502"/>
          <w:tab w:val="left" w:pos="810"/>
        </w:tabs>
        <w:spacing w:after="0" w:line="200" w:lineRule="atLeast"/>
        <w:jc w:val="both"/>
      </w:pPr>
      <w:r>
        <w:t xml:space="preserve">Мониторинг процесса и результатов научно-педагогического исследования. </w:t>
      </w:r>
    </w:p>
    <w:p w:rsidR="00D379D6" w:rsidRDefault="00D379D6" w:rsidP="00A54346">
      <w:pPr>
        <w:pStyle w:val="a5"/>
        <w:widowControl/>
        <w:numPr>
          <w:ilvl w:val="0"/>
          <w:numId w:val="27"/>
        </w:numPr>
        <w:tabs>
          <w:tab w:val="left" w:pos="502"/>
          <w:tab w:val="left" w:pos="810"/>
        </w:tabs>
        <w:spacing w:after="0" w:line="200" w:lineRule="atLeast"/>
        <w:jc w:val="both"/>
      </w:pPr>
      <w:r>
        <w:t>Теория, метод и методика, их взаимосвязь.</w:t>
      </w:r>
    </w:p>
    <w:p w:rsidR="00364190" w:rsidRDefault="00364190" w:rsidP="00A54346">
      <w:pPr>
        <w:widowControl/>
        <w:numPr>
          <w:ilvl w:val="0"/>
          <w:numId w:val="27"/>
        </w:numPr>
        <w:tabs>
          <w:tab w:val="left" w:pos="502"/>
          <w:tab w:val="left" w:pos="810"/>
        </w:tabs>
        <w:spacing w:line="200" w:lineRule="atLeast"/>
        <w:jc w:val="both"/>
      </w:pPr>
      <w:r w:rsidRPr="00364190">
        <w:t>Формы организации исследовательской и проектной деятельности школьников</w:t>
      </w:r>
      <w:r>
        <w:t>.</w:t>
      </w:r>
    </w:p>
    <w:p w:rsidR="00A6152A" w:rsidRDefault="00D379D6" w:rsidP="00A54346">
      <w:pPr>
        <w:widowControl/>
        <w:numPr>
          <w:ilvl w:val="0"/>
          <w:numId w:val="27"/>
        </w:numPr>
        <w:tabs>
          <w:tab w:val="left" w:pos="502"/>
          <w:tab w:val="left" w:pos="810"/>
        </w:tabs>
        <w:spacing w:line="200" w:lineRule="atLeast"/>
        <w:jc w:val="both"/>
      </w:pPr>
      <w:r>
        <w:t xml:space="preserve">Способы интерпретации результатов исследования. </w:t>
      </w:r>
    </w:p>
    <w:p w:rsidR="00D379D6" w:rsidRDefault="00D379D6" w:rsidP="00A54346">
      <w:pPr>
        <w:widowControl/>
        <w:numPr>
          <w:ilvl w:val="0"/>
          <w:numId w:val="27"/>
        </w:numPr>
        <w:tabs>
          <w:tab w:val="left" w:pos="502"/>
          <w:tab w:val="left" w:pos="810"/>
        </w:tabs>
        <w:spacing w:line="200" w:lineRule="atLeast"/>
        <w:jc w:val="both"/>
      </w:pPr>
      <w:r>
        <w:t>Составление заключения и практических рекомендаций на основе исследовательских данных.</w:t>
      </w:r>
    </w:p>
    <w:p w:rsidR="00364190" w:rsidRDefault="00364190" w:rsidP="00A54346">
      <w:pPr>
        <w:widowControl/>
        <w:numPr>
          <w:ilvl w:val="0"/>
          <w:numId w:val="27"/>
        </w:numPr>
        <w:tabs>
          <w:tab w:val="left" w:pos="502"/>
          <w:tab w:val="left" w:pos="810"/>
        </w:tabs>
        <w:spacing w:line="200" w:lineRule="atLeast"/>
        <w:jc w:val="both"/>
      </w:pPr>
      <w:r w:rsidRPr="00364190">
        <w:t xml:space="preserve">Типология видов деятельности и творческих работ по математике. </w:t>
      </w:r>
    </w:p>
    <w:p w:rsidR="00364190" w:rsidRDefault="00364190" w:rsidP="00A54346">
      <w:pPr>
        <w:widowControl/>
        <w:numPr>
          <w:ilvl w:val="0"/>
          <w:numId w:val="27"/>
        </w:numPr>
        <w:tabs>
          <w:tab w:val="left" w:pos="502"/>
          <w:tab w:val="left" w:pos="810"/>
        </w:tabs>
        <w:spacing w:line="200" w:lineRule="atLeast"/>
        <w:jc w:val="both"/>
      </w:pPr>
      <w:r w:rsidRPr="00364190">
        <w:t xml:space="preserve">Исследовательский проект учащегося и педагогический проект учителя математики. </w:t>
      </w:r>
    </w:p>
    <w:p w:rsidR="00D379D6" w:rsidRDefault="00D379D6" w:rsidP="00A6152A">
      <w:pPr>
        <w:widowControl/>
        <w:numPr>
          <w:ilvl w:val="0"/>
          <w:numId w:val="27"/>
        </w:numPr>
        <w:tabs>
          <w:tab w:val="left" w:pos="502"/>
          <w:tab w:val="left" w:pos="810"/>
        </w:tabs>
        <w:spacing w:line="200" w:lineRule="atLeast"/>
        <w:jc w:val="both"/>
      </w:pPr>
      <w:r>
        <w:t>Понятие апробации научно</w:t>
      </w:r>
      <w:r w:rsidR="00A46A15">
        <w:t>-</w:t>
      </w:r>
      <w:r>
        <w:t xml:space="preserve">педагогического исследования. Формы апробации. Значение апробации. </w:t>
      </w:r>
    </w:p>
    <w:p w:rsidR="00A6152A" w:rsidRDefault="00D379D6" w:rsidP="00A54346">
      <w:pPr>
        <w:widowControl/>
        <w:numPr>
          <w:ilvl w:val="0"/>
          <w:numId w:val="27"/>
        </w:numPr>
        <w:tabs>
          <w:tab w:val="left" w:pos="502"/>
          <w:tab w:val="left" w:pos="810"/>
        </w:tabs>
        <w:spacing w:line="200" w:lineRule="atLeast"/>
        <w:jc w:val="both"/>
      </w:pPr>
      <w:r>
        <w:t xml:space="preserve">Требования к оформлению результатов исследования. </w:t>
      </w:r>
    </w:p>
    <w:p w:rsidR="00D379D6" w:rsidRDefault="00364190" w:rsidP="00A54346">
      <w:pPr>
        <w:widowControl/>
        <w:numPr>
          <w:ilvl w:val="0"/>
          <w:numId w:val="27"/>
        </w:numPr>
        <w:tabs>
          <w:tab w:val="left" w:pos="502"/>
          <w:tab w:val="left" w:pos="810"/>
        </w:tabs>
        <w:spacing w:line="200" w:lineRule="atLeast"/>
        <w:jc w:val="both"/>
      </w:pPr>
      <w:r w:rsidRPr="00364190">
        <w:t>Использование информационных технологий и Интернет-ре</w:t>
      </w:r>
      <w:r>
        <w:t>сурсов в проектной деятельности</w:t>
      </w:r>
      <w:r w:rsidR="00D379D6">
        <w:t xml:space="preserve">. </w:t>
      </w:r>
    </w:p>
    <w:p w:rsidR="00364190" w:rsidRPr="00F26076" w:rsidRDefault="00D379D6" w:rsidP="0073701E">
      <w:pPr>
        <w:widowControl/>
        <w:numPr>
          <w:ilvl w:val="0"/>
          <w:numId w:val="27"/>
        </w:numPr>
        <w:tabs>
          <w:tab w:val="left" w:pos="502"/>
          <w:tab w:val="left" w:pos="810"/>
        </w:tabs>
        <w:autoSpaceDN w:val="0"/>
        <w:spacing w:line="200" w:lineRule="atLeast"/>
        <w:jc w:val="both"/>
        <w:rPr>
          <w:rFonts w:eastAsia="Times New Roman" w:cs="Times New Roman"/>
          <w:b/>
          <w:kern w:val="3"/>
          <w:lang w:eastAsia="zh-CN" w:bidi="ar-SA"/>
        </w:rPr>
      </w:pPr>
      <w:r>
        <w:t xml:space="preserve">Содержание </w:t>
      </w:r>
      <w:r w:rsidR="00A6152A">
        <w:t>исследовательской</w:t>
      </w:r>
      <w:r>
        <w:t xml:space="preserve"> работы в современных учреждениях образования. </w:t>
      </w:r>
    </w:p>
    <w:p w:rsidR="00364190" w:rsidRDefault="00364190" w:rsidP="0073701E">
      <w:pPr>
        <w:widowControl/>
        <w:tabs>
          <w:tab w:val="left" w:pos="2295"/>
        </w:tabs>
        <w:autoSpaceDN w:val="0"/>
        <w:rPr>
          <w:rFonts w:eastAsia="Times New Roman" w:cs="Times New Roman"/>
          <w:b/>
          <w:kern w:val="3"/>
          <w:lang w:eastAsia="zh-CN" w:bidi="ar-SA"/>
        </w:rPr>
      </w:pPr>
    </w:p>
    <w:p w:rsidR="0073701E" w:rsidRPr="0073701E" w:rsidRDefault="0073701E" w:rsidP="0073701E">
      <w:pPr>
        <w:widowControl/>
        <w:tabs>
          <w:tab w:val="left" w:pos="2295"/>
        </w:tabs>
        <w:autoSpaceDN w:val="0"/>
        <w:rPr>
          <w:rFonts w:eastAsia="Times New Roman" w:cs="Times New Roman"/>
          <w:kern w:val="3"/>
          <w:lang w:eastAsia="zh-CN" w:bidi="ar-SA"/>
        </w:rPr>
      </w:pPr>
      <w:proofErr w:type="gramStart"/>
      <w:r w:rsidRPr="0073701E">
        <w:rPr>
          <w:rFonts w:eastAsia="Times New Roman" w:cs="Times New Roman"/>
          <w:b/>
          <w:kern w:val="3"/>
          <w:lang w:eastAsia="zh-CN" w:bidi="ar-SA"/>
        </w:rPr>
        <w:t>Критерии оценки</w:t>
      </w:r>
      <w:proofErr w:type="gramEnd"/>
      <w:r w:rsidR="00EE4E47">
        <w:rPr>
          <w:rFonts w:eastAsia="Times New Roman" w:cs="Times New Roman"/>
          <w:b/>
          <w:kern w:val="3"/>
          <w:lang w:eastAsia="zh-CN" w:bidi="ar-SA"/>
        </w:rPr>
        <w:t>:</w:t>
      </w:r>
    </w:p>
    <w:p w:rsidR="0073701E" w:rsidRPr="0073701E" w:rsidRDefault="0073701E" w:rsidP="0073701E">
      <w:pPr>
        <w:widowControl/>
        <w:tabs>
          <w:tab w:val="left" w:pos="2295"/>
        </w:tabs>
        <w:autoSpaceDN w:val="0"/>
        <w:jc w:val="center"/>
        <w:rPr>
          <w:rFonts w:eastAsia="Times New Roman" w:cs="Times New Roman"/>
          <w:kern w:val="3"/>
          <w:lang w:eastAsia="zh-CN" w:bidi="ar-SA"/>
        </w:rPr>
      </w:pPr>
    </w:p>
    <w:tbl>
      <w:tblPr>
        <w:tblW w:w="10490" w:type="dxa"/>
        <w:tblInd w:w="-176" w:type="dxa"/>
        <w:tblLayout w:type="fixed"/>
        <w:tblCellMar>
          <w:left w:w="57" w:type="dxa"/>
          <w:right w:w="28" w:type="dxa"/>
        </w:tblCellMar>
        <w:tblLook w:val="04A0"/>
      </w:tblPr>
      <w:tblGrid>
        <w:gridCol w:w="1560"/>
        <w:gridCol w:w="1985"/>
        <w:gridCol w:w="2552"/>
        <w:gridCol w:w="7"/>
        <w:gridCol w:w="2260"/>
        <w:gridCol w:w="2126"/>
      </w:tblGrid>
      <w:tr w:rsidR="0073701E" w:rsidRPr="0073701E" w:rsidTr="00EE4E47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1E" w:rsidRPr="0073701E" w:rsidRDefault="0073701E" w:rsidP="00EE4E47">
            <w:pPr>
              <w:widowControl/>
              <w:tabs>
                <w:tab w:val="left" w:pos="-2127"/>
              </w:tabs>
              <w:autoSpaceDN w:val="0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 w:bidi="ar-SA"/>
              </w:rPr>
            </w:pPr>
            <w:proofErr w:type="gramStart"/>
            <w:r w:rsidRPr="0073701E">
              <w:rPr>
                <w:rFonts w:eastAsia="Times New Roman" w:cs="Times New Roman"/>
                <w:spacing w:val="1"/>
                <w:kern w:val="3"/>
                <w:sz w:val="20"/>
                <w:szCs w:val="20"/>
                <w:lang w:eastAsia="zh-CN" w:bidi="ar-SA"/>
              </w:rPr>
              <w:t>П</w:t>
            </w:r>
            <w:r w:rsidRPr="0073701E">
              <w:rPr>
                <w:rFonts w:eastAsia="Times New Roman" w:cs="Times New Roman"/>
                <w:spacing w:val="2"/>
                <w:kern w:val="3"/>
                <w:sz w:val="20"/>
                <w:szCs w:val="20"/>
                <w:lang w:eastAsia="zh-CN" w:bidi="ar-SA"/>
              </w:rPr>
              <w:t>л</w:t>
            </w: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>а</w:t>
            </w:r>
            <w:r w:rsidRPr="0073701E">
              <w:rPr>
                <w:rFonts w:eastAsia="Times New Roman" w:cs="Times New Roman"/>
                <w:spacing w:val="-1"/>
                <w:kern w:val="3"/>
                <w:sz w:val="20"/>
                <w:szCs w:val="20"/>
                <w:lang w:eastAsia="zh-CN" w:bidi="ar-SA"/>
              </w:rPr>
              <w:t>ни</w:t>
            </w:r>
            <w:r w:rsidRPr="0073701E">
              <w:rPr>
                <w:rFonts w:eastAsia="Times New Roman" w:cs="Times New Roman"/>
                <w:spacing w:val="-2"/>
                <w:kern w:val="3"/>
                <w:sz w:val="20"/>
                <w:szCs w:val="20"/>
                <w:lang w:eastAsia="zh-CN" w:bidi="ar-SA"/>
              </w:rPr>
              <w:t>р</w:t>
            </w:r>
            <w:r w:rsidRPr="0073701E">
              <w:rPr>
                <w:rFonts w:eastAsia="Times New Roman" w:cs="Times New Roman"/>
                <w:spacing w:val="-5"/>
                <w:kern w:val="3"/>
                <w:sz w:val="20"/>
                <w:szCs w:val="20"/>
                <w:lang w:eastAsia="zh-CN" w:bidi="ar-SA"/>
              </w:rPr>
              <w:t>у</w:t>
            </w:r>
            <w:r w:rsidRPr="0073701E">
              <w:rPr>
                <w:rFonts w:eastAsia="Times New Roman" w:cs="Times New Roman"/>
                <w:spacing w:val="-3"/>
                <w:w w:val="101"/>
                <w:kern w:val="3"/>
                <w:sz w:val="20"/>
                <w:szCs w:val="20"/>
                <w:lang w:eastAsia="zh-CN" w:bidi="ar-SA"/>
              </w:rPr>
              <w:t>е</w:t>
            </w:r>
            <w:r w:rsidRPr="0073701E">
              <w:rPr>
                <w:rFonts w:eastAsia="Times New Roman" w:cs="Times New Roman"/>
                <w:spacing w:val="2"/>
                <w:kern w:val="3"/>
                <w:sz w:val="20"/>
                <w:szCs w:val="20"/>
                <w:lang w:eastAsia="zh-CN" w:bidi="ar-SA"/>
              </w:rPr>
              <w:t>м</w:t>
            </w:r>
            <w:r w:rsidRPr="0073701E">
              <w:rPr>
                <w:rFonts w:eastAsia="Times New Roman" w:cs="Times New Roman"/>
                <w:spacing w:val="-4"/>
                <w:kern w:val="3"/>
                <w:sz w:val="20"/>
                <w:szCs w:val="20"/>
                <w:lang w:eastAsia="zh-CN" w:bidi="ar-SA"/>
              </w:rPr>
              <w:t>ы</w:t>
            </w:r>
            <w:r w:rsidRPr="0073701E">
              <w:rPr>
                <w:rFonts w:eastAsia="Times New Roman" w:cs="Times New Roman"/>
                <w:w w:val="101"/>
                <w:kern w:val="3"/>
                <w:sz w:val="20"/>
                <w:szCs w:val="20"/>
                <w:lang w:eastAsia="zh-CN" w:bidi="ar-SA"/>
              </w:rPr>
              <w:t>е</w:t>
            </w:r>
            <w:proofErr w:type="gramEnd"/>
          </w:p>
          <w:p w:rsidR="0073701E" w:rsidRPr="0073701E" w:rsidRDefault="00EE4E47" w:rsidP="0073701E">
            <w:pPr>
              <w:widowControl/>
              <w:autoSpaceDN w:val="0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 w:bidi="ar-SA"/>
              </w:rPr>
            </w:pPr>
            <w:r>
              <w:rPr>
                <w:rFonts w:eastAsia="Times New Roman" w:cs="Times New Roman"/>
                <w:spacing w:val="-2"/>
                <w:kern w:val="3"/>
                <w:sz w:val="20"/>
                <w:szCs w:val="20"/>
                <w:lang w:eastAsia="zh-CN" w:bidi="ar-SA"/>
              </w:rPr>
              <w:t>результаты</w:t>
            </w:r>
            <w:r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 xml:space="preserve"> </w:t>
            </w:r>
            <w:r w:rsidR="0073701E" w:rsidRPr="0073701E">
              <w:rPr>
                <w:rFonts w:eastAsia="Times New Roman" w:cs="Times New Roman"/>
                <w:spacing w:val="-5"/>
                <w:kern w:val="3"/>
                <w:sz w:val="20"/>
                <w:szCs w:val="20"/>
                <w:lang w:eastAsia="zh-CN" w:bidi="ar-SA"/>
              </w:rPr>
              <w:t>об</w:t>
            </w:r>
            <w:r w:rsidR="0073701E"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>у</w:t>
            </w:r>
            <w:r w:rsidR="0073701E" w:rsidRPr="0073701E">
              <w:rPr>
                <w:rFonts w:eastAsia="Times New Roman" w:cs="Times New Roman"/>
                <w:spacing w:val="1"/>
                <w:kern w:val="3"/>
                <w:sz w:val="20"/>
                <w:szCs w:val="20"/>
                <w:lang w:eastAsia="zh-CN" w:bidi="ar-SA"/>
              </w:rPr>
              <w:t>ч</w:t>
            </w:r>
            <w:r w:rsidR="0073701E" w:rsidRPr="0073701E">
              <w:rPr>
                <w:rFonts w:eastAsia="Times New Roman" w:cs="Times New Roman"/>
                <w:spacing w:val="2"/>
                <w:w w:val="101"/>
                <w:kern w:val="3"/>
                <w:sz w:val="20"/>
                <w:szCs w:val="20"/>
                <w:lang w:eastAsia="zh-CN" w:bidi="ar-SA"/>
              </w:rPr>
              <w:t>е</w:t>
            </w:r>
            <w:r w:rsidR="0073701E" w:rsidRPr="0073701E">
              <w:rPr>
                <w:rFonts w:eastAsia="Times New Roman" w:cs="Times New Roman"/>
                <w:spacing w:val="-1"/>
                <w:kern w:val="3"/>
                <w:sz w:val="20"/>
                <w:szCs w:val="20"/>
                <w:lang w:eastAsia="zh-CN" w:bidi="ar-SA"/>
              </w:rPr>
              <w:t>ни</w:t>
            </w:r>
            <w:r w:rsidR="0073701E"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>я</w:t>
            </w:r>
          </w:p>
        </w:tc>
        <w:tc>
          <w:tcPr>
            <w:tcW w:w="4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1E" w:rsidRPr="0073701E" w:rsidRDefault="0073701E" w:rsidP="0073701E">
            <w:pPr>
              <w:widowControl/>
              <w:autoSpaceDN w:val="0"/>
              <w:jc w:val="center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Times New Roman" w:cs="Times New Roman"/>
                <w:spacing w:val="1"/>
                <w:kern w:val="3"/>
                <w:sz w:val="20"/>
                <w:szCs w:val="20"/>
                <w:lang w:eastAsia="zh-CN" w:bidi="ar-SA"/>
              </w:rPr>
              <w:t>П</w:t>
            </w:r>
            <w:r w:rsidRPr="0073701E">
              <w:rPr>
                <w:rFonts w:eastAsia="Times New Roman" w:cs="Times New Roman"/>
                <w:spacing w:val="-5"/>
                <w:kern w:val="3"/>
                <w:sz w:val="20"/>
                <w:szCs w:val="20"/>
                <w:lang w:eastAsia="zh-CN" w:bidi="ar-SA"/>
              </w:rPr>
              <w:t>о</w:t>
            </w:r>
            <w:r w:rsidRPr="0073701E">
              <w:rPr>
                <w:rFonts w:eastAsia="Times New Roman" w:cs="Times New Roman"/>
                <w:spacing w:val="-1"/>
                <w:kern w:val="3"/>
                <w:sz w:val="20"/>
                <w:szCs w:val="20"/>
                <w:lang w:eastAsia="zh-CN" w:bidi="ar-SA"/>
              </w:rPr>
              <w:t>к</w:t>
            </w: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>аза</w:t>
            </w:r>
            <w:r w:rsidRPr="0073701E">
              <w:rPr>
                <w:rFonts w:eastAsia="Times New Roman" w:cs="Times New Roman"/>
                <w:spacing w:val="-3"/>
                <w:kern w:val="3"/>
                <w:sz w:val="20"/>
                <w:szCs w:val="20"/>
                <w:lang w:eastAsia="zh-CN" w:bidi="ar-SA"/>
              </w:rPr>
              <w:t>т</w:t>
            </w:r>
            <w:r w:rsidRPr="0073701E">
              <w:rPr>
                <w:rFonts w:eastAsia="Times New Roman" w:cs="Times New Roman"/>
                <w:spacing w:val="2"/>
                <w:kern w:val="3"/>
                <w:sz w:val="20"/>
                <w:szCs w:val="20"/>
                <w:lang w:eastAsia="zh-CN" w:bidi="ar-SA"/>
              </w:rPr>
              <w:t>ел</w:t>
            </w: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>и</w:t>
            </w:r>
            <w:r w:rsidRPr="0073701E">
              <w:rPr>
                <w:rFonts w:eastAsia="Times New Roman" w:cs="Times New Roman"/>
                <w:spacing w:val="-5"/>
                <w:kern w:val="3"/>
                <w:sz w:val="20"/>
                <w:szCs w:val="20"/>
                <w:lang w:eastAsia="zh-CN" w:bidi="ar-SA"/>
              </w:rPr>
              <w:t>о</w:t>
            </w:r>
            <w:r w:rsidRPr="0073701E">
              <w:rPr>
                <w:rFonts w:eastAsia="Times New Roman" w:cs="Times New Roman"/>
                <w:spacing w:val="-1"/>
                <w:kern w:val="3"/>
                <w:sz w:val="20"/>
                <w:szCs w:val="20"/>
                <w:lang w:eastAsia="zh-CN" w:bidi="ar-SA"/>
              </w:rPr>
              <w:t>ц</w:t>
            </w:r>
            <w:r w:rsidRPr="0073701E">
              <w:rPr>
                <w:rFonts w:eastAsia="Times New Roman" w:cs="Times New Roman"/>
                <w:spacing w:val="2"/>
                <w:w w:val="101"/>
                <w:kern w:val="3"/>
                <w:sz w:val="20"/>
                <w:szCs w:val="20"/>
                <w:lang w:eastAsia="zh-CN" w:bidi="ar-SA"/>
              </w:rPr>
              <w:t>е</w:t>
            </w:r>
            <w:r w:rsidRPr="0073701E">
              <w:rPr>
                <w:rFonts w:eastAsia="Times New Roman" w:cs="Times New Roman"/>
                <w:spacing w:val="-1"/>
                <w:kern w:val="3"/>
                <w:sz w:val="20"/>
                <w:szCs w:val="20"/>
                <w:lang w:eastAsia="zh-CN" w:bidi="ar-SA"/>
              </w:rPr>
              <w:t>ни</w:t>
            </w:r>
            <w:r w:rsidRPr="0073701E">
              <w:rPr>
                <w:rFonts w:eastAsia="Times New Roman" w:cs="Times New Roman"/>
                <w:spacing w:val="1"/>
                <w:kern w:val="3"/>
                <w:sz w:val="20"/>
                <w:szCs w:val="20"/>
                <w:lang w:eastAsia="zh-CN" w:bidi="ar-SA"/>
              </w:rPr>
              <w:t>в</w:t>
            </w: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>а</w:t>
            </w:r>
            <w:r w:rsidRPr="0073701E">
              <w:rPr>
                <w:rFonts w:eastAsia="Times New Roman" w:cs="Times New Roman"/>
                <w:spacing w:val="-1"/>
                <w:kern w:val="3"/>
                <w:sz w:val="20"/>
                <w:szCs w:val="20"/>
                <w:lang w:eastAsia="zh-CN" w:bidi="ar-SA"/>
              </w:rPr>
              <w:t>ни</w:t>
            </w: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>я, балл</w:t>
            </w:r>
          </w:p>
        </w:tc>
        <w:tc>
          <w:tcPr>
            <w:tcW w:w="4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701E" w:rsidRPr="0073701E" w:rsidRDefault="0073701E" w:rsidP="0073701E">
            <w:pPr>
              <w:widowControl/>
              <w:autoSpaceDN w:val="0"/>
              <w:jc w:val="center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 w:bidi="ar-SA"/>
              </w:rPr>
            </w:pPr>
          </w:p>
        </w:tc>
      </w:tr>
      <w:tr w:rsidR="0073701E" w:rsidRPr="0073701E" w:rsidTr="00EE4E47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01E" w:rsidRPr="0073701E" w:rsidRDefault="0073701E" w:rsidP="0073701E">
            <w:pPr>
              <w:widowControl/>
              <w:suppressAutoHyphens w:val="0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1E" w:rsidRPr="0073701E" w:rsidRDefault="0073701E" w:rsidP="0073701E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1E" w:rsidRPr="0073701E" w:rsidRDefault="0073701E" w:rsidP="0073701E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>3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1E" w:rsidRPr="0073701E" w:rsidRDefault="0073701E" w:rsidP="0073701E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1E" w:rsidRPr="0073701E" w:rsidRDefault="0073701E" w:rsidP="0073701E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>5</w:t>
            </w:r>
          </w:p>
        </w:tc>
      </w:tr>
      <w:tr w:rsidR="0073701E" w:rsidRPr="0073701E" w:rsidTr="00EE4E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1E" w:rsidRPr="0073701E" w:rsidRDefault="0073701E" w:rsidP="0073701E">
            <w:pPr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ru-RU" w:bidi="ru-RU"/>
              </w:rPr>
            </w:pPr>
            <w:r w:rsidRPr="0073701E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ru-RU" w:bidi="ru-RU"/>
              </w:rPr>
              <w:t>Знать</w:t>
            </w:r>
            <w:r w:rsidRPr="0073701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ru-RU"/>
              </w:rPr>
              <w:t>:</w:t>
            </w:r>
          </w:p>
          <w:p w:rsidR="0073701E" w:rsidRPr="0073701E" w:rsidRDefault="0073701E" w:rsidP="0073701E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 w:rsidRPr="0073701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ru-RU"/>
              </w:rPr>
              <w:t>См. программу учебной дисциплины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1E" w:rsidRPr="0073701E" w:rsidRDefault="0073701E" w:rsidP="0073701E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 w:rsidRPr="0073701E">
              <w:rPr>
                <w:rFonts w:eastAsia="Batang" w:cs="Times New Roman"/>
                <w:kern w:val="0"/>
                <w:sz w:val="20"/>
                <w:szCs w:val="20"/>
                <w:lang w:eastAsia="ko-KR" w:bidi="ar-SA"/>
              </w:rPr>
              <w:t>Фрагментарные знания</w:t>
            </w:r>
            <w:r w:rsidRPr="0073701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ru-RU"/>
              </w:rPr>
              <w:t xml:space="preserve"> по тематике учебной дисциплины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1E" w:rsidRPr="0073701E" w:rsidRDefault="0073701E" w:rsidP="0073701E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 w:rsidRPr="0073701E">
              <w:rPr>
                <w:rFonts w:eastAsia="Batang" w:cs="Times New Roman"/>
                <w:kern w:val="0"/>
                <w:sz w:val="20"/>
                <w:szCs w:val="20"/>
                <w:lang w:eastAsia="ko-KR" w:bidi="ar-SA"/>
              </w:rPr>
              <w:t xml:space="preserve">Не структурированные знания </w:t>
            </w:r>
            <w:r w:rsidRPr="0073701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по тематике учебной дисциплины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1E" w:rsidRPr="0073701E" w:rsidRDefault="0073701E" w:rsidP="0073701E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 w:rsidRPr="0073701E">
              <w:rPr>
                <w:rFonts w:eastAsia="Batang" w:cs="Times New Roman"/>
                <w:kern w:val="0"/>
                <w:sz w:val="20"/>
                <w:szCs w:val="20"/>
                <w:lang w:eastAsia="ko-KR" w:bidi="ar-SA"/>
              </w:rPr>
              <w:t>Сформированные, но содержащие отдельные пробелы знания</w:t>
            </w:r>
            <w:r w:rsidRPr="0073701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ru-RU"/>
              </w:rPr>
              <w:t xml:space="preserve"> по тематике учебной дисциплины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1E" w:rsidRPr="0073701E" w:rsidRDefault="0073701E" w:rsidP="0073701E">
            <w:pPr>
              <w:autoSpaceDN w:val="0"/>
              <w:spacing w:line="100" w:lineRule="atLeast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73701E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Сформированныесистематическиезнания</w:t>
            </w:r>
            <w:proofErr w:type="spellEnd"/>
          </w:p>
        </w:tc>
      </w:tr>
      <w:tr w:rsidR="0073701E" w:rsidRPr="0073701E" w:rsidTr="00EE4E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1E" w:rsidRPr="0073701E" w:rsidRDefault="0073701E" w:rsidP="0073701E">
            <w:pPr>
              <w:widowControl/>
              <w:tabs>
                <w:tab w:val="left" w:pos="-2127"/>
              </w:tabs>
              <w:autoSpaceDN w:val="0"/>
              <w:rPr>
                <w:rFonts w:eastAsia="Times New Roman" w:cs="Times New Roman"/>
                <w:color w:val="000000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Times New Roman" w:cs="Times New Roman"/>
                <w:b/>
                <w:kern w:val="3"/>
                <w:sz w:val="20"/>
                <w:szCs w:val="20"/>
                <w:lang w:eastAsia="zh-CN" w:bidi="ar-SA"/>
              </w:rPr>
              <w:t>Уметь</w:t>
            </w: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>:</w:t>
            </w:r>
          </w:p>
          <w:p w:rsidR="0073701E" w:rsidRPr="0073701E" w:rsidRDefault="0073701E" w:rsidP="0073701E">
            <w:pPr>
              <w:widowControl/>
              <w:tabs>
                <w:tab w:val="left" w:pos="-2127"/>
              </w:tabs>
              <w:autoSpaceDN w:val="0"/>
              <w:rPr>
                <w:rFonts w:eastAsia="Times New Roman" w:cs="Times New Roman"/>
                <w:color w:val="000000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Times New Roman" w:cs="Times New Roman"/>
                <w:color w:val="000000"/>
                <w:kern w:val="3"/>
                <w:sz w:val="20"/>
                <w:szCs w:val="20"/>
                <w:lang w:eastAsia="zh-CN" w:bidi="ar-SA"/>
              </w:rPr>
              <w:t>См. програму учебной дисциплины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1E" w:rsidRPr="0073701E" w:rsidRDefault="0073701E" w:rsidP="0073701E">
            <w:pPr>
              <w:widowControl/>
              <w:tabs>
                <w:tab w:val="left" w:pos="-2127"/>
              </w:tabs>
              <w:autoSpaceDN w:val="0"/>
              <w:rPr>
                <w:rFonts w:eastAsia="Times New Roman" w:cs="Times New Roman"/>
                <w:color w:val="000000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Times New Roman" w:cs="Times New Roman"/>
                <w:spacing w:val="-2"/>
                <w:kern w:val="3"/>
                <w:sz w:val="20"/>
                <w:szCs w:val="20"/>
                <w:lang w:eastAsia="zh-CN" w:bidi="ar-SA"/>
              </w:rPr>
              <w:t>Умения</w:t>
            </w: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 xml:space="preserve">, </w:t>
            </w:r>
            <w:r w:rsidRPr="0073701E">
              <w:rPr>
                <w:rFonts w:eastAsia="Times New Roman" w:cs="Times New Roman"/>
                <w:spacing w:val="-2"/>
                <w:kern w:val="3"/>
                <w:sz w:val="20"/>
                <w:szCs w:val="20"/>
                <w:lang w:eastAsia="zh-CN" w:bidi="ar-SA"/>
              </w:rPr>
              <w:t>предусмотренные программой учебной дисциплины, не сформированы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1E" w:rsidRPr="0073701E" w:rsidRDefault="0073701E" w:rsidP="0073701E">
            <w:pPr>
              <w:widowControl/>
              <w:tabs>
                <w:tab w:val="left" w:pos="-2127"/>
              </w:tabs>
              <w:autoSpaceDN w:val="0"/>
              <w:rPr>
                <w:rFonts w:eastAsia="Times New Roman" w:cs="Times New Roman"/>
                <w:color w:val="000000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Times New Roman" w:cs="Times New Roman"/>
                <w:spacing w:val="-2"/>
                <w:kern w:val="3"/>
                <w:sz w:val="20"/>
                <w:szCs w:val="20"/>
                <w:lang w:eastAsia="zh-CN" w:bidi="ar-SA"/>
              </w:rPr>
              <w:t>Сформированы удовлетворительные умения, предусмотренные программой учебной дисциплины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1E" w:rsidRPr="0073701E" w:rsidRDefault="0073701E" w:rsidP="0073701E">
            <w:pPr>
              <w:widowControl/>
              <w:tabs>
                <w:tab w:val="left" w:pos="-2127"/>
              </w:tabs>
              <w:autoSpaceDN w:val="0"/>
              <w:rPr>
                <w:rFonts w:eastAsia="Times New Roman" w:cs="Times New Roman"/>
                <w:color w:val="000000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Times New Roman" w:cs="Times New Roman"/>
                <w:color w:val="000000"/>
                <w:kern w:val="3"/>
                <w:sz w:val="20"/>
                <w:szCs w:val="20"/>
                <w:lang w:eastAsia="zh-CN" w:bidi="ar-SA"/>
              </w:rPr>
              <w:t>В целом, сформированы хорошие умения</w:t>
            </w:r>
            <w:r w:rsidRPr="0073701E">
              <w:rPr>
                <w:rFonts w:eastAsia="Times New Roman" w:cs="Times New Roman"/>
                <w:spacing w:val="-2"/>
                <w:kern w:val="3"/>
                <w:sz w:val="20"/>
                <w:szCs w:val="20"/>
                <w:lang w:eastAsia="zh-CN" w:bidi="ar-SA"/>
              </w:rPr>
              <w:t>, предусмотренные программой учебной дисциплины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1E" w:rsidRPr="0073701E" w:rsidRDefault="0073701E" w:rsidP="0073701E">
            <w:pPr>
              <w:widowControl/>
              <w:autoSpaceDN w:val="0"/>
              <w:rPr>
                <w:rFonts w:eastAsia="Times New Roman" w:cs="Times New Roman"/>
                <w:color w:val="000000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Times New Roman" w:cs="Times New Roman"/>
                <w:color w:val="000000"/>
                <w:kern w:val="3"/>
                <w:sz w:val="20"/>
                <w:szCs w:val="20"/>
                <w:lang w:eastAsia="zh-CN" w:bidi="ar-SA"/>
              </w:rPr>
              <w:t>Умения</w:t>
            </w:r>
            <w:r w:rsidRPr="0073701E">
              <w:rPr>
                <w:rFonts w:eastAsia="Times New Roman" w:cs="Times New Roman"/>
                <w:spacing w:val="-2"/>
                <w:kern w:val="3"/>
                <w:sz w:val="20"/>
                <w:szCs w:val="20"/>
                <w:lang w:eastAsia="zh-CN" w:bidi="ar-SA"/>
              </w:rPr>
              <w:t>, предусмотренные программой учебной дисциплины</w:t>
            </w:r>
            <w:r w:rsidRPr="0073701E">
              <w:rPr>
                <w:rFonts w:eastAsia="Times New Roman" w:cs="Times New Roman"/>
                <w:color w:val="000000"/>
                <w:kern w:val="3"/>
                <w:sz w:val="20"/>
                <w:szCs w:val="20"/>
                <w:lang w:eastAsia="zh-CN" w:bidi="ar-SA"/>
              </w:rPr>
              <w:t xml:space="preserve"> сформированы в полном объёме</w:t>
            </w:r>
          </w:p>
        </w:tc>
      </w:tr>
      <w:tr w:rsidR="0073701E" w:rsidRPr="0073701E" w:rsidTr="00EE4E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1E" w:rsidRPr="0073701E" w:rsidRDefault="0073701E" w:rsidP="0073701E">
            <w:pPr>
              <w:widowControl/>
              <w:tabs>
                <w:tab w:val="left" w:pos="-2127"/>
              </w:tabs>
              <w:autoSpaceDN w:val="0"/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Times New Roman" w:cs="Times New Roman"/>
                <w:b/>
                <w:kern w:val="3"/>
                <w:sz w:val="20"/>
                <w:szCs w:val="20"/>
                <w:lang w:eastAsia="zh-CN" w:bidi="ar-SA"/>
              </w:rPr>
              <w:t>Владеть</w:t>
            </w: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 xml:space="preserve">: </w:t>
            </w:r>
          </w:p>
          <w:p w:rsidR="0073701E" w:rsidRPr="0073701E" w:rsidRDefault="0073701E" w:rsidP="0073701E">
            <w:pPr>
              <w:widowControl/>
              <w:tabs>
                <w:tab w:val="left" w:pos="-2127"/>
              </w:tabs>
              <w:autoSpaceDN w:val="0"/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>См. программу учебной дисциплины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1E" w:rsidRPr="0073701E" w:rsidRDefault="0073701E" w:rsidP="00EE4E47">
            <w:pPr>
              <w:widowControl/>
              <w:tabs>
                <w:tab w:val="left" w:pos="-2127"/>
              </w:tabs>
              <w:autoSpaceDN w:val="0"/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 xml:space="preserve">Обладает низким уровнем владения навыков, </w:t>
            </w:r>
            <w:r w:rsidRPr="0073701E">
              <w:rPr>
                <w:rFonts w:eastAsia="Times New Roman" w:cs="Times New Roman"/>
                <w:spacing w:val="-2"/>
                <w:kern w:val="3"/>
                <w:sz w:val="20"/>
                <w:szCs w:val="20"/>
                <w:lang w:eastAsia="zh-CN" w:bidi="ar-SA"/>
              </w:rPr>
              <w:t>предусмотренных программой учебной дисциплины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1E" w:rsidRPr="0073701E" w:rsidRDefault="0073701E" w:rsidP="0073701E">
            <w:pPr>
              <w:widowControl/>
              <w:suppressAutoHyphens w:val="0"/>
              <w:rPr>
                <w:rFonts w:eastAsia="Batang" w:cs="Times New Roman"/>
                <w:kern w:val="0"/>
                <w:sz w:val="20"/>
                <w:szCs w:val="20"/>
                <w:lang w:eastAsia="ko-KR" w:bidi="ar-SA"/>
              </w:rPr>
            </w:pP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 xml:space="preserve">Обладает удовлетворительным уровнем владения навыков, </w:t>
            </w:r>
            <w:r w:rsidRPr="0073701E">
              <w:rPr>
                <w:rFonts w:eastAsia="Times New Roman" w:cs="Times New Roman"/>
                <w:spacing w:val="-2"/>
                <w:kern w:val="3"/>
                <w:sz w:val="20"/>
                <w:szCs w:val="20"/>
                <w:lang w:eastAsia="zh-CN" w:bidi="ar-SA"/>
              </w:rPr>
              <w:t>предусмотренных программой учебной дисциплины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1E" w:rsidRPr="0073701E" w:rsidRDefault="0073701E" w:rsidP="0073701E">
            <w:pPr>
              <w:widowControl/>
              <w:suppressAutoHyphens w:val="0"/>
              <w:rPr>
                <w:rFonts w:eastAsia="Batang" w:cs="Times New Roman"/>
                <w:kern w:val="0"/>
                <w:sz w:val="20"/>
                <w:szCs w:val="20"/>
                <w:lang w:eastAsia="ko-KR" w:bidi="ar-SA"/>
              </w:rPr>
            </w:pP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 xml:space="preserve">Обладает хорошим уровнем владения навыков, </w:t>
            </w:r>
            <w:r w:rsidRPr="0073701E">
              <w:rPr>
                <w:rFonts w:eastAsia="Times New Roman" w:cs="Times New Roman"/>
                <w:spacing w:val="-2"/>
                <w:kern w:val="3"/>
                <w:sz w:val="20"/>
                <w:szCs w:val="20"/>
                <w:lang w:eastAsia="zh-CN" w:bidi="ar-SA"/>
              </w:rPr>
              <w:t>предусмотренных программой учебной дисциплины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1E" w:rsidRPr="0073701E" w:rsidRDefault="0073701E" w:rsidP="0073701E">
            <w:pPr>
              <w:widowControl/>
              <w:suppressAutoHyphens w:val="0"/>
              <w:rPr>
                <w:rFonts w:eastAsia="Batang" w:cs="Times New Roman"/>
                <w:kern w:val="0"/>
                <w:sz w:val="20"/>
                <w:szCs w:val="20"/>
                <w:lang w:eastAsia="ko-KR" w:bidi="ar-SA"/>
              </w:rPr>
            </w:pP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 xml:space="preserve">Обладает высоким уровнем владения навыков, </w:t>
            </w:r>
            <w:r w:rsidRPr="0073701E">
              <w:rPr>
                <w:rFonts w:eastAsia="Times New Roman" w:cs="Times New Roman"/>
                <w:spacing w:val="-2"/>
                <w:kern w:val="3"/>
                <w:sz w:val="20"/>
                <w:szCs w:val="20"/>
                <w:lang w:eastAsia="zh-CN" w:bidi="ar-SA"/>
              </w:rPr>
              <w:t>предусмотренных программой учебной дисциплины</w:t>
            </w:r>
          </w:p>
        </w:tc>
      </w:tr>
    </w:tbl>
    <w:p w:rsidR="0073701E" w:rsidRPr="0073701E" w:rsidRDefault="0073701E" w:rsidP="0073701E">
      <w:pPr>
        <w:widowControl/>
        <w:tabs>
          <w:tab w:val="left" w:pos="-2268"/>
        </w:tabs>
        <w:autoSpaceDN w:val="0"/>
        <w:jc w:val="center"/>
        <w:rPr>
          <w:rFonts w:eastAsia="Times New Roman" w:cs="Times New Roman"/>
          <w:b/>
          <w:kern w:val="3"/>
          <w:lang w:eastAsia="zh-CN" w:bidi="ar-SA"/>
        </w:rPr>
      </w:pPr>
      <w:bookmarkStart w:id="0" w:name="_GoBack"/>
      <w:bookmarkEnd w:id="0"/>
      <w:r w:rsidRPr="0073701E">
        <w:rPr>
          <w:rFonts w:eastAsia="Times New Roman" w:cs="Times New Roman"/>
          <w:b/>
          <w:kern w:val="3"/>
          <w:lang w:eastAsia="zh-CN" w:bidi="ar-SA"/>
        </w:rPr>
        <w:lastRenderedPageBreak/>
        <w:t>Шкала оценивания результатов обучения и сформированности компетенции</w:t>
      </w:r>
    </w:p>
    <w:p w:rsidR="0073701E" w:rsidRPr="0073701E" w:rsidRDefault="0073701E" w:rsidP="0073701E">
      <w:pPr>
        <w:widowControl/>
        <w:tabs>
          <w:tab w:val="left" w:pos="-2268"/>
        </w:tabs>
        <w:autoSpaceDN w:val="0"/>
        <w:jc w:val="center"/>
        <w:rPr>
          <w:rFonts w:eastAsia="Times New Roman" w:cs="Times New Roman"/>
          <w:kern w:val="3"/>
          <w:lang w:eastAsia="zh-CN" w:bidi="ar-SA"/>
        </w:rPr>
      </w:pPr>
      <w:r w:rsidRPr="0073701E">
        <w:rPr>
          <w:rFonts w:eastAsia="Times New Roman" w:cs="Times New Roman"/>
          <w:kern w:val="3"/>
          <w:lang w:eastAsia="zh-CN" w:bidi="ar-SA"/>
        </w:rPr>
        <w:t xml:space="preserve">Шкала оценивания сформированности планируемых результатов обучения 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369"/>
        <w:gridCol w:w="3442"/>
        <w:gridCol w:w="2954"/>
      </w:tblGrid>
      <w:tr w:rsidR="0073701E" w:rsidRPr="0073701E" w:rsidTr="000D1F13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1E" w:rsidRPr="0073701E" w:rsidRDefault="0073701E" w:rsidP="0073701E">
            <w:pPr>
              <w:widowControl/>
              <w:tabs>
                <w:tab w:val="left" w:pos="1760"/>
              </w:tabs>
              <w:autoSpaceDN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>Сумма баллов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1E" w:rsidRPr="0073701E" w:rsidRDefault="0073701E" w:rsidP="0073701E">
            <w:pPr>
              <w:widowControl/>
              <w:tabs>
                <w:tab w:val="left" w:pos="1760"/>
              </w:tabs>
              <w:autoSpaceDN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>Уровень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1E" w:rsidRPr="0073701E" w:rsidRDefault="0073701E" w:rsidP="0073701E">
            <w:pPr>
              <w:widowControl/>
              <w:tabs>
                <w:tab w:val="left" w:pos="1760"/>
              </w:tabs>
              <w:autoSpaceDN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>Оценка</w:t>
            </w:r>
          </w:p>
        </w:tc>
      </w:tr>
      <w:tr w:rsidR="0073701E" w:rsidRPr="0073701E" w:rsidTr="000D1F13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1E" w:rsidRPr="0073701E" w:rsidRDefault="0073701E" w:rsidP="0073701E">
            <w:pPr>
              <w:widowControl/>
              <w:tabs>
                <w:tab w:val="left" w:pos="1760"/>
              </w:tabs>
              <w:autoSpaceDN w:val="0"/>
              <w:jc w:val="center"/>
              <w:rPr>
                <w:rFonts w:eastAsia="Calibri" w:cs="Times New Roman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Calibri" w:cs="Times New Roman"/>
                <w:kern w:val="3"/>
                <w:sz w:val="20"/>
                <w:szCs w:val="20"/>
                <w:lang w:eastAsia="zh-CN" w:bidi="ar-SA"/>
              </w:rPr>
              <w:t>14-15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1E" w:rsidRPr="0073701E" w:rsidRDefault="0073701E" w:rsidP="0073701E">
            <w:pPr>
              <w:widowControl/>
              <w:tabs>
                <w:tab w:val="left" w:pos="1760"/>
              </w:tabs>
              <w:autoSpaceDN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>высокий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1E" w:rsidRPr="0073701E" w:rsidRDefault="0073701E" w:rsidP="0073701E">
            <w:pPr>
              <w:widowControl/>
              <w:tabs>
                <w:tab w:val="left" w:pos="1760"/>
              </w:tabs>
              <w:autoSpaceDN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>зачтено</w:t>
            </w:r>
          </w:p>
        </w:tc>
      </w:tr>
      <w:tr w:rsidR="0073701E" w:rsidRPr="0073701E" w:rsidTr="000D1F13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01E" w:rsidRPr="0073701E" w:rsidRDefault="0073701E" w:rsidP="0073701E">
            <w:pPr>
              <w:widowControl/>
              <w:tabs>
                <w:tab w:val="left" w:pos="1760"/>
              </w:tabs>
              <w:autoSpaceDN w:val="0"/>
              <w:jc w:val="center"/>
              <w:rPr>
                <w:rFonts w:eastAsia="Calibri" w:cs="Times New Roman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Calibri" w:cs="Times New Roman"/>
                <w:kern w:val="3"/>
                <w:sz w:val="20"/>
                <w:szCs w:val="20"/>
                <w:lang w:eastAsia="zh-CN" w:bidi="ar-SA"/>
              </w:rPr>
              <w:t>12-13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01E" w:rsidRPr="0073701E" w:rsidRDefault="0073701E" w:rsidP="0073701E">
            <w:pPr>
              <w:widowControl/>
              <w:tabs>
                <w:tab w:val="left" w:pos="1760"/>
              </w:tabs>
              <w:autoSpaceDN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>выше среднего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01E" w:rsidRPr="0073701E" w:rsidRDefault="0073701E" w:rsidP="0073701E">
            <w:pPr>
              <w:widowControl/>
              <w:tabs>
                <w:tab w:val="left" w:pos="1760"/>
              </w:tabs>
              <w:autoSpaceDN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>зачтено</w:t>
            </w:r>
          </w:p>
        </w:tc>
      </w:tr>
      <w:tr w:rsidR="0073701E" w:rsidRPr="0073701E" w:rsidTr="000D1F13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1E" w:rsidRPr="0073701E" w:rsidRDefault="0073701E" w:rsidP="0073701E">
            <w:pPr>
              <w:widowControl/>
              <w:tabs>
                <w:tab w:val="left" w:pos="1760"/>
              </w:tabs>
              <w:autoSpaceDN w:val="0"/>
              <w:jc w:val="center"/>
              <w:rPr>
                <w:rFonts w:eastAsia="Calibri" w:cs="Times New Roman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Calibri" w:cs="Times New Roman"/>
                <w:kern w:val="3"/>
                <w:sz w:val="20"/>
                <w:szCs w:val="20"/>
                <w:lang w:eastAsia="zh-CN" w:bidi="ar-SA"/>
              </w:rPr>
              <w:t>8-11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1E" w:rsidRPr="0073701E" w:rsidRDefault="0073701E" w:rsidP="0073701E">
            <w:pPr>
              <w:widowControl/>
              <w:tabs>
                <w:tab w:val="left" w:pos="1760"/>
              </w:tabs>
              <w:autoSpaceDN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>средний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1E" w:rsidRPr="0073701E" w:rsidRDefault="0073701E" w:rsidP="0073701E">
            <w:pPr>
              <w:widowControl/>
              <w:tabs>
                <w:tab w:val="left" w:pos="1760"/>
              </w:tabs>
              <w:autoSpaceDN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>зачтено</w:t>
            </w:r>
          </w:p>
        </w:tc>
      </w:tr>
      <w:tr w:rsidR="0073701E" w:rsidRPr="0073701E" w:rsidTr="000D1F13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1E" w:rsidRPr="0073701E" w:rsidRDefault="0073701E" w:rsidP="0073701E">
            <w:pPr>
              <w:widowControl/>
              <w:tabs>
                <w:tab w:val="left" w:pos="1760"/>
              </w:tabs>
              <w:autoSpaceDN w:val="0"/>
              <w:jc w:val="center"/>
              <w:rPr>
                <w:rFonts w:eastAsia="Calibri" w:cs="Times New Roman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Calibri" w:cs="Times New Roman"/>
                <w:kern w:val="3"/>
                <w:sz w:val="20"/>
                <w:szCs w:val="20"/>
                <w:lang w:eastAsia="zh-CN" w:bidi="ar-SA"/>
              </w:rPr>
              <w:t>менее 8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1E" w:rsidRPr="0073701E" w:rsidRDefault="0073701E" w:rsidP="0073701E">
            <w:pPr>
              <w:widowControl/>
              <w:tabs>
                <w:tab w:val="left" w:pos="1760"/>
              </w:tabs>
              <w:autoSpaceDN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>низкий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1E" w:rsidRPr="0073701E" w:rsidRDefault="0073701E" w:rsidP="0073701E">
            <w:pPr>
              <w:widowControl/>
              <w:tabs>
                <w:tab w:val="left" w:pos="1760"/>
              </w:tabs>
              <w:autoSpaceDN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>незачтено</w:t>
            </w:r>
          </w:p>
        </w:tc>
      </w:tr>
    </w:tbl>
    <w:p w:rsidR="0073701E" w:rsidRPr="0073701E" w:rsidRDefault="0073701E" w:rsidP="0073701E">
      <w:pPr>
        <w:widowControl/>
        <w:tabs>
          <w:tab w:val="left" w:pos="-2268"/>
        </w:tabs>
        <w:autoSpaceDN w:val="0"/>
        <w:jc w:val="center"/>
        <w:rPr>
          <w:rFonts w:eastAsia="Times New Roman" w:cs="Times New Roman"/>
          <w:kern w:val="3"/>
          <w:lang w:eastAsia="zh-CN" w:bidi="ar-SA"/>
        </w:rPr>
      </w:pPr>
    </w:p>
    <w:p w:rsidR="0073701E" w:rsidRPr="0073701E" w:rsidRDefault="0073701E" w:rsidP="0073701E">
      <w:pPr>
        <w:widowControl/>
        <w:tabs>
          <w:tab w:val="left" w:pos="-2268"/>
        </w:tabs>
        <w:autoSpaceDN w:val="0"/>
        <w:jc w:val="center"/>
        <w:rPr>
          <w:rFonts w:eastAsia="Times New Roman" w:cs="Times New Roman"/>
          <w:b/>
          <w:kern w:val="3"/>
          <w:lang w:eastAsia="zh-CN" w:bidi="ar-SA"/>
        </w:rPr>
      </w:pPr>
      <w:r w:rsidRPr="0073701E">
        <w:rPr>
          <w:rFonts w:eastAsia="Times New Roman" w:cs="Times New Roman"/>
          <w:b/>
          <w:kern w:val="3"/>
          <w:lang w:eastAsia="zh-CN" w:bidi="ar-SA"/>
        </w:rPr>
        <w:t>Шкала оценивания сформированности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27"/>
        <w:gridCol w:w="8313"/>
      </w:tblGrid>
      <w:tr w:rsidR="0073701E" w:rsidRPr="0073701E" w:rsidTr="000D1F13">
        <w:trPr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1E" w:rsidRPr="0073701E" w:rsidRDefault="0073701E" w:rsidP="0073701E">
            <w:pPr>
              <w:widowControl/>
              <w:tabs>
                <w:tab w:val="left" w:pos="1760"/>
              </w:tabs>
              <w:autoSpaceDN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>Уровень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1E" w:rsidRPr="0073701E" w:rsidRDefault="0073701E" w:rsidP="0073701E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>Характеристика сформированности компетенции</w:t>
            </w:r>
          </w:p>
        </w:tc>
      </w:tr>
      <w:tr w:rsidR="0073701E" w:rsidRPr="0073701E" w:rsidTr="000D1F13">
        <w:trPr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1E" w:rsidRPr="0073701E" w:rsidRDefault="0073701E" w:rsidP="0073701E">
            <w:pPr>
              <w:widowControl/>
              <w:tabs>
                <w:tab w:val="left" w:pos="1760"/>
              </w:tabs>
              <w:autoSpaceDN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>высокий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1E" w:rsidRPr="0073701E" w:rsidRDefault="0073701E" w:rsidP="0073701E">
            <w:pPr>
              <w:widowControl/>
              <w:autoSpaceDN w:val="0"/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73701E" w:rsidRPr="0073701E" w:rsidTr="000D1F13">
        <w:trPr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01E" w:rsidRPr="0073701E" w:rsidRDefault="0073701E" w:rsidP="0073701E">
            <w:pPr>
              <w:widowControl/>
              <w:tabs>
                <w:tab w:val="left" w:pos="1760"/>
              </w:tabs>
              <w:autoSpaceDN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>выше среднего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1E" w:rsidRPr="0073701E" w:rsidRDefault="0073701E" w:rsidP="0073701E">
            <w:pPr>
              <w:widowControl/>
              <w:autoSpaceDN w:val="0"/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>Уровень выявленных результатов обучения в целом достаточен для решения практических (профессиональных) задач.</w:t>
            </w:r>
          </w:p>
          <w:p w:rsidR="0073701E" w:rsidRPr="0073701E" w:rsidRDefault="0073701E" w:rsidP="0073701E">
            <w:pPr>
              <w:widowControl/>
              <w:autoSpaceDN w:val="0"/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>Большинство индикаторов компетенции средствами учебной дисциплины достигнуты. Сформированность компетенции соответствует требованиям.</w:t>
            </w:r>
          </w:p>
        </w:tc>
      </w:tr>
      <w:tr w:rsidR="0073701E" w:rsidRPr="0073701E" w:rsidTr="000D1F13">
        <w:trPr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1E" w:rsidRPr="0073701E" w:rsidRDefault="0073701E" w:rsidP="0073701E">
            <w:pPr>
              <w:widowControl/>
              <w:tabs>
                <w:tab w:val="left" w:pos="1760"/>
              </w:tabs>
              <w:autoSpaceDN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>средний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1E" w:rsidRPr="0073701E" w:rsidRDefault="0073701E" w:rsidP="0073701E">
            <w:pPr>
              <w:widowControl/>
              <w:autoSpaceDN w:val="0"/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:rsidR="0073701E" w:rsidRPr="0073701E" w:rsidRDefault="0073701E" w:rsidP="0073701E">
            <w:pPr>
              <w:widowControl/>
              <w:autoSpaceDN w:val="0"/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73701E" w:rsidRPr="0073701E" w:rsidTr="000D1F13">
        <w:trPr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01E" w:rsidRPr="0073701E" w:rsidRDefault="0073701E" w:rsidP="0073701E">
            <w:pPr>
              <w:widowControl/>
              <w:tabs>
                <w:tab w:val="left" w:pos="1760"/>
              </w:tabs>
              <w:autoSpaceDN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>низкий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1E" w:rsidRPr="0073701E" w:rsidRDefault="0073701E" w:rsidP="0073701E">
            <w:pPr>
              <w:widowControl/>
              <w:autoSpaceDN w:val="0"/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</w:pPr>
            <w:r w:rsidRPr="0073701E">
              <w:rPr>
                <w:rFonts w:eastAsia="Times New Roman" w:cs="Times New Roman"/>
                <w:kern w:val="3"/>
                <w:sz w:val="20"/>
                <w:szCs w:val="20"/>
                <w:lang w:eastAsia="zh-CN" w:bidi="ar-SA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73701E" w:rsidRPr="0073701E" w:rsidRDefault="0073701E" w:rsidP="0073701E">
      <w:pPr>
        <w:suppressAutoHyphens w:val="0"/>
        <w:jc w:val="both"/>
        <w:rPr>
          <w:rFonts w:eastAsia="Batang" w:cs="Times New Roman"/>
          <w:kern w:val="0"/>
          <w:lang w:val="fr-FR" w:eastAsia="ko-KR" w:bidi="ar-SA"/>
        </w:rPr>
      </w:pPr>
    </w:p>
    <w:p w:rsidR="0073701E" w:rsidRPr="0073701E" w:rsidRDefault="0073701E" w:rsidP="0073701E">
      <w:pPr>
        <w:suppressAutoHyphens w:val="0"/>
        <w:jc w:val="both"/>
        <w:rPr>
          <w:rFonts w:eastAsia="Batang" w:cs="Times New Roman"/>
          <w:kern w:val="0"/>
          <w:lang w:val="fr-FR" w:eastAsia="ko-KR" w:bidi="ar-SA"/>
        </w:rPr>
      </w:pPr>
    </w:p>
    <w:p w:rsidR="0073701E" w:rsidRPr="0073701E" w:rsidRDefault="0073701E" w:rsidP="0073701E">
      <w:pPr>
        <w:pStyle w:val="Standard"/>
        <w:jc w:val="both"/>
        <w:rPr>
          <w:rFonts w:cs="Times New Roman"/>
          <w:lang w:val="fr-FR"/>
        </w:rPr>
      </w:pPr>
    </w:p>
    <w:p w:rsidR="0073701E" w:rsidRPr="0073701E" w:rsidRDefault="0073701E" w:rsidP="0073701E">
      <w:pPr>
        <w:suppressAutoHyphens w:val="0"/>
        <w:jc w:val="both"/>
        <w:rPr>
          <w:rFonts w:eastAsia="Times New Roman" w:cs="Times New Roman"/>
          <w:color w:val="000000"/>
          <w:kern w:val="0"/>
          <w:lang w:eastAsia="ru-RU" w:bidi="ru-RU"/>
        </w:rPr>
      </w:pPr>
      <w:r w:rsidRPr="0073701E">
        <w:rPr>
          <w:rFonts w:eastAsia="Batang" w:cs="Times New Roman"/>
          <w:kern w:val="0"/>
          <w:lang w:eastAsia="ko-KR" w:bidi="ar-SA"/>
        </w:rPr>
        <w:t>Оценочные и методические материалы учебной дисциплины (модуля) составлены:</w:t>
      </w:r>
    </w:p>
    <w:p w:rsidR="00116598" w:rsidRPr="00382D7C" w:rsidRDefault="00382D7C" w:rsidP="00A54346">
      <w:pPr>
        <w:pStyle w:val="Standard"/>
        <w:ind w:firstLine="709"/>
        <w:jc w:val="both"/>
        <w:rPr>
          <w:rFonts w:cs="Times New Roman"/>
          <w:lang w:val="ru-RU"/>
        </w:rPr>
      </w:pPr>
      <w:r w:rsidRPr="00382D7C">
        <w:rPr>
          <w:rFonts w:cs="Times New Roman"/>
          <w:lang w:val="ru-RU"/>
        </w:rPr>
        <w:t>Пенская</w:t>
      </w:r>
      <w:r>
        <w:rPr>
          <w:rFonts w:cs="Times New Roman"/>
          <w:lang w:val="ru-RU"/>
        </w:rPr>
        <w:t xml:space="preserve"> Ю. К.</w:t>
      </w:r>
      <w:r w:rsidR="00116598" w:rsidRPr="00382D7C">
        <w:rPr>
          <w:rFonts w:cs="Times New Roman"/>
          <w:lang w:val="ru-RU"/>
        </w:rPr>
        <w:t xml:space="preserve">, канд. пед. наук, доцент кафедры </w:t>
      </w:r>
      <w:r>
        <w:rPr>
          <w:rFonts w:cs="Times New Roman"/>
          <w:lang w:val="ru-RU"/>
        </w:rPr>
        <w:t>математики, теории и методики обучения математике</w:t>
      </w:r>
    </w:p>
    <w:sectPr w:rsidR="00116598" w:rsidRPr="00382D7C" w:rsidSect="007437C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 Sans">
    <w:altName w:val="Arial"/>
    <w:panose1 w:val="020B0603030804020204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horndale A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800"/>
        </w:tabs>
        <w:ind w:left="8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9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1">
    <w:nsid w:val="0000000E"/>
    <w:multiLevelType w:val="multilevel"/>
    <w:tmpl w:val="0000000E"/>
    <w:name w:val="WW8Num14"/>
    <w:lvl w:ilvl="0">
      <w:start w:val="1"/>
      <w:numFmt w:val="decimal"/>
      <w:lvlText w:val="%1"/>
      <w:lvlJc w:val="left"/>
      <w:pPr>
        <w:tabs>
          <w:tab w:val="num" w:pos="709"/>
        </w:tabs>
        <w:ind w:left="720" w:hanging="17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2">
    <w:nsid w:val="0000000F"/>
    <w:multiLevelType w:val="multilevel"/>
    <w:tmpl w:val="0000000F"/>
    <w:name w:val="WW8Num15"/>
    <w:lvl w:ilvl="0">
      <w:start w:val="1"/>
      <w:numFmt w:val="decimal"/>
      <w:lvlText w:val="%1"/>
      <w:lvlJc w:val="left"/>
      <w:pPr>
        <w:tabs>
          <w:tab w:val="num" w:pos="1259"/>
        </w:tabs>
        <w:ind w:left="1259" w:hanging="556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3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4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5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6">
    <w:nsid w:val="00000013"/>
    <w:multiLevelType w:val="multilevel"/>
    <w:tmpl w:val="00000013"/>
    <w:name w:val="WW8Num19"/>
    <w:lvl w:ilvl="0">
      <w:start w:val="1"/>
      <w:numFmt w:val="bullet"/>
      <w:lvlText w:val="-"/>
      <w:lvlJc w:val="left"/>
      <w:pPr>
        <w:tabs>
          <w:tab w:val="num" w:pos="2934"/>
        </w:tabs>
        <w:ind w:left="2934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7">
    <w:nsid w:val="00000014"/>
    <w:multiLevelType w:val="singleLevel"/>
    <w:tmpl w:val="83B43218"/>
    <w:name w:val="WW8Num2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i w:val="0"/>
      </w:rPr>
    </w:lvl>
  </w:abstractNum>
  <w:abstractNum w:abstractNumId="18">
    <w:nsid w:val="00000015"/>
    <w:multiLevelType w:val="single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2934"/>
        </w:tabs>
        <w:ind w:left="2934" w:hanging="360"/>
      </w:pPr>
      <w:rPr>
        <w:rFonts w:ascii="Times New Roman" w:hAnsi="Times New Roman"/>
      </w:rPr>
    </w:lvl>
  </w:abstractNum>
  <w:abstractNum w:abstractNumId="19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hAnsi="Times New Roman"/>
      </w:rPr>
    </w:lvl>
  </w:abstractNum>
  <w:abstractNum w:abstractNumId="2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21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i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i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i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i w:val="0"/>
      </w:rPr>
    </w:lvl>
  </w:abstractNum>
  <w:abstractNum w:abstractNumId="22">
    <w:nsid w:val="116B6DAC"/>
    <w:multiLevelType w:val="multilevel"/>
    <w:tmpl w:val="49D84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3">
    <w:nsid w:val="2D0B471B"/>
    <w:multiLevelType w:val="multilevel"/>
    <w:tmpl w:val="4BF801E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4">
    <w:nsid w:val="34F426C3"/>
    <w:multiLevelType w:val="multilevel"/>
    <w:tmpl w:val="49D84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5">
    <w:nsid w:val="50824454"/>
    <w:multiLevelType w:val="hybridMultilevel"/>
    <w:tmpl w:val="A2B4424E"/>
    <w:lvl w:ilvl="0" w:tplc="3DC8AA3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  <w:rPr>
        <w:rFonts w:cs="Times New Roman"/>
      </w:rPr>
    </w:lvl>
  </w:abstractNum>
  <w:abstractNum w:abstractNumId="26">
    <w:nsid w:val="5D4267AF"/>
    <w:multiLevelType w:val="hybridMultilevel"/>
    <w:tmpl w:val="DA848D8C"/>
    <w:lvl w:ilvl="0" w:tplc="F236A6BC">
      <w:start w:val="1"/>
      <w:numFmt w:val="bullet"/>
      <w:lvlText w:val="-"/>
      <w:lvlJc w:val="left"/>
      <w:pPr>
        <w:tabs>
          <w:tab w:val="num" w:pos="2022"/>
        </w:tabs>
        <w:ind w:left="202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27">
    <w:nsid w:val="62145C5D"/>
    <w:multiLevelType w:val="hybridMultilevel"/>
    <w:tmpl w:val="2CCAB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1"/>
  </w:num>
  <w:num w:numId="3">
    <w:abstractNumId w:val="12"/>
  </w:num>
  <w:num w:numId="4">
    <w:abstractNumId w:val="0"/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9"/>
  </w:num>
  <w:num w:numId="13">
    <w:abstractNumId w:val="18"/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7"/>
  </w:num>
  <w:num w:numId="17">
    <w:abstractNumId w:val="4"/>
    <w:lvlOverride w:ilvl="0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5"/>
  </w:num>
  <w:num w:numId="31">
    <w:abstractNumId w:val="23"/>
  </w:num>
  <w:num w:numId="32">
    <w:abstractNumId w:val="27"/>
  </w:num>
  <w:num w:numId="33">
    <w:abstractNumId w:val="22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4346"/>
    <w:rsid w:val="00081923"/>
    <w:rsid w:val="00082C35"/>
    <w:rsid w:val="00082C7C"/>
    <w:rsid w:val="000C15F1"/>
    <w:rsid w:val="000D1F13"/>
    <w:rsid w:val="00116598"/>
    <w:rsid w:val="00116EC6"/>
    <w:rsid w:val="00165EFA"/>
    <w:rsid w:val="001F02EE"/>
    <w:rsid w:val="0022595D"/>
    <w:rsid w:val="00240D0E"/>
    <w:rsid w:val="0025459D"/>
    <w:rsid w:val="00297F0D"/>
    <w:rsid w:val="002A7287"/>
    <w:rsid w:val="002B7296"/>
    <w:rsid w:val="00300B71"/>
    <w:rsid w:val="00350FD6"/>
    <w:rsid w:val="00364190"/>
    <w:rsid w:val="00382D7C"/>
    <w:rsid w:val="003B3DDD"/>
    <w:rsid w:val="003C2DA9"/>
    <w:rsid w:val="003D1344"/>
    <w:rsid w:val="003F2553"/>
    <w:rsid w:val="003F6D12"/>
    <w:rsid w:val="00472357"/>
    <w:rsid w:val="004C69DC"/>
    <w:rsid w:val="004D6D13"/>
    <w:rsid w:val="00513633"/>
    <w:rsid w:val="00566CBF"/>
    <w:rsid w:val="005F6D84"/>
    <w:rsid w:val="0073701E"/>
    <w:rsid w:val="007437CD"/>
    <w:rsid w:val="00784B86"/>
    <w:rsid w:val="00791572"/>
    <w:rsid w:val="008239A0"/>
    <w:rsid w:val="008410B9"/>
    <w:rsid w:val="00867B63"/>
    <w:rsid w:val="00884407"/>
    <w:rsid w:val="008863CE"/>
    <w:rsid w:val="0092182B"/>
    <w:rsid w:val="009949ED"/>
    <w:rsid w:val="009C09B4"/>
    <w:rsid w:val="009E3C8B"/>
    <w:rsid w:val="009E50E6"/>
    <w:rsid w:val="009F2654"/>
    <w:rsid w:val="00A3259C"/>
    <w:rsid w:val="00A46A15"/>
    <w:rsid w:val="00A54346"/>
    <w:rsid w:val="00A6152A"/>
    <w:rsid w:val="00AD0C1F"/>
    <w:rsid w:val="00B374EF"/>
    <w:rsid w:val="00B873F7"/>
    <w:rsid w:val="00BF65DA"/>
    <w:rsid w:val="00C24059"/>
    <w:rsid w:val="00C41214"/>
    <w:rsid w:val="00C65A58"/>
    <w:rsid w:val="00CB664B"/>
    <w:rsid w:val="00CB69E8"/>
    <w:rsid w:val="00D379D6"/>
    <w:rsid w:val="00D401D3"/>
    <w:rsid w:val="00D43CAB"/>
    <w:rsid w:val="00DE0FCB"/>
    <w:rsid w:val="00E53316"/>
    <w:rsid w:val="00EB469B"/>
    <w:rsid w:val="00EE4E47"/>
    <w:rsid w:val="00F10424"/>
    <w:rsid w:val="00F26076"/>
    <w:rsid w:val="00F45F4B"/>
    <w:rsid w:val="00FD13DA"/>
    <w:rsid w:val="00FD4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346"/>
    <w:pPr>
      <w:widowControl w:val="0"/>
      <w:suppressAutoHyphens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1"/>
    <w:uiPriority w:val="99"/>
    <w:qFormat/>
    <w:rsid w:val="00A54346"/>
    <w:pPr>
      <w:widowControl/>
      <w:suppressAutoHyphens w:val="0"/>
      <w:spacing w:before="240" w:after="240"/>
      <w:outlineLvl w:val="0"/>
    </w:pPr>
    <w:rPr>
      <w:rFonts w:ascii="Arial" w:eastAsia="Batang" w:hAnsi="Arial" w:cs="Times New Roman"/>
      <w:b/>
      <w:kern w:val="28"/>
      <w:sz w:val="28"/>
      <w:szCs w:val="20"/>
      <w:lang w:eastAsia="ko-KR" w:bidi="ar-SA"/>
    </w:rPr>
  </w:style>
  <w:style w:type="paragraph" w:styleId="2">
    <w:name w:val="heading 2"/>
    <w:basedOn w:val="a"/>
    <w:next w:val="a"/>
    <w:link w:val="20"/>
    <w:uiPriority w:val="99"/>
    <w:qFormat/>
    <w:rsid w:val="00A54346"/>
    <w:pPr>
      <w:keepNext/>
      <w:widowControl/>
      <w:suppressAutoHyphens w:val="0"/>
      <w:outlineLvl w:val="1"/>
    </w:pPr>
    <w:rPr>
      <w:rFonts w:eastAsia="Times New Roman" w:cs="Arial"/>
      <w:b/>
      <w:bCs/>
      <w:iCs/>
      <w:kern w:val="0"/>
      <w:lang w:eastAsia="ru-RU" w:bidi="ar-SA"/>
    </w:rPr>
  </w:style>
  <w:style w:type="paragraph" w:styleId="4">
    <w:name w:val="heading 4"/>
    <w:basedOn w:val="a"/>
    <w:next w:val="a"/>
    <w:link w:val="40"/>
    <w:uiPriority w:val="99"/>
    <w:qFormat/>
    <w:rsid w:val="00A54346"/>
    <w:pPr>
      <w:keepNext/>
      <w:widowControl/>
      <w:suppressAutoHyphens w:val="0"/>
      <w:spacing w:before="240" w:after="60"/>
      <w:outlineLvl w:val="3"/>
    </w:pPr>
    <w:rPr>
      <w:rFonts w:eastAsia="Batang" w:cs="Times New Roman"/>
      <w:b/>
      <w:bCs/>
      <w:kern w:val="0"/>
      <w:sz w:val="28"/>
      <w:szCs w:val="28"/>
      <w:lang w:eastAsia="ko-KR" w:bidi="ar-SA"/>
    </w:rPr>
  </w:style>
  <w:style w:type="paragraph" w:styleId="5">
    <w:name w:val="heading 5"/>
    <w:basedOn w:val="a"/>
    <w:next w:val="a"/>
    <w:link w:val="50"/>
    <w:uiPriority w:val="99"/>
    <w:qFormat/>
    <w:rsid w:val="00A54346"/>
    <w:pPr>
      <w:widowControl/>
      <w:tabs>
        <w:tab w:val="num" w:pos="2289"/>
      </w:tabs>
      <w:suppressAutoHyphens w:val="0"/>
      <w:spacing w:before="240" w:after="60"/>
      <w:ind w:left="2289" w:hanging="1008"/>
      <w:outlineLvl w:val="4"/>
    </w:pPr>
    <w:rPr>
      <w:rFonts w:ascii="Arial" w:eastAsia="Times New Roman" w:hAnsi="Arial" w:cs="Times New Roman"/>
      <w:kern w:val="0"/>
      <w:sz w:val="22"/>
      <w:szCs w:val="20"/>
      <w:lang w:eastAsia="ru-RU" w:bidi="ar-SA"/>
    </w:rPr>
  </w:style>
  <w:style w:type="paragraph" w:styleId="6">
    <w:name w:val="heading 6"/>
    <w:basedOn w:val="a"/>
    <w:next w:val="a"/>
    <w:link w:val="60"/>
    <w:uiPriority w:val="99"/>
    <w:qFormat/>
    <w:rsid w:val="00A54346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2"/>
      <w:szCs w:val="22"/>
      <w:lang w:eastAsia="ru-RU" w:bidi="ar-SA"/>
    </w:rPr>
  </w:style>
  <w:style w:type="paragraph" w:styleId="7">
    <w:name w:val="heading 7"/>
    <w:basedOn w:val="a"/>
    <w:next w:val="a"/>
    <w:link w:val="70"/>
    <w:uiPriority w:val="99"/>
    <w:qFormat/>
    <w:rsid w:val="00A54346"/>
    <w:pPr>
      <w:keepNext/>
      <w:widowControl/>
      <w:tabs>
        <w:tab w:val="num" w:pos="2577"/>
      </w:tabs>
      <w:suppressAutoHyphens w:val="0"/>
      <w:spacing w:before="60" w:line="360" w:lineRule="auto"/>
      <w:ind w:left="2577" w:hanging="1296"/>
      <w:jc w:val="center"/>
      <w:outlineLvl w:val="6"/>
    </w:pPr>
    <w:rPr>
      <w:rFonts w:ascii="Arial" w:eastAsia="Times New Roman" w:hAnsi="Arial" w:cs="Times New Roman"/>
      <w:b/>
      <w:kern w:val="0"/>
      <w:sz w:val="28"/>
      <w:szCs w:val="20"/>
      <w:lang w:eastAsia="ru-RU" w:bidi="ar-SA"/>
    </w:rPr>
  </w:style>
  <w:style w:type="paragraph" w:styleId="8">
    <w:name w:val="heading 8"/>
    <w:basedOn w:val="a"/>
    <w:next w:val="a"/>
    <w:link w:val="80"/>
    <w:uiPriority w:val="99"/>
    <w:qFormat/>
    <w:rsid w:val="00A54346"/>
    <w:pPr>
      <w:widowControl/>
      <w:tabs>
        <w:tab w:val="num" w:pos="2721"/>
      </w:tabs>
      <w:suppressAutoHyphens w:val="0"/>
      <w:spacing w:before="240" w:after="60"/>
      <w:ind w:left="2721" w:hanging="1440"/>
      <w:outlineLvl w:val="7"/>
    </w:pPr>
    <w:rPr>
      <w:rFonts w:ascii="Arial" w:eastAsia="Times New Roman" w:hAnsi="Arial" w:cs="Times New Roman"/>
      <w:i/>
      <w:kern w:val="0"/>
      <w:sz w:val="20"/>
      <w:szCs w:val="20"/>
      <w:lang w:eastAsia="ru-RU" w:bidi="ar-SA"/>
    </w:rPr>
  </w:style>
  <w:style w:type="paragraph" w:styleId="9">
    <w:name w:val="heading 9"/>
    <w:basedOn w:val="a"/>
    <w:next w:val="a"/>
    <w:link w:val="90"/>
    <w:uiPriority w:val="99"/>
    <w:qFormat/>
    <w:rsid w:val="00A54346"/>
    <w:pPr>
      <w:widowControl/>
      <w:tabs>
        <w:tab w:val="num" w:pos="2865"/>
      </w:tabs>
      <w:suppressAutoHyphens w:val="0"/>
      <w:spacing w:before="240" w:after="60"/>
      <w:ind w:left="2865" w:hanging="1584"/>
      <w:outlineLvl w:val="8"/>
    </w:pPr>
    <w:rPr>
      <w:rFonts w:ascii="Arial" w:eastAsia="Times New Roman" w:hAnsi="Arial" w:cs="Times New Roman"/>
      <w:b/>
      <w:i/>
      <w:kern w:val="0"/>
      <w:sz w:val="18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A54346"/>
    <w:rPr>
      <w:rFonts w:ascii="Arial" w:eastAsia="Batang" w:hAnsi="Arial" w:cs="Times New Roman"/>
      <w:b/>
      <w:kern w:val="28"/>
      <w:sz w:val="20"/>
      <w:lang w:eastAsia="ko-KR"/>
    </w:rPr>
  </w:style>
  <w:style w:type="character" w:customStyle="1" w:styleId="20">
    <w:name w:val="Заголовок 2 Знак"/>
    <w:link w:val="2"/>
    <w:uiPriority w:val="99"/>
    <w:locked/>
    <w:rsid w:val="00A54346"/>
    <w:rPr>
      <w:rFonts w:ascii="Times New Roman" w:hAnsi="Times New Roman" w:cs="Arial"/>
      <w:b/>
      <w:bCs/>
      <w:iCs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A54346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link w:val="5"/>
    <w:uiPriority w:val="99"/>
    <w:locked/>
    <w:rsid w:val="00A54346"/>
    <w:rPr>
      <w:rFonts w:ascii="Arial" w:hAnsi="Arial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A54346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locked/>
    <w:rsid w:val="00A54346"/>
    <w:rPr>
      <w:rFonts w:ascii="Arial" w:hAnsi="Arial" w:cs="Times New Roman"/>
      <w:b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A54346"/>
    <w:rPr>
      <w:rFonts w:ascii="Arial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A54346"/>
    <w:rPr>
      <w:rFonts w:ascii="Arial" w:hAnsi="Arial" w:cs="Times New Roman"/>
      <w:b/>
      <w:i/>
      <w:sz w:val="20"/>
      <w:szCs w:val="20"/>
      <w:lang w:eastAsia="ru-RU"/>
    </w:rPr>
  </w:style>
  <w:style w:type="character" w:customStyle="1" w:styleId="10">
    <w:name w:val="Заголовок 1 Знак"/>
    <w:uiPriority w:val="99"/>
    <w:rsid w:val="00A54346"/>
    <w:rPr>
      <w:rFonts w:ascii="Cambria" w:hAnsi="Cambria" w:cs="Mangal"/>
      <w:b/>
      <w:bCs/>
      <w:color w:val="365F91"/>
      <w:kern w:val="1"/>
      <w:sz w:val="25"/>
      <w:szCs w:val="25"/>
      <w:lang w:eastAsia="hi-IN" w:bidi="hi-IN"/>
    </w:rPr>
  </w:style>
  <w:style w:type="character" w:customStyle="1" w:styleId="Absatz-Standardschriftart">
    <w:name w:val="Absatz-Standardschriftart"/>
    <w:uiPriority w:val="99"/>
    <w:rsid w:val="00A54346"/>
  </w:style>
  <w:style w:type="character" w:customStyle="1" w:styleId="WW-Absatz-Standardschriftart">
    <w:name w:val="WW-Absatz-Standardschriftart"/>
    <w:uiPriority w:val="99"/>
    <w:rsid w:val="00A54346"/>
  </w:style>
  <w:style w:type="character" w:customStyle="1" w:styleId="a3">
    <w:name w:val="Символ сноски"/>
    <w:uiPriority w:val="99"/>
    <w:rsid w:val="00A54346"/>
    <w:rPr>
      <w:vertAlign w:val="superscript"/>
    </w:rPr>
  </w:style>
  <w:style w:type="character" w:customStyle="1" w:styleId="WW-">
    <w:name w:val="WW-Символ сноски"/>
    <w:uiPriority w:val="99"/>
    <w:rsid w:val="00A54346"/>
  </w:style>
  <w:style w:type="character" w:customStyle="1" w:styleId="a4">
    <w:name w:val="Символ нумерации"/>
    <w:uiPriority w:val="99"/>
    <w:rsid w:val="00A54346"/>
  </w:style>
  <w:style w:type="paragraph" w:customStyle="1" w:styleId="12">
    <w:name w:val="Заголовок1"/>
    <w:basedOn w:val="a"/>
    <w:next w:val="a5"/>
    <w:uiPriority w:val="99"/>
    <w:rsid w:val="00A5434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link w:val="a6"/>
    <w:uiPriority w:val="99"/>
    <w:rsid w:val="00A54346"/>
    <w:pPr>
      <w:spacing w:after="120"/>
    </w:pPr>
  </w:style>
  <w:style w:type="character" w:customStyle="1" w:styleId="a6">
    <w:name w:val="Основной текст Знак"/>
    <w:link w:val="a5"/>
    <w:uiPriority w:val="99"/>
    <w:locked/>
    <w:rsid w:val="00A54346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7">
    <w:name w:val="List"/>
    <w:basedOn w:val="a5"/>
    <w:uiPriority w:val="99"/>
    <w:rsid w:val="00A54346"/>
  </w:style>
  <w:style w:type="paragraph" w:customStyle="1" w:styleId="13">
    <w:name w:val="Название1"/>
    <w:basedOn w:val="a"/>
    <w:uiPriority w:val="99"/>
    <w:rsid w:val="00A54346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A54346"/>
    <w:pPr>
      <w:suppressLineNumbers/>
    </w:pPr>
  </w:style>
  <w:style w:type="paragraph" w:customStyle="1" w:styleId="15">
    <w:name w:val="Абзац списка1"/>
    <w:basedOn w:val="a"/>
    <w:uiPriority w:val="99"/>
    <w:rsid w:val="00A54346"/>
  </w:style>
  <w:style w:type="paragraph" w:styleId="a8">
    <w:name w:val="footnote text"/>
    <w:basedOn w:val="a"/>
    <w:link w:val="16"/>
    <w:uiPriority w:val="99"/>
    <w:rsid w:val="00A54346"/>
    <w:pPr>
      <w:suppressLineNumbers/>
      <w:ind w:left="283" w:hanging="283"/>
    </w:pPr>
    <w:rPr>
      <w:sz w:val="20"/>
      <w:szCs w:val="20"/>
    </w:rPr>
  </w:style>
  <w:style w:type="character" w:customStyle="1" w:styleId="16">
    <w:name w:val="Текст сноски Знак1"/>
    <w:link w:val="a8"/>
    <w:uiPriority w:val="99"/>
    <w:locked/>
    <w:rsid w:val="00A54346"/>
    <w:rPr>
      <w:rFonts w:ascii="Times New Roman" w:eastAsia="DejaVu Sans" w:hAnsi="Times New Roman" w:cs="Times New Roman"/>
      <w:kern w:val="1"/>
      <w:sz w:val="20"/>
      <w:lang w:eastAsia="hi-IN" w:bidi="hi-IN"/>
    </w:rPr>
  </w:style>
  <w:style w:type="character" w:customStyle="1" w:styleId="a9">
    <w:name w:val="Текст сноски Знак"/>
    <w:uiPriority w:val="99"/>
    <w:rsid w:val="00A54346"/>
    <w:rPr>
      <w:rFonts w:ascii="Times New Roman" w:eastAsia="DejaVu Sans" w:hAnsi="Times New Roman" w:cs="Mangal"/>
      <w:kern w:val="1"/>
      <w:sz w:val="18"/>
      <w:szCs w:val="18"/>
      <w:lang w:eastAsia="hi-IN" w:bidi="hi-IN"/>
    </w:rPr>
  </w:style>
  <w:style w:type="paragraph" w:customStyle="1" w:styleId="17">
    <w:name w:val="Текст сноски1"/>
    <w:basedOn w:val="a"/>
    <w:uiPriority w:val="99"/>
    <w:rsid w:val="00A54346"/>
  </w:style>
  <w:style w:type="paragraph" w:customStyle="1" w:styleId="aa">
    <w:name w:val="Содержимое таблицы"/>
    <w:basedOn w:val="a"/>
    <w:uiPriority w:val="99"/>
    <w:rsid w:val="00A54346"/>
    <w:pPr>
      <w:suppressLineNumbers/>
    </w:pPr>
  </w:style>
  <w:style w:type="paragraph" w:customStyle="1" w:styleId="ab">
    <w:name w:val="Заголовок таблицы"/>
    <w:basedOn w:val="aa"/>
    <w:uiPriority w:val="99"/>
    <w:rsid w:val="00A54346"/>
    <w:pPr>
      <w:jc w:val="center"/>
    </w:pPr>
    <w:rPr>
      <w:b/>
      <w:bCs/>
    </w:rPr>
  </w:style>
  <w:style w:type="character" w:customStyle="1" w:styleId="WW8Num4z0">
    <w:name w:val="WW8Num4z0"/>
    <w:uiPriority w:val="99"/>
    <w:rsid w:val="00A54346"/>
    <w:rPr>
      <w:sz w:val="24"/>
    </w:rPr>
  </w:style>
  <w:style w:type="character" w:styleId="ac">
    <w:name w:val="Hyperlink"/>
    <w:uiPriority w:val="99"/>
    <w:rsid w:val="00A54346"/>
    <w:rPr>
      <w:rFonts w:cs="Times New Roman"/>
      <w:color w:val="000080"/>
      <w:u w:val="single"/>
    </w:rPr>
  </w:style>
  <w:style w:type="character" w:styleId="ad">
    <w:name w:val="FollowedHyperlink"/>
    <w:uiPriority w:val="99"/>
    <w:rsid w:val="00A54346"/>
    <w:rPr>
      <w:rFonts w:cs="Times New Roman"/>
      <w:color w:val="800080"/>
      <w:u w:val="single"/>
    </w:rPr>
  </w:style>
  <w:style w:type="paragraph" w:styleId="ae">
    <w:name w:val="Normal (Web)"/>
    <w:basedOn w:val="a"/>
    <w:uiPriority w:val="99"/>
    <w:rsid w:val="00A5434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f">
    <w:name w:val="header"/>
    <w:basedOn w:val="a"/>
    <w:link w:val="af0"/>
    <w:uiPriority w:val="99"/>
    <w:rsid w:val="00A54346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sz w:val="20"/>
      <w:szCs w:val="20"/>
      <w:lang w:eastAsia="en-US" w:bidi="ar-SA"/>
    </w:rPr>
  </w:style>
  <w:style w:type="character" w:customStyle="1" w:styleId="af0">
    <w:name w:val="Верхний колонтитул Знак"/>
    <w:link w:val="af"/>
    <w:uiPriority w:val="99"/>
    <w:locked/>
    <w:rsid w:val="00A54346"/>
    <w:rPr>
      <w:rFonts w:ascii="Times New Roman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rsid w:val="00A54346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sz w:val="20"/>
      <w:szCs w:val="20"/>
      <w:lang w:eastAsia="en-US" w:bidi="ar-SA"/>
    </w:rPr>
  </w:style>
  <w:style w:type="character" w:customStyle="1" w:styleId="af2">
    <w:name w:val="Нижний колонтитул Знак"/>
    <w:link w:val="af1"/>
    <w:uiPriority w:val="99"/>
    <w:locked/>
    <w:rsid w:val="00A54346"/>
    <w:rPr>
      <w:rFonts w:ascii="Times New Roman" w:hAnsi="Times New Roman" w:cs="Times New Roman"/>
      <w:sz w:val="20"/>
      <w:szCs w:val="20"/>
    </w:rPr>
  </w:style>
  <w:style w:type="character" w:customStyle="1" w:styleId="TitleChar">
    <w:name w:val="Title Char"/>
    <w:uiPriority w:val="99"/>
    <w:locked/>
    <w:rsid w:val="00A54346"/>
    <w:rPr>
      <w:b/>
    </w:rPr>
  </w:style>
  <w:style w:type="paragraph" w:styleId="af3">
    <w:name w:val="Title"/>
    <w:basedOn w:val="a"/>
    <w:next w:val="a"/>
    <w:link w:val="af4"/>
    <w:uiPriority w:val="99"/>
    <w:qFormat/>
    <w:rsid w:val="00A54346"/>
    <w:pPr>
      <w:widowControl/>
      <w:suppressAutoHyphens w:val="0"/>
      <w:spacing w:before="120" w:after="120"/>
    </w:pPr>
    <w:rPr>
      <w:rFonts w:ascii="Calibri" w:eastAsia="Calibri" w:hAnsi="Calibri" w:cs="Times New Roman"/>
      <w:b/>
      <w:kern w:val="0"/>
      <w:sz w:val="20"/>
      <w:szCs w:val="20"/>
      <w:lang w:eastAsia="ru-RU" w:bidi="ar-SA"/>
    </w:rPr>
  </w:style>
  <w:style w:type="character" w:customStyle="1" w:styleId="af4">
    <w:name w:val="Название Знак"/>
    <w:link w:val="af3"/>
    <w:uiPriority w:val="99"/>
    <w:locked/>
    <w:rsid w:val="00350FD6"/>
    <w:rPr>
      <w:rFonts w:ascii="Cambria" w:hAnsi="Cambria" w:cs="Mangal"/>
      <w:b/>
      <w:bCs/>
      <w:kern w:val="28"/>
      <w:sz w:val="29"/>
      <w:szCs w:val="29"/>
      <w:lang w:eastAsia="hi-IN" w:bidi="hi-IN"/>
    </w:rPr>
  </w:style>
  <w:style w:type="character" w:customStyle="1" w:styleId="18">
    <w:name w:val="Название Знак1"/>
    <w:uiPriority w:val="99"/>
    <w:rsid w:val="00A54346"/>
    <w:rPr>
      <w:rFonts w:ascii="Cambria" w:hAnsi="Cambria" w:cs="Mangal"/>
      <w:color w:val="17365D"/>
      <w:spacing w:val="5"/>
      <w:kern w:val="28"/>
      <w:sz w:val="47"/>
      <w:szCs w:val="47"/>
      <w:lang w:eastAsia="hi-IN" w:bidi="hi-IN"/>
    </w:rPr>
  </w:style>
  <w:style w:type="character" w:customStyle="1" w:styleId="BodyTextIndentChar">
    <w:name w:val="Body Text Indent Char"/>
    <w:uiPriority w:val="99"/>
    <w:locked/>
    <w:rsid w:val="00A54346"/>
    <w:rPr>
      <w:sz w:val="24"/>
    </w:rPr>
  </w:style>
  <w:style w:type="paragraph" w:styleId="af5">
    <w:name w:val="Body Text Indent"/>
    <w:basedOn w:val="a"/>
    <w:link w:val="af6"/>
    <w:uiPriority w:val="99"/>
    <w:rsid w:val="00A54346"/>
    <w:pPr>
      <w:widowControl/>
      <w:suppressAutoHyphens w:val="0"/>
      <w:spacing w:after="120"/>
      <w:ind w:left="283"/>
    </w:pPr>
    <w:rPr>
      <w:rFonts w:ascii="Calibri" w:eastAsia="Calibri" w:hAnsi="Calibri" w:cs="Times New Roman"/>
      <w:kern w:val="0"/>
      <w:szCs w:val="20"/>
      <w:lang w:eastAsia="ru-RU" w:bidi="ar-SA"/>
    </w:rPr>
  </w:style>
  <w:style w:type="character" w:customStyle="1" w:styleId="af6">
    <w:name w:val="Основной текст с отступом Знак"/>
    <w:link w:val="af5"/>
    <w:uiPriority w:val="99"/>
    <w:semiHidden/>
    <w:locked/>
    <w:rsid w:val="00350FD6"/>
    <w:rPr>
      <w:rFonts w:ascii="Times New Roman" w:eastAsia="DejaVu Sans" w:hAnsi="Times New Roman" w:cs="Mangal"/>
      <w:kern w:val="1"/>
      <w:sz w:val="21"/>
      <w:szCs w:val="21"/>
      <w:lang w:eastAsia="hi-IN" w:bidi="hi-IN"/>
    </w:rPr>
  </w:style>
  <w:style w:type="character" w:customStyle="1" w:styleId="19">
    <w:name w:val="Основной текст с отступом Знак1"/>
    <w:uiPriority w:val="99"/>
    <w:semiHidden/>
    <w:rsid w:val="00A54346"/>
    <w:rPr>
      <w:rFonts w:ascii="Times New Roman" w:eastAsia="DejaVu Sans" w:hAnsi="Times New Roman" w:cs="Mangal"/>
      <w:kern w:val="1"/>
      <w:sz w:val="21"/>
      <w:szCs w:val="21"/>
      <w:lang w:eastAsia="hi-IN" w:bidi="hi-IN"/>
    </w:rPr>
  </w:style>
  <w:style w:type="character" w:customStyle="1" w:styleId="BodyText2Char">
    <w:name w:val="Body Text 2 Char"/>
    <w:uiPriority w:val="99"/>
    <w:locked/>
    <w:rsid w:val="00A54346"/>
  </w:style>
  <w:style w:type="paragraph" w:styleId="21">
    <w:name w:val="Body Text 2"/>
    <w:basedOn w:val="a"/>
    <w:link w:val="22"/>
    <w:uiPriority w:val="99"/>
    <w:rsid w:val="00A54346"/>
    <w:pPr>
      <w:widowControl/>
      <w:suppressAutoHyphens w:val="0"/>
      <w:spacing w:after="120" w:line="480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22">
    <w:name w:val="Основной текст 2 Знак"/>
    <w:link w:val="21"/>
    <w:uiPriority w:val="99"/>
    <w:semiHidden/>
    <w:locked/>
    <w:rsid w:val="00350FD6"/>
    <w:rPr>
      <w:rFonts w:ascii="Times New Roman" w:eastAsia="DejaVu Sans" w:hAnsi="Times New Roman" w:cs="Mangal"/>
      <w:kern w:val="1"/>
      <w:sz w:val="21"/>
      <w:szCs w:val="21"/>
      <w:lang w:eastAsia="hi-IN" w:bidi="hi-IN"/>
    </w:rPr>
  </w:style>
  <w:style w:type="character" w:customStyle="1" w:styleId="210">
    <w:name w:val="Основной текст 2 Знак1"/>
    <w:uiPriority w:val="99"/>
    <w:semiHidden/>
    <w:rsid w:val="00A54346"/>
    <w:rPr>
      <w:rFonts w:ascii="Times New Roman" w:eastAsia="DejaVu Sans" w:hAnsi="Times New Roman" w:cs="Mangal"/>
      <w:kern w:val="1"/>
      <w:sz w:val="21"/>
      <w:szCs w:val="21"/>
      <w:lang w:eastAsia="hi-IN" w:bidi="hi-IN"/>
    </w:rPr>
  </w:style>
  <w:style w:type="character" w:customStyle="1" w:styleId="BodyTextIndent2Char">
    <w:name w:val="Body Text Indent 2 Char"/>
    <w:uiPriority w:val="99"/>
    <w:locked/>
    <w:rsid w:val="00A54346"/>
    <w:rPr>
      <w:sz w:val="24"/>
    </w:rPr>
  </w:style>
  <w:style w:type="paragraph" w:styleId="23">
    <w:name w:val="Body Text Indent 2"/>
    <w:basedOn w:val="a"/>
    <w:link w:val="24"/>
    <w:uiPriority w:val="99"/>
    <w:rsid w:val="00A54346"/>
    <w:pPr>
      <w:widowControl/>
      <w:suppressAutoHyphens w:val="0"/>
      <w:spacing w:after="120" w:line="480" w:lineRule="auto"/>
      <w:ind w:left="283"/>
    </w:pPr>
    <w:rPr>
      <w:rFonts w:ascii="Calibri" w:eastAsia="Calibri" w:hAnsi="Calibri" w:cs="Times New Roman"/>
      <w:kern w:val="0"/>
      <w:szCs w:val="20"/>
      <w:lang w:eastAsia="ru-RU" w:bidi="ar-SA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350FD6"/>
    <w:rPr>
      <w:rFonts w:ascii="Times New Roman" w:eastAsia="DejaVu Sans" w:hAnsi="Times New Roman" w:cs="Mangal"/>
      <w:kern w:val="1"/>
      <w:sz w:val="21"/>
      <w:szCs w:val="21"/>
      <w:lang w:eastAsia="hi-IN" w:bidi="hi-IN"/>
    </w:rPr>
  </w:style>
  <w:style w:type="character" w:customStyle="1" w:styleId="211">
    <w:name w:val="Основной текст с отступом 2 Знак1"/>
    <w:uiPriority w:val="99"/>
    <w:semiHidden/>
    <w:rsid w:val="00A54346"/>
    <w:rPr>
      <w:rFonts w:ascii="Times New Roman" w:eastAsia="DejaVu Sans" w:hAnsi="Times New Roman" w:cs="Mangal"/>
      <w:kern w:val="1"/>
      <w:sz w:val="21"/>
      <w:szCs w:val="21"/>
      <w:lang w:eastAsia="hi-IN" w:bidi="hi-IN"/>
    </w:rPr>
  </w:style>
  <w:style w:type="character" w:customStyle="1" w:styleId="PlainTextChar">
    <w:name w:val="Plain Text Char"/>
    <w:uiPriority w:val="99"/>
    <w:locked/>
    <w:rsid w:val="00A54346"/>
    <w:rPr>
      <w:rFonts w:ascii="Courier New" w:hAnsi="Courier New"/>
    </w:rPr>
  </w:style>
  <w:style w:type="paragraph" w:styleId="af7">
    <w:name w:val="Plain Text"/>
    <w:basedOn w:val="a"/>
    <w:link w:val="af8"/>
    <w:uiPriority w:val="99"/>
    <w:rsid w:val="00A54346"/>
    <w:pPr>
      <w:widowControl/>
      <w:suppressAutoHyphens w:val="0"/>
    </w:pPr>
    <w:rPr>
      <w:rFonts w:ascii="Courier New" w:eastAsia="Calibri" w:hAnsi="Courier New" w:cs="Times New Roman"/>
      <w:kern w:val="0"/>
      <w:sz w:val="20"/>
      <w:szCs w:val="20"/>
      <w:lang w:eastAsia="ru-RU" w:bidi="ar-SA"/>
    </w:rPr>
  </w:style>
  <w:style w:type="character" w:customStyle="1" w:styleId="af8">
    <w:name w:val="Текст Знак"/>
    <w:link w:val="af7"/>
    <w:uiPriority w:val="99"/>
    <w:semiHidden/>
    <w:locked/>
    <w:rsid w:val="00350FD6"/>
    <w:rPr>
      <w:rFonts w:ascii="Courier New" w:eastAsia="DejaVu Sans" w:hAnsi="Courier New" w:cs="Mangal"/>
      <w:kern w:val="1"/>
      <w:sz w:val="18"/>
      <w:szCs w:val="18"/>
      <w:lang w:eastAsia="hi-IN" w:bidi="hi-IN"/>
    </w:rPr>
  </w:style>
  <w:style w:type="character" w:customStyle="1" w:styleId="1a">
    <w:name w:val="Текст Знак1"/>
    <w:uiPriority w:val="99"/>
    <w:semiHidden/>
    <w:rsid w:val="00A54346"/>
    <w:rPr>
      <w:rFonts w:ascii="Consolas" w:eastAsia="DejaVu Sans" w:hAnsi="Consolas" w:cs="Mangal"/>
      <w:kern w:val="1"/>
      <w:sz w:val="19"/>
      <w:szCs w:val="19"/>
      <w:lang w:eastAsia="hi-IN" w:bidi="hi-IN"/>
    </w:rPr>
  </w:style>
  <w:style w:type="character" w:customStyle="1" w:styleId="BalloonTextChar">
    <w:name w:val="Balloon Text Char"/>
    <w:uiPriority w:val="99"/>
    <w:semiHidden/>
    <w:locked/>
    <w:rsid w:val="00A54346"/>
    <w:rPr>
      <w:rFonts w:ascii="Tahoma" w:hAnsi="Tahoma"/>
      <w:sz w:val="16"/>
    </w:rPr>
  </w:style>
  <w:style w:type="paragraph" w:styleId="af9">
    <w:name w:val="Balloon Text"/>
    <w:basedOn w:val="a"/>
    <w:link w:val="1b"/>
    <w:uiPriority w:val="99"/>
    <w:semiHidden/>
    <w:rsid w:val="00A54346"/>
    <w:pPr>
      <w:widowControl/>
      <w:suppressAutoHyphens w:val="0"/>
    </w:pPr>
    <w:rPr>
      <w:rFonts w:ascii="Tahoma" w:eastAsia="Calibri" w:hAnsi="Tahoma" w:cs="Times New Roman"/>
      <w:kern w:val="0"/>
      <w:sz w:val="16"/>
      <w:szCs w:val="20"/>
      <w:lang w:eastAsia="ru-RU" w:bidi="ar-SA"/>
    </w:rPr>
  </w:style>
  <w:style w:type="character" w:customStyle="1" w:styleId="1b">
    <w:name w:val="Текст выноски Знак1"/>
    <w:link w:val="af9"/>
    <w:uiPriority w:val="99"/>
    <w:semiHidden/>
    <w:locked/>
    <w:rsid w:val="00350FD6"/>
    <w:rPr>
      <w:rFonts w:ascii="Times New Roman" w:eastAsia="DejaVu Sans" w:hAnsi="Times New Roman" w:cs="Mangal"/>
      <w:kern w:val="1"/>
      <w:sz w:val="2"/>
      <w:lang w:eastAsia="hi-IN" w:bidi="hi-IN"/>
    </w:rPr>
  </w:style>
  <w:style w:type="character" w:customStyle="1" w:styleId="afa">
    <w:name w:val="Текст выноски Знак"/>
    <w:uiPriority w:val="99"/>
    <w:rsid w:val="00A54346"/>
    <w:rPr>
      <w:rFonts w:ascii="Tahoma" w:eastAsia="DejaVu Sans" w:hAnsi="Tahoma" w:cs="Mangal"/>
      <w:kern w:val="1"/>
      <w:sz w:val="14"/>
      <w:szCs w:val="14"/>
      <w:lang w:eastAsia="hi-IN" w:bidi="hi-IN"/>
    </w:rPr>
  </w:style>
  <w:style w:type="paragraph" w:customStyle="1" w:styleId="1c">
    <w:name w:val="Обычный1"/>
    <w:uiPriority w:val="99"/>
    <w:rsid w:val="00A54346"/>
    <w:pPr>
      <w:snapToGrid w:val="0"/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Default">
    <w:name w:val="Default"/>
    <w:uiPriority w:val="99"/>
    <w:rsid w:val="00A543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b">
    <w:name w:val="Абзац списка Знак"/>
    <w:link w:val="afc"/>
    <w:uiPriority w:val="99"/>
    <w:locked/>
    <w:rsid w:val="00A54346"/>
    <w:rPr>
      <w:rFonts w:ascii="Calibri" w:hAnsi="Calibri"/>
    </w:rPr>
  </w:style>
  <w:style w:type="paragraph" w:styleId="afc">
    <w:name w:val="List Paragraph"/>
    <w:basedOn w:val="a"/>
    <w:link w:val="afb"/>
    <w:uiPriority w:val="99"/>
    <w:qFormat/>
    <w:rsid w:val="00A5434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0"/>
      <w:szCs w:val="20"/>
      <w:lang w:eastAsia="ru-RU" w:bidi="ar-SA"/>
    </w:rPr>
  </w:style>
  <w:style w:type="paragraph" w:customStyle="1" w:styleId="110">
    <w:name w:val="Абзац списка11"/>
    <w:basedOn w:val="a"/>
    <w:uiPriority w:val="99"/>
    <w:rsid w:val="00A54346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val="en-US" w:eastAsia="en-US" w:bidi="ar-SA"/>
    </w:rPr>
  </w:style>
  <w:style w:type="paragraph" w:customStyle="1" w:styleId="afd">
    <w:name w:val="список с точками"/>
    <w:basedOn w:val="a"/>
    <w:uiPriority w:val="99"/>
    <w:rsid w:val="00A54346"/>
    <w:pPr>
      <w:widowControl/>
      <w:tabs>
        <w:tab w:val="num" w:pos="720"/>
        <w:tab w:val="num" w:pos="756"/>
      </w:tabs>
      <w:suppressAutoHyphens w:val="0"/>
      <w:spacing w:line="312" w:lineRule="auto"/>
      <w:ind w:left="756" w:hanging="360"/>
      <w:jc w:val="both"/>
    </w:pPr>
    <w:rPr>
      <w:rFonts w:eastAsia="Times New Roman" w:cs="Times New Roman"/>
      <w:kern w:val="0"/>
      <w:lang w:eastAsia="ru-RU" w:bidi="ar-SA"/>
    </w:rPr>
  </w:style>
  <w:style w:type="paragraph" w:customStyle="1" w:styleId="111">
    <w:name w:val="Обычный11"/>
    <w:uiPriority w:val="99"/>
    <w:rsid w:val="00A54346"/>
    <w:pPr>
      <w:ind w:firstLine="567"/>
      <w:jc w:val="both"/>
    </w:pPr>
    <w:rPr>
      <w:rFonts w:ascii="Times New Roman" w:eastAsia="Times New Roman" w:hAnsi="Times New Roman"/>
      <w:sz w:val="28"/>
      <w:lang w:eastAsia="ko-KR"/>
    </w:rPr>
  </w:style>
  <w:style w:type="paragraph" w:customStyle="1" w:styleId="afe">
    <w:name w:val="Знак"/>
    <w:basedOn w:val="a"/>
    <w:uiPriority w:val="99"/>
    <w:rsid w:val="00A54346"/>
    <w:pPr>
      <w:suppressAutoHyphens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kern w:val="0"/>
      <w:sz w:val="20"/>
      <w:szCs w:val="20"/>
      <w:lang w:val="en-US" w:eastAsia="en-US" w:bidi="ar-SA"/>
    </w:rPr>
  </w:style>
  <w:style w:type="character" w:customStyle="1" w:styleId="aff">
    <w:name w:val="Без интервала Знак"/>
    <w:link w:val="aff0"/>
    <w:uiPriority w:val="99"/>
    <w:locked/>
    <w:rsid w:val="00A54346"/>
    <w:rPr>
      <w:sz w:val="22"/>
      <w:lang w:val="en-US" w:eastAsia="en-US"/>
    </w:rPr>
  </w:style>
  <w:style w:type="paragraph" w:styleId="aff0">
    <w:name w:val="No Spacing"/>
    <w:link w:val="aff"/>
    <w:uiPriority w:val="99"/>
    <w:qFormat/>
    <w:rsid w:val="00A54346"/>
    <w:rPr>
      <w:sz w:val="22"/>
      <w:szCs w:val="22"/>
      <w:lang w:val="en-US" w:eastAsia="en-US"/>
    </w:rPr>
  </w:style>
  <w:style w:type="paragraph" w:customStyle="1" w:styleId="aff1">
    <w:name w:val="Знак Знак Знак Знак"/>
    <w:basedOn w:val="a"/>
    <w:uiPriority w:val="99"/>
    <w:rsid w:val="00A54346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customStyle="1" w:styleId="25">
    <w:name w:val="Абзац списка2"/>
    <w:basedOn w:val="a"/>
    <w:uiPriority w:val="99"/>
    <w:rsid w:val="00A54346"/>
    <w:pPr>
      <w:widowControl/>
      <w:suppressAutoHyphens w:val="0"/>
      <w:ind w:left="720"/>
    </w:pPr>
    <w:rPr>
      <w:rFonts w:eastAsia="Calibri" w:cs="Times New Roman"/>
      <w:kern w:val="0"/>
      <w:lang w:eastAsia="ru-RU" w:bidi="ar-SA"/>
    </w:rPr>
  </w:style>
  <w:style w:type="paragraph" w:customStyle="1" w:styleId="Normal1">
    <w:name w:val="Normal1"/>
    <w:uiPriority w:val="99"/>
    <w:rsid w:val="00A54346"/>
    <w:pPr>
      <w:ind w:firstLine="567"/>
      <w:jc w:val="both"/>
    </w:pPr>
    <w:rPr>
      <w:rFonts w:ascii="Times New Roman" w:hAnsi="Times New Roman"/>
      <w:sz w:val="28"/>
      <w:lang w:eastAsia="ko-KR"/>
    </w:rPr>
  </w:style>
  <w:style w:type="paragraph" w:customStyle="1" w:styleId="3">
    <w:name w:val="Абзац списка3"/>
    <w:basedOn w:val="a"/>
    <w:uiPriority w:val="99"/>
    <w:rsid w:val="00A54346"/>
    <w:pPr>
      <w:widowControl/>
      <w:suppressAutoHyphens w:val="0"/>
      <w:ind w:left="720"/>
      <w:contextualSpacing/>
    </w:pPr>
    <w:rPr>
      <w:rFonts w:eastAsia="Calibri" w:cs="Times New Roman"/>
      <w:kern w:val="0"/>
      <w:sz w:val="20"/>
      <w:szCs w:val="20"/>
      <w:lang w:eastAsia="en-US" w:bidi="ar-SA"/>
    </w:rPr>
  </w:style>
  <w:style w:type="character" w:customStyle="1" w:styleId="aff2">
    <w:name w:val="Заголовок ФОС Знак"/>
    <w:link w:val="aff3"/>
    <w:uiPriority w:val="99"/>
    <w:locked/>
    <w:rsid w:val="00A54346"/>
    <w:rPr>
      <w:rFonts w:ascii="Calibri" w:hAnsi="Calibri"/>
      <w:b/>
      <w:sz w:val="24"/>
    </w:rPr>
  </w:style>
  <w:style w:type="paragraph" w:customStyle="1" w:styleId="aff3">
    <w:name w:val="Заголовок ФОС"/>
    <w:basedOn w:val="afc"/>
    <w:link w:val="aff2"/>
    <w:uiPriority w:val="99"/>
    <w:rsid w:val="00A54346"/>
    <w:pPr>
      <w:ind w:left="786"/>
      <w:jc w:val="center"/>
    </w:pPr>
    <w:rPr>
      <w:b/>
      <w:sz w:val="24"/>
    </w:rPr>
  </w:style>
  <w:style w:type="paragraph" w:customStyle="1" w:styleId="western">
    <w:name w:val="western"/>
    <w:basedOn w:val="a"/>
    <w:uiPriority w:val="99"/>
    <w:rsid w:val="00A5434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Style3">
    <w:name w:val="Style3 Знак"/>
    <w:link w:val="Style30"/>
    <w:uiPriority w:val="99"/>
    <w:locked/>
    <w:rsid w:val="00A54346"/>
    <w:rPr>
      <w:sz w:val="24"/>
    </w:rPr>
  </w:style>
  <w:style w:type="paragraph" w:customStyle="1" w:styleId="Style30">
    <w:name w:val="Style3"/>
    <w:basedOn w:val="a"/>
    <w:link w:val="Style3"/>
    <w:uiPriority w:val="99"/>
    <w:rsid w:val="00A54346"/>
    <w:pPr>
      <w:suppressAutoHyphens w:val="0"/>
      <w:autoSpaceDE w:val="0"/>
      <w:autoSpaceDN w:val="0"/>
      <w:adjustRightInd w:val="0"/>
      <w:spacing w:line="322" w:lineRule="exact"/>
      <w:ind w:firstLine="883"/>
      <w:jc w:val="both"/>
    </w:pPr>
    <w:rPr>
      <w:rFonts w:ascii="Calibri" w:eastAsia="Calibri" w:hAnsi="Calibri" w:cs="Times New Roman"/>
      <w:kern w:val="0"/>
      <w:szCs w:val="20"/>
      <w:lang w:eastAsia="ru-RU" w:bidi="ar-SA"/>
    </w:rPr>
  </w:style>
  <w:style w:type="paragraph" w:customStyle="1" w:styleId="Standard">
    <w:name w:val="Standard"/>
    <w:uiPriority w:val="99"/>
    <w:rsid w:val="00A54346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uiPriority w:val="99"/>
    <w:rsid w:val="00A54346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d">
    <w:name w:val="Название объекта1"/>
    <w:basedOn w:val="a"/>
    <w:next w:val="a"/>
    <w:uiPriority w:val="99"/>
    <w:rsid w:val="00A54346"/>
    <w:pPr>
      <w:widowControl/>
      <w:spacing w:after="200" w:line="276" w:lineRule="auto"/>
    </w:pPr>
    <w:rPr>
      <w:rFonts w:ascii="Calibri" w:eastAsia="Calibri" w:hAnsi="Calibri" w:cs="Times New Roman"/>
      <w:b/>
      <w:bCs/>
      <w:kern w:val="0"/>
      <w:sz w:val="20"/>
      <w:szCs w:val="20"/>
      <w:lang w:eastAsia="ar-SA" w:bidi="ar-SA"/>
    </w:rPr>
  </w:style>
  <w:style w:type="paragraph" w:customStyle="1" w:styleId="1e">
    <w:name w:val="Текст примечания1"/>
    <w:basedOn w:val="a"/>
    <w:uiPriority w:val="99"/>
    <w:rsid w:val="00A54346"/>
    <w:pPr>
      <w:widowControl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ar-SA" w:bidi="ar-SA"/>
    </w:rPr>
  </w:style>
  <w:style w:type="paragraph" w:customStyle="1" w:styleId="26">
    <w:name w:val="Основной текст (2)"/>
    <w:basedOn w:val="a"/>
    <w:uiPriority w:val="99"/>
    <w:rsid w:val="00A54346"/>
    <w:pPr>
      <w:shd w:val="clear" w:color="auto" w:fill="FFFFFF"/>
      <w:spacing w:after="60" w:line="230" w:lineRule="exact"/>
      <w:jc w:val="both"/>
    </w:pPr>
    <w:rPr>
      <w:rFonts w:eastAsia="Times New Roman" w:cs="Times New Roman"/>
      <w:kern w:val="0"/>
      <w:sz w:val="22"/>
      <w:szCs w:val="22"/>
      <w:lang w:eastAsia="ar-SA" w:bidi="ar-SA"/>
    </w:rPr>
  </w:style>
  <w:style w:type="paragraph" w:customStyle="1" w:styleId="30">
    <w:name w:val="Основной текст (3)"/>
    <w:basedOn w:val="a"/>
    <w:uiPriority w:val="99"/>
    <w:rsid w:val="00A54346"/>
    <w:pPr>
      <w:shd w:val="clear" w:color="auto" w:fill="FFFFFF"/>
      <w:spacing w:before="60" w:after="180" w:line="240" w:lineRule="atLeast"/>
      <w:jc w:val="both"/>
    </w:pPr>
    <w:rPr>
      <w:rFonts w:eastAsia="Times New Roman" w:cs="Times New Roman"/>
      <w:b/>
      <w:bCs/>
      <w:kern w:val="0"/>
      <w:sz w:val="21"/>
      <w:szCs w:val="21"/>
      <w:lang w:eastAsia="ar-SA" w:bidi="ar-SA"/>
    </w:rPr>
  </w:style>
  <w:style w:type="paragraph" w:customStyle="1" w:styleId="41">
    <w:name w:val="Основной текст (4)"/>
    <w:basedOn w:val="a"/>
    <w:uiPriority w:val="99"/>
    <w:rsid w:val="00A54346"/>
    <w:pPr>
      <w:shd w:val="clear" w:color="auto" w:fill="FFFFFF"/>
      <w:spacing w:before="180" w:after="180" w:line="240" w:lineRule="atLeast"/>
      <w:jc w:val="both"/>
    </w:pPr>
    <w:rPr>
      <w:rFonts w:eastAsia="Times New Roman" w:cs="Times New Roman"/>
      <w:b/>
      <w:bCs/>
      <w:i/>
      <w:iCs/>
      <w:kern w:val="0"/>
      <w:sz w:val="21"/>
      <w:szCs w:val="21"/>
      <w:lang w:eastAsia="ar-SA" w:bidi="ar-SA"/>
    </w:rPr>
  </w:style>
  <w:style w:type="paragraph" w:customStyle="1" w:styleId="51">
    <w:name w:val="Основной текст (5)"/>
    <w:basedOn w:val="a"/>
    <w:uiPriority w:val="99"/>
    <w:rsid w:val="00A54346"/>
    <w:pPr>
      <w:shd w:val="clear" w:color="auto" w:fill="FFFFFF"/>
      <w:spacing w:before="60" w:after="180" w:line="240" w:lineRule="atLeast"/>
      <w:jc w:val="both"/>
    </w:pPr>
    <w:rPr>
      <w:rFonts w:ascii="Georgia" w:eastAsia="Calibri" w:hAnsi="Georgia" w:cs="Georgia"/>
      <w:b/>
      <w:bCs/>
      <w:i/>
      <w:iCs/>
      <w:kern w:val="0"/>
      <w:sz w:val="16"/>
      <w:szCs w:val="16"/>
      <w:lang w:eastAsia="ar-SA" w:bidi="ar-SA"/>
    </w:rPr>
  </w:style>
  <w:style w:type="paragraph" w:customStyle="1" w:styleId="220">
    <w:name w:val="Основной текст 22"/>
    <w:basedOn w:val="a"/>
    <w:uiPriority w:val="99"/>
    <w:rsid w:val="00A54346"/>
    <w:pPr>
      <w:widowControl/>
      <w:spacing w:after="120" w:line="480" w:lineRule="auto"/>
    </w:pPr>
    <w:rPr>
      <w:rFonts w:eastAsia="Calibri" w:cs="Times New Roman"/>
      <w:kern w:val="0"/>
      <w:lang w:eastAsia="ar-SA" w:bidi="ar-SA"/>
    </w:rPr>
  </w:style>
  <w:style w:type="paragraph" w:customStyle="1" w:styleId="212">
    <w:name w:val="Основной текст 21"/>
    <w:basedOn w:val="a"/>
    <w:uiPriority w:val="99"/>
    <w:rsid w:val="00A54346"/>
    <w:pPr>
      <w:spacing w:after="120" w:line="480" w:lineRule="auto"/>
    </w:pPr>
    <w:rPr>
      <w:rFonts w:ascii="Thorndale AMT" w:eastAsia="Calibri" w:hAnsi="Thorndale AMT" w:cs="Thorndale AMT"/>
      <w:kern w:val="2"/>
      <w:lang w:eastAsia="ar-SA" w:bidi="ar-SA"/>
    </w:rPr>
  </w:style>
  <w:style w:type="character" w:styleId="aff4">
    <w:name w:val="footnote reference"/>
    <w:uiPriority w:val="99"/>
    <w:rsid w:val="00A54346"/>
    <w:rPr>
      <w:rFonts w:cs="Times New Roman"/>
      <w:vertAlign w:val="superscript"/>
    </w:rPr>
  </w:style>
  <w:style w:type="character" w:customStyle="1" w:styleId="170">
    <w:name w:val="Знак Знак17"/>
    <w:uiPriority w:val="99"/>
    <w:rsid w:val="00A54346"/>
    <w:rPr>
      <w:rFonts w:ascii="Times New Roman" w:hAnsi="Times New Roman"/>
      <w:b/>
      <w:kern w:val="28"/>
      <w:sz w:val="24"/>
      <w:lang w:eastAsia="ru-RU"/>
    </w:rPr>
  </w:style>
  <w:style w:type="character" w:customStyle="1" w:styleId="52">
    <w:name w:val="Знак Знак5"/>
    <w:uiPriority w:val="99"/>
    <w:rsid w:val="00A54346"/>
    <w:rPr>
      <w:rFonts w:ascii="Courier New" w:hAnsi="Courier New"/>
      <w:sz w:val="20"/>
      <w:lang w:eastAsia="ru-RU"/>
    </w:rPr>
  </w:style>
  <w:style w:type="character" w:customStyle="1" w:styleId="WW8Num2z0">
    <w:name w:val="WW8Num2z0"/>
    <w:uiPriority w:val="99"/>
    <w:rsid w:val="00A54346"/>
    <w:rPr>
      <w:sz w:val="24"/>
    </w:rPr>
  </w:style>
  <w:style w:type="character" w:customStyle="1" w:styleId="WW8Num6z0">
    <w:name w:val="WW8Num6z0"/>
    <w:uiPriority w:val="99"/>
    <w:rsid w:val="00A54346"/>
    <w:rPr>
      <w:rFonts w:ascii="Times New Roman" w:hAnsi="Times New Roman"/>
    </w:rPr>
  </w:style>
  <w:style w:type="character" w:customStyle="1" w:styleId="WW8Num8z0">
    <w:name w:val="WW8Num8z0"/>
    <w:uiPriority w:val="99"/>
    <w:rsid w:val="00A54346"/>
    <w:rPr>
      <w:rFonts w:ascii="Symbol" w:hAnsi="Symbol"/>
    </w:rPr>
  </w:style>
  <w:style w:type="character" w:customStyle="1" w:styleId="WW8Num10z0">
    <w:name w:val="WW8Num10z0"/>
    <w:uiPriority w:val="99"/>
    <w:rsid w:val="00A54346"/>
    <w:rPr>
      <w:rFonts w:ascii="Symbol" w:hAnsi="Symbol"/>
    </w:rPr>
  </w:style>
  <w:style w:type="character" w:customStyle="1" w:styleId="WW8Num11z0">
    <w:name w:val="WW8Num11z0"/>
    <w:uiPriority w:val="99"/>
    <w:rsid w:val="00A54346"/>
    <w:rPr>
      <w:rFonts w:ascii="Times New Roman" w:hAnsi="Times New Roman"/>
    </w:rPr>
  </w:style>
  <w:style w:type="character" w:customStyle="1" w:styleId="WW8Num12z0">
    <w:name w:val="WW8Num12z0"/>
    <w:uiPriority w:val="99"/>
    <w:rsid w:val="00A54346"/>
    <w:rPr>
      <w:rFonts w:ascii="Times New Roman" w:hAnsi="Times New Roman"/>
    </w:rPr>
  </w:style>
  <w:style w:type="character" w:customStyle="1" w:styleId="WW8Num13z0">
    <w:name w:val="WW8Num13z0"/>
    <w:uiPriority w:val="99"/>
    <w:rsid w:val="00A54346"/>
    <w:rPr>
      <w:rFonts w:ascii="Times New Roman" w:hAnsi="Times New Roman"/>
    </w:rPr>
  </w:style>
  <w:style w:type="character" w:customStyle="1" w:styleId="WW8Num14z0">
    <w:name w:val="WW8Num14z0"/>
    <w:uiPriority w:val="99"/>
    <w:rsid w:val="00A54346"/>
    <w:rPr>
      <w:rFonts w:ascii="Times New Roman" w:hAnsi="Times New Roman"/>
    </w:rPr>
  </w:style>
  <w:style w:type="character" w:customStyle="1" w:styleId="WW8Num15z0">
    <w:name w:val="WW8Num15z0"/>
    <w:uiPriority w:val="99"/>
    <w:rsid w:val="00A54346"/>
    <w:rPr>
      <w:rFonts w:ascii="Times New Roman" w:hAnsi="Times New Roman"/>
    </w:rPr>
  </w:style>
  <w:style w:type="character" w:customStyle="1" w:styleId="WW8Num16z0">
    <w:name w:val="WW8Num16z0"/>
    <w:uiPriority w:val="99"/>
    <w:rsid w:val="00A54346"/>
    <w:rPr>
      <w:rFonts w:ascii="Times New Roman" w:hAnsi="Times New Roman"/>
    </w:rPr>
  </w:style>
  <w:style w:type="character" w:customStyle="1" w:styleId="WW8Num17z0">
    <w:name w:val="WW8Num17z0"/>
    <w:uiPriority w:val="99"/>
    <w:rsid w:val="00A54346"/>
    <w:rPr>
      <w:rFonts w:ascii="Times New Roman" w:hAnsi="Times New Roman"/>
    </w:rPr>
  </w:style>
  <w:style w:type="character" w:customStyle="1" w:styleId="WW8Num18z0">
    <w:name w:val="WW8Num18z0"/>
    <w:uiPriority w:val="99"/>
    <w:rsid w:val="00A54346"/>
    <w:rPr>
      <w:rFonts w:ascii="Times New Roman" w:hAnsi="Times New Roman"/>
    </w:rPr>
  </w:style>
  <w:style w:type="character" w:customStyle="1" w:styleId="WW8Num19z0">
    <w:name w:val="WW8Num19z0"/>
    <w:uiPriority w:val="99"/>
    <w:rsid w:val="00A54346"/>
    <w:rPr>
      <w:rFonts w:ascii="Times New Roman" w:hAnsi="Times New Roman"/>
    </w:rPr>
  </w:style>
  <w:style w:type="character" w:customStyle="1" w:styleId="WW8Num20z0">
    <w:name w:val="WW8Num20z0"/>
    <w:uiPriority w:val="99"/>
    <w:rsid w:val="00A54346"/>
  </w:style>
  <w:style w:type="character" w:customStyle="1" w:styleId="WW8Num21z0">
    <w:name w:val="WW8Num21z0"/>
    <w:uiPriority w:val="99"/>
    <w:rsid w:val="00A54346"/>
    <w:rPr>
      <w:rFonts w:ascii="Times New Roman" w:hAnsi="Times New Roman"/>
    </w:rPr>
  </w:style>
  <w:style w:type="character" w:customStyle="1" w:styleId="WW8Num22z0">
    <w:name w:val="WW8Num22z0"/>
    <w:uiPriority w:val="99"/>
    <w:rsid w:val="00A54346"/>
    <w:rPr>
      <w:rFonts w:ascii="Sylfaen" w:hAnsi="Sylfaen"/>
    </w:rPr>
  </w:style>
  <w:style w:type="character" w:customStyle="1" w:styleId="WW8Num23z0">
    <w:name w:val="WW8Num23z0"/>
    <w:uiPriority w:val="99"/>
    <w:rsid w:val="00A54346"/>
  </w:style>
  <w:style w:type="character" w:customStyle="1" w:styleId="WW8Num24z0">
    <w:name w:val="WW8Num24z0"/>
    <w:uiPriority w:val="99"/>
    <w:rsid w:val="00A54346"/>
    <w:rPr>
      <w:rFonts w:ascii="Times New Roman" w:hAnsi="Times New Roman"/>
    </w:rPr>
  </w:style>
  <w:style w:type="character" w:customStyle="1" w:styleId="WW8Num25z0">
    <w:name w:val="WW8Num25z0"/>
    <w:uiPriority w:val="99"/>
    <w:rsid w:val="00A54346"/>
    <w:rPr>
      <w:rFonts w:ascii="Times New Roman" w:hAnsi="Times New Roman"/>
    </w:rPr>
  </w:style>
  <w:style w:type="character" w:customStyle="1" w:styleId="WW8Num26z0">
    <w:name w:val="WW8Num26z0"/>
    <w:uiPriority w:val="99"/>
    <w:rsid w:val="00A54346"/>
    <w:rPr>
      <w:rFonts w:ascii="Times New Roman" w:hAnsi="Times New Roman"/>
    </w:rPr>
  </w:style>
  <w:style w:type="character" w:customStyle="1" w:styleId="WW8Num1z0">
    <w:name w:val="WW8Num1z0"/>
    <w:uiPriority w:val="99"/>
    <w:rsid w:val="00A54346"/>
    <w:rPr>
      <w:sz w:val="24"/>
    </w:rPr>
  </w:style>
  <w:style w:type="character" w:customStyle="1" w:styleId="WW8Num5z0">
    <w:name w:val="WW8Num5z0"/>
    <w:uiPriority w:val="99"/>
    <w:rsid w:val="00A54346"/>
    <w:rPr>
      <w:sz w:val="24"/>
    </w:rPr>
  </w:style>
  <w:style w:type="character" w:customStyle="1" w:styleId="WW8Num21z1">
    <w:name w:val="WW8Num21z1"/>
    <w:uiPriority w:val="99"/>
    <w:rsid w:val="00A54346"/>
    <w:rPr>
      <w:rFonts w:ascii="Courier New" w:hAnsi="Courier New"/>
    </w:rPr>
  </w:style>
  <w:style w:type="character" w:customStyle="1" w:styleId="WW8Num21z2">
    <w:name w:val="WW8Num21z2"/>
    <w:uiPriority w:val="99"/>
    <w:rsid w:val="00A54346"/>
    <w:rPr>
      <w:rFonts w:ascii="Wingdings" w:hAnsi="Wingdings"/>
    </w:rPr>
  </w:style>
  <w:style w:type="character" w:customStyle="1" w:styleId="WW8Num21z3">
    <w:name w:val="WW8Num21z3"/>
    <w:uiPriority w:val="99"/>
    <w:rsid w:val="00A54346"/>
    <w:rPr>
      <w:rFonts w:ascii="Symbol" w:hAnsi="Symbol"/>
    </w:rPr>
  </w:style>
  <w:style w:type="character" w:customStyle="1" w:styleId="WW8Num22z1">
    <w:name w:val="WW8Num22z1"/>
    <w:uiPriority w:val="99"/>
    <w:rsid w:val="00A54346"/>
    <w:rPr>
      <w:rFonts w:ascii="Courier New" w:hAnsi="Courier New"/>
    </w:rPr>
  </w:style>
  <w:style w:type="character" w:customStyle="1" w:styleId="WW8Num22z2">
    <w:name w:val="WW8Num22z2"/>
    <w:uiPriority w:val="99"/>
    <w:rsid w:val="00A54346"/>
    <w:rPr>
      <w:rFonts w:ascii="Wingdings" w:hAnsi="Wingdings"/>
    </w:rPr>
  </w:style>
  <w:style w:type="character" w:customStyle="1" w:styleId="WW8Num22z3">
    <w:name w:val="WW8Num22z3"/>
    <w:uiPriority w:val="99"/>
    <w:rsid w:val="00A54346"/>
    <w:rPr>
      <w:rFonts w:ascii="Symbol" w:hAnsi="Symbol"/>
    </w:rPr>
  </w:style>
  <w:style w:type="character" w:customStyle="1" w:styleId="WW8Num25z1">
    <w:name w:val="WW8Num25z1"/>
    <w:uiPriority w:val="99"/>
    <w:rsid w:val="00A54346"/>
    <w:rPr>
      <w:rFonts w:ascii="Courier New" w:hAnsi="Courier New"/>
    </w:rPr>
  </w:style>
  <w:style w:type="character" w:customStyle="1" w:styleId="WW8Num25z2">
    <w:name w:val="WW8Num25z2"/>
    <w:uiPriority w:val="99"/>
    <w:rsid w:val="00A54346"/>
    <w:rPr>
      <w:rFonts w:ascii="Wingdings" w:hAnsi="Wingdings"/>
    </w:rPr>
  </w:style>
  <w:style w:type="character" w:customStyle="1" w:styleId="WW8Num25z3">
    <w:name w:val="WW8Num25z3"/>
    <w:uiPriority w:val="99"/>
    <w:rsid w:val="00A54346"/>
    <w:rPr>
      <w:rFonts w:ascii="Symbol" w:hAnsi="Symbol"/>
    </w:rPr>
  </w:style>
  <w:style w:type="character" w:customStyle="1" w:styleId="WW8Num27z0">
    <w:name w:val="WW8Num27z0"/>
    <w:uiPriority w:val="99"/>
    <w:rsid w:val="00A54346"/>
    <w:rPr>
      <w:rFonts w:ascii="Times New Roman" w:hAnsi="Times New Roman"/>
    </w:rPr>
  </w:style>
  <w:style w:type="character" w:customStyle="1" w:styleId="1f">
    <w:name w:val="Основной шрифт абзаца1"/>
    <w:uiPriority w:val="99"/>
    <w:rsid w:val="00A54346"/>
  </w:style>
  <w:style w:type="character" w:customStyle="1" w:styleId="1f0">
    <w:name w:val="Знак примечания1"/>
    <w:uiPriority w:val="99"/>
    <w:rsid w:val="00A54346"/>
    <w:rPr>
      <w:sz w:val="16"/>
    </w:rPr>
  </w:style>
  <w:style w:type="character" w:customStyle="1" w:styleId="aff5">
    <w:name w:val="Текст примечания Знак"/>
    <w:uiPriority w:val="99"/>
    <w:rsid w:val="00A54346"/>
  </w:style>
  <w:style w:type="character" w:customStyle="1" w:styleId="aff6">
    <w:name w:val="Тема примечания Знак"/>
    <w:uiPriority w:val="99"/>
    <w:rsid w:val="00A54346"/>
    <w:rPr>
      <w:b/>
    </w:rPr>
  </w:style>
  <w:style w:type="character" w:customStyle="1" w:styleId="27">
    <w:name w:val="Основной текст (2)_"/>
    <w:uiPriority w:val="99"/>
    <w:rsid w:val="00A54346"/>
    <w:rPr>
      <w:rFonts w:ascii="Times New Roman" w:hAnsi="Times New Roman"/>
      <w:sz w:val="22"/>
      <w:shd w:val="clear" w:color="auto" w:fill="FFFFFF"/>
    </w:rPr>
  </w:style>
  <w:style w:type="character" w:customStyle="1" w:styleId="31">
    <w:name w:val="Основной текст (3)_"/>
    <w:uiPriority w:val="99"/>
    <w:rsid w:val="00A54346"/>
    <w:rPr>
      <w:rFonts w:ascii="Times New Roman" w:hAnsi="Times New Roman"/>
      <w:b/>
      <w:sz w:val="21"/>
      <w:shd w:val="clear" w:color="auto" w:fill="FFFFFF"/>
    </w:rPr>
  </w:style>
  <w:style w:type="character" w:customStyle="1" w:styleId="42">
    <w:name w:val="Основной текст (4)_"/>
    <w:uiPriority w:val="99"/>
    <w:rsid w:val="00A54346"/>
    <w:rPr>
      <w:rFonts w:ascii="Times New Roman" w:hAnsi="Times New Roman"/>
      <w:b/>
      <w:i/>
      <w:sz w:val="21"/>
      <w:shd w:val="clear" w:color="auto" w:fill="FFFFFF"/>
    </w:rPr>
  </w:style>
  <w:style w:type="character" w:customStyle="1" w:styleId="53">
    <w:name w:val="Основной текст (5)_"/>
    <w:uiPriority w:val="99"/>
    <w:rsid w:val="00A54346"/>
    <w:rPr>
      <w:rFonts w:ascii="Georgia" w:hAnsi="Georgia"/>
      <w:b/>
      <w:i/>
      <w:sz w:val="16"/>
      <w:shd w:val="clear" w:color="auto" w:fill="FFFFFF"/>
    </w:rPr>
  </w:style>
  <w:style w:type="character" w:customStyle="1" w:styleId="28">
    <w:name w:val="Основной текст (2) + Курсив"/>
    <w:uiPriority w:val="99"/>
    <w:rsid w:val="00A54346"/>
    <w:rPr>
      <w:rFonts w:ascii="Bookman Old Style" w:hAnsi="Bookman Old Style"/>
      <w:i/>
      <w:color w:val="000000"/>
      <w:spacing w:val="0"/>
      <w:w w:val="100"/>
      <w:position w:val="0"/>
      <w:sz w:val="18"/>
      <w:u w:val="none"/>
      <w:effect w:val="none"/>
      <w:shd w:val="clear" w:color="auto" w:fill="FFFFFF"/>
      <w:vertAlign w:val="baseline"/>
      <w:lang w:val="ru-RU" w:eastAsia="ru-RU"/>
    </w:rPr>
  </w:style>
  <w:style w:type="paragraph" w:styleId="aff7">
    <w:name w:val="annotation text"/>
    <w:basedOn w:val="a"/>
    <w:link w:val="1f1"/>
    <w:uiPriority w:val="99"/>
    <w:semiHidden/>
    <w:rsid w:val="00A54346"/>
    <w:rPr>
      <w:sz w:val="20"/>
      <w:szCs w:val="20"/>
    </w:rPr>
  </w:style>
  <w:style w:type="character" w:customStyle="1" w:styleId="1f1">
    <w:name w:val="Текст примечания Знак1"/>
    <w:link w:val="aff7"/>
    <w:uiPriority w:val="99"/>
    <w:semiHidden/>
    <w:locked/>
    <w:rsid w:val="00A54346"/>
    <w:rPr>
      <w:rFonts w:ascii="Times New Roman" w:eastAsia="DejaVu Sans" w:hAnsi="Times New Roman" w:cs="DejaVu Sans"/>
      <w:kern w:val="1"/>
      <w:sz w:val="20"/>
      <w:szCs w:val="20"/>
      <w:lang w:eastAsia="hi-IN" w:bidi="hi-IN"/>
    </w:rPr>
  </w:style>
  <w:style w:type="paragraph" w:styleId="aff8">
    <w:name w:val="annotation subject"/>
    <w:basedOn w:val="1e"/>
    <w:next w:val="1e"/>
    <w:link w:val="1f2"/>
    <w:uiPriority w:val="99"/>
    <w:rsid w:val="00A54346"/>
    <w:rPr>
      <w:b/>
      <w:bCs/>
    </w:rPr>
  </w:style>
  <w:style w:type="character" w:customStyle="1" w:styleId="1f2">
    <w:name w:val="Тема примечания Знак1"/>
    <w:link w:val="aff8"/>
    <w:uiPriority w:val="99"/>
    <w:locked/>
    <w:rsid w:val="00A54346"/>
    <w:rPr>
      <w:rFonts w:ascii="Calibri" w:eastAsia="DejaVu Sans" w:hAnsi="Calibri" w:cs="Times New Roman"/>
      <w:b/>
      <w:bCs/>
      <w:kern w:val="1"/>
      <w:sz w:val="20"/>
      <w:szCs w:val="20"/>
      <w:lang w:eastAsia="ar-SA" w:bidi="ar-SA"/>
    </w:rPr>
  </w:style>
  <w:style w:type="paragraph" w:customStyle="1" w:styleId="WW-0">
    <w:name w:val="WW-Базовый"/>
    <w:uiPriority w:val="99"/>
    <w:rsid w:val="00A54346"/>
    <w:pPr>
      <w:tabs>
        <w:tab w:val="left" w:pos="708"/>
      </w:tabs>
      <w:suppressAutoHyphens/>
      <w:spacing w:after="200" w:line="276" w:lineRule="auto"/>
      <w:ind w:firstLine="567"/>
      <w:jc w:val="both"/>
    </w:pPr>
    <w:rPr>
      <w:rFonts w:ascii="Times New Roman" w:eastAsia="Times New Roman" w:hAnsi="Times New Roman"/>
      <w:sz w:val="32"/>
      <w:szCs w:val="32"/>
      <w:lang w:eastAsia="zh-CN"/>
    </w:rPr>
  </w:style>
  <w:style w:type="table" w:styleId="aff9">
    <w:name w:val="Table Grid"/>
    <w:basedOn w:val="a1"/>
    <w:uiPriority w:val="99"/>
    <w:locked/>
    <w:rsid w:val="004D6D13"/>
    <w:pPr>
      <w:widowControl w:val="0"/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2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uchonok.ru/matematike" TargetMode="External"/><Relationship Id="rId5" Type="http://schemas.openxmlformats.org/officeDocument/2006/relationships/hyperlink" Target="https://vestnik.tspu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KMath</cp:lastModifiedBy>
  <cp:revision>26</cp:revision>
  <dcterms:created xsi:type="dcterms:W3CDTF">2019-08-31T14:44:00Z</dcterms:created>
  <dcterms:modified xsi:type="dcterms:W3CDTF">2022-06-21T17:39:00Z</dcterms:modified>
</cp:coreProperties>
</file>