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6E1B" w14:textId="2EC5D549" w:rsidR="009669D5" w:rsidRDefault="009669D5" w:rsidP="009669D5">
      <w:pPr>
        <w:pStyle w:val="Default"/>
        <w:pageBreakBefore/>
        <w:ind w:firstLine="709"/>
        <w:jc w:val="right"/>
      </w:pPr>
      <w:r>
        <w:t>Приложение</w:t>
      </w:r>
    </w:p>
    <w:p w14:paraId="00C1F01B" w14:textId="77777777" w:rsidR="009669D5" w:rsidRDefault="009669D5" w:rsidP="009669D5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24FDAC" w14:textId="77777777" w:rsidR="009669D5" w:rsidRDefault="009669D5" w:rsidP="009669D5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247C5D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C3C8B3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F75325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3D7D4C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FC91B1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6E1F45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B29074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5C8BAD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676E60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021C89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0D8E70" w14:textId="77777777" w:rsidR="009669D5" w:rsidRDefault="009669D5" w:rsidP="009669D5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671E09EB" w14:textId="77777777" w:rsidR="009669D5" w:rsidRDefault="009669D5" w:rsidP="009669D5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6F7529" w14:textId="69FD5A4D" w:rsidR="009669D5" w:rsidRDefault="009669D5" w:rsidP="009669D5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дисциплине (модулю) </w:t>
      </w:r>
      <w:r w:rsidR="00A13C53">
        <w:rPr>
          <w:rFonts w:ascii="Times New Roman" w:hAnsi="Times New Roman"/>
          <w:sz w:val="24"/>
          <w:szCs w:val="24"/>
        </w:rPr>
        <w:t>Методика воспитательной работы</w:t>
      </w:r>
      <w:r>
        <w:rPr>
          <w:rFonts w:ascii="Times New Roman" w:hAnsi="Times New Roman"/>
          <w:sz w:val="24"/>
          <w:szCs w:val="24"/>
        </w:rPr>
        <w:t>,</w:t>
      </w:r>
    </w:p>
    <w:p w14:paraId="7D95C185" w14:textId="77777777" w:rsidR="00A13C53" w:rsidRDefault="00A13C53" w:rsidP="009669D5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17C147" w14:textId="77777777" w:rsidR="00A13C53" w:rsidRDefault="009669D5" w:rsidP="00A13C53">
      <w:pPr>
        <w:pStyle w:val="af7"/>
        <w:spacing w:after="0"/>
        <w:ind w:right="567" w:firstLine="567"/>
        <w:rPr>
          <w:szCs w:val="24"/>
        </w:rPr>
      </w:pPr>
      <w:r>
        <w:rPr>
          <w:szCs w:val="24"/>
        </w:rPr>
        <w:t xml:space="preserve">реализуемой в составе основной образовательной программы </w:t>
      </w:r>
    </w:p>
    <w:p w14:paraId="0A887160" w14:textId="515EB47B" w:rsidR="00A13C53" w:rsidRPr="007E4AB8" w:rsidRDefault="00A13C53" w:rsidP="00A13C53">
      <w:pPr>
        <w:pStyle w:val="af7"/>
        <w:spacing w:after="0"/>
        <w:ind w:right="567" w:firstLine="567"/>
        <w:rPr>
          <w:sz w:val="22"/>
        </w:rPr>
      </w:pPr>
      <w:r w:rsidRPr="007E4AB8">
        <w:rPr>
          <w:sz w:val="22"/>
        </w:rPr>
        <w:t>подготовки: 44.0</w:t>
      </w:r>
      <w:r>
        <w:rPr>
          <w:sz w:val="22"/>
        </w:rPr>
        <w:t>3</w:t>
      </w:r>
      <w:r w:rsidRPr="007E4AB8">
        <w:rPr>
          <w:sz w:val="22"/>
        </w:rPr>
        <w:t>.0</w:t>
      </w:r>
      <w:r>
        <w:rPr>
          <w:sz w:val="22"/>
        </w:rPr>
        <w:t>5</w:t>
      </w:r>
      <w:r w:rsidRPr="007E4AB8">
        <w:rPr>
          <w:sz w:val="22"/>
        </w:rPr>
        <w:t xml:space="preserve"> Педагогическое образование </w:t>
      </w:r>
    </w:p>
    <w:p w14:paraId="2F723590" w14:textId="77777777" w:rsidR="00A13C53" w:rsidRPr="007E4AB8" w:rsidRDefault="00A13C53" w:rsidP="00A13C53">
      <w:pPr>
        <w:pStyle w:val="af7"/>
        <w:spacing w:after="0"/>
        <w:ind w:right="567" w:firstLine="567"/>
        <w:rPr>
          <w:sz w:val="22"/>
        </w:rPr>
      </w:pPr>
      <w:r w:rsidRPr="007E4AB8">
        <w:rPr>
          <w:sz w:val="22"/>
        </w:rPr>
        <w:t xml:space="preserve">Направленность (профиль): </w:t>
      </w:r>
      <w:r>
        <w:rPr>
          <w:sz w:val="22"/>
        </w:rPr>
        <w:t>Профессиональное обучение</w:t>
      </w:r>
    </w:p>
    <w:p w14:paraId="2BDEF3B8" w14:textId="77777777" w:rsidR="009669D5" w:rsidRDefault="009669D5" w:rsidP="009669D5">
      <w:pPr>
        <w:pStyle w:val="Standard"/>
        <w:tabs>
          <w:tab w:val="left" w:pos="27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891D1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3ECCB3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3FDDB3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28DA5E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4E26C9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32B04E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A27E86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DC9A86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20B0DE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DF23E" w14:textId="77777777" w:rsidR="009669D5" w:rsidRDefault="009669D5" w:rsidP="009669D5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(модулю) </w:t>
      </w:r>
    </w:p>
    <w:p w14:paraId="33B2F3D7" w14:textId="6AEC4978" w:rsidR="009669D5" w:rsidRDefault="00F83949" w:rsidP="009669D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Методика воспитательной работы</w:t>
      </w:r>
    </w:p>
    <w:p w14:paraId="7341453C" w14:textId="77777777" w:rsidR="009669D5" w:rsidRDefault="009669D5" w:rsidP="009669D5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9669D5" w14:paraId="5F0AC363" w14:textId="77777777" w:rsidTr="006B48D4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0F9A" w14:textId="77777777" w:rsidR="009669D5" w:rsidRDefault="009669D5" w:rsidP="00A13C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543B6" w14:textId="58195B05" w:rsidR="009669D5" w:rsidRDefault="009669D5" w:rsidP="00A13C53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382DE" w14:textId="77777777" w:rsidR="009669D5" w:rsidRDefault="009669D5" w:rsidP="00A13C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14:paraId="69C0721C" w14:textId="5FC5BE02" w:rsidR="009669D5" w:rsidRDefault="009669D5" w:rsidP="00A13C53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698DB" w14:textId="77777777" w:rsidR="009669D5" w:rsidRDefault="009669D5" w:rsidP="00A13C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2782C6A1" w14:textId="77777777" w:rsidR="009669D5" w:rsidRDefault="009669D5" w:rsidP="00A13C5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387587" w14:paraId="2D3BE1E5" w14:textId="77777777" w:rsidTr="00E07B39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8FF2" w14:textId="570755D4" w:rsidR="00387587" w:rsidRDefault="00387587" w:rsidP="00A13C53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0EBB" w14:textId="5745E39E" w:rsidR="00387587" w:rsidRPr="006B48D4" w:rsidRDefault="00387587" w:rsidP="00A13C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8D4">
              <w:rPr>
                <w:rFonts w:ascii="Times New Roman" w:hAnsi="Times New Roman"/>
                <w:bCs/>
                <w:sz w:val="24"/>
                <w:szCs w:val="24"/>
              </w:rPr>
              <w:t>Теоретические основы воспитания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8F61" w14:textId="77777777" w:rsidR="00387587" w:rsidRPr="00387587" w:rsidRDefault="00387587" w:rsidP="0038758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87587">
              <w:rPr>
                <w:rFonts w:ascii="Times New Roman" w:hAnsi="Times New Roman"/>
                <w:iCs/>
                <w:sz w:val="24"/>
                <w:szCs w:val="24"/>
              </w:rPr>
              <w:t>ОПК-3</w:t>
            </w:r>
          </w:p>
          <w:p w14:paraId="1F073B4C" w14:textId="77777777" w:rsidR="00387587" w:rsidRPr="00387587" w:rsidRDefault="00387587" w:rsidP="0038758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87587">
              <w:rPr>
                <w:rFonts w:ascii="Times New Roman" w:hAnsi="Times New Roman"/>
                <w:iCs/>
                <w:sz w:val="24"/>
                <w:szCs w:val="24"/>
              </w:rPr>
              <w:t>ОПК-4</w:t>
            </w:r>
          </w:p>
          <w:p w14:paraId="0C801D2C" w14:textId="77777777" w:rsidR="00387587" w:rsidRPr="00387587" w:rsidRDefault="00387587" w:rsidP="0038758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87587">
              <w:rPr>
                <w:rFonts w:ascii="Times New Roman" w:hAnsi="Times New Roman"/>
                <w:iCs/>
                <w:sz w:val="24"/>
                <w:szCs w:val="24"/>
              </w:rPr>
              <w:t>ОПК-5</w:t>
            </w:r>
          </w:p>
          <w:p w14:paraId="4A2AF147" w14:textId="20340170" w:rsidR="00387587" w:rsidRDefault="00387587" w:rsidP="0038758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7587">
              <w:rPr>
                <w:rFonts w:ascii="Times New Roman" w:hAnsi="Times New Roman"/>
                <w:iCs/>
                <w:sz w:val="24"/>
                <w:szCs w:val="24"/>
              </w:rPr>
              <w:t>ПК-3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065C" w14:textId="75D7EDEF" w:rsidR="00387587" w:rsidRDefault="00387587" w:rsidP="00A13C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Задание 1</w:t>
            </w:r>
          </w:p>
        </w:tc>
      </w:tr>
      <w:tr w:rsidR="00387587" w14:paraId="3942C0A2" w14:textId="77777777" w:rsidTr="00E07B39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EC60" w14:textId="4F749AE7" w:rsidR="00387587" w:rsidRDefault="00387587" w:rsidP="00A13C53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B496A" w14:textId="77777777" w:rsidR="00387587" w:rsidRPr="006B48D4" w:rsidRDefault="00387587" w:rsidP="006B48D4">
            <w:pPr>
              <w:jc w:val="both"/>
              <w:rPr>
                <w:rFonts w:cs="Times New Roman"/>
                <w:bCs/>
              </w:rPr>
            </w:pPr>
            <w:r w:rsidRPr="006B48D4">
              <w:rPr>
                <w:rFonts w:cs="Times New Roman"/>
                <w:bCs/>
              </w:rPr>
              <w:t>Особенности педагогического взаимодействия в воспитательных системах</w:t>
            </w:r>
          </w:p>
          <w:p w14:paraId="145A0515" w14:textId="77777777" w:rsidR="00387587" w:rsidRPr="006B48D4" w:rsidRDefault="00387587" w:rsidP="00A13C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A0D0" w14:textId="77777777" w:rsidR="00387587" w:rsidRDefault="00387587" w:rsidP="00A13C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2F84" w14:textId="089A6944" w:rsidR="00387587" w:rsidRDefault="00387587" w:rsidP="00A13C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Задание 2</w:t>
            </w:r>
          </w:p>
        </w:tc>
      </w:tr>
      <w:tr w:rsidR="00387587" w14:paraId="7F9D6B64" w14:textId="77777777" w:rsidTr="00E07B39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CD0F" w14:textId="4767778B" w:rsidR="00387587" w:rsidRDefault="00387587" w:rsidP="00A13C53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99DA" w14:textId="187A672C" w:rsidR="00387587" w:rsidRPr="006B48D4" w:rsidRDefault="00387587" w:rsidP="00A13C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8D4">
              <w:rPr>
                <w:rFonts w:ascii="Times New Roman" w:hAnsi="Times New Roman"/>
                <w:bCs/>
                <w:sz w:val="24"/>
                <w:szCs w:val="24"/>
              </w:rPr>
              <w:t>Технологии воспитательной деятельности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457F" w14:textId="77777777" w:rsidR="00387587" w:rsidRDefault="00387587" w:rsidP="00A13C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D202" w14:textId="6093B291" w:rsidR="00387587" w:rsidRDefault="00387587" w:rsidP="00A13C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3</w:t>
            </w:r>
          </w:p>
        </w:tc>
      </w:tr>
      <w:tr w:rsidR="00387587" w14:paraId="7411EEE6" w14:textId="77777777" w:rsidTr="00E07B39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E545" w14:textId="77777777" w:rsidR="00387587" w:rsidRDefault="00387587" w:rsidP="006B48D4">
            <w:pPr>
              <w:pStyle w:val="Standard"/>
              <w:snapToGri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7157" w14:textId="7C6577AD" w:rsidR="00387587" w:rsidRDefault="00387587" w:rsidP="00A13C53">
            <w:pPr>
              <w:pStyle w:val="4"/>
              <w:snapToGrid w:val="0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Контроль </w:t>
            </w:r>
            <w:r w:rsidR="00DB781B">
              <w:rPr>
                <w:b w:val="0"/>
                <w:sz w:val="24"/>
                <w:szCs w:val="24"/>
              </w:rPr>
              <w:t>освоения дисциплины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F851" w14:textId="77777777" w:rsidR="00387587" w:rsidRDefault="00387587" w:rsidP="00A13C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E982" w14:textId="1FD22C7C" w:rsidR="00387587" w:rsidRDefault="00387587" w:rsidP="00A13C5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тестирование</w:t>
            </w:r>
          </w:p>
        </w:tc>
      </w:tr>
    </w:tbl>
    <w:p w14:paraId="617A1920" w14:textId="0ABD3AF0" w:rsidR="009669D5" w:rsidRDefault="009669D5" w:rsidP="009669D5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8ABCE4" w14:textId="1D7D370B" w:rsidR="00F83949" w:rsidRDefault="00F83949" w:rsidP="009669D5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33DA14" w14:textId="77777777" w:rsidR="00F83949" w:rsidRDefault="00F83949" w:rsidP="00F83949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Примеры оформления оценочных и методических материалов</w:t>
      </w:r>
    </w:p>
    <w:p w14:paraId="7341EB08" w14:textId="77777777" w:rsidR="00F83949" w:rsidRDefault="00F83949" w:rsidP="00F83949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текущего контроля и промежуточной аттестации</w:t>
      </w:r>
    </w:p>
    <w:p w14:paraId="69A34197" w14:textId="37183F1C" w:rsidR="00F83949" w:rsidRDefault="00F83949" w:rsidP="009669D5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DFA9AE" w14:textId="6A44C734" w:rsidR="00F83949" w:rsidRDefault="00F83949" w:rsidP="00F83949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Комплект заданий для контроль</w:t>
      </w:r>
      <w:r w:rsidR="00D048DF">
        <w:rPr>
          <w:rFonts w:ascii="Times New Roman" w:hAnsi="Times New Roman"/>
          <w:b/>
          <w:sz w:val="24"/>
          <w:szCs w:val="24"/>
        </w:rPr>
        <w:t>ных</w:t>
      </w:r>
      <w:r>
        <w:rPr>
          <w:rFonts w:ascii="Times New Roman" w:hAnsi="Times New Roman"/>
          <w:b/>
          <w:sz w:val="24"/>
          <w:szCs w:val="24"/>
        </w:rPr>
        <w:t xml:space="preserve"> работ</w:t>
      </w:r>
    </w:p>
    <w:p w14:paraId="6F53909C" w14:textId="77777777" w:rsidR="00F83949" w:rsidRDefault="00F83949" w:rsidP="00430B56">
      <w:pPr>
        <w:jc w:val="both"/>
        <w:rPr>
          <w:rFonts w:cs="Times New Roman"/>
        </w:rPr>
      </w:pPr>
    </w:p>
    <w:p w14:paraId="5196003A" w14:textId="74A6CAB7" w:rsidR="00A67A9F" w:rsidRDefault="00430B56" w:rsidP="00A67A9F">
      <w:pPr>
        <w:jc w:val="both"/>
        <w:rPr>
          <w:rFonts w:cs="Times New Roman"/>
          <w:b/>
          <w:bCs/>
        </w:rPr>
      </w:pPr>
      <w:r w:rsidRPr="00AA04AE">
        <w:rPr>
          <w:rFonts w:cs="Times New Roman"/>
          <w:b/>
          <w:bCs/>
        </w:rPr>
        <w:t>Задание 1.</w:t>
      </w:r>
      <w:r w:rsidR="00A67A9F" w:rsidRPr="00A67A9F">
        <w:rPr>
          <w:rFonts w:cs="Times New Roman"/>
          <w:b/>
          <w:bCs/>
        </w:rPr>
        <w:t xml:space="preserve"> </w:t>
      </w:r>
      <w:r w:rsidR="00A67A9F" w:rsidRPr="00716554">
        <w:rPr>
          <w:rFonts w:cs="Times New Roman"/>
          <w:b/>
          <w:bCs/>
        </w:rPr>
        <w:t>Выполните одно задание на выбор.</w:t>
      </w:r>
    </w:p>
    <w:p w14:paraId="3DBBBEE0" w14:textId="77777777" w:rsidR="00E622E0" w:rsidRPr="00716554" w:rsidRDefault="00E622E0" w:rsidP="00A67A9F">
      <w:pPr>
        <w:jc w:val="both"/>
        <w:rPr>
          <w:rFonts w:cs="Times New Roman"/>
          <w:b/>
          <w:bCs/>
        </w:rPr>
      </w:pPr>
    </w:p>
    <w:p w14:paraId="69B7FF4B" w14:textId="5453B733" w:rsidR="00430B56" w:rsidRPr="00AA04AE" w:rsidRDefault="00430B56" w:rsidP="00430B56">
      <w:pPr>
        <w:pStyle w:val="a7"/>
        <w:numPr>
          <w:ilvl w:val="0"/>
          <w:numId w:val="17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04AE">
        <w:rPr>
          <w:rFonts w:ascii="Times New Roman" w:hAnsi="Times New Roman"/>
          <w:sz w:val="24"/>
          <w:szCs w:val="24"/>
        </w:rPr>
        <w:t>Выделите основные функции воспит</w:t>
      </w:r>
      <w:r w:rsidR="00BA1095">
        <w:rPr>
          <w:rFonts w:ascii="Times New Roman" w:hAnsi="Times New Roman"/>
          <w:sz w:val="24"/>
          <w:szCs w:val="24"/>
        </w:rPr>
        <w:t>ания в процессах</w:t>
      </w:r>
      <w:r w:rsidRPr="00AA04AE">
        <w:rPr>
          <w:rFonts w:ascii="Times New Roman" w:hAnsi="Times New Roman"/>
          <w:sz w:val="24"/>
          <w:szCs w:val="24"/>
        </w:rPr>
        <w:t xml:space="preserve"> социализации </w:t>
      </w:r>
      <w:r w:rsidR="00BA1095">
        <w:rPr>
          <w:rFonts w:ascii="Times New Roman" w:hAnsi="Times New Roman"/>
          <w:sz w:val="24"/>
          <w:szCs w:val="24"/>
        </w:rPr>
        <w:t xml:space="preserve">и развитии </w:t>
      </w:r>
      <w:r w:rsidRPr="00AA04AE">
        <w:rPr>
          <w:rFonts w:ascii="Times New Roman" w:hAnsi="Times New Roman"/>
          <w:sz w:val="24"/>
          <w:szCs w:val="24"/>
        </w:rPr>
        <w:t>личности.</w:t>
      </w:r>
    </w:p>
    <w:p w14:paraId="76518D97" w14:textId="77777777" w:rsidR="004E57B4" w:rsidRDefault="00BA1095" w:rsidP="004E57B4">
      <w:pPr>
        <w:pStyle w:val="a7"/>
        <w:numPr>
          <w:ilvl w:val="0"/>
          <w:numId w:val="17"/>
        </w:numPr>
        <w:tabs>
          <w:tab w:val="left" w:pos="-2127"/>
        </w:tabs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57B4">
        <w:rPr>
          <w:rFonts w:ascii="Times New Roman" w:hAnsi="Times New Roman"/>
          <w:sz w:val="24"/>
          <w:szCs w:val="24"/>
        </w:rPr>
        <w:t xml:space="preserve">Сформулируйте </w:t>
      </w:r>
      <w:r w:rsidR="004E57B4" w:rsidRPr="004E57B4">
        <w:rPr>
          <w:rFonts w:ascii="Times New Roman" w:hAnsi="Times New Roman"/>
          <w:sz w:val="24"/>
          <w:szCs w:val="24"/>
        </w:rPr>
        <w:t xml:space="preserve">воспитательные цели и задачи, направленные на достижение планируемых образовательных результатов. </w:t>
      </w:r>
    </w:p>
    <w:p w14:paraId="257DCFE9" w14:textId="25060DBE" w:rsidR="00430B56" w:rsidRPr="004E57B4" w:rsidRDefault="00430B56" w:rsidP="004E57B4">
      <w:pPr>
        <w:pStyle w:val="a7"/>
        <w:numPr>
          <w:ilvl w:val="0"/>
          <w:numId w:val="17"/>
        </w:numPr>
        <w:tabs>
          <w:tab w:val="left" w:pos="-2127"/>
        </w:tabs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E57B4">
        <w:rPr>
          <w:rFonts w:ascii="Times New Roman" w:hAnsi="Times New Roman"/>
          <w:sz w:val="24"/>
          <w:szCs w:val="24"/>
        </w:rPr>
        <w:t>Заполните таблицу «Содержание профессиональных компетенций</w:t>
      </w:r>
      <w:r w:rsidR="004E57B4" w:rsidRPr="004E57B4">
        <w:rPr>
          <w:rFonts w:ascii="Times New Roman" w:hAnsi="Times New Roman"/>
          <w:sz w:val="24"/>
          <w:szCs w:val="24"/>
        </w:rPr>
        <w:t xml:space="preserve"> нравственного поведения воспитателя</w:t>
      </w:r>
      <w:r w:rsidRPr="004E57B4">
        <w:rPr>
          <w:rFonts w:ascii="Times New Roman" w:hAnsi="Times New Roman"/>
          <w:sz w:val="24"/>
          <w:szCs w:val="24"/>
        </w:rPr>
        <w:t>», выделяя индикаторы</w:t>
      </w:r>
      <w:r w:rsidR="004E57B4">
        <w:rPr>
          <w:rFonts w:ascii="Times New Roman" w:hAnsi="Times New Roman"/>
          <w:sz w:val="24"/>
          <w:szCs w:val="24"/>
        </w:rPr>
        <w:t xml:space="preserve"> соответствующих компетенций</w:t>
      </w:r>
      <w:r w:rsidRPr="004E57B4">
        <w:rPr>
          <w:rFonts w:ascii="Times New Roman" w:hAnsi="Times New Roman"/>
          <w:sz w:val="24"/>
          <w:szCs w:val="24"/>
        </w:rPr>
        <w:t>.</w:t>
      </w:r>
      <w:r w:rsidR="004E57B4" w:rsidRPr="004E57B4">
        <w:rPr>
          <w:rFonts w:ascii="Times New Roman" w:hAnsi="Times New Roman"/>
          <w:sz w:val="24"/>
          <w:szCs w:val="24"/>
        </w:rPr>
        <w:t xml:space="preserve"> </w:t>
      </w:r>
    </w:p>
    <w:p w14:paraId="669DD23E" w14:textId="77777777" w:rsidR="00430B56" w:rsidRDefault="00430B56" w:rsidP="00430B56">
      <w:pPr>
        <w:jc w:val="both"/>
        <w:rPr>
          <w:rFonts w:cs="Times New Roman"/>
        </w:rPr>
      </w:pPr>
    </w:p>
    <w:p w14:paraId="502F1BC4" w14:textId="66965C88" w:rsidR="00A67A9F" w:rsidRDefault="00430B56" w:rsidP="00A67A9F">
      <w:pPr>
        <w:jc w:val="both"/>
        <w:rPr>
          <w:rFonts w:cs="Times New Roman"/>
          <w:b/>
          <w:bCs/>
        </w:rPr>
      </w:pPr>
      <w:r w:rsidRPr="00905407">
        <w:rPr>
          <w:rFonts w:cs="Times New Roman"/>
          <w:b/>
          <w:bCs/>
        </w:rPr>
        <w:t>Задание 2.</w:t>
      </w:r>
      <w:r w:rsidR="00A67A9F" w:rsidRPr="00A67A9F">
        <w:rPr>
          <w:rFonts w:cs="Times New Roman"/>
          <w:b/>
          <w:bCs/>
        </w:rPr>
        <w:t xml:space="preserve"> </w:t>
      </w:r>
      <w:r w:rsidR="00A67A9F" w:rsidRPr="00716554">
        <w:rPr>
          <w:rFonts w:cs="Times New Roman"/>
          <w:b/>
          <w:bCs/>
        </w:rPr>
        <w:t>Выполните одно задание на выбор.</w:t>
      </w:r>
    </w:p>
    <w:p w14:paraId="3168C059" w14:textId="77777777" w:rsidR="00E622E0" w:rsidRPr="00716554" w:rsidRDefault="00E622E0" w:rsidP="00A67A9F">
      <w:pPr>
        <w:jc w:val="both"/>
        <w:rPr>
          <w:rFonts w:cs="Times New Roman"/>
          <w:b/>
          <w:bCs/>
        </w:rPr>
      </w:pPr>
    </w:p>
    <w:p w14:paraId="0262D594" w14:textId="51FB903F" w:rsidR="00430B56" w:rsidRPr="00905407" w:rsidRDefault="00430B56" w:rsidP="00430B56">
      <w:pPr>
        <w:pStyle w:val="a7"/>
        <w:numPr>
          <w:ilvl w:val="0"/>
          <w:numId w:val="18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5407">
        <w:rPr>
          <w:rFonts w:ascii="Times New Roman" w:hAnsi="Times New Roman"/>
          <w:sz w:val="24"/>
          <w:szCs w:val="24"/>
        </w:rPr>
        <w:t>Опишите механизмы педагогического взаимодействия</w:t>
      </w:r>
      <w:r w:rsidR="00F80CB5">
        <w:rPr>
          <w:rFonts w:ascii="Times New Roman" w:hAnsi="Times New Roman"/>
          <w:sz w:val="24"/>
          <w:szCs w:val="24"/>
        </w:rPr>
        <w:t xml:space="preserve"> педагога с обучающимися</w:t>
      </w:r>
      <w:r w:rsidRPr="00905407">
        <w:rPr>
          <w:rFonts w:ascii="Times New Roman" w:hAnsi="Times New Roman"/>
          <w:sz w:val="24"/>
          <w:szCs w:val="24"/>
        </w:rPr>
        <w:t xml:space="preserve"> </w:t>
      </w:r>
      <w:r w:rsidR="00F80CB5">
        <w:rPr>
          <w:rFonts w:ascii="Times New Roman" w:hAnsi="Times New Roman"/>
          <w:sz w:val="24"/>
          <w:szCs w:val="24"/>
        </w:rPr>
        <w:t>для создания воспитывающей среды</w:t>
      </w:r>
      <w:r w:rsidRPr="00905407">
        <w:rPr>
          <w:rFonts w:ascii="Times New Roman" w:hAnsi="Times New Roman"/>
          <w:sz w:val="24"/>
          <w:szCs w:val="24"/>
        </w:rPr>
        <w:t>.</w:t>
      </w:r>
    </w:p>
    <w:p w14:paraId="24A83C40" w14:textId="33AB6E66" w:rsidR="00430B56" w:rsidRPr="00905407" w:rsidRDefault="00430B56" w:rsidP="00430B56">
      <w:pPr>
        <w:pStyle w:val="a7"/>
        <w:numPr>
          <w:ilvl w:val="0"/>
          <w:numId w:val="18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5407">
        <w:rPr>
          <w:rFonts w:ascii="Times New Roman" w:hAnsi="Times New Roman"/>
          <w:sz w:val="24"/>
          <w:szCs w:val="24"/>
        </w:rPr>
        <w:t>Составьте технологическую карту педагогического общения</w:t>
      </w:r>
      <w:r w:rsidR="00F80CB5">
        <w:rPr>
          <w:rFonts w:ascii="Times New Roman" w:hAnsi="Times New Roman"/>
          <w:sz w:val="24"/>
          <w:szCs w:val="24"/>
        </w:rPr>
        <w:t xml:space="preserve"> с указанием </w:t>
      </w:r>
      <w:r w:rsidR="00F80CB5" w:rsidRPr="008F6C5D">
        <w:rPr>
          <w:rFonts w:ascii="Times New Roman" w:hAnsi="Times New Roman"/>
          <w:sz w:val="24"/>
          <w:szCs w:val="24"/>
        </w:rPr>
        <w:t>метод</w:t>
      </w:r>
      <w:r w:rsidR="00F80CB5">
        <w:rPr>
          <w:rFonts w:ascii="Times New Roman" w:hAnsi="Times New Roman"/>
          <w:sz w:val="24"/>
          <w:szCs w:val="24"/>
        </w:rPr>
        <w:t>ов</w:t>
      </w:r>
      <w:r w:rsidR="00F80CB5" w:rsidRPr="008F6C5D">
        <w:rPr>
          <w:rFonts w:ascii="Times New Roman" w:hAnsi="Times New Roman"/>
          <w:sz w:val="24"/>
          <w:szCs w:val="24"/>
        </w:rPr>
        <w:t xml:space="preserve"> формирования гражданской позиции, толерантности и навыков поведения</w:t>
      </w:r>
      <w:r w:rsidR="00F80CB5">
        <w:rPr>
          <w:rFonts w:ascii="Times New Roman" w:hAnsi="Times New Roman"/>
          <w:sz w:val="24"/>
          <w:szCs w:val="24"/>
        </w:rPr>
        <w:t xml:space="preserve"> обучающихся</w:t>
      </w:r>
      <w:r w:rsidRPr="00905407">
        <w:rPr>
          <w:rFonts w:ascii="Times New Roman" w:hAnsi="Times New Roman"/>
          <w:sz w:val="24"/>
          <w:szCs w:val="24"/>
        </w:rPr>
        <w:t>.</w:t>
      </w:r>
    </w:p>
    <w:p w14:paraId="651C208B" w14:textId="251C958D" w:rsidR="00430B56" w:rsidRDefault="00430B56" w:rsidP="00430B56">
      <w:pPr>
        <w:pStyle w:val="a7"/>
        <w:numPr>
          <w:ilvl w:val="0"/>
          <w:numId w:val="18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5407">
        <w:rPr>
          <w:rFonts w:ascii="Times New Roman" w:hAnsi="Times New Roman"/>
          <w:sz w:val="24"/>
          <w:szCs w:val="24"/>
        </w:rPr>
        <w:t>Составьте таблицу «</w:t>
      </w:r>
      <w:r w:rsidR="00A67A9F">
        <w:rPr>
          <w:rFonts w:ascii="Times New Roman" w:hAnsi="Times New Roman"/>
          <w:sz w:val="24"/>
          <w:szCs w:val="24"/>
        </w:rPr>
        <w:t xml:space="preserve">Воспитательный </w:t>
      </w:r>
      <w:r w:rsidR="00A67A9F" w:rsidRPr="0000353C">
        <w:rPr>
          <w:rFonts w:ascii="Times New Roman" w:hAnsi="Times New Roman"/>
          <w:sz w:val="24"/>
          <w:szCs w:val="24"/>
        </w:rPr>
        <w:t>потенциал социокультурной среды региона в</w:t>
      </w:r>
      <w:r w:rsidR="00A67A9F">
        <w:t>о</w:t>
      </w:r>
      <w:r w:rsidR="00A67A9F" w:rsidRPr="0000353C">
        <w:rPr>
          <w:rFonts w:ascii="Times New Roman" w:hAnsi="Times New Roman"/>
          <w:sz w:val="24"/>
          <w:szCs w:val="24"/>
        </w:rPr>
        <w:t xml:space="preserve"> внеурочной деятельности</w:t>
      </w:r>
      <w:r w:rsidRPr="00905407">
        <w:rPr>
          <w:rFonts w:ascii="Times New Roman" w:hAnsi="Times New Roman"/>
          <w:sz w:val="24"/>
          <w:szCs w:val="24"/>
        </w:rPr>
        <w:t>»</w:t>
      </w:r>
    </w:p>
    <w:p w14:paraId="0319554F" w14:textId="77777777" w:rsidR="00430B56" w:rsidRDefault="00430B56" w:rsidP="00430B56">
      <w:pPr>
        <w:jc w:val="both"/>
        <w:rPr>
          <w:rFonts w:cs="Times New Roman"/>
        </w:rPr>
      </w:pPr>
    </w:p>
    <w:p w14:paraId="7DEA5EE2" w14:textId="1AA7E23D" w:rsidR="00430B56" w:rsidRDefault="00430B56" w:rsidP="00430B56">
      <w:pPr>
        <w:jc w:val="both"/>
        <w:rPr>
          <w:rFonts w:cs="Times New Roman"/>
          <w:b/>
          <w:bCs/>
        </w:rPr>
      </w:pPr>
      <w:r w:rsidRPr="00716554">
        <w:rPr>
          <w:rFonts w:cs="Times New Roman"/>
          <w:b/>
          <w:bCs/>
        </w:rPr>
        <w:t>Задание 3. Выполните одно задание на выбор.</w:t>
      </w:r>
    </w:p>
    <w:p w14:paraId="359EF1B6" w14:textId="77777777" w:rsidR="00E622E0" w:rsidRPr="00716554" w:rsidRDefault="00E622E0" w:rsidP="00430B56">
      <w:pPr>
        <w:jc w:val="both"/>
        <w:rPr>
          <w:rFonts w:cs="Times New Roman"/>
          <w:b/>
          <w:bCs/>
        </w:rPr>
      </w:pPr>
    </w:p>
    <w:p w14:paraId="2347043C" w14:textId="6A6E444C" w:rsidR="00430B56" w:rsidRPr="00716554" w:rsidRDefault="00430B56" w:rsidP="00430B56">
      <w:pPr>
        <w:pStyle w:val="a7"/>
        <w:numPr>
          <w:ilvl w:val="0"/>
          <w:numId w:val="1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16554">
        <w:rPr>
          <w:rFonts w:ascii="Times New Roman" w:hAnsi="Times New Roman"/>
          <w:sz w:val="24"/>
          <w:szCs w:val="24"/>
        </w:rPr>
        <w:t xml:space="preserve">Составьте алгоритм применения технологии </w:t>
      </w:r>
      <w:r w:rsidR="00A67A9F" w:rsidRPr="00C07BE6">
        <w:rPr>
          <w:rFonts w:ascii="Times New Roman" w:hAnsi="Times New Roman"/>
          <w:sz w:val="24"/>
          <w:szCs w:val="24"/>
        </w:rPr>
        <w:t>проектирования</w:t>
      </w:r>
      <w:r w:rsidR="00A67A9F">
        <w:t xml:space="preserve"> </w:t>
      </w:r>
      <w:r w:rsidR="00A67A9F" w:rsidRPr="00C07BE6">
        <w:rPr>
          <w:rFonts w:ascii="Times New Roman" w:hAnsi="Times New Roman"/>
          <w:sz w:val="24"/>
          <w:szCs w:val="24"/>
        </w:rPr>
        <w:t>деятельности обучающихся</w:t>
      </w:r>
      <w:r w:rsidR="00A67A9F">
        <w:rPr>
          <w:rFonts w:ascii="Times New Roman" w:hAnsi="Times New Roman"/>
          <w:sz w:val="24"/>
          <w:szCs w:val="24"/>
        </w:rPr>
        <w:t>,</w:t>
      </w:r>
      <w:r w:rsidR="00A67A9F" w:rsidRPr="00716554">
        <w:rPr>
          <w:rFonts w:ascii="Times New Roman" w:hAnsi="Times New Roman"/>
          <w:sz w:val="24"/>
          <w:szCs w:val="24"/>
        </w:rPr>
        <w:t xml:space="preserve"> </w:t>
      </w:r>
      <w:r w:rsidR="00A67A9F">
        <w:rPr>
          <w:rFonts w:ascii="Times New Roman" w:hAnsi="Times New Roman"/>
          <w:sz w:val="24"/>
          <w:szCs w:val="24"/>
        </w:rPr>
        <w:t xml:space="preserve">направленной на </w:t>
      </w:r>
      <w:r w:rsidRPr="00716554">
        <w:rPr>
          <w:rFonts w:ascii="Times New Roman" w:hAnsi="Times New Roman"/>
          <w:sz w:val="24"/>
          <w:szCs w:val="24"/>
        </w:rPr>
        <w:t>достижени</w:t>
      </w:r>
      <w:r w:rsidR="00A67A9F">
        <w:rPr>
          <w:rFonts w:ascii="Times New Roman" w:hAnsi="Times New Roman"/>
          <w:sz w:val="24"/>
          <w:szCs w:val="24"/>
        </w:rPr>
        <w:t>е</w:t>
      </w:r>
      <w:r w:rsidRPr="00716554">
        <w:rPr>
          <w:rFonts w:ascii="Times New Roman" w:hAnsi="Times New Roman"/>
          <w:sz w:val="24"/>
          <w:szCs w:val="24"/>
        </w:rPr>
        <w:t xml:space="preserve"> воспитательных результатов.</w:t>
      </w:r>
    </w:p>
    <w:p w14:paraId="767A2D36" w14:textId="68FC1790" w:rsidR="00430B56" w:rsidRPr="00716554" w:rsidRDefault="00430B56" w:rsidP="00430B56">
      <w:pPr>
        <w:pStyle w:val="a7"/>
        <w:numPr>
          <w:ilvl w:val="0"/>
          <w:numId w:val="1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16554">
        <w:rPr>
          <w:rFonts w:ascii="Times New Roman" w:hAnsi="Times New Roman"/>
          <w:sz w:val="24"/>
          <w:szCs w:val="24"/>
        </w:rPr>
        <w:t xml:space="preserve">Составьте </w:t>
      </w:r>
      <w:r w:rsidR="00E622E0">
        <w:rPr>
          <w:rFonts w:ascii="Times New Roman" w:hAnsi="Times New Roman"/>
          <w:sz w:val="24"/>
          <w:szCs w:val="24"/>
        </w:rPr>
        <w:t xml:space="preserve">алгоритм применения технологии </w:t>
      </w:r>
      <w:r w:rsidR="00E622E0" w:rsidRPr="008F6C5D">
        <w:rPr>
          <w:rFonts w:ascii="Times New Roman" w:hAnsi="Times New Roman"/>
          <w:sz w:val="24"/>
          <w:szCs w:val="24"/>
        </w:rPr>
        <w:t>моделирования ситуаций выбора нравственного поведения у обучающихся</w:t>
      </w:r>
      <w:r w:rsidR="00E622E0">
        <w:rPr>
          <w:rFonts w:ascii="Times New Roman" w:hAnsi="Times New Roman"/>
          <w:sz w:val="24"/>
          <w:szCs w:val="24"/>
        </w:rPr>
        <w:t>.</w:t>
      </w:r>
    </w:p>
    <w:p w14:paraId="4306E8D8" w14:textId="4B50C51D" w:rsidR="00E622E0" w:rsidRPr="00E622E0" w:rsidRDefault="00430B56" w:rsidP="00E622E0">
      <w:pPr>
        <w:pStyle w:val="a7"/>
        <w:numPr>
          <w:ilvl w:val="0"/>
          <w:numId w:val="1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6554">
        <w:rPr>
          <w:rFonts w:ascii="Times New Roman" w:hAnsi="Times New Roman"/>
          <w:sz w:val="24"/>
          <w:szCs w:val="24"/>
        </w:rPr>
        <w:t>Составьте</w:t>
      </w:r>
      <w:r w:rsidR="00E622E0">
        <w:rPr>
          <w:rFonts w:ascii="Times New Roman" w:hAnsi="Times New Roman"/>
          <w:sz w:val="24"/>
          <w:szCs w:val="24"/>
        </w:rPr>
        <w:t xml:space="preserve"> алгоритм применения </w:t>
      </w:r>
      <w:r w:rsidR="00E622E0" w:rsidRPr="00C07BE6">
        <w:rPr>
          <w:rFonts w:ascii="Times New Roman" w:hAnsi="Times New Roman"/>
          <w:sz w:val="24"/>
          <w:szCs w:val="24"/>
        </w:rPr>
        <w:t>технологий педагогического сопровождения социализации и профессионального самоопределения обучающихся</w:t>
      </w:r>
      <w:r w:rsidR="00E622E0">
        <w:rPr>
          <w:rFonts w:ascii="Times New Roman" w:hAnsi="Times New Roman"/>
          <w:sz w:val="24"/>
          <w:szCs w:val="24"/>
        </w:rPr>
        <w:t>.</w:t>
      </w:r>
      <w:r w:rsidR="00883D91">
        <w:rPr>
          <w:rFonts w:ascii="Times New Roman" w:hAnsi="Times New Roman"/>
          <w:sz w:val="24"/>
          <w:szCs w:val="24"/>
        </w:rPr>
        <w:tab/>
      </w:r>
    </w:p>
    <w:p w14:paraId="00F1FABD" w14:textId="148C856B" w:rsidR="00E622E0" w:rsidRDefault="00E622E0" w:rsidP="00E622E0">
      <w:pPr>
        <w:pStyle w:val="a7"/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DE713CA" w14:textId="77777777" w:rsidR="00EB155C" w:rsidRPr="00E622E0" w:rsidRDefault="00EB155C" w:rsidP="00E622E0">
      <w:pPr>
        <w:pStyle w:val="a7"/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71F61C0" w14:textId="5E2CE16D" w:rsidR="00883D91" w:rsidRDefault="00883D91" w:rsidP="00E622E0">
      <w:pPr>
        <w:pStyle w:val="a7"/>
        <w:suppressAutoHyphens w:val="0"/>
        <w:autoSpaceDN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контролируемых результатов обучения:</w:t>
      </w:r>
    </w:p>
    <w:p w14:paraId="30F94CFC" w14:textId="670B2142" w:rsidR="00883D91" w:rsidRDefault="00883D91" w:rsidP="00883D91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5"/>
        <w:gridCol w:w="1843"/>
        <w:gridCol w:w="1559"/>
        <w:gridCol w:w="1701"/>
        <w:gridCol w:w="1532"/>
      </w:tblGrid>
      <w:tr w:rsidR="00883D91" w:rsidRPr="00E622E0" w14:paraId="3AC5BE71" w14:textId="77777777" w:rsidTr="0059702E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E8464" w14:textId="77777777" w:rsidR="00883D91" w:rsidRPr="00E622E0" w:rsidRDefault="00883D91" w:rsidP="0073796D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622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622E0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E622E0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622E0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622E0">
              <w:rPr>
                <w:rFonts w:ascii="Times New Roman" w:hAnsi="Times New Roman"/>
                <w:spacing w:val="-3"/>
                <w:w w:val="101"/>
                <w:sz w:val="20"/>
                <w:szCs w:val="20"/>
              </w:rPr>
              <w:t>е</w:t>
            </w:r>
            <w:r w:rsidRPr="00E622E0">
              <w:rPr>
                <w:rFonts w:ascii="Times New Roman" w:hAnsi="Times New Roman"/>
                <w:spacing w:val="2"/>
                <w:sz w:val="20"/>
                <w:szCs w:val="20"/>
              </w:rPr>
              <w:t>м</w:t>
            </w:r>
            <w:r w:rsidRPr="00E622E0">
              <w:rPr>
                <w:rFonts w:ascii="Times New Roman" w:hAnsi="Times New Roman"/>
                <w:spacing w:val="-4"/>
                <w:sz w:val="20"/>
                <w:szCs w:val="20"/>
              </w:rPr>
              <w:t>ы</w:t>
            </w:r>
            <w:r w:rsidRPr="00E622E0">
              <w:rPr>
                <w:rFonts w:ascii="Times New Roman" w:hAnsi="Times New Roman"/>
                <w:w w:val="101"/>
                <w:sz w:val="20"/>
                <w:szCs w:val="20"/>
              </w:rPr>
              <w:t>е</w:t>
            </w:r>
          </w:p>
          <w:p w14:paraId="6E09BEB3" w14:textId="77777777" w:rsidR="00883D91" w:rsidRPr="00E622E0" w:rsidRDefault="00883D91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622E0">
              <w:rPr>
                <w:rFonts w:ascii="Times New Roman" w:hAnsi="Times New Roman"/>
                <w:spacing w:val="2"/>
                <w:sz w:val="20"/>
                <w:szCs w:val="20"/>
              </w:rPr>
              <w:t>е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>зу</w:t>
            </w:r>
            <w:r w:rsidRPr="00E622E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622E0">
              <w:rPr>
                <w:rFonts w:ascii="Times New Roman" w:hAnsi="Times New Roman"/>
                <w:spacing w:val="-6"/>
                <w:sz w:val="20"/>
                <w:szCs w:val="20"/>
              </w:rPr>
              <w:t>ь</w:t>
            </w:r>
            <w:r w:rsidRPr="00E622E0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622E0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>ы</w:t>
            </w:r>
            <w:r w:rsidRPr="00E622E0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E622E0">
              <w:rPr>
                <w:rFonts w:ascii="Times New Roman" w:hAnsi="Times New Roman"/>
                <w:spacing w:val="-5"/>
                <w:sz w:val="20"/>
                <w:szCs w:val="20"/>
              </w:rPr>
              <w:t>об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>у</w:t>
            </w:r>
            <w:r w:rsidRPr="00E622E0">
              <w:rPr>
                <w:rFonts w:ascii="Times New Roman" w:hAnsi="Times New Roman"/>
                <w:spacing w:val="1"/>
                <w:sz w:val="20"/>
                <w:szCs w:val="20"/>
              </w:rPr>
              <w:t>ч</w:t>
            </w:r>
            <w:r w:rsidRPr="00E622E0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е</w:t>
            </w:r>
            <w:r w:rsidRPr="00E622E0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6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5D915" w14:textId="77777777" w:rsidR="00883D91" w:rsidRPr="00E622E0" w:rsidRDefault="00883D91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622E0">
              <w:rPr>
                <w:rFonts w:ascii="Times New Roman" w:hAnsi="Times New Roman"/>
                <w:spacing w:val="-5"/>
                <w:sz w:val="20"/>
                <w:szCs w:val="20"/>
              </w:rPr>
              <w:t>о</w:t>
            </w:r>
            <w:r w:rsidRPr="00E622E0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>аза</w:t>
            </w:r>
            <w:r w:rsidRPr="00E622E0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622E0">
              <w:rPr>
                <w:rFonts w:ascii="Times New Roman" w:hAnsi="Times New Roman"/>
                <w:spacing w:val="2"/>
                <w:sz w:val="20"/>
                <w:szCs w:val="20"/>
              </w:rPr>
              <w:t>ел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>и</w:t>
            </w:r>
            <w:r w:rsidRPr="00E622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622E0">
              <w:rPr>
                <w:rFonts w:ascii="Times New Roman" w:hAnsi="Times New Roman"/>
                <w:spacing w:val="-5"/>
                <w:sz w:val="20"/>
                <w:szCs w:val="20"/>
              </w:rPr>
              <w:t>о</w:t>
            </w:r>
            <w:r w:rsidRPr="00E622E0">
              <w:rPr>
                <w:rFonts w:ascii="Times New Roman" w:hAnsi="Times New Roman"/>
                <w:spacing w:val="-1"/>
                <w:sz w:val="20"/>
                <w:szCs w:val="20"/>
              </w:rPr>
              <w:t>ц</w:t>
            </w:r>
            <w:r w:rsidRPr="00E622E0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е</w:t>
            </w:r>
            <w:r w:rsidRPr="00E622E0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E622E0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>а</w:t>
            </w:r>
            <w:r w:rsidRPr="00E622E0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>я, балл</w:t>
            </w:r>
          </w:p>
        </w:tc>
      </w:tr>
      <w:tr w:rsidR="00883D91" w:rsidRPr="00E622E0" w14:paraId="4E4C7A6D" w14:textId="77777777" w:rsidTr="0059702E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27B749" w14:textId="77777777" w:rsidR="00883D91" w:rsidRPr="00E622E0" w:rsidRDefault="00883D91" w:rsidP="0073796D">
            <w:pPr>
              <w:widowControl/>
              <w:suppressAutoHyphens w:val="0"/>
              <w:autoSpaceDN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F5B3D" w14:textId="40D3E07E" w:rsidR="00883D91" w:rsidRPr="00E622E0" w:rsidRDefault="00883D91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t>2</w:t>
            </w:r>
            <w:r w:rsidR="00EB155C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C0654" w14:textId="4634A827" w:rsidR="00883D91" w:rsidRPr="00E622E0" w:rsidRDefault="00883D91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t>3</w:t>
            </w:r>
            <w:r w:rsidR="00EB155C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BB62F" w14:textId="755FA7C1" w:rsidR="00883D91" w:rsidRPr="00E622E0" w:rsidRDefault="00883D91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t>4</w:t>
            </w:r>
            <w:r w:rsidR="00EB155C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F1AE" w14:textId="3C72A0B8" w:rsidR="00883D91" w:rsidRPr="00E622E0" w:rsidRDefault="00883D91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t>5</w:t>
            </w:r>
            <w:r w:rsidR="00EB155C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</w:tc>
      </w:tr>
      <w:tr w:rsidR="00883D91" w:rsidRPr="00E622E0" w14:paraId="209E445D" w14:textId="77777777" w:rsidTr="0059702E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98C0A" w14:textId="77777777" w:rsidR="0059702E" w:rsidRPr="00E622E0" w:rsidRDefault="00883D91" w:rsidP="0059702E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b/>
                <w:spacing w:val="4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E622E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н</w:t>
            </w:r>
            <w:r w:rsidRPr="00E622E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E622E0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т</w:t>
            </w:r>
            <w:r w:rsidRPr="00E622E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ь</w:t>
            </w:r>
            <w:r w:rsidRPr="00E622E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E622E0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 xml:space="preserve"> </w:t>
            </w:r>
          </w:p>
          <w:p w14:paraId="2CF5C7F4" w14:textId="77777777" w:rsidR="0059702E" w:rsidRPr="00E622E0" w:rsidRDefault="002513A4" w:rsidP="0059702E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t>сущность воспитательного процесса и воспитательной деятельности</w:t>
            </w:r>
            <w:r w:rsidR="0059702E" w:rsidRPr="00E622E0">
              <w:rPr>
                <w:rFonts w:ascii="Times New Roman" w:hAnsi="Times New Roman"/>
                <w:sz w:val="20"/>
                <w:szCs w:val="20"/>
              </w:rPr>
              <w:t>;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8999A3" w14:textId="77777777" w:rsidR="0059702E" w:rsidRPr="00E622E0" w:rsidRDefault="002513A4" w:rsidP="0059702E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t xml:space="preserve">направленность </w:t>
            </w:r>
            <w:r w:rsidR="0059702E" w:rsidRPr="00E622E0">
              <w:rPr>
                <w:rFonts w:ascii="Times New Roman" w:hAnsi="Times New Roman"/>
                <w:sz w:val="20"/>
                <w:szCs w:val="20"/>
              </w:rPr>
              <w:t xml:space="preserve">воспитательного процесса 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>и условия достижения образовательных результатов обучающихся</w:t>
            </w:r>
            <w:r w:rsidR="0059702E" w:rsidRPr="00E622E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A507A99" w14:textId="5D0D4261" w:rsidR="0059702E" w:rsidRPr="00E622E0" w:rsidRDefault="002513A4" w:rsidP="0059702E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t>сущность ценностных ориентаций воспитания</w:t>
            </w:r>
            <w:r w:rsidR="0059702E" w:rsidRPr="00E622E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4F59319" w14:textId="77777777" w:rsidR="0059702E" w:rsidRPr="00E622E0" w:rsidRDefault="0059702E" w:rsidP="0059702E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t xml:space="preserve">принципы создания воспитывающей среды; </w:t>
            </w:r>
          </w:p>
          <w:p w14:paraId="5A41EC15" w14:textId="6C18FF05" w:rsidR="00883D91" w:rsidRPr="00E622E0" w:rsidRDefault="0059702E" w:rsidP="0059702E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t>способы интеграции в воспитательном процессе различных факторов развития личности.</w:t>
            </w:r>
            <w:r w:rsidR="002513A4" w:rsidRPr="00E622E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175BF" w14:textId="5E3960C2" w:rsidR="002513A4" w:rsidRPr="00E622E0" w:rsidRDefault="002513A4" w:rsidP="0059702E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F0B89" w14:textId="77777777" w:rsidR="00883D91" w:rsidRPr="00E622E0" w:rsidRDefault="00883D91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Не знает 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>материал по тематике раздела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A56DE" w14:textId="77777777" w:rsidR="00883D91" w:rsidRPr="00E622E0" w:rsidRDefault="00883D91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 xml:space="preserve">материал по тематике раздела, </w:t>
            </w:r>
            <w:r w:rsidRPr="00E622E0">
              <w:rPr>
                <w:rFonts w:ascii="Times New Roman" w:hAnsi="Times New Roman"/>
                <w:color w:val="000000"/>
                <w:sz w:val="20"/>
                <w:szCs w:val="20"/>
              </w:rPr>
              <w:t>но имеет затруднения в их характеристике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36327" w14:textId="77777777" w:rsidR="00883D91" w:rsidRPr="00E622E0" w:rsidRDefault="00883D91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>материал по тематике раздела</w:t>
            </w:r>
            <w:r w:rsidRPr="00E622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но допускает 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>незначительные ошибки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FCD93" w14:textId="77777777" w:rsidR="00883D91" w:rsidRPr="00E622E0" w:rsidRDefault="00883D91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>материал по тематике раздела</w:t>
            </w:r>
          </w:p>
        </w:tc>
      </w:tr>
      <w:tr w:rsidR="00883D91" w:rsidRPr="00E622E0" w14:paraId="5A865050" w14:textId="77777777" w:rsidTr="0059702E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0AC29" w14:textId="77777777" w:rsidR="00883D91" w:rsidRPr="00E622E0" w:rsidRDefault="00883D91" w:rsidP="0059702E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622E0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</w:p>
          <w:p w14:paraId="6667BCC4" w14:textId="2FF54802" w:rsidR="0059702E" w:rsidRPr="00E622E0" w:rsidRDefault="0059702E" w:rsidP="0059702E">
            <w:pPr>
              <w:rPr>
                <w:rFonts w:cs="Times New Roman"/>
                <w:sz w:val="20"/>
                <w:szCs w:val="20"/>
              </w:rPr>
            </w:pPr>
            <w:r w:rsidRPr="00E622E0">
              <w:rPr>
                <w:rFonts w:cs="Times New Roman"/>
                <w:sz w:val="20"/>
                <w:szCs w:val="20"/>
              </w:rPr>
              <w:t xml:space="preserve">проектировать </w:t>
            </w:r>
            <w:r w:rsidRPr="00E622E0">
              <w:rPr>
                <w:rFonts w:cs="Times New Roman"/>
                <w:sz w:val="20"/>
                <w:szCs w:val="20"/>
                <w:lang w:val="ru-RU"/>
              </w:rPr>
              <w:t xml:space="preserve">воспитательные </w:t>
            </w:r>
            <w:r w:rsidRPr="00E622E0">
              <w:rPr>
                <w:rFonts w:cs="Times New Roman"/>
                <w:sz w:val="20"/>
                <w:szCs w:val="20"/>
              </w:rPr>
              <w:t>цели деятельности обучающихся, направленных на достижение образовательных результатов;</w:t>
            </w:r>
          </w:p>
          <w:p w14:paraId="34C1A650" w14:textId="6FD84546" w:rsidR="0059702E" w:rsidRPr="00E622E0" w:rsidRDefault="0059702E" w:rsidP="0059702E">
            <w:pPr>
              <w:rPr>
                <w:rFonts w:eastAsia="Times New Roman" w:cs="Times New Roman"/>
                <w:sz w:val="20"/>
                <w:szCs w:val="20"/>
              </w:rPr>
            </w:pPr>
            <w:r w:rsidRPr="00E622E0">
              <w:rPr>
                <w:rFonts w:eastAsia="Times New Roman" w:cs="Times New Roman"/>
                <w:sz w:val="20"/>
                <w:szCs w:val="20"/>
              </w:rPr>
              <w:t>выбирать педагогически обоснованные</w:t>
            </w:r>
            <w:r w:rsidRPr="00E622E0">
              <w:rPr>
                <w:rFonts w:eastAsia="Times New Roman" w:cs="Times New Roman"/>
                <w:sz w:val="20"/>
                <w:szCs w:val="20"/>
              </w:rPr>
              <w:br/>
              <w:t>содержание, формы, методы и приемы организации</w:t>
            </w:r>
            <w:r w:rsidRPr="00E622E0">
              <w:rPr>
                <w:rFonts w:eastAsia="Times New Roman" w:cs="Times New Roman"/>
                <w:sz w:val="20"/>
                <w:szCs w:val="20"/>
              </w:rPr>
              <w:br/>
              <w:t xml:space="preserve">совместной и индивидуальной </w:t>
            </w:r>
            <w:r w:rsidRPr="00E622E0">
              <w:rPr>
                <w:rFonts w:eastAsia="Times New Roman" w:cs="Times New Roman"/>
                <w:sz w:val="20"/>
                <w:szCs w:val="20"/>
              </w:rPr>
              <w:br/>
              <w:t>воспитательной деятельности обучающихся;</w:t>
            </w:r>
          </w:p>
          <w:p w14:paraId="59F59815" w14:textId="77777777" w:rsidR="0059702E" w:rsidRPr="00E622E0" w:rsidRDefault="0059702E" w:rsidP="0059702E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t>выбирать формы и методы формирования гражданской позиции, толерантности и навыков поведения;</w:t>
            </w:r>
          </w:p>
          <w:p w14:paraId="1A7F459C" w14:textId="77777777" w:rsidR="0059702E" w:rsidRPr="00E622E0" w:rsidRDefault="0059702E" w:rsidP="0059702E">
            <w:pPr>
              <w:rPr>
                <w:rFonts w:cs="Times New Roman"/>
                <w:sz w:val="20"/>
                <w:szCs w:val="20"/>
              </w:rPr>
            </w:pPr>
            <w:r w:rsidRPr="00E622E0">
              <w:rPr>
                <w:rFonts w:cs="Times New Roman"/>
                <w:sz w:val="20"/>
                <w:szCs w:val="20"/>
              </w:rPr>
              <w:t>осуществлять выбор содержания, методов и приемов контроля в соответствии с требованиями к образовательным результатам;</w:t>
            </w:r>
          </w:p>
          <w:p w14:paraId="59149904" w14:textId="41B490A0" w:rsidR="0059702E" w:rsidRPr="00E622E0" w:rsidRDefault="0059702E" w:rsidP="0059702E">
            <w:pPr>
              <w:rPr>
                <w:rFonts w:cs="Times New Roman"/>
                <w:sz w:val="20"/>
                <w:szCs w:val="20"/>
              </w:rPr>
            </w:pPr>
            <w:r w:rsidRPr="00E622E0">
              <w:rPr>
                <w:rFonts w:cs="Times New Roman"/>
                <w:sz w:val="20"/>
                <w:szCs w:val="20"/>
              </w:rPr>
              <w:t>интегрировать содержание различных</w:t>
            </w:r>
            <w:r w:rsidR="004502F2" w:rsidRPr="00E622E0">
              <w:rPr>
                <w:rFonts w:cs="Times New Roman"/>
                <w:sz w:val="20"/>
                <w:szCs w:val="20"/>
                <w:lang w:val="ru-RU"/>
              </w:rPr>
              <w:t xml:space="preserve"> видов деятельности обучающихся</w:t>
            </w:r>
            <w:r w:rsidRPr="00E622E0">
              <w:rPr>
                <w:rFonts w:cs="Times New Roman"/>
                <w:sz w:val="20"/>
                <w:szCs w:val="20"/>
              </w:rPr>
              <w:t>;</w:t>
            </w:r>
          </w:p>
          <w:p w14:paraId="063F08E5" w14:textId="439AB0AC" w:rsidR="0059702E" w:rsidRPr="00E622E0" w:rsidRDefault="0059702E" w:rsidP="0059702E">
            <w:pPr>
              <w:rPr>
                <w:rFonts w:cs="Times New Roman"/>
                <w:sz w:val="20"/>
                <w:szCs w:val="20"/>
              </w:rPr>
            </w:pPr>
            <w:r w:rsidRPr="00E622E0">
              <w:rPr>
                <w:rFonts w:cs="Times New Roman"/>
                <w:sz w:val="20"/>
                <w:szCs w:val="20"/>
              </w:rPr>
              <w:t>использовать образовательный потенциал социокультурной среды региона в</w:t>
            </w:r>
            <w:r w:rsidR="004502F2" w:rsidRPr="00E622E0">
              <w:rPr>
                <w:rFonts w:cs="Times New Roman"/>
                <w:sz w:val="20"/>
                <w:szCs w:val="20"/>
                <w:lang w:val="ru-RU"/>
              </w:rPr>
              <w:t>о</w:t>
            </w:r>
            <w:r w:rsidRPr="00E622E0">
              <w:rPr>
                <w:rFonts w:cs="Times New Roman"/>
                <w:sz w:val="20"/>
                <w:szCs w:val="20"/>
              </w:rPr>
              <w:t xml:space="preserve"> внеурочной деятельности;</w:t>
            </w:r>
          </w:p>
          <w:p w14:paraId="5F99BDE2" w14:textId="77777777" w:rsidR="0059702E" w:rsidRPr="00E622E0" w:rsidRDefault="0059702E" w:rsidP="0059702E">
            <w:pPr>
              <w:rPr>
                <w:rFonts w:cs="Times New Roman"/>
                <w:sz w:val="20"/>
                <w:szCs w:val="20"/>
              </w:rPr>
            </w:pPr>
            <w:r w:rsidRPr="00E622E0">
              <w:rPr>
                <w:rFonts w:cs="Times New Roman"/>
                <w:sz w:val="20"/>
                <w:szCs w:val="20"/>
              </w:rPr>
              <w:t>создавать условия для развития обучающихся в организациях среднего и дополнительного профессионального образования;</w:t>
            </w:r>
          </w:p>
          <w:p w14:paraId="72B173F5" w14:textId="1978D534" w:rsidR="0059702E" w:rsidRPr="00E622E0" w:rsidRDefault="0059702E" w:rsidP="0059702E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657B" w14:textId="77777777" w:rsidR="00883D91" w:rsidRPr="00E622E0" w:rsidRDefault="00883D91" w:rsidP="0073796D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pacing w:val="-2"/>
                <w:sz w:val="20"/>
                <w:szCs w:val="20"/>
              </w:rPr>
              <w:t>Не умеет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2E0">
              <w:rPr>
                <w:rFonts w:ascii="Times New Roman" w:hAnsi="Times New Roman"/>
                <w:color w:val="000000"/>
                <w:sz w:val="20"/>
                <w:szCs w:val="20"/>
              </w:rPr>
              <w:t>доказательно обсуждать теоретические и практические проблемы, не</w:t>
            </w:r>
          </w:p>
          <w:p w14:paraId="35D3F3AE" w14:textId="77777777" w:rsidR="00883D91" w:rsidRPr="00E622E0" w:rsidRDefault="00883D91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t>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82571" w14:textId="1BDA406E" w:rsidR="00883D91" w:rsidRPr="00E622E0" w:rsidRDefault="00883D91" w:rsidP="0073796D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Умеет </w:t>
            </w:r>
            <w:r w:rsidRPr="00E622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доказательно обсуждать теоретические и практические проблемы, </w:t>
            </w:r>
            <w:r w:rsidR="004502F2" w:rsidRPr="00E622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слабо 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>видит перспективы использования знаний с учетом решаемых профессиональных задач, имеет затруднения в характеристике материала по тематике раздела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219D" w14:textId="77777777" w:rsidR="00883D91" w:rsidRPr="00E622E0" w:rsidRDefault="00883D91" w:rsidP="0073796D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Умеет </w:t>
            </w:r>
            <w:r w:rsidRPr="00E622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доказательно обсуждать теоретические и практические проблемы, 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 xml:space="preserve">видит перспективы использования знаний с учетом решаемых профессиональных задач, </w:t>
            </w:r>
            <w:r w:rsidRPr="00E622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допускает 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5B66" w14:textId="77777777" w:rsidR="00883D91" w:rsidRPr="00E622E0" w:rsidRDefault="00883D91" w:rsidP="0073796D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Умеет обсуждать теоретические и практические проблемы, 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>видит перспективы использования знаний с учетом решаемых профессиональных задач, умеет</w:t>
            </w:r>
            <w:r w:rsidRPr="00E622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>характеризовать материал по тематике раздела</w:t>
            </w:r>
          </w:p>
        </w:tc>
      </w:tr>
      <w:tr w:rsidR="00883D91" w:rsidRPr="00E622E0" w14:paraId="211366EB" w14:textId="77777777" w:rsidTr="0059702E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B492D" w14:textId="77777777" w:rsidR="00883D91" w:rsidRPr="00E622E0" w:rsidRDefault="00883D91" w:rsidP="004502F2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2B514F" w14:textId="2BD78F88" w:rsidR="004502F2" w:rsidRPr="00E622E0" w:rsidRDefault="004502F2" w:rsidP="004502F2">
            <w:pPr>
              <w:rPr>
                <w:rFonts w:cs="Times New Roman"/>
                <w:sz w:val="20"/>
                <w:szCs w:val="20"/>
              </w:rPr>
            </w:pPr>
            <w:r w:rsidRPr="00E622E0">
              <w:rPr>
                <w:rFonts w:cs="Times New Roman"/>
                <w:sz w:val="20"/>
                <w:szCs w:val="20"/>
              </w:rPr>
              <w:t>технологией проектирования</w:t>
            </w:r>
            <w:r w:rsidR="00BA1095" w:rsidRPr="00E622E0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622E0">
              <w:rPr>
                <w:rFonts w:cs="Times New Roman"/>
                <w:sz w:val="20"/>
                <w:szCs w:val="20"/>
              </w:rPr>
              <w:t xml:space="preserve"> деятельности обучающихся, в том числе обучающихся с особыми образовательными потребностями;</w:t>
            </w:r>
          </w:p>
          <w:p w14:paraId="1FDB0DE1" w14:textId="77777777" w:rsidR="004502F2" w:rsidRPr="00E622E0" w:rsidRDefault="004502F2" w:rsidP="004502F2">
            <w:pPr>
              <w:rPr>
                <w:rFonts w:cs="Times New Roman"/>
                <w:sz w:val="20"/>
                <w:szCs w:val="20"/>
              </w:rPr>
            </w:pPr>
            <w:r w:rsidRPr="00E622E0">
              <w:rPr>
                <w:rFonts w:cs="Times New Roman"/>
                <w:sz w:val="20"/>
                <w:szCs w:val="20"/>
              </w:rPr>
              <w:t>технологией педагогического общения и установления доброжелательных отношений между обучающимися;</w:t>
            </w:r>
          </w:p>
          <w:p w14:paraId="75F2617E" w14:textId="5686382D" w:rsidR="004502F2" w:rsidRPr="00E622E0" w:rsidRDefault="004502F2" w:rsidP="004502F2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t>технологий педагогического сопровождения социализации и профессионального самоопределения обучающихся</w:t>
            </w:r>
            <w:r w:rsidR="008136F4" w:rsidRPr="00E622E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E930BB8" w14:textId="77777777" w:rsidR="008136F4" w:rsidRPr="00E622E0" w:rsidRDefault="008136F4" w:rsidP="008136F4">
            <w:pPr>
              <w:rPr>
                <w:rFonts w:cs="Times New Roman"/>
                <w:sz w:val="20"/>
                <w:szCs w:val="20"/>
              </w:rPr>
            </w:pPr>
            <w:r w:rsidRPr="00E622E0">
              <w:rPr>
                <w:rFonts w:cs="Times New Roman"/>
                <w:sz w:val="20"/>
                <w:szCs w:val="20"/>
              </w:rPr>
              <w:t>технологией моделирования ситуаций выбора нравственного поведения у обучающихся;</w:t>
            </w:r>
          </w:p>
          <w:p w14:paraId="070A525C" w14:textId="77777777" w:rsidR="008136F4" w:rsidRPr="00E622E0" w:rsidRDefault="008136F4" w:rsidP="008136F4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технологией саморегуляции нравственного поведения в профессиональной деятельности; </w:t>
            </w:r>
          </w:p>
          <w:p w14:paraId="6300D750" w14:textId="2BC38677" w:rsidR="008136F4" w:rsidRPr="00E622E0" w:rsidRDefault="008136F4" w:rsidP="008136F4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t>технологиями конструирования содержания, методов и приемов контроля и оценки образовательных результатов, в том числе ИКТ;</w:t>
            </w:r>
          </w:p>
          <w:p w14:paraId="78509C03" w14:textId="77777777" w:rsidR="008136F4" w:rsidRPr="00E622E0" w:rsidRDefault="008136F4" w:rsidP="008136F4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t>технологией организации контроля и оценки образовательных результатов обучающихся.</w:t>
            </w:r>
          </w:p>
          <w:p w14:paraId="6DC3FB6E" w14:textId="65012761" w:rsidR="008136F4" w:rsidRPr="00E622E0" w:rsidRDefault="008136F4" w:rsidP="008136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9A28" w14:textId="52BCC055" w:rsidR="00883D91" w:rsidRPr="00E622E0" w:rsidRDefault="008136F4" w:rsidP="0073796D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владеет основными педагогическими умениями на </w:t>
            </w:r>
            <w:r w:rsidR="007B1474" w:rsidRPr="00E622E0">
              <w:rPr>
                <w:rFonts w:ascii="Times New Roman" w:hAnsi="Times New Roman"/>
                <w:sz w:val="20"/>
                <w:szCs w:val="20"/>
              </w:rPr>
              <w:t xml:space="preserve">рамках </w:t>
            </w:r>
            <w:r w:rsidRPr="00E622E0">
              <w:rPr>
                <w:rFonts w:ascii="Times New Roman" w:hAnsi="Times New Roman"/>
                <w:sz w:val="20"/>
                <w:szCs w:val="20"/>
              </w:rPr>
              <w:t>технологического подхода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80DAC" w14:textId="328C081C" w:rsidR="00883D91" w:rsidRPr="00E622E0" w:rsidRDefault="007B1474" w:rsidP="0073796D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t xml:space="preserve">Слабо владеет основными педагогическими технологиями, допускает ошибки в алгоритмах действий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1458B" w14:textId="77777777" w:rsidR="00883D91" w:rsidRPr="00E622E0" w:rsidRDefault="00883D91" w:rsidP="0073796D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t>Владеет</w:t>
            </w:r>
          </w:p>
          <w:p w14:paraId="6EC5B8F7" w14:textId="298B4456" w:rsidR="00883D91" w:rsidRPr="00E622E0" w:rsidRDefault="00883D91" w:rsidP="0073796D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t xml:space="preserve">основными </w:t>
            </w:r>
            <w:r w:rsidR="007B1474" w:rsidRPr="00E622E0">
              <w:rPr>
                <w:rFonts w:ascii="Times New Roman" w:hAnsi="Times New Roman"/>
                <w:sz w:val="20"/>
                <w:szCs w:val="20"/>
              </w:rPr>
              <w:t>педагогическими технологиями в воспитательной деятельности, но испытывает незначительные затруднения в алгоритмах действий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C2E8" w14:textId="5620B9DB" w:rsidR="00883D91" w:rsidRPr="00E622E0" w:rsidRDefault="00883D91" w:rsidP="0073796D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t>Владеет</w:t>
            </w:r>
            <w:r w:rsidR="007B1474" w:rsidRPr="00E622E0">
              <w:rPr>
                <w:rFonts w:ascii="Times New Roman" w:hAnsi="Times New Roman"/>
                <w:sz w:val="20"/>
                <w:szCs w:val="20"/>
              </w:rPr>
              <w:t xml:space="preserve"> на достаточном уровне</w:t>
            </w:r>
          </w:p>
          <w:p w14:paraId="6D82996D" w14:textId="5D0D584A" w:rsidR="007B1474" w:rsidRPr="00E622E0" w:rsidRDefault="007B1474" w:rsidP="0073796D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t>о</w:t>
            </w:r>
            <w:r w:rsidR="00883D91" w:rsidRPr="00E622E0">
              <w:rPr>
                <w:rFonts w:ascii="Times New Roman" w:hAnsi="Times New Roman"/>
                <w:sz w:val="20"/>
                <w:szCs w:val="20"/>
              </w:rPr>
              <w:t>сновными</w:t>
            </w:r>
          </w:p>
          <w:p w14:paraId="1F231CC5" w14:textId="55EC5F04" w:rsidR="00883D91" w:rsidRPr="00E622E0" w:rsidRDefault="007B1474" w:rsidP="0073796D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2E0">
              <w:rPr>
                <w:rFonts w:ascii="Times New Roman" w:hAnsi="Times New Roman"/>
                <w:sz w:val="20"/>
                <w:szCs w:val="20"/>
              </w:rPr>
              <w:t xml:space="preserve">педагогическими технологиями в воспитательной деятельности, правильно выполняет алгоритмы действий </w:t>
            </w:r>
            <w:r w:rsidR="00883D91" w:rsidRPr="00E622E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8D6D13E" w14:textId="142618B5" w:rsidR="00883D91" w:rsidRDefault="00883D91" w:rsidP="00883D91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8EA1C9" w14:textId="3EE1612E" w:rsidR="00883D91" w:rsidRDefault="00883D91" w:rsidP="00883D91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08F67A" w14:textId="77777777" w:rsidR="00F83949" w:rsidRDefault="00F83949" w:rsidP="00430B56">
      <w:pPr>
        <w:rPr>
          <w:rFonts w:cs="Times New Roman"/>
          <w:b/>
          <w:bCs/>
        </w:rPr>
      </w:pPr>
    </w:p>
    <w:p w14:paraId="1FBD6E78" w14:textId="77777777" w:rsidR="00F83949" w:rsidRPr="00EE32FD" w:rsidRDefault="00F83949" w:rsidP="00F83949">
      <w:pPr>
        <w:jc w:val="center"/>
        <w:rPr>
          <w:rFonts w:cs="Times New Roman"/>
          <w:b/>
          <w:bCs/>
        </w:rPr>
      </w:pPr>
      <w:r w:rsidRPr="00EE32FD">
        <w:rPr>
          <w:rFonts w:cs="Times New Roman"/>
          <w:b/>
          <w:bCs/>
        </w:rPr>
        <w:t>Вопросы к экзамену</w:t>
      </w:r>
    </w:p>
    <w:p w14:paraId="4143C5BD" w14:textId="77777777" w:rsidR="00F83949" w:rsidRPr="00A3534A" w:rsidRDefault="00F83949" w:rsidP="00F83949">
      <w:pPr>
        <w:jc w:val="both"/>
        <w:rPr>
          <w:rFonts w:cs="Times New Roman"/>
        </w:rPr>
      </w:pPr>
    </w:p>
    <w:p w14:paraId="6005BCD3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Воспитание как культурно-исторический феномен</w:t>
      </w:r>
    </w:p>
    <w:p w14:paraId="5729CA56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Гуманистическая основа воспитательного процесса</w:t>
      </w:r>
    </w:p>
    <w:p w14:paraId="79441D5B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Общечеловеческие ценности как основа педагогической деятельности</w:t>
      </w:r>
    </w:p>
    <w:p w14:paraId="45271D46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Современные трактовки понятия «воспитание»</w:t>
      </w:r>
    </w:p>
    <w:p w14:paraId="089AF1F5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Принципы воспитания как основания воспитательной деятельности</w:t>
      </w:r>
    </w:p>
    <w:p w14:paraId="3B40EA38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Субъекты воспитательного процесса</w:t>
      </w:r>
    </w:p>
    <w:p w14:paraId="4466323F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Воспитание как процесс социализации личности</w:t>
      </w:r>
    </w:p>
    <w:p w14:paraId="1FA274CE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Факторы, этапы и задачи социализации</w:t>
      </w:r>
    </w:p>
    <w:p w14:paraId="3667B51D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Воспитание как часть педагогического процесса</w:t>
      </w:r>
    </w:p>
    <w:p w14:paraId="439BEECE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Воспитание как процесс формирования системы отношений личности с окружающим миром</w:t>
      </w:r>
    </w:p>
    <w:p w14:paraId="5025236F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Сущность воспитательной деятельности</w:t>
      </w:r>
    </w:p>
    <w:p w14:paraId="3BCD47EB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Личность воспитателя в современном воспитательном процессе</w:t>
      </w:r>
    </w:p>
    <w:p w14:paraId="4D4CE01B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Профессиональные и личностные качества воспитателя</w:t>
      </w:r>
    </w:p>
    <w:p w14:paraId="193E4E91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Педагогическая культура воспитателя</w:t>
      </w:r>
    </w:p>
    <w:p w14:paraId="0658D397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Сущность педагогического взаимодействия</w:t>
      </w:r>
    </w:p>
    <w:p w14:paraId="18BA0334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Типы педагогического взаимодействия</w:t>
      </w:r>
    </w:p>
    <w:p w14:paraId="33198FF9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Пути развития взаимодействия педагогов и воспитанников</w:t>
      </w:r>
    </w:p>
    <w:p w14:paraId="76B51221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Педагогическое общение как понятие</w:t>
      </w:r>
    </w:p>
    <w:p w14:paraId="1B85718E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Технология педагогического общения</w:t>
      </w:r>
    </w:p>
    <w:p w14:paraId="696207E9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Современное понятие «Воспитательная система»</w:t>
      </w:r>
    </w:p>
    <w:p w14:paraId="70D65FBE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Основные характеристики воспитательной системы</w:t>
      </w:r>
    </w:p>
    <w:p w14:paraId="6B23DDA7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Этапы развития воспитательной системы</w:t>
      </w:r>
    </w:p>
    <w:p w14:paraId="59FB4395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Авторские воспитательные системы</w:t>
      </w:r>
    </w:p>
    <w:p w14:paraId="175C84F9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Детский коллектив как педагогическое понятие</w:t>
      </w:r>
    </w:p>
    <w:p w14:paraId="5365EFC4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Этапы развития детского коллектива</w:t>
      </w:r>
    </w:p>
    <w:p w14:paraId="08AC0B99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Развитие самоуправления в детском коллективе</w:t>
      </w:r>
    </w:p>
    <w:p w14:paraId="4B459472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Педагогическое руководство детским коллективом</w:t>
      </w:r>
    </w:p>
    <w:p w14:paraId="475CA52B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Мониторинг воспитательного процесса</w:t>
      </w:r>
    </w:p>
    <w:p w14:paraId="48392E99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Диагностика воспитанности личности</w:t>
      </w:r>
    </w:p>
    <w:p w14:paraId="54BD8477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Прогнозирование воспитательного процесса</w:t>
      </w:r>
    </w:p>
    <w:p w14:paraId="058F9DC1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Планирование воспитательного процесса как заключительный этап конструирования</w:t>
      </w:r>
    </w:p>
    <w:p w14:paraId="71A3A464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Организаторская деятельность воспитателя</w:t>
      </w:r>
    </w:p>
    <w:p w14:paraId="2DE681C5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Технология организации развивающей деятельности</w:t>
      </w:r>
    </w:p>
    <w:p w14:paraId="7F0D3CB4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Методы организации воспитательного процесса</w:t>
      </w:r>
    </w:p>
    <w:p w14:paraId="39DEB2F0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Технология профессиональной ориентации школьников</w:t>
      </w:r>
    </w:p>
    <w:p w14:paraId="2F836A3E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Формы воспитательной работы</w:t>
      </w:r>
    </w:p>
    <w:p w14:paraId="5F8FAA2F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Коллективная творческая деятельность и ее организация</w:t>
      </w:r>
    </w:p>
    <w:p w14:paraId="2580A8DD" w14:textId="77777777" w:rsidR="00F83949" w:rsidRPr="00A3534A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534A">
        <w:rPr>
          <w:rFonts w:ascii="Times New Roman" w:hAnsi="Times New Roman"/>
          <w:sz w:val="24"/>
          <w:szCs w:val="24"/>
        </w:rPr>
        <w:t>Средства осуществления воспитательного процесса</w:t>
      </w:r>
    </w:p>
    <w:p w14:paraId="5C9D164C" w14:textId="77777777" w:rsidR="00EE32FD" w:rsidRPr="00EE32FD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</w:rPr>
      </w:pPr>
      <w:r w:rsidRPr="00EE32FD">
        <w:rPr>
          <w:rFonts w:ascii="Times New Roman" w:hAnsi="Times New Roman"/>
          <w:sz w:val="24"/>
          <w:szCs w:val="24"/>
        </w:rPr>
        <w:t>Деятельность как основное средство воспитания</w:t>
      </w:r>
      <w:r w:rsidR="00EE32FD" w:rsidRPr="00EE32FD">
        <w:rPr>
          <w:rFonts w:ascii="Times New Roman" w:hAnsi="Times New Roman"/>
          <w:sz w:val="24"/>
          <w:szCs w:val="24"/>
        </w:rPr>
        <w:t xml:space="preserve"> </w:t>
      </w:r>
    </w:p>
    <w:p w14:paraId="5EEAAF86" w14:textId="20E71854" w:rsidR="00F83949" w:rsidRPr="00EE32FD" w:rsidRDefault="00F83949" w:rsidP="00F83949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</w:rPr>
      </w:pPr>
      <w:r w:rsidRPr="00EE32FD">
        <w:rPr>
          <w:rFonts w:ascii="Times New Roman" w:hAnsi="Times New Roman"/>
          <w:sz w:val="24"/>
          <w:szCs w:val="24"/>
        </w:rPr>
        <w:t>Критерии выбора форм и средств воспитания</w:t>
      </w:r>
    </w:p>
    <w:p w14:paraId="38064D45" w14:textId="77777777" w:rsidR="00F83949" w:rsidRDefault="00F83949" w:rsidP="00430B56">
      <w:pPr>
        <w:rPr>
          <w:rFonts w:cs="Times New Roman"/>
          <w:b/>
          <w:bCs/>
        </w:rPr>
      </w:pPr>
    </w:p>
    <w:p w14:paraId="71F9DB75" w14:textId="559BAD16" w:rsidR="00430B56" w:rsidRDefault="00430B56" w:rsidP="00EE32FD">
      <w:pPr>
        <w:jc w:val="center"/>
        <w:rPr>
          <w:rFonts w:cs="Times New Roman"/>
          <w:b/>
          <w:bCs/>
        </w:rPr>
      </w:pPr>
      <w:r w:rsidRPr="00772528">
        <w:rPr>
          <w:rFonts w:cs="Times New Roman"/>
          <w:b/>
          <w:bCs/>
        </w:rPr>
        <w:lastRenderedPageBreak/>
        <w:t>Контрольное тестирование</w:t>
      </w:r>
    </w:p>
    <w:p w14:paraId="504BFC48" w14:textId="3554CB2B" w:rsidR="00EE32FD" w:rsidRDefault="00EE32FD" w:rsidP="00EE32FD">
      <w:pPr>
        <w:jc w:val="center"/>
        <w:rPr>
          <w:rFonts w:cs="Times New Roman"/>
          <w:lang w:val="ru-RU"/>
        </w:rPr>
      </w:pPr>
      <w:r w:rsidRPr="00EE32FD">
        <w:rPr>
          <w:rFonts w:cs="Times New Roman"/>
          <w:lang w:val="ru-RU"/>
        </w:rPr>
        <w:t>(выполняет функцию итогового контроля, проводиться на основе вопросов к экзамену)</w:t>
      </w:r>
    </w:p>
    <w:p w14:paraId="1102F4CF" w14:textId="77777777" w:rsidR="00EE32FD" w:rsidRPr="00EE32FD" w:rsidRDefault="00EE32FD" w:rsidP="00EE32FD">
      <w:pPr>
        <w:jc w:val="center"/>
        <w:rPr>
          <w:rFonts w:cs="Times New Roman"/>
          <w:lang w:val="ru-RU"/>
        </w:rPr>
      </w:pPr>
    </w:p>
    <w:p w14:paraId="196513F6" w14:textId="77777777" w:rsidR="00430B56" w:rsidRPr="000977A0" w:rsidRDefault="00430B56" w:rsidP="00430B56">
      <w:pPr>
        <w:jc w:val="both"/>
        <w:rPr>
          <w:rFonts w:cs="Times New Roman"/>
          <w:b/>
        </w:rPr>
      </w:pPr>
      <w:r w:rsidRPr="000977A0">
        <w:rPr>
          <w:rFonts w:cs="Times New Roman"/>
          <w:b/>
        </w:rPr>
        <w:t>1.Соотнесите понятие воспитание с его смыслами:</w:t>
      </w:r>
    </w:p>
    <w:p w14:paraId="55BB92F7" w14:textId="77777777" w:rsidR="00430B56" w:rsidRPr="000977A0" w:rsidRDefault="00430B56" w:rsidP="00430B56">
      <w:pPr>
        <w:pStyle w:val="a7"/>
        <w:numPr>
          <w:ilvl w:val="0"/>
          <w:numId w:val="20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Воспитание как педагогический процесс, специально организуемый для полноценного развития личности.</w:t>
      </w:r>
    </w:p>
    <w:p w14:paraId="1801FC54" w14:textId="77777777" w:rsidR="00430B56" w:rsidRPr="000977A0" w:rsidRDefault="00430B56" w:rsidP="00430B56">
      <w:pPr>
        <w:pStyle w:val="a7"/>
        <w:numPr>
          <w:ilvl w:val="0"/>
          <w:numId w:val="20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Воспитание как важнейшая функция общества и необходимое условие развития личности.</w:t>
      </w:r>
    </w:p>
    <w:p w14:paraId="1F39D9E4" w14:textId="77777777" w:rsidR="00430B56" w:rsidRPr="000977A0" w:rsidRDefault="00430B56" w:rsidP="00430B56">
      <w:pPr>
        <w:pStyle w:val="a7"/>
        <w:numPr>
          <w:ilvl w:val="0"/>
          <w:numId w:val="21"/>
        </w:numPr>
        <w:suppressAutoHyphens w:val="0"/>
        <w:autoSpaceDN/>
        <w:spacing w:after="0" w:line="240" w:lineRule="auto"/>
        <w:ind w:firstLine="414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 xml:space="preserve">социокультурный смысл </w:t>
      </w:r>
    </w:p>
    <w:p w14:paraId="0968BC39" w14:textId="77777777" w:rsidR="00430B56" w:rsidRPr="000977A0" w:rsidRDefault="00430B56" w:rsidP="00430B56">
      <w:pPr>
        <w:pStyle w:val="a7"/>
        <w:numPr>
          <w:ilvl w:val="0"/>
          <w:numId w:val="21"/>
        </w:numPr>
        <w:suppressAutoHyphens w:val="0"/>
        <w:autoSpaceDN/>
        <w:spacing w:after="0" w:line="240" w:lineRule="auto"/>
        <w:ind w:firstLine="414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практико-ориентированный смысл</w:t>
      </w:r>
    </w:p>
    <w:p w14:paraId="1209999F" w14:textId="77777777" w:rsidR="00430B56" w:rsidRPr="000977A0" w:rsidRDefault="00430B56" w:rsidP="00430B56">
      <w:pPr>
        <w:jc w:val="both"/>
        <w:rPr>
          <w:rFonts w:cs="Times New Roman"/>
        </w:rPr>
      </w:pPr>
    </w:p>
    <w:p w14:paraId="1557241C" w14:textId="77777777" w:rsidR="00430B56" w:rsidRPr="000977A0" w:rsidRDefault="00430B56" w:rsidP="00430B56">
      <w:pPr>
        <w:jc w:val="both"/>
        <w:rPr>
          <w:rFonts w:cs="Times New Roman"/>
          <w:b/>
        </w:rPr>
      </w:pPr>
      <w:r w:rsidRPr="000977A0">
        <w:rPr>
          <w:rFonts w:cs="Times New Roman"/>
          <w:b/>
        </w:rPr>
        <w:t>2.Обучение, воспитание и организация жизни детей в контексте историко-культурной ситуации являются требованиями принципа ….</w:t>
      </w:r>
    </w:p>
    <w:p w14:paraId="4B10F441" w14:textId="77777777" w:rsidR="00430B56" w:rsidRPr="000977A0" w:rsidRDefault="00430B56" w:rsidP="00430B56">
      <w:pPr>
        <w:pStyle w:val="a7"/>
        <w:numPr>
          <w:ilvl w:val="0"/>
          <w:numId w:val="22"/>
        </w:numPr>
        <w:tabs>
          <w:tab w:val="left" w:pos="720"/>
        </w:tabs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430B56" w:rsidRPr="000977A0" w:rsidSect="00C0111E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14:paraId="64773049" w14:textId="77777777" w:rsidR="00430B56" w:rsidRPr="000977A0" w:rsidRDefault="00430B56" w:rsidP="00430B56">
      <w:pPr>
        <w:pStyle w:val="a7"/>
        <w:numPr>
          <w:ilvl w:val="0"/>
          <w:numId w:val="22"/>
        </w:numPr>
        <w:tabs>
          <w:tab w:val="left" w:pos="720"/>
        </w:tabs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77A0">
        <w:rPr>
          <w:rFonts w:ascii="Times New Roman" w:hAnsi="Times New Roman"/>
          <w:sz w:val="24"/>
          <w:szCs w:val="24"/>
        </w:rPr>
        <w:t>культуросообразности</w:t>
      </w:r>
      <w:proofErr w:type="spellEnd"/>
    </w:p>
    <w:p w14:paraId="4B845615" w14:textId="77777777" w:rsidR="00430B56" w:rsidRPr="000977A0" w:rsidRDefault="00430B56" w:rsidP="00430B56">
      <w:pPr>
        <w:pStyle w:val="a7"/>
        <w:numPr>
          <w:ilvl w:val="0"/>
          <w:numId w:val="22"/>
        </w:numPr>
        <w:tabs>
          <w:tab w:val="left" w:pos="720"/>
        </w:tabs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дифференциации</w:t>
      </w:r>
    </w:p>
    <w:p w14:paraId="2EE73D3F" w14:textId="77777777" w:rsidR="00430B56" w:rsidRPr="000977A0" w:rsidRDefault="00430B56" w:rsidP="00430B56">
      <w:pPr>
        <w:pStyle w:val="a7"/>
        <w:numPr>
          <w:ilvl w:val="0"/>
          <w:numId w:val="22"/>
        </w:numPr>
        <w:tabs>
          <w:tab w:val="left" w:pos="720"/>
        </w:tabs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гуманизации</w:t>
      </w:r>
    </w:p>
    <w:p w14:paraId="782556A7" w14:textId="77777777" w:rsidR="00430B56" w:rsidRPr="000977A0" w:rsidRDefault="00430B56" w:rsidP="00430B56">
      <w:pPr>
        <w:pStyle w:val="a7"/>
        <w:numPr>
          <w:ilvl w:val="0"/>
          <w:numId w:val="22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персонификации</w:t>
      </w:r>
    </w:p>
    <w:p w14:paraId="4B7A2A6C" w14:textId="77777777" w:rsidR="00430B56" w:rsidRPr="000977A0" w:rsidRDefault="00430B56" w:rsidP="00430B56">
      <w:pPr>
        <w:jc w:val="both"/>
        <w:rPr>
          <w:rFonts w:cs="Times New Roman"/>
        </w:rPr>
        <w:sectPr w:rsidR="00430B56" w:rsidRPr="000977A0" w:rsidSect="00C0111E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14:paraId="28BA3E7D" w14:textId="77777777" w:rsidR="00430B56" w:rsidRPr="000977A0" w:rsidRDefault="00430B56" w:rsidP="00430B56">
      <w:pPr>
        <w:jc w:val="both"/>
        <w:rPr>
          <w:rFonts w:cs="Times New Roman"/>
        </w:rPr>
      </w:pPr>
    </w:p>
    <w:p w14:paraId="0BFBFF4E" w14:textId="77777777" w:rsidR="00430B56" w:rsidRPr="000977A0" w:rsidRDefault="00430B56" w:rsidP="00430B56">
      <w:pPr>
        <w:jc w:val="both"/>
        <w:rPr>
          <w:rFonts w:cs="Times New Roman"/>
        </w:rPr>
      </w:pPr>
      <w:r w:rsidRPr="000977A0">
        <w:rPr>
          <w:rFonts w:cs="Times New Roman"/>
          <w:b/>
        </w:rPr>
        <w:t>3.К профессионально-личностным качествам воспитателя относятся ….</w:t>
      </w:r>
      <w:r w:rsidRPr="000977A0">
        <w:rPr>
          <w:rFonts w:cs="Times New Roman"/>
        </w:rPr>
        <w:t xml:space="preserve"> (укажите не менее  двух вариантов ответа)</w:t>
      </w:r>
    </w:p>
    <w:p w14:paraId="5D7E0829" w14:textId="77777777" w:rsidR="00430B56" w:rsidRPr="000977A0" w:rsidRDefault="00430B56" w:rsidP="00430B56">
      <w:pPr>
        <w:jc w:val="both"/>
        <w:rPr>
          <w:rFonts w:cs="Times New Roman"/>
        </w:rPr>
        <w:sectPr w:rsidR="00430B56" w:rsidRPr="000977A0" w:rsidSect="00C0111E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14:paraId="470BE8E8" w14:textId="77777777" w:rsidR="00430B56" w:rsidRPr="000977A0" w:rsidRDefault="00430B56" w:rsidP="00430B56">
      <w:pPr>
        <w:pStyle w:val="a7"/>
        <w:numPr>
          <w:ilvl w:val="0"/>
          <w:numId w:val="23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периферийные</w:t>
      </w:r>
    </w:p>
    <w:p w14:paraId="2EF2E838" w14:textId="77777777" w:rsidR="00430B56" w:rsidRPr="000977A0" w:rsidRDefault="00430B56" w:rsidP="00430B56">
      <w:pPr>
        <w:pStyle w:val="a7"/>
        <w:numPr>
          <w:ilvl w:val="0"/>
          <w:numId w:val="23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позитивные</w:t>
      </w:r>
    </w:p>
    <w:p w14:paraId="37C38150" w14:textId="77777777" w:rsidR="00430B56" w:rsidRPr="000977A0" w:rsidRDefault="00430B56" w:rsidP="00430B56">
      <w:pPr>
        <w:pStyle w:val="a7"/>
        <w:numPr>
          <w:ilvl w:val="0"/>
          <w:numId w:val="23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преобладающие</w:t>
      </w:r>
    </w:p>
    <w:p w14:paraId="6244B327" w14:textId="77777777" w:rsidR="00430B56" w:rsidRPr="000977A0" w:rsidRDefault="00430B56" w:rsidP="00430B56">
      <w:pPr>
        <w:pStyle w:val="a7"/>
        <w:numPr>
          <w:ilvl w:val="0"/>
          <w:numId w:val="23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доминантные</w:t>
      </w:r>
    </w:p>
    <w:p w14:paraId="0099B7E3" w14:textId="77777777" w:rsidR="00430B56" w:rsidRPr="000977A0" w:rsidRDefault="00430B56" w:rsidP="00430B56">
      <w:pPr>
        <w:pStyle w:val="a7"/>
        <w:numPr>
          <w:ilvl w:val="0"/>
          <w:numId w:val="23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негативные</w:t>
      </w:r>
    </w:p>
    <w:p w14:paraId="24303557" w14:textId="77777777" w:rsidR="00430B56" w:rsidRPr="000977A0" w:rsidRDefault="00430B56" w:rsidP="00430B56">
      <w:pPr>
        <w:jc w:val="both"/>
        <w:rPr>
          <w:rFonts w:cs="Times New Roman"/>
        </w:rPr>
        <w:sectPr w:rsidR="00430B56" w:rsidRPr="000977A0" w:rsidSect="00C0111E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14:paraId="687B1515" w14:textId="77777777" w:rsidR="00430B56" w:rsidRPr="000977A0" w:rsidRDefault="00430B56" w:rsidP="00430B56">
      <w:pPr>
        <w:jc w:val="both"/>
        <w:rPr>
          <w:rFonts w:cs="Times New Roman"/>
        </w:rPr>
      </w:pPr>
    </w:p>
    <w:p w14:paraId="54E4C119" w14:textId="77777777" w:rsidR="00430B56" w:rsidRPr="000977A0" w:rsidRDefault="00430B56" w:rsidP="00430B56">
      <w:pPr>
        <w:jc w:val="both"/>
        <w:rPr>
          <w:rFonts w:cs="Times New Roman"/>
          <w:b/>
        </w:rPr>
      </w:pPr>
      <w:r w:rsidRPr="000977A0">
        <w:rPr>
          <w:rFonts w:cs="Times New Roman"/>
          <w:b/>
        </w:rPr>
        <w:t>4.Процесс активного приспособления индивида к условиям социальной среды называется ….</w:t>
      </w:r>
    </w:p>
    <w:p w14:paraId="66D0C4FB" w14:textId="77777777" w:rsidR="00430B56" w:rsidRPr="000977A0" w:rsidRDefault="00430B56" w:rsidP="00430B56">
      <w:pPr>
        <w:pStyle w:val="a7"/>
        <w:numPr>
          <w:ilvl w:val="0"/>
          <w:numId w:val="24"/>
        </w:numPr>
        <w:tabs>
          <w:tab w:val="left" w:pos="720"/>
        </w:tabs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430B56" w:rsidRPr="000977A0" w:rsidSect="00C0111E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14:paraId="7221B669" w14:textId="77777777" w:rsidR="00430B56" w:rsidRPr="000977A0" w:rsidRDefault="00430B56" w:rsidP="00430B56">
      <w:pPr>
        <w:pStyle w:val="a7"/>
        <w:numPr>
          <w:ilvl w:val="0"/>
          <w:numId w:val="24"/>
        </w:numPr>
        <w:tabs>
          <w:tab w:val="left" w:pos="720"/>
        </w:tabs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интеграцией</w:t>
      </w:r>
    </w:p>
    <w:p w14:paraId="125FC332" w14:textId="77777777" w:rsidR="00430B56" w:rsidRPr="000977A0" w:rsidRDefault="00430B56" w:rsidP="00430B56">
      <w:pPr>
        <w:pStyle w:val="a7"/>
        <w:numPr>
          <w:ilvl w:val="0"/>
          <w:numId w:val="24"/>
        </w:numPr>
        <w:tabs>
          <w:tab w:val="left" w:pos="720"/>
        </w:tabs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социализацией</w:t>
      </w:r>
    </w:p>
    <w:p w14:paraId="7ED0221D" w14:textId="77777777" w:rsidR="00430B56" w:rsidRPr="000977A0" w:rsidRDefault="00430B56" w:rsidP="00430B56">
      <w:pPr>
        <w:pStyle w:val="a7"/>
        <w:numPr>
          <w:ilvl w:val="0"/>
          <w:numId w:val="2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идентификацией</w:t>
      </w:r>
    </w:p>
    <w:p w14:paraId="11B9A148" w14:textId="77777777" w:rsidR="00430B56" w:rsidRPr="000977A0" w:rsidRDefault="00430B56" w:rsidP="00430B56">
      <w:pPr>
        <w:pStyle w:val="a7"/>
        <w:numPr>
          <w:ilvl w:val="0"/>
          <w:numId w:val="24"/>
        </w:numPr>
        <w:tabs>
          <w:tab w:val="left" w:pos="720"/>
        </w:tabs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адаптацией</w:t>
      </w:r>
    </w:p>
    <w:p w14:paraId="196D0C9E" w14:textId="77777777" w:rsidR="00430B56" w:rsidRPr="000977A0" w:rsidRDefault="00430B56" w:rsidP="00430B56">
      <w:pPr>
        <w:jc w:val="both"/>
        <w:rPr>
          <w:rFonts w:cs="Times New Roman"/>
        </w:rPr>
        <w:sectPr w:rsidR="00430B56" w:rsidRPr="000977A0" w:rsidSect="00C0111E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14:paraId="0789CB7D" w14:textId="77777777" w:rsidR="00430B56" w:rsidRPr="000977A0" w:rsidRDefault="00430B56" w:rsidP="00430B56">
      <w:pPr>
        <w:jc w:val="both"/>
        <w:rPr>
          <w:rFonts w:cs="Times New Roman"/>
        </w:rPr>
      </w:pPr>
    </w:p>
    <w:p w14:paraId="4C5035D4" w14:textId="77777777" w:rsidR="00430B56" w:rsidRPr="000977A0" w:rsidRDefault="00430B56" w:rsidP="00430B56">
      <w:pPr>
        <w:jc w:val="both"/>
        <w:rPr>
          <w:rFonts w:cs="Times New Roman"/>
        </w:rPr>
      </w:pPr>
      <w:r w:rsidRPr="000977A0">
        <w:rPr>
          <w:rFonts w:cs="Times New Roman"/>
          <w:b/>
        </w:rPr>
        <w:t>5.К особенностям воспитательного процесса относятся ….</w:t>
      </w:r>
      <w:r w:rsidRPr="000977A0">
        <w:rPr>
          <w:rFonts w:cs="Times New Roman"/>
        </w:rPr>
        <w:t xml:space="preserve"> (укажите не менее  двух вариантов ответа)</w:t>
      </w:r>
    </w:p>
    <w:p w14:paraId="3C2DE16E" w14:textId="77777777" w:rsidR="00430B56" w:rsidRPr="000977A0" w:rsidRDefault="00430B56" w:rsidP="00430B56">
      <w:pPr>
        <w:jc w:val="both"/>
        <w:rPr>
          <w:rFonts w:cs="Times New Roman"/>
        </w:rPr>
        <w:sectPr w:rsidR="00430B56" w:rsidRPr="000977A0" w:rsidSect="00C0111E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14:paraId="472E0384" w14:textId="77777777" w:rsidR="00430B56" w:rsidRPr="000977A0" w:rsidRDefault="00430B56" w:rsidP="00430B56">
      <w:pPr>
        <w:pStyle w:val="a7"/>
        <w:numPr>
          <w:ilvl w:val="0"/>
          <w:numId w:val="25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субъективность</w:t>
      </w:r>
    </w:p>
    <w:p w14:paraId="4B49AE87" w14:textId="77777777" w:rsidR="00430B56" w:rsidRPr="000977A0" w:rsidRDefault="00430B56" w:rsidP="00430B56">
      <w:pPr>
        <w:pStyle w:val="a7"/>
        <w:numPr>
          <w:ilvl w:val="0"/>
          <w:numId w:val="25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 xml:space="preserve">непрерывность </w:t>
      </w:r>
    </w:p>
    <w:p w14:paraId="64B94722" w14:textId="77777777" w:rsidR="00430B56" w:rsidRPr="000977A0" w:rsidRDefault="00430B56" w:rsidP="00430B56">
      <w:pPr>
        <w:pStyle w:val="a7"/>
        <w:numPr>
          <w:ilvl w:val="0"/>
          <w:numId w:val="25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вариативность</w:t>
      </w:r>
    </w:p>
    <w:p w14:paraId="32EAD83E" w14:textId="77777777" w:rsidR="00430B56" w:rsidRPr="000977A0" w:rsidRDefault="00430B56" w:rsidP="00430B56">
      <w:pPr>
        <w:pStyle w:val="a7"/>
        <w:numPr>
          <w:ilvl w:val="0"/>
          <w:numId w:val="25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дискретность</w:t>
      </w:r>
    </w:p>
    <w:p w14:paraId="767683C8" w14:textId="77777777" w:rsidR="00430B56" w:rsidRPr="000977A0" w:rsidRDefault="00430B56" w:rsidP="00430B56">
      <w:pPr>
        <w:jc w:val="both"/>
        <w:rPr>
          <w:rFonts w:cs="Times New Roman"/>
        </w:rPr>
        <w:sectPr w:rsidR="00430B56" w:rsidRPr="000977A0" w:rsidSect="00C0111E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14:paraId="3BAA97E0" w14:textId="77777777" w:rsidR="00430B56" w:rsidRPr="000977A0" w:rsidRDefault="00430B56" w:rsidP="00430B56">
      <w:pPr>
        <w:jc w:val="both"/>
        <w:rPr>
          <w:rFonts w:cs="Times New Roman"/>
        </w:rPr>
      </w:pPr>
    </w:p>
    <w:p w14:paraId="1A914EE9" w14:textId="77777777" w:rsidR="00430B56" w:rsidRPr="000977A0" w:rsidRDefault="00430B56" w:rsidP="00430B56">
      <w:pPr>
        <w:jc w:val="both"/>
        <w:rPr>
          <w:rFonts w:cs="Times New Roman"/>
          <w:b/>
        </w:rPr>
      </w:pPr>
      <w:r w:rsidRPr="000977A0">
        <w:rPr>
          <w:rFonts w:cs="Times New Roman"/>
          <w:b/>
        </w:rPr>
        <w:t>6.Отражение внутреннего психофизического плана развития личности, характеризущего глубину индивидуальности, называется ….</w:t>
      </w:r>
    </w:p>
    <w:p w14:paraId="538CEEA6" w14:textId="77777777" w:rsidR="00430B56" w:rsidRPr="000977A0" w:rsidRDefault="00430B56" w:rsidP="00430B56">
      <w:pPr>
        <w:pStyle w:val="a7"/>
        <w:numPr>
          <w:ilvl w:val="0"/>
          <w:numId w:val="2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430B56" w:rsidRPr="000977A0" w:rsidSect="00C0111E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14:paraId="60AC445F" w14:textId="77777777" w:rsidR="00430B56" w:rsidRPr="000977A0" w:rsidRDefault="00430B56" w:rsidP="00430B56">
      <w:pPr>
        <w:pStyle w:val="a7"/>
        <w:numPr>
          <w:ilvl w:val="0"/>
          <w:numId w:val="2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самостью</w:t>
      </w:r>
    </w:p>
    <w:p w14:paraId="4BC7EA32" w14:textId="77777777" w:rsidR="00430B56" w:rsidRPr="000977A0" w:rsidRDefault="00430B56" w:rsidP="00430B56">
      <w:pPr>
        <w:pStyle w:val="a7"/>
        <w:numPr>
          <w:ilvl w:val="0"/>
          <w:numId w:val="2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77A0">
        <w:rPr>
          <w:rFonts w:ascii="Times New Roman" w:hAnsi="Times New Roman"/>
          <w:sz w:val="24"/>
          <w:szCs w:val="24"/>
        </w:rPr>
        <w:t>социумностью</w:t>
      </w:r>
      <w:proofErr w:type="spellEnd"/>
    </w:p>
    <w:p w14:paraId="4F705967" w14:textId="77777777" w:rsidR="00430B56" w:rsidRPr="000977A0" w:rsidRDefault="00430B56" w:rsidP="00430B56">
      <w:pPr>
        <w:pStyle w:val="a7"/>
        <w:numPr>
          <w:ilvl w:val="0"/>
          <w:numId w:val="2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характером</w:t>
      </w:r>
    </w:p>
    <w:p w14:paraId="2422AB12" w14:textId="77777777" w:rsidR="00430B56" w:rsidRPr="000977A0" w:rsidRDefault="00430B56" w:rsidP="00430B56">
      <w:pPr>
        <w:pStyle w:val="a7"/>
        <w:numPr>
          <w:ilvl w:val="0"/>
          <w:numId w:val="2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нравом</w:t>
      </w:r>
    </w:p>
    <w:p w14:paraId="6109A588" w14:textId="77777777" w:rsidR="00430B56" w:rsidRPr="000977A0" w:rsidRDefault="00430B56" w:rsidP="00430B56">
      <w:pPr>
        <w:jc w:val="both"/>
        <w:rPr>
          <w:rFonts w:cs="Times New Roman"/>
        </w:rPr>
        <w:sectPr w:rsidR="00430B56" w:rsidRPr="000977A0" w:rsidSect="00C0111E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14:paraId="4A2043FF" w14:textId="77777777" w:rsidR="00430B56" w:rsidRPr="000977A0" w:rsidRDefault="00430B56" w:rsidP="00430B56">
      <w:pPr>
        <w:jc w:val="both"/>
        <w:rPr>
          <w:rFonts w:cs="Times New Roman"/>
        </w:rPr>
      </w:pPr>
    </w:p>
    <w:p w14:paraId="52DD7590" w14:textId="77777777" w:rsidR="00430B56" w:rsidRPr="000977A0" w:rsidRDefault="00430B56" w:rsidP="00430B56">
      <w:pPr>
        <w:jc w:val="both"/>
        <w:rPr>
          <w:rFonts w:cs="Times New Roman"/>
          <w:b/>
        </w:rPr>
      </w:pPr>
      <w:r w:rsidRPr="000977A0">
        <w:rPr>
          <w:rFonts w:cs="Times New Roman"/>
          <w:b/>
        </w:rPr>
        <w:t>7.Воспитательная среда относится к … воспитательной деятельности.</w:t>
      </w:r>
    </w:p>
    <w:p w14:paraId="14F3ECAF" w14:textId="77777777" w:rsidR="00430B56" w:rsidRPr="000977A0" w:rsidRDefault="00430B56" w:rsidP="00430B56">
      <w:pPr>
        <w:jc w:val="both"/>
        <w:rPr>
          <w:rFonts w:cs="Times New Roman"/>
        </w:rPr>
        <w:sectPr w:rsidR="00430B56" w:rsidRPr="000977A0" w:rsidSect="00C0111E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14:paraId="6CCBA11B" w14:textId="77777777" w:rsidR="00430B56" w:rsidRPr="000977A0" w:rsidRDefault="00430B56" w:rsidP="00430B56">
      <w:pPr>
        <w:pStyle w:val="a7"/>
        <w:numPr>
          <w:ilvl w:val="0"/>
          <w:numId w:val="27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субъекту</w:t>
      </w:r>
    </w:p>
    <w:p w14:paraId="5AF0771A" w14:textId="77777777" w:rsidR="00430B56" w:rsidRPr="000977A0" w:rsidRDefault="00430B56" w:rsidP="00430B56">
      <w:pPr>
        <w:pStyle w:val="a7"/>
        <w:numPr>
          <w:ilvl w:val="0"/>
          <w:numId w:val="27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объекту</w:t>
      </w:r>
    </w:p>
    <w:p w14:paraId="561608AB" w14:textId="77777777" w:rsidR="00430B56" w:rsidRPr="000977A0" w:rsidRDefault="00430B56" w:rsidP="00430B56">
      <w:pPr>
        <w:pStyle w:val="a7"/>
        <w:numPr>
          <w:ilvl w:val="0"/>
          <w:numId w:val="27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средствам</w:t>
      </w:r>
    </w:p>
    <w:p w14:paraId="26577B5D" w14:textId="77777777" w:rsidR="00430B56" w:rsidRPr="000977A0" w:rsidRDefault="00430B56" w:rsidP="00430B56">
      <w:pPr>
        <w:pStyle w:val="a7"/>
        <w:numPr>
          <w:ilvl w:val="0"/>
          <w:numId w:val="27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методу</w:t>
      </w:r>
    </w:p>
    <w:p w14:paraId="05246034" w14:textId="77777777" w:rsidR="00430B56" w:rsidRPr="000977A0" w:rsidRDefault="00430B56" w:rsidP="00430B56">
      <w:pPr>
        <w:jc w:val="both"/>
        <w:rPr>
          <w:rFonts w:cs="Times New Roman"/>
        </w:rPr>
        <w:sectPr w:rsidR="00430B56" w:rsidRPr="000977A0" w:rsidSect="00C0111E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14:paraId="5F8B4DF5" w14:textId="77777777" w:rsidR="00430B56" w:rsidRPr="000977A0" w:rsidRDefault="00430B56" w:rsidP="00430B56">
      <w:pPr>
        <w:jc w:val="both"/>
        <w:rPr>
          <w:rFonts w:cs="Times New Roman"/>
        </w:rPr>
      </w:pPr>
    </w:p>
    <w:p w14:paraId="7E3A8A24" w14:textId="77777777" w:rsidR="00430B56" w:rsidRPr="000977A0" w:rsidRDefault="00430B56" w:rsidP="00430B56">
      <w:pPr>
        <w:jc w:val="both"/>
        <w:rPr>
          <w:rFonts w:cs="Times New Roman"/>
          <w:b/>
        </w:rPr>
      </w:pPr>
      <w:r w:rsidRPr="000977A0">
        <w:rPr>
          <w:rFonts w:cs="Times New Roman"/>
          <w:b/>
        </w:rPr>
        <w:t>8.Направления и функции отражают … воспитательной деятельности.</w:t>
      </w:r>
    </w:p>
    <w:p w14:paraId="26D274A0" w14:textId="77777777" w:rsidR="00430B56" w:rsidRPr="000977A0" w:rsidRDefault="00430B56" w:rsidP="00430B56">
      <w:pPr>
        <w:pStyle w:val="a7"/>
        <w:numPr>
          <w:ilvl w:val="0"/>
          <w:numId w:val="28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430B56" w:rsidRPr="000977A0" w:rsidSect="00C0111E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14:paraId="72D0E72D" w14:textId="77777777" w:rsidR="00430B56" w:rsidRPr="000977A0" w:rsidRDefault="00430B56" w:rsidP="00430B56">
      <w:pPr>
        <w:pStyle w:val="a7"/>
        <w:numPr>
          <w:ilvl w:val="0"/>
          <w:numId w:val="28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цели</w:t>
      </w:r>
    </w:p>
    <w:p w14:paraId="5341AD5F" w14:textId="77777777" w:rsidR="00430B56" w:rsidRPr="000977A0" w:rsidRDefault="00430B56" w:rsidP="00430B56">
      <w:pPr>
        <w:pStyle w:val="a7"/>
        <w:numPr>
          <w:ilvl w:val="0"/>
          <w:numId w:val="28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содержание</w:t>
      </w:r>
    </w:p>
    <w:p w14:paraId="19A4F174" w14:textId="77777777" w:rsidR="00430B56" w:rsidRPr="000977A0" w:rsidRDefault="00430B56" w:rsidP="00430B56">
      <w:pPr>
        <w:pStyle w:val="a7"/>
        <w:numPr>
          <w:ilvl w:val="0"/>
          <w:numId w:val="28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формы</w:t>
      </w:r>
    </w:p>
    <w:p w14:paraId="67CF9DBE" w14:textId="77777777" w:rsidR="00430B56" w:rsidRPr="000977A0" w:rsidRDefault="00430B56" w:rsidP="00430B56">
      <w:pPr>
        <w:pStyle w:val="a7"/>
        <w:numPr>
          <w:ilvl w:val="0"/>
          <w:numId w:val="28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методы</w:t>
      </w:r>
    </w:p>
    <w:p w14:paraId="22E3817B" w14:textId="77777777" w:rsidR="00430B56" w:rsidRPr="000977A0" w:rsidRDefault="00430B56" w:rsidP="00430B56">
      <w:pPr>
        <w:jc w:val="both"/>
        <w:rPr>
          <w:rFonts w:cs="Times New Roman"/>
        </w:rPr>
        <w:sectPr w:rsidR="00430B56" w:rsidRPr="000977A0" w:rsidSect="00C0111E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14:paraId="0CEAFE0A" w14:textId="77777777" w:rsidR="00430B56" w:rsidRPr="000977A0" w:rsidRDefault="00430B56" w:rsidP="00430B56">
      <w:pPr>
        <w:jc w:val="both"/>
        <w:rPr>
          <w:rFonts w:cs="Times New Roman"/>
        </w:rPr>
      </w:pPr>
    </w:p>
    <w:p w14:paraId="2E207B82" w14:textId="77777777" w:rsidR="00430B56" w:rsidRPr="000977A0" w:rsidRDefault="00430B56" w:rsidP="00430B56">
      <w:pPr>
        <w:jc w:val="both"/>
        <w:rPr>
          <w:rFonts w:cs="Times New Roman"/>
        </w:rPr>
      </w:pPr>
      <w:r w:rsidRPr="000977A0">
        <w:rPr>
          <w:rFonts w:cs="Times New Roman"/>
          <w:b/>
        </w:rPr>
        <w:t xml:space="preserve">9.К компонентам педагогической культуры не относятся …. </w:t>
      </w:r>
      <w:r w:rsidRPr="000977A0">
        <w:rPr>
          <w:rFonts w:cs="Times New Roman"/>
        </w:rPr>
        <w:t>(укажите не менее двух вариантов ответа)</w:t>
      </w:r>
    </w:p>
    <w:p w14:paraId="5285C0DF" w14:textId="77777777" w:rsidR="00EE32FD" w:rsidRPr="000977A0" w:rsidRDefault="00EE32FD" w:rsidP="00EE32FD">
      <w:pPr>
        <w:pStyle w:val="a7"/>
        <w:numPr>
          <w:ilvl w:val="0"/>
          <w:numId w:val="2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аксиологический</w:t>
      </w:r>
    </w:p>
    <w:p w14:paraId="70451016" w14:textId="77777777" w:rsidR="00EE32FD" w:rsidRPr="000977A0" w:rsidRDefault="00EE32FD" w:rsidP="00EE32FD">
      <w:pPr>
        <w:pStyle w:val="a7"/>
        <w:numPr>
          <w:ilvl w:val="0"/>
          <w:numId w:val="2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технологический</w:t>
      </w:r>
    </w:p>
    <w:p w14:paraId="24871D78" w14:textId="77777777" w:rsidR="00EE32FD" w:rsidRPr="000977A0" w:rsidRDefault="00EE32FD" w:rsidP="00EE32FD">
      <w:pPr>
        <w:pStyle w:val="a7"/>
        <w:numPr>
          <w:ilvl w:val="0"/>
          <w:numId w:val="2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организаторский</w:t>
      </w:r>
    </w:p>
    <w:p w14:paraId="6E8259A3" w14:textId="77777777" w:rsidR="00EE32FD" w:rsidRPr="000977A0" w:rsidRDefault="00EE32FD" w:rsidP="00EE32FD">
      <w:pPr>
        <w:pStyle w:val="a7"/>
        <w:numPr>
          <w:ilvl w:val="0"/>
          <w:numId w:val="2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управленческий</w:t>
      </w:r>
    </w:p>
    <w:p w14:paraId="2F2EF4B5" w14:textId="77777777" w:rsidR="00430B56" w:rsidRPr="000977A0" w:rsidRDefault="00430B56" w:rsidP="00430B56">
      <w:pPr>
        <w:jc w:val="both"/>
        <w:rPr>
          <w:rFonts w:cs="Times New Roman"/>
        </w:rPr>
        <w:sectPr w:rsidR="00430B56" w:rsidRPr="000977A0" w:rsidSect="00C0111E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14:paraId="3D8C1C59" w14:textId="77777777" w:rsidR="00430B56" w:rsidRPr="000977A0" w:rsidRDefault="00430B56" w:rsidP="00430B56">
      <w:pPr>
        <w:jc w:val="both"/>
        <w:rPr>
          <w:rFonts w:cs="Times New Roman"/>
          <w:b/>
        </w:rPr>
      </w:pPr>
      <w:r w:rsidRPr="000977A0">
        <w:rPr>
          <w:rFonts w:cs="Times New Roman"/>
          <w:b/>
        </w:rPr>
        <w:lastRenderedPageBreak/>
        <w:t>10.Эмоциональная готовность к совместной деятельности, стремление к совместному общению относится к взаимодействию по ….</w:t>
      </w:r>
    </w:p>
    <w:p w14:paraId="7B375A41" w14:textId="77777777" w:rsidR="00430B56" w:rsidRPr="000977A0" w:rsidRDefault="00430B56" w:rsidP="00430B56">
      <w:pPr>
        <w:pStyle w:val="a7"/>
        <w:numPr>
          <w:ilvl w:val="0"/>
          <w:numId w:val="30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взаимовлиянию</w:t>
      </w:r>
    </w:p>
    <w:p w14:paraId="158E585E" w14:textId="77777777" w:rsidR="00430B56" w:rsidRPr="000977A0" w:rsidRDefault="00430B56" w:rsidP="00430B56">
      <w:pPr>
        <w:pStyle w:val="a7"/>
        <w:numPr>
          <w:ilvl w:val="0"/>
          <w:numId w:val="30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взаимным действиям</w:t>
      </w:r>
    </w:p>
    <w:p w14:paraId="10E0BF3B" w14:textId="77777777" w:rsidR="00430B56" w:rsidRPr="000977A0" w:rsidRDefault="00430B56" w:rsidP="00430B56">
      <w:pPr>
        <w:pStyle w:val="a7"/>
        <w:numPr>
          <w:ilvl w:val="0"/>
          <w:numId w:val="30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77A0">
        <w:rPr>
          <w:rFonts w:ascii="Times New Roman" w:hAnsi="Times New Roman"/>
          <w:sz w:val="24"/>
          <w:szCs w:val="24"/>
        </w:rPr>
        <w:t>взаимопознанию</w:t>
      </w:r>
      <w:proofErr w:type="spellEnd"/>
    </w:p>
    <w:p w14:paraId="1914ECF0" w14:textId="7127783E" w:rsidR="00430B56" w:rsidRDefault="00430B56" w:rsidP="00430B56">
      <w:pPr>
        <w:pStyle w:val="a7"/>
        <w:numPr>
          <w:ilvl w:val="0"/>
          <w:numId w:val="30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77A0">
        <w:rPr>
          <w:rFonts w:ascii="Times New Roman" w:hAnsi="Times New Roman"/>
          <w:sz w:val="24"/>
          <w:szCs w:val="24"/>
        </w:rPr>
        <w:t>взаимоотношениям</w:t>
      </w:r>
    </w:p>
    <w:p w14:paraId="123CDD7C" w14:textId="0F580482" w:rsidR="00E02F04" w:rsidRDefault="00E02F04" w:rsidP="00E02F04">
      <w:pPr>
        <w:suppressAutoHyphens w:val="0"/>
        <w:autoSpaceDN/>
        <w:contextualSpacing/>
        <w:jc w:val="both"/>
      </w:pPr>
    </w:p>
    <w:p w14:paraId="7623A80E" w14:textId="77777777" w:rsidR="00E02F04" w:rsidRPr="008D3D94" w:rsidRDefault="00E02F04" w:rsidP="00E02F04">
      <w:pPr>
        <w:jc w:val="both"/>
        <w:rPr>
          <w:rFonts w:cs="Times New Roman"/>
          <w:b/>
        </w:rPr>
      </w:pPr>
      <w:r w:rsidRPr="008D3D94">
        <w:rPr>
          <w:rFonts w:cs="Times New Roman"/>
          <w:b/>
        </w:rPr>
        <w:t xml:space="preserve">11.Содержание воспитания ориентировано на подготовку воспитанника к выполнению социальных ролей, таких как ____________________. </w:t>
      </w:r>
    </w:p>
    <w:p w14:paraId="50F322B6" w14:textId="77777777" w:rsidR="00E02F04" w:rsidRPr="008D3D94" w:rsidRDefault="00E02F04" w:rsidP="00E02F04">
      <w:pPr>
        <w:pStyle w:val="a7"/>
        <w:numPr>
          <w:ilvl w:val="0"/>
          <w:numId w:val="32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E02F04" w:rsidRPr="008D3D94" w:rsidSect="00E02F04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14:paraId="1A878340" w14:textId="77777777" w:rsidR="00E02F04" w:rsidRPr="008D3D94" w:rsidRDefault="00E02F04" w:rsidP="00E02F04">
      <w:pPr>
        <w:pStyle w:val="a7"/>
        <w:numPr>
          <w:ilvl w:val="0"/>
          <w:numId w:val="32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гражданин, семьянин, труженик</w:t>
      </w:r>
    </w:p>
    <w:p w14:paraId="5BC2EDA3" w14:textId="77777777" w:rsidR="00E02F04" w:rsidRPr="008D3D94" w:rsidRDefault="00E02F04" w:rsidP="00E02F04">
      <w:pPr>
        <w:pStyle w:val="a7"/>
        <w:numPr>
          <w:ilvl w:val="0"/>
          <w:numId w:val="32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работник, труженик, профессионал</w:t>
      </w:r>
    </w:p>
    <w:p w14:paraId="602379AD" w14:textId="77777777" w:rsidR="00E02F04" w:rsidRPr="008D3D94" w:rsidRDefault="00E02F04" w:rsidP="00E02F04">
      <w:pPr>
        <w:pStyle w:val="a7"/>
        <w:numPr>
          <w:ilvl w:val="0"/>
          <w:numId w:val="32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семьянин, гражданин, профессионал</w:t>
      </w:r>
    </w:p>
    <w:p w14:paraId="4BFFDE87" w14:textId="77777777" w:rsidR="00E02F04" w:rsidRPr="008D3D94" w:rsidRDefault="00E02F04" w:rsidP="00E02F04">
      <w:pPr>
        <w:pStyle w:val="a7"/>
        <w:numPr>
          <w:ilvl w:val="0"/>
          <w:numId w:val="32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работник, гражданин, семьянин</w:t>
      </w:r>
    </w:p>
    <w:p w14:paraId="3208C479" w14:textId="77777777" w:rsidR="00E02F04" w:rsidRPr="008D3D94" w:rsidRDefault="00E02F04" w:rsidP="00E02F04">
      <w:pPr>
        <w:jc w:val="both"/>
        <w:rPr>
          <w:rFonts w:cs="Times New Roman"/>
        </w:rPr>
        <w:sectPr w:rsidR="00E02F04" w:rsidRPr="008D3D94" w:rsidSect="007D2100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14:paraId="15663139" w14:textId="77777777" w:rsidR="00E02F04" w:rsidRPr="008D3D94" w:rsidRDefault="00E02F04" w:rsidP="00E02F04">
      <w:pPr>
        <w:jc w:val="both"/>
        <w:rPr>
          <w:rFonts w:cs="Times New Roman"/>
        </w:rPr>
      </w:pPr>
    </w:p>
    <w:p w14:paraId="0C7B1454" w14:textId="77777777" w:rsidR="00E02F04" w:rsidRPr="008D3D94" w:rsidRDefault="00E02F04" w:rsidP="00E02F04">
      <w:pPr>
        <w:jc w:val="both"/>
        <w:rPr>
          <w:rFonts w:cs="Times New Roman"/>
          <w:b/>
        </w:rPr>
      </w:pPr>
      <w:r w:rsidRPr="008D3D94">
        <w:rPr>
          <w:rFonts w:cs="Times New Roman"/>
          <w:b/>
        </w:rPr>
        <w:t xml:space="preserve">12.Формой организации воспитательного процесса являются __________. </w:t>
      </w:r>
    </w:p>
    <w:p w14:paraId="68C78BF7" w14:textId="77777777" w:rsidR="00E02F04" w:rsidRPr="008D3D94" w:rsidRDefault="00E02F04" w:rsidP="00E02F04">
      <w:pPr>
        <w:pStyle w:val="a7"/>
        <w:numPr>
          <w:ilvl w:val="0"/>
          <w:numId w:val="33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E02F04" w:rsidRPr="008D3D94" w:rsidSect="00907BD4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14:paraId="4A517E70" w14:textId="77777777" w:rsidR="00E02F04" w:rsidRPr="008D3D94" w:rsidRDefault="00E02F04" w:rsidP="00E02F04">
      <w:pPr>
        <w:pStyle w:val="a7"/>
        <w:numPr>
          <w:ilvl w:val="0"/>
          <w:numId w:val="33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воспитательные дела</w:t>
      </w:r>
    </w:p>
    <w:p w14:paraId="336C6442" w14:textId="77777777" w:rsidR="00E02F04" w:rsidRPr="008D3D94" w:rsidRDefault="00E02F04" w:rsidP="00E02F04">
      <w:pPr>
        <w:pStyle w:val="a7"/>
        <w:numPr>
          <w:ilvl w:val="0"/>
          <w:numId w:val="33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воспитательный процесс</w:t>
      </w:r>
    </w:p>
    <w:p w14:paraId="604EFC16" w14:textId="77777777" w:rsidR="00E02F04" w:rsidRPr="008D3D94" w:rsidRDefault="00E02F04" w:rsidP="00E02F04">
      <w:pPr>
        <w:pStyle w:val="a7"/>
        <w:numPr>
          <w:ilvl w:val="0"/>
          <w:numId w:val="33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индивидуальная работа</w:t>
      </w:r>
    </w:p>
    <w:p w14:paraId="5129B61A" w14:textId="77777777" w:rsidR="00E02F04" w:rsidRPr="008D3D94" w:rsidRDefault="00E02F04" w:rsidP="00E02F04">
      <w:pPr>
        <w:pStyle w:val="a7"/>
        <w:numPr>
          <w:ilvl w:val="0"/>
          <w:numId w:val="33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воспитательные мероприятия</w:t>
      </w:r>
    </w:p>
    <w:p w14:paraId="483BE2AE" w14:textId="77777777" w:rsidR="00E02F04" w:rsidRPr="008D3D94" w:rsidRDefault="00E02F04" w:rsidP="00E02F04">
      <w:pPr>
        <w:jc w:val="both"/>
        <w:rPr>
          <w:rFonts w:eastAsia="Times New Roman" w:cs="Times New Roman"/>
        </w:rPr>
        <w:sectPr w:rsidR="00E02F04" w:rsidRPr="008D3D94" w:rsidSect="007D2100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14:paraId="3C7401E1" w14:textId="77777777" w:rsidR="00E02F04" w:rsidRPr="008D3D94" w:rsidRDefault="00E02F04" w:rsidP="00E02F04">
      <w:pPr>
        <w:jc w:val="both"/>
        <w:rPr>
          <w:rFonts w:eastAsia="Times New Roman" w:cs="Times New Roman"/>
        </w:rPr>
      </w:pPr>
    </w:p>
    <w:p w14:paraId="4978F851" w14:textId="77777777" w:rsidR="00E02F04" w:rsidRPr="008D3D94" w:rsidRDefault="00E02F04" w:rsidP="00E02F04">
      <w:pPr>
        <w:jc w:val="both"/>
        <w:rPr>
          <w:rFonts w:eastAsia="Times New Roman" w:cs="Times New Roman"/>
          <w:b/>
        </w:rPr>
      </w:pPr>
      <w:r w:rsidRPr="008D3D94">
        <w:rPr>
          <w:rFonts w:eastAsia="Times New Roman" w:cs="Times New Roman"/>
          <w:b/>
        </w:rPr>
        <w:t>13.При организации деятельности воспитанников педагогу необходимо учитывать ___________.</w:t>
      </w:r>
    </w:p>
    <w:p w14:paraId="40DB24A0" w14:textId="77777777" w:rsidR="00E02F04" w:rsidRPr="008D3D94" w:rsidRDefault="00E02F04" w:rsidP="00E02F04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D3D94">
        <w:rPr>
          <w:rFonts w:ascii="Times New Roman" w:eastAsia="Times New Roman" w:hAnsi="Times New Roman"/>
          <w:sz w:val="24"/>
          <w:szCs w:val="24"/>
        </w:rPr>
        <w:t>опыт проектирования воспитательного процесса</w:t>
      </w:r>
    </w:p>
    <w:p w14:paraId="3218E8DD" w14:textId="77777777" w:rsidR="00E02F04" w:rsidRPr="008D3D94" w:rsidRDefault="00E02F04" w:rsidP="00E02F04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D3D94">
        <w:rPr>
          <w:rFonts w:ascii="Times New Roman" w:eastAsia="Times New Roman" w:hAnsi="Times New Roman"/>
          <w:sz w:val="24"/>
          <w:szCs w:val="24"/>
        </w:rPr>
        <w:t>опыт самостоятельной организаторской деятельности воспитанников</w:t>
      </w:r>
    </w:p>
    <w:p w14:paraId="00AA3EDB" w14:textId="77777777" w:rsidR="00E02F04" w:rsidRPr="008D3D94" w:rsidRDefault="00E02F04" w:rsidP="00E02F04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D3D94">
        <w:rPr>
          <w:rFonts w:ascii="Times New Roman" w:eastAsia="Times New Roman" w:hAnsi="Times New Roman"/>
          <w:sz w:val="24"/>
          <w:szCs w:val="24"/>
        </w:rPr>
        <w:t>уровень образования родителей воспитанников</w:t>
      </w:r>
    </w:p>
    <w:p w14:paraId="1E39FF7F" w14:textId="77777777" w:rsidR="00E02F04" w:rsidRPr="008D3D94" w:rsidRDefault="00E02F04" w:rsidP="00E02F04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D3D94">
        <w:rPr>
          <w:rFonts w:ascii="Times New Roman" w:eastAsia="Times New Roman" w:hAnsi="Times New Roman"/>
          <w:sz w:val="24"/>
          <w:szCs w:val="24"/>
        </w:rPr>
        <w:t>уровень профессионализма воспитателя</w:t>
      </w:r>
    </w:p>
    <w:p w14:paraId="320B7DDC" w14:textId="77777777" w:rsidR="00E02F04" w:rsidRPr="008D3D94" w:rsidRDefault="00E02F04" w:rsidP="00E02F04">
      <w:pPr>
        <w:jc w:val="both"/>
        <w:rPr>
          <w:rFonts w:cs="Times New Roman"/>
        </w:rPr>
      </w:pPr>
    </w:p>
    <w:p w14:paraId="7DE83447" w14:textId="77777777" w:rsidR="00E02F04" w:rsidRPr="008D3D94" w:rsidRDefault="00E02F04" w:rsidP="00E02F04">
      <w:pPr>
        <w:jc w:val="both"/>
        <w:rPr>
          <w:rFonts w:eastAsia="Times New Roman" w:cs="Times New Roman"/>
          <w:b/>
          <w:bCs/>
        </w:rPr>
      </w:pPr>
      <w:r w:rsidRPr="008D3D94">
        <w:rPr>
          <w:rFonts w:eastAsia="Times New Roman" w:cs="Times New Roman"/>
          <w:b/>
          <w:bCs/>
        </w:rPr>
        <w:t>14.Выборы «совета дела» относятся к этапу _________ КТД.</w:t>
      </w:r>
    </w:p>
    <w:p w14:paraId="502A77B3" w14:textId="77777777" w:rsidR="00E02F04" w:rsidRPr="008D3D94" w:rsidRDefault="00E02F04" w:rsidP="00E02F04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  <w:sectPr w:rsidR="00E02F04" w:rsidRPr="008D3D94" w:rsidSect="00907BD4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14:paraId="083EDF7A" w14:textId="77777777" w:rsidR="00E02F04" w:rsidRPr="008D3D94" w:rsidRDefault="00E02F04" w:rsidP="00E02F04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D3D94">
        <w:rPr>
          <w:rFonts w:ascii="Times New Roman" w:hAnsi="Times New Roman"/>
          <w:color w:val="000000"/>
          <w:sz w:val="24"/>
          <w:szCs w:val="24"/>
        </w:rPr>
        <w:t>коллективного проведения</w:t>
      </w:r>
    </w:p>
    <w:p w14:paraId="6F100FCD" w14:textId="77777777" w:rsidR="00E02F04" w:rsidRPr="008D3D94" w:rsidRDefault="00E02F04" w:rsidP="00E02F04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D3D94">
        <w:rPr>
          <w:rFonts w:ascii="Times New Roman" w:hAnsi="Times New Roman"/>
          <w:color w:val="000000"/>
          <w:sz w:val="24"/>
          <w:szCs w:val="24"/>
        </w:rPr>
        <w:t xml:space="preserve">коллективной подготовки </w:t>
      </w:r>
    </w:p>
    <w:p w14:paraId="563B2C6C" w14:textId="77777777" w:rsidR="00E02F04" w:rsidRPr="008D3D94" w:rsidRDefault="00E02F04" w:rsidP="00E02F04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D3D94">
        <w:rPr>
          <w:rFonts w:ascii="Times New Roman" w:hAnsi="Times New Roman"/>
          <w:color w:val="000000"/>
          <w:sz w:val="24"/>
          <w:szCs w:val="24"/>
        </w:rPr>
        <w:t xml:space="preserve">коллективного анализа </w:t>
      </w:r>
    </w:p>
    <w:p w14:paraId="37241C4D" w14:textId="77777777" w:rsidR="00E02F04" w:rsidRPr="008D3D94" w:rsidRDefault="00E02F04" w:rsidP="00E02F04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D3D94">
        <w:rPr>
          <w:rFonts w:ascii="Times New Roman" w:hAnsi="Times New Roman"/>
          <w:color w:val="000000"/>
          <w:sz w:val="24"/>
          <w:szCs w:val="24"/>
        </w:rPr>
        <w:t>коллективной коррекции</w:t>
      </w:r>
    </w:p>
    <w:p w14:paraId="7F5E937B" w14:textId="77777777" w:rsidR="00E02F04" w:rsidRPr="008D3D94" w:rsidRDefault="00E02F04" w:rsidP="00E02F04">
      <w:pPr>
        <w:jc w:val="both"/>
        <w:rPr>
          <w:rFonts w:cs="Times New Roman"/>
          <w:b/>
        </w:rPr>
        <w:sectPr w:rsidR="00E02F04" w:rsidRPr="008D3D94" w:rsidSect="007D2100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14:paraId="6A4CC9E5" w14:textId="77777777" w:rsidR="00E02F04" w:rsidRPr="008D3D94" w:rsidRDefault="00E02F04" w:rsidP="00E02F04">
      <w:pPr>
        <w:jc w:val="both"/>
        <w:rPr>
          <w:rFonts w:cs="Times New Roman"/>
          <w:b/>
        </w:rPr>
      </w:pPr>
    </w:p>
    <w:p w14:paraId="1EEA4BE8" w14:textId="77777777" w:rsidR="00E02F04" w:rsidRPr="008D3D94" w:rsidRDefault="00E02F04" w:rsidP="00E02F04">
      <w:pPr>
        <w:jc w:val="both"/>
        <w:rPr>
          <w:rFonts w:eastAsia="Times New Roman" w:cs="Times New Roman"/>
          <w:b/>
        </w:rPr>
      </w:pPr>
      <w:r w:rsidRPr="008D3D94">
        <w:rPr>
          <w:rFonts w:eastAsia="Times New Roman" w:cs="Times New Roman"/>
          <w:b/>
        </w:rPr>
        <w:t>15.Анализ проблем воспитания и путей их решения в школе относится к _____ стороне деятельности педагогического совета.</w:t>
      </w:r>
    </w:p>
    <w:p w14:paraId="1D6EC479" w14:textId="77777777" w:rsidR="00E02F04" w:rsidRPr="008D3D94" w:rsidRDefault="00E02F04" w:rsidP="00E02F04">
      <w:pPr>
        <w:pStyle w:val="a7"/>
        <w:numPr>
          <w:ilvl w:val="0"/>
          <w:numId w:val="3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  <w:sectPr w:rsidR="00E02F04" w:rsidRPr="008D3D94" w:rsidSect="00907BD4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14:paraId="3D740A7B" w14:textId="77777777" w:rsidR="00E02F04" w:rsidRPr="008D3D94" w:rsidRDefault="00E02F04" w:rsidP="00E02F04">
      <w:pPr>
        <w:pStyle w:val="a7"/>
        <w:numPr>
          <w:ilvl w:val="0"/>
          <w:numId w:val="3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D3D94">
        <w:rPr>
          <w:rFonts w:ascii="Times New Roman" w:eastAsia="Times New Roman" w:hAnsi="Times New Roman"/>
          <w:sz w:val="24"/>
          <w:szCs w:val="24"/>
        </w:rPr>
        <w:t xml:space="preserve">научно-педагогической </w:t>
      </w:r>
    </w:p>
    <w:p w14:paraId="27C2F730" w14:textId="77777777" w:rsidR="00E02F04" w:rsidRPr="008D3D94" w:rsidRDefault="00E02F04" w:rsidP="00E02F04">
      <w:pPr>
        <w:pStyle w:val="a7"/>
        <w:numPr>
          <w:ilvl w:val="0"/>
          <w:numId w:val="3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D3D94">
        <w:rPr>
          <w:rFonts w:ascii="Times New Roman" w:eastAsia="Times New Roman" w:hAnsi="Times New Roman"/>
          <w:sz w:val="24"/>
          <w:szCs w:val="24"/>
        </w:rPr>
        <w:t>производственно-деловой</w:t>
      </w:r>
    </w:p>
    <w:p w14:paraId="7D91B27E" w14:textId="77777777" w:rsidR="00E02F04" w:rsidRPr="008D3D94" w:rsidRDefault="00E02F04" w:rsidP="00E02F04">
      <w:pPr>
        <w:pStyle w:val="a7"/>
        <w:numPr>
          <w:ilvl w:val="0"/>
          <w:numId w:val="3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D3D94">
        <w:rPr>
          <w:rFonts w:ascii="Times New Roman" w:eastAsia="Times New Roman" w:hAnsi="Times New Roman"/>
          <w:bCs/>
          <w:sz w:val="24"/>
          <w:szCs w:val="24"/>
        </w:rPr>
        <w:t>организационно-деловой</w:t>
      </w:r>
    </w:p>
    <w:p w14:paraId="5979859B" w14:textId="77777777" w:rsidR="00E02F04" w:rsidRPr="008D3D94" w:rsidRDefault="00E02F04" w:rsidP="00E02F04">
      <w:pPr>
        <w:pStyle w:val="a7"/>
        <w:numPr>
          <w:ilvl w:val="0"/>
          <w:numId w:val="3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D3D94">
        <w:rPr>
          <w:rFonts w:ascii="Times New Roman" w:eastAsia="Times New Roman" w:hAnsi="Times New Roman"/>
          <w:bCs/>
          <w:sz w:val="24"/>
          <w:szCs w:val="24"/>
        </w:rPr>
        <w:t>социально-педагогической</w:t>
      </w:r>
    </w:p>
    <w:p w14:paraId="260772A3" w14:textId="77777777" w:rsidR="00E02F04" w:rsidRPr="008D3D94" w:rsidRDefault="00E02F04" w:rsidP="00E02F04">
      <w:pPr>
        <w:jc w:val="both"/>
        <w:rPr>
          <w:rFonts w:cs="Times New Roman"/>
          <w:b/>
        </w:rPr>
        <w:sectPr w:rsidR="00E02F04" w:rsidRPr="008D3D94" w:rsidSect="007D2100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14:paraId="06C59D34" w14:textId="77777777" w:rsidR="00E02F04" w:rsidRPr="008D3D94" w:rsidRDefault="00E02F04" w:rsidP="00E02F04">
      <w:pPr>
        <w:jc w:val="both"/>
        <w:rPr>
          <w:rFonts w:cs="Times New Roman"/>
          <w:b/>
        </w:rPr>
      </w:pPr>
    </w:p>
    <w:p w14:paraId="662C7A07" w14:textId="77777777" w:rsidR="00E02F04" w:rsidRPr="008D3D94" w:rsidRDefault="00E02F04" w:rsidP="00E02F04">
      <w:pPr>
        <w:jc w:val="both"/>
        <w:rPr>
          <w:rFonts w:cs="Times New Roman"/>
          <w:b/>
        </w:rPr>
      </w:pPr>
      <w:r w:rsidRPr="008D3D94">
        <w:rPr>
          <w:rFonts w:cs="Times New Roman"/>
          <w:b/>
        </w:rPr>
        <w:t>16.К прогностической функции воспитателя не относится ______.</w:t>
      </w:r>
    </w:p>
    <w:p w14:paraId="535249D7" w14:textId="77777777" w:rsidR="00E02F04" w:rsidRPr="008D3D94" w:rsidRDefault="00E02F04" w:rsidP="00E02F04">
      <w:pPr>
        <w:pStyle w:val="a7"/>
        <w:numPr>
          <w:ilvl w:val="0"/>
          <w:numId w:val="37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организация конкретных действий воспитанников</w:t>
      </w:r>
    </w:p>
    <w:p w14:paraId="16E79B25" w14:textId="77777777" w:rsidR="00E02F04" w:rsidRPr="008D3D94" w:rsidRDefault="00E02F04" w:rsidP="00E02F04">
      <w:pPr>
        <w:pStyle w:val="a7"/>
        <w:numPr>
          <w:ilvl w:val="0"/>
          <w:numId w:val="37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выдвижение педагогических целей и задач</w:t>
      </w:r>
    </w:p>
    <w:p w14:paraId="4E378C58" w14:textId="77777777" w:rsidR="00E02F04" w:rsidRPr="008D3D94" w:rsidRDefault="00E02F04" w:rsidP="00E02F04">
      <w:pPr>
        <w:pStyle w:val="a7"/>
        <w:numPr>
          <w:ilvl w:val="0"/>
          <w:numId w:val="37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 xml:space="preserve">отбор содержания, форм работы, средств </w:t>
      </w:r>
    </w:p>
    <w:p w14:paraId="440FE4C2" w14:textId="77777777" w:rsidR="00E02F04" w:rsidRPr="008D3D94" w:rsidRDefault="00E02F04" w:rsidP="00E02F04">
      <w:pPr>
        <w:pStyle w:val="a7"/>
        <w:numPr>
          <w:ilvl w:val="0"/>
          <w:numId w:val="37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отбор способов организации деятельности воспитанников</w:t>
      </w:r>
    </w:p>
    <w:p w14:paraId="30C7C9AF" w14:textId="77777777" w:rsidR="00E02F04" w:rsidRPr="008D3D94" w:rsidRDefault="00E02F04" w:rsidP="00E02F04">
      <w:pPr>
        <w:jc w:val="both"/>
        <w:rPr>
          <w:rFonts w:cs="Times New Roman"/>
          <w:b/>
        </w:rPr>
      </w:pPr>
    </w:p>
    <w:p w14:paraId="7B9104EE" w14:textId="77777777" w:rsidR="00E02F04" w:rsidRPr="008D3D94" w:rsidRDefault="00E02F04" w:rsidP="00E02F04">
      <w:pPr>
        <w:jc w:val="both"/>
        <w:rPr>
          <w:rFonts w:cs="Times New Roman"/>
          <w:b/>
        </w:rPr>
      </w:pPr>
      <w:r w:rsidRPr="008D3D94">
        <w:rPr>
          <w:rFonts w:cs="Times New Roman"/>
          <w:b/>
        </w:rPr>
        <w:t>17.Восстановление содержания и объема выполненной работы относится к _____ функции планирования воспитательной работы.</w:t>
      </w:r>
    </w:p>
    <w:p w14:paraId="05770DCF" w14:textId="77777777" w:rsidR="00E02F04" w:rsidRPr="008D3D94" w:rsidRDefault="00E02F04" w:rsidP="00E02F04">
      <w:pPr>
        <w:jc w:val="both"/>
        <w:rPr>
          <w:rFonts w:cs="Times New Roman"/>
        </w:rPr>
        <w:sectPr w:rsidR="00E02F04" w:rsidRPr="008D3D94" w:rsidSect="00907BD4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14:paraId="43596EAE" w14:textId="77777777" w:rsidR="00E02F04" w:rsidRPr="008D3D94" w:rsidRDefault="00E02F04" w:rsidP="00E02F04">
      <w:pPr>
        <w:pStyle w:val="a7"/>
        <w:numPr>
          <w:ilvl w:val="0"/>
          <w:numId w:val="4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 xml:space="preserve">направляющей </w:t>
      </w:r>
    </w:p>
    <w:p w14:paraId="58F7D0B1" w14:textId="77777777" w:rsidR="00E02F04" w:rsidRPr="008D3D94" w:rsidRDefault="00E02F04" w:rsidP="00E02F04">
      <w:pPr>
        <w:pStyle w:val="a7"/>
        <w:numPr>
          <w:ilvl w:val="0"/>
          <w:numId w:val="4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контрольной</w:t>
      </w:r>
    </w:p>
    <w:p w14:paraId="360DFB15" w14:textId="77777777" w:rsidR="00E02F04" w:rsidRPr="008D3D94" w:rsidRDefault="00E02F04" w:rsidP="00E02F04">
      <w:pPr>
        <w:pStyle w:val="a7"/>
        <w:numPr>
          <w:ilvl w:val="0"/>
          <w:numId w:val="4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 xml:space="preserve">координирующей </w:t>
      </w:r>
    </w:p>
    <w:p w14:paraId="516613DE" w14:textId="77777777" w:rsidR="00E02F04" w:rsidRPr="008D3D94" w:rsidRDefault="00E02F04" w:rsidP="00E02F04">
      <w:pPr>
        <w:pStyle w:val="a7"/>
        <w:numPr>
          <w:ilvl w:val="0"/>
          <w:numId w:val="4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репродуктивной</w:t>
      </w:r>
    </w:p>
    <w:p w14:paraId="5415112D" w14:textId="77777777" w:rsidR="00E02F04" w:rsidRPr="008D3D94" w:rsidRDefault="00E02F04" w:rsidP="00E02F04">
      <w:pPr>
        <w:jc w:val="both"/>
        <w:rPr>
          <w:rFonts w:cs="Times New Roman"/>
          <w:b/>
        </w:rPr>
        <w:sectPr w:rsidR="00E02F04" w:rsidRPr="008D3D94" w:rsidSect="00492CD1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14:paraId="4740C9E8" w14:textId="77777777" w:rsidR="00E02F04" w:rsidRPr="008D3D94" w:rsidRDefault="00E02F04" w:rsidP="00E02F04">
      <w:pPr>
        <w:jc w:val="both"/>
        <w:rPr>
          <w:rFonts w:cs="Times New Roman"/>
          <w:b/>
        </w:rPr>
      </w:pPr>
    </w:p>
    <w:p w14:paraId="1B8EABF7" w14:textId="77777777" w:rsidR="00E02F04" w:rsidRPr="008D3D94" w:rsidRDefault="00E02F04" w:rsidP="00E02F04">
      <w:pPr>
        <w:jc w:val="both"/>
        <w:rPr>
          <w:rFonts w:cs="Times New Roman"/>
          <w:b/>
        </w:rPr>
      </w:pPr>
      <w:r w:rsidRPr="008D3D94">
        <w:rPr>
          <w:rFonts w:cs="Times New Roman"/>
          <w:b/>
        </w:rPr>
        <w:t>18.Недописанный тезис – это методика диагностики _____________.</w:t>
      </w:r>
    </w:p>
    <w:p w14:paraId="4B67DEAC" w14:textId="77777777" w:rsidR="00E02F04" w:rsidRPr="008D3D94" w:rsidRDefault="00E02F04" w:rsidP="00E02F04">
      <w:pPr>
        <w:pStyle w:val="a7"/>
        <w:numPr>
          <w:ilvl w:val="0"/>
          <w:numId w:val="38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E02F04" w:rsidRPr="008D3D94" w:rsidSect="00907BD4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14:paraId="6AD6524F" w14:textId="77777777" w:rsidR="00E02F04" w:rsidRPr="008D3D94" w:rsidRDefault="00E02F04" w:rsidP="00E02F04">
      <w:pPr>
        <w:pStyle w:val="a7"/>
        <w:numPr>
          <w:ilvl w:val="0"/>
          <w:numId w:val="38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группы</w:t>
      </w:r>
    </w:p>
    <w:p w14:paraId="3B209B22" w14:textId="77777777" w:rsidR="00E02F04" w:rsidRPr="008D3D94" w:rsidRDefault="00E02F04" w:rsidP="00E02F04">
      <w:pPr>
        <w:pStyle w:val="a7"/>
        <w:numPr>
          <w:ilvl w:val="0"/>
          <w:numId w:val="38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коллектива</w:t>
      </w:r>
    </w:p>
    <w:p w14:paraId="6CEC39B2" w14:textId="77777777" w:rsidR="00E02F04" w:rsidRPr="008D3D94" w:rsidRDefault="00E02F04" w:rsidP="00E02F04">
      <w:pPr>
        <w:pStyle w:val="a7"/>
        <w:numPr>
          <w:ilvl w:val="0"/>
          <w:numId w:val="38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личности</w:t>
      </w:r>
    </w:p>
    <w:p w14:paraId="3D6E5368" w14:textId="77777777" w:rsidR="00E02F04" w:rsidRPr="008D3D94" w:rsidRDefault="00E02F04" w:rsidP="00E02F04">
      <w:pPr>
        <w:pStyle w:val="a7"/>
        <w:numPr>
          <w:ilvl w:val="0"/>
          <w:numId w:val="38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пары</w:t>
      </w:r>
    </w:p>
    <w:p w14:paraId="4C828C6E" w14:textId="77777777" w:rsidR="00E02F04" w:rsidRPr="008D3D94" w:rsidRDefault="00E02F04" w:rsidP="00E02F04">
      <w:pPr>
        <w:pStyle w:val="afd"/>
        <w:spacing w:before="0" w:beforeAutospacing="0" w:after="0" w:afterAutospacing="0"/>
        <w:jc w:val="both"/>
        <w:sectPr w:rsidR="00E02F04" w:rsidRPr="008D3D94" w:rsidSect="00492CD1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14:paraId="47523506" w14:textId="77777777" w:rsidR="00E02F04" w:rsidRPr="008D3D94" w:rsidRDefault="00E02F04" w:rsidP="00E02F04">
      <w:pPr>
        <w:pStyle w:val="afd"/>
        <w:spacing w:before="0" w:beforeAutospacing="0" w:after="0" w:afterAutospacing="0"/>
        <w:jc w:val="both"/>
      </w:pPr>
    </w:p>
    <w:p w14:paraId="37C8F196" w14:textId="77777777" w:rsidR="00E02F04" w:rsidRPr="008D3D94" w:rsidRDefault="00E02F04" w:rsidP="00E02F04">
      <w:pPr>
        <w:pStyle w:val="afd"/>
        <w:spacing w:before="0" w:beforeAutospacing="0" w:after="0" w:afterAutospacing="0"/>
        <w:jc w:val="both"/>
        <w:rPr>
          <w:b/>
        </w:rPr>
      </w:pPr>
      <w:r w:rsidRPr="008D3D94">
        <w:rPr>
          <w:b/>
        </w:rPr>
        <w:t>19.Изучение социально-психологического климата – это методика диагностики _____________.</w:t>
      </w:r>
    </w:p>
    <w:p w14:paraId="32E8C921" w14:textId="77777777" w:rsidR="00E02F04" w:rsidRPr="008D3D94" w:rsidRDefault="00E02F04" w:rsidP="00E02F04">
      <w:pPr>
        <w:pStyle w:val="a7"/>
        <w:numPr>
          <w:ilvl w:val="0"/>
          <w:numId w:val="3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E02F04" w:rsidRPr="008D3D94" w:rsidSect="00907BD4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14:paraId="2778D553" w14:textId="77777777" w:rsidR="00E02F04" w:rsidRPr="008D3D94" w:rsidRDefault="00E02F04" w:rsidP="00E02F04">
      <w:pPr>
        <w:pStyle w:val="a7"/>
        <w:numPr>
          <w:ilvl w:val="0"/>
          <w:numId w:val="3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коллектива</w:t>
      </w:r>
    </w:p>
    <w:p w14:paraId="619C9EED" w14:textId="77777777" w:rsidR="00E02F04" w:rsidRPr="008D3D94" w:rsidRDefault="00E02F04" w:rsidP="00E02F04">
      <w:pPr>
        <w:pStyle w:val="a7"/>
        <w:numPr>
          <w:ilvl w:val="0"/>
          <w:numId w:val="3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личности</w:t>
      </w:r>
    </w:p>
    <w:p w14:paraId="5089D8C4" w14:textId="77777777" w:rsidR="00E02F04" w:rsidRPr="008D3D94" w:rsidRDefault="00E02F04" w:rsidP="00E02F04">
      <w:pPr>
        <w:pStyle w:val="a7"/>
        <w:numPr>
          <w:ilvl w:val="0"/>
          <w:numId w:val="3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группы</w:t>
      </w:r>
    </w:p>
    <w:p w14:paraId="534DBBE8" w14:textId="77777777" w:rsidR="00E02F04" w:rsidRPr="008D3D94" w:rsidRDefault="00E02F04" w:rsidP="00E02F04">
      <w:pPr>
        <w:pStyle w:val="a7"/>
        <w:numPr>
          <w:ilvl w:val="0"/>
          <w:numId w:val="3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пары</w:t>
      </w:r>
    </w:p>
    <w:p w14:paraId="682E91EA" w14:textId="77777777" w:rsidR="00E02F04" w:rsidRPr="008D3D94" w:rsidRDefault="00E02F04" w:rsidP="00E02F04">
      <w:pPr>
        <w:jc w:val="both"/>
        <w:rPr>
          <w:rFonts w:cs="Times New Roman"/>
          <w:b/>
        </w:rPr>
        <w:sectPr w:rsidR="00E02F04" w:rsidRPr="008D3D94" w:rsidSect="00492CD1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14:paraId="774CB637" w14:textId="77777777" w:rsidR="00E02F04" w:rsidRPr="008D3D94" w:rsidRDefault="00E02F04" w:rsidP="00E02F04">
      <w:pPr>
        <w:jc w:val="both"/>
        <w:rPr>
          <w:rFonts w:cs="Times New Roman"/>
          <w:b/>
        </w:rPr>
      </w:pPr>
      <w:r w:rsidRPr="008D3D94">
        <w:rPr>
          <w:rFonts w:cs="Times New Roman"/>
          <w:b/>
        </w:rPr>
        <w:lastRenderedPageBreak/>
        <w:t>20.Главное условие реализации методов воспитания ______________.</w:t>
      </w:r>
    </w:p>
    <w:p w14:paraId="54F7422F" w14:textId="77777777" w:rsidR="00E02F04" w:rsidRPr="008D3D94" w:rsidRDefault="00E02F04" w:rsidP="00E02F04">
      <w:pPr>
        <w:pStyle w:val="a7"/>
        <w:numPr>
          <w:ilvl w:val="0"/>
          <w:numId w:val="40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соответствие социальному опыту воспитанников</w:t>
      </w:r>
    </w:p>
    <w:p w14:paraId="2CB2D5A0" w14:textId="77777777" w:rsidR="00E02F04" w:rsidRPr="008D3D94" w:rsidRDefault="00E02F04" w:rsidP="00E02F04">
      <w:pPr>
        <w:pStyle w:val="a7"/>
        <w:numPr>
          <w:ilvl w:val="0"/>
          <w:numId w:val="40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соответствие целям и целостности воспитательного процесса</w:t>
      </w:r>
    </w:p>
    <w:p w14:paraId="63BA18B7" w14:textId="77777777" w:rsidR="00E02F04" w:rsidRPr="008D3D94" w:rsidRDefault="00E02F04" w:rsidP="00E02F04">
      <w:pPr>
        <w:pStyle w:val="a7"/>
        <w:numPr>
          <w:ilvl w:val="0"/>
          <w:numId w:val="40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соответствие материально-техническим условиям</w:t>
      </w:r>
    </w:p>
    <w:p w14:paraId="75530A28" w14:textId="77777777" w:rsidR="00E02F04" w:rsidRPr="008D3D94" w:rsidRDefault="00E02F04" w:rsidP="00E02F04">
      <w:pPr>
        <w:pStyle w:val="a7"/>
        <w:numPr>
          <w:ilvl w:val="0"/>
          <w:numId w:val="40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3D94">
        <w:rPr>
          <w:rFonts w:ascii="Times New Roman" w:hAnsi="Times New Roman"/>
          <w:sz w:val="24"/>
          <w:szCs w:val="24"/>
        </w:rPr>
        <w:t>соответствие социальной ситуации</w:t>
      </w:r>
    </w:p>
    <w:p w14:paraId="0DB98D08" w14:textId="77777777" w:rsidR="00E02F04" w:rsidRPr="008D3D94" w:rsidRDefault="00E02F04" w:rsidP="00E02F04">
      <w:pPr>
        <w:jc w:val="both"/>
        <w:rPr>
          <w:rFonts w:cs="Times New Roman"/>
          <w:b/>
        </w:rPr>
      </w:pPr>
    </w:p>
    <w:p w14:paraId="0451526C" w14:textId="72A4C85A" w:rsidR="00E02F04" w:rsidRDefault="00E02F04" w:rsidP="00E02F04">
      <w:pPr>
        <w:pStyle w:val="Standard"/>
        <w:tabs>
          <w:tab w:val="left" w:pos="-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Каждое правильно выполненное тестовое задание оценивается в 1 балл. Максимальное количество баллов за тестирование – 20.</w:t>
      </w:r>
    </w:p>
    <w:p w14:paraId="36A71623" w14:textId="77777777" w:rsidR="001554E7" w:rsidRDefault="001554E7" w:rsidP="00E02F04">
      <w:pPr>
        <w:pStyle w:val="Standard"/>
        <w:tabs>
          <w:tab w:val="left" w:pos="-22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D3A12C" w14:textId="368AE913" w:rsidR="00E02F04" w:rsidRPr="00E02F04" w:rsidRDefault="00E02F04" w:rsidP="00E02F0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2F04">
        <w:rPr>
          <w:rFonts w:ascii="Times New Roman" w:hAnsi="Times New Roman"/>
          <w:b/>
          <w:bCs/>
          <w:sz w:val="24"/>
          <w:szCs w:val="24"/>
        </w:rPr>
        <w:t>Шкала оценивания результатов тестирования и сформированности планируемых результатов обучения по дисциплине (экзамен)</w:t>
      </w:r>
    </w:p>
    <w:p w14:paraId="57DAE7B4" w14:textId="77777777" w:rsidR="00E02F04" w:rsidRDefault="00E02F04" w:rsidP="00E02F0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E02F04" w14:paraId="065841E9" w14:textId="77777777" w:rsidTr="0073796D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7D29D" w14:textId="77777777" w:rsidR="00E02F04" w:rsidRDefault="00E02F04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78BEE" w14:textId="77777777" w:rsidR="00E02F04" w:rsidRDefault="00E02F04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FFA76" w14:textId="77777777" w:rsidR="00E02F04" w:rsidRDefault="00E02F04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02F04" w14:paraId="721ECF54" w14:textId="77777777" w:rsidTr="0073796D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52E3D" w14:textId="277AE85C" w:rsidR="00E02F04" w:rsidRDefault="00E02F04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DB781B">
              <w:rPr>
                <w:rFonts w:ascii="Times New Roman" w:eastAsia="Calibri" w:hAnsi="Times New Roman"/>
                <w:sz w:val="24"/>
                <w:szCs w:val="24"/>
              </w:rPr>
              <w:t>7-20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B7C2E" w14:textId="77777777" w:rsidR="00E02F04" w:rsidRDefault="00E02F04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B605" w14:textId="77777777" w:rsidR="00E02F04" w:rsidRDefault="00E02F04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E02F04" w14:paraId="5069698D" w14:textId="77777777" w:rsidTr="0073796D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4D0EA" w14:textId="7068D8B6" w:rsidR="00E02F04" w:rsidRDefault="00E02F04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  <w:r w:rsidR="00DB781B">
              <w:rPr>
                <w:rFonts w:ascii="Times New Roman" w:eastAsia="Calibri" w:hAnsi="Times New Roman"/>
                <w:sz w:val="24"/>
                <w:szCs w:val="24"/>
              </w:rPr>
              <w:t>-16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F5D2E" w14:textId="77777777" w:rsidR="00E02F04" w:rsidRDefault="00E02F04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65BB7" w14:textId="77777777" w:rsidR="00E02F04" w:rsidRDefault="00E02F04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E02F04" w14:paraId="288CFA25" w14:textId="77777777" w:rsidTr="0073796D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3198A" w14:textId="6918E888" w:rsidR="00E02F04" w:rsidRDefault="00DB781B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="00E02F04">
              <w:rPr>
                <w:rFonts w:ascii="Times New Roman" w:eastAsia="Calibri" w:hAnsi="Times New Roman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7C2BC" w14:textId="77777777" w:rsidR="00E02F04" w:rsidRDefault="00E02F04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68D06" w14:textId="77777777" w:rsidR="00E02F04" w:rsidRDefault="00E02F04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E02F04" w14:paraId="72293D50" w14:textId="77777777" w:rsidTr="0073796D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5248C" w14:textId="4EBE96BD" w:rsidR="00E02F04" w:rsidRDefault="00E02F04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менее </w:t>
            </w:r>
            <w:r w:rsidR="001554E7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7F72A" w14:textId="77777777" w:rsidR="00E02F04" w:rsidRDefault="00E02F04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1B3BD" w14:textId="77777777" w:rsidR="00E02F04" w:rsidRDefault="00E02F04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22641FFC" w14:textId="77777777" w:rsidR="00E02F04" w:rsidRPr="008D3D94" w:rsidRDefault="00E02F04" w:rsidP="00E02F04">
      <w:pPr>
        <w:jc w:val="both"/>
        <w:rPr>
          <w:rFonts w:cs="Times New Roman"/>
          <w:b/>
        </w:rPr>
      </w:pPr>
    </w:p>
    <w:p w14:paraId="06858C88" w14:textId="77777777" w:rsidR="009669D5" w:rsidRDefault="009669D5" w:rsidP="009669D5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0A57C9E" w14:textId="77777777" w:rsidR="009669D5" w:rsidRPr="00DB781B" w:rsidRDefault="009669D5" w:rsidP="009669D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781B">
        <w:rPr>
          <w:rFonts w:ascii="Times New Roman" w:hAnsi="Times New Roman"/>
          <w:b/>
          <w:bCs/>
          <w:sz w:val="24"/>
          <w:szCs w:val="24"/>
        </w:rPr>
        <w:t>Шкала оценивания сформированности компетенции</w:t>
      </w:r>
    </w:p>
    <w:p w14:paraId="17AAA035" w14:textId="77777777" w:rsidR="009669D5" w:rsidRDefault="009669D5" w:rsidP="009669D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669D5" w14:paraId="2E1A5D32" w14:textId="77777777" w:rsidTr="0073796D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0BD8A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41805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9669D5" w14:paraId="6422BCFF" w14:textId="77777777" w:rsidTr="0073796D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617DD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E44D1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669D5" w14:paraId="2F9F288F" w14:textId="77777777" w:rsidTr="0073796D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96FE3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60FF7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9669D5" w14:paraId="528E94D9" w14:textId="77777777" w:rsidTr="0073796D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C7C6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3B7E4" w14:textId="3130C63F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14:paraId="1A62922D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9669D5" w14:paraId="042C2273" w14:textId="77777777" w:rsidTr="0073796D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13421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9B406" w14:textId="37323AE6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2DE5EC17" w14:textId="77777777" w:rsidR="00DB781B" w:rsidRDefault="00DB781B" w:rsidP="009669D5">
      <w:pPr>
        <w:pStyle w:val="WW-Standard"/>
        <w:jc w:val="both"/>
        <w:rPr>
          <w:rFonts w:cs="Times New Roman"/>
        </w:rPr>
      </w:pPr>
    </w:p>
    <w:p w14:paraId="1B48B86C" w14:textId="6A49D7BA" w:rsidR="00DB781B" w:rsidRDefault="009669D5" w:rsidP="009669D5">
      <w:pPr>
        <w:pStyle w:val="WW-Standard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</w:rPr>
        <w:t>Оценочные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методические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 w:rsidR="00DB781B">
        <w:rPr>
          <w:rFonts w:cs="Times New Roman"/>
          <w:lang w:val="ru-RU"/>
        </w:rPr>
        <w:t xml:space="preserve"> разработаны</w:t>
      </w:r>
      <w:r>
        <w:rPr>
          <w:rFonts w:cs="Times New Roman"/>
          <w:lang w:val="ru-RU"/>
        </w:rPr>
        <w:t xml:space="preserve">: </w:t>
      </w:r>
    </w:p>
    <w:p w14:paraId="2C324835" w14:textId="1AAFEDFE" w:rsidR="009669D5" w:rsidRPr="00C4724C" w:rsidRDefault="00DB781B" w:rsidP="009669D5">
      <w:pPr>
        <w:pStyle w:val="WW-Standard"/>
        <w:jc w:val="both"/>
        <w:rPr>
          <w:i/>
          <w:iCs/>
        </w:rPr>
      </w:pPr>
      <w:r w:rsidRPr="00C4724C">
        <w:rPr>
          <w:rFonts w:cs="Times New Roman"/>
          <w:i/>
          <w:iCs/>
          <w:lang w:val="ru-RU"/>
        </w:rPr>
        <w:t xml:space="preserve">Винниченко Наталия Львовна, доцент, кан. пед. наук, доцент </w:t>
      </w:r>
    </w:p>
    <w:p w14:paraId="2008D619" w14:textId="77777777" w:rsidR="009669D5" w:rsidRDefault="009669D5" w:rsidP="009669D5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0A4371" w14:textId="77777777" w:rsidR="009669D5" w:rsidRDefault="009669D5" w:rsidP="009669D5">
      <w:pPr>
        <w:pStyle w:val="Standard"/>
        <w:pageBreakBefore/>
        <w:widowControl w:val="0"/>
        <w:tabs>
          <w:tab w:val="left" w:pos="0"/>
          <w:tab w:val="left" w:pos="2093"/>
          <w:tab w:val="left" w:pos="2434"/>
          <w:tab w:val="left" w:pos="3931"/>
          <w:tab w:val="left" w:pos="5674"/>
        </w:tabs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Пример 2.</w:t>
      </w:r>
    </w:p>
    <w:p w14:paraId="3ACA0F08" w14:textId="77777777" w:rsidR="009669D5" w:rsidRDefault="009669D5" w:rsidP="009669D5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Критерии </w:t>
      </w:r>
      <w:r>
        <w:rPr>
          <w:rFonts w:ascii="Times New Roman" w:hAnsi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показатели, используемые </w:t>
      </w:r>
      <w:r>
        <w:rPr>
          <w:rFonts w:ascii="Times New Roman" w:hAnsi="Times New Roman"/>
          <w:b/>
          <w:bCs/>
          <w:sz w:val="24"/>
          <w:szCs w:val="24"/>
        </w:rPr>
        <w:t xml:space="preserve">при оценивании </w:t>
      </w:r>
      <w:r>
        <w:rPr>
          <w:rFonts w:ascii="Times New Roman" w:hAnsi="Times New Roman"/>
          <w:b/>
          <w:sz w:val="24"/>
          <w:szCs w:val="24"/>
        </w:rPr>
        <w:t>контролируемых результатов обучения</w:t>
      </w:r>
      <w:r>
        <w:rPr>
          <w:rStyle w:val="FootnoteSymbol"/>
          <w:b/>
          <w:sz w:val="24"/>
          <w:szCs w:val="24"/>
        </w:rPr>
        <w:footnoteReference w:id="1"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алгоритм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оценивания</w:t>
      </w:r>
    </w:p>
    <w:p w14:paraId="74AF7C98" w14:textId="77777777" w:rsidR="009669D5" w:rsidRDefault="009669D5" w:rsidP="009669D5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Эссе (письменная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работа)</w:t>
      </w:r>
    </w:p>
    <w:p w14:paraId="0B4BD97E" w14:textId="77777777" w:rsidR="009669D5" w:rsidRDefault="009669D5" w:rsidP="009669D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14:paraId="77E37D6D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</w:p>
    <w:p w14:paraId="6D4FC9D0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</w:p>
    <w:p w14:paraId="28FE1D49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</w:t>
      </w:r>
    </w:p>
    <w:p w14:paraId="37B64293" w14:textId="77777777" w:rsidR="009669D5" w:rsidRDefault="009669D5" w:rsidP="009669D5">
      <w:pPr>
        <w:pStyle w:val="Standard"/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эссе</w:t>
      </w:r>
    </w:p>
    <w:tbl>
      <w:tblPr>
        <w:tblW w:w="936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85"/>
      </w:tblGrid>
      <w:tr w:rsidR="009669D5" w14:paraId="7FEA8EF9" w14:textId="77777777" w:rsidTr="0073796D">
        <w:trPr>
          <w:trHeight w:hRule="exact" w:val="7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4DF10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E449A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9669D5" w14:paraId="22B51121" w14:textId="77777777" w:rsidTr="0073796D">
        <w:trPr>
          <w:trHeight w:val="464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BEE26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Эссе (письменная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работа) должно </w:t>
            </w:r>
            <w:r>
              <w:rPr>
                <w:rFonts w:ascii="Times New Roman" w:hAnsi="Times New Roman"/>
                <w:sz w:val="24"/>
                <w:szCs w:val="24"/>
              </w:rPr>
              <w:t>содержать</w:t>
            </w:r>
          </w:p>
          <w:p w14:paraId="016C2636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Оригинальный взгляд автора на предмет</w:t>
            </w:r>
          </w:p>
          <w:p w14:paraId="2D02A981" w14:textId="77777777" w:rsidR="009669D5" w:rsidRDefault="009669D5" w:rsidP="0073796D">
            <w:pPr>
              <w:pStyle w:val="Standard"/>
              <w:widowControl w:val="0"/>
              <w:tabs>
                <w:tab w:val="left" w:pos="1756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Исследования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может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совпадать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  общепринятой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точкой  зрения </w:t>
            </w:r>
            <w:r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него.</w:t>
            </w:r>
          </w:p>
          <w:p w14:paraId="5A2D8311" w14:textId="77777777" w:rsidR="009669D5" w:rsidRDefault="009669D5" w:rsidP="0073796D">
            <w:pPr>
              <w:pStyle w:val="Standard"/>
              <w:widowControl w:val="0"/>
              <w:tabs>
                <w:tab w:val="left" w:pos="763"/>
                <w:tab w:val="left" w:pos="120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Эссе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франц.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Essai</w:t>
            </w:r>
            <w:proofErr w:type="spellEnd"/>
            <w:r w:rsidRPr="009F265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опыт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набросок,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жанр</w:t>
            </w:r>
          </w:p>
          <w:p w14:paraId="1F0A1A47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философской, литературно-критической, историко-биографической, публицистической прозы, сочетающий подчеркнуто индивидуальную позицию автора</w:t>
            </w:r>
            <w:r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непринужденным, часто парадоксальным изложением, ориентированным на разговорную речь.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9ED196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положения эссе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желательно сопровождать аналитическим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фактическим материалом, подтверждающим выводы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рекомендации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автора.</w:t>
            </w:r>
          </w:p>
          <w:p w14:paraId="24DB3F63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Оригинальность постановки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раскрытия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повышают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ценность работы.</w:t>
            </w:r>
          </w:p>
          <w:p w14:paraId="0A1B6EEB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Иллюстративный материал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должен </w:t>
            </w:r>
            <w:r>
              <w:rPr>
                <w:rFonts w:ascii="Times New Roman" w:hAnsi="Times New Roman"/>
                <w:sz w:val="24"/>
                <w:szCs w:val="24"/>
              </w:rPr>
              <w:t>иметь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конкретный характер.</w:t>
            </w:r>
          </w:p>
          <w:p w14:paraId="597AD874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случае разделения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 на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разделы (параграфы)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они должны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быть пронумерованы.</w:t>
            </w:r>
          </w:p>
          <w:p w14:paraId="58CEC4FD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окончании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основного материала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риводятся выводы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рекомендации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автора.</w:t>
            </w:r>
          </w:p>
          <w:p w14:paraId="0F67F880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Работа должна сопровождаться перечнем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изученной литературы (отечественной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зарубежной): монографий, учебников, статей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научной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периодике, электронных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ресурсов. Ссылки на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источники обязательны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оформляются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соответствии с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ГОСТ).</w:t>
            </w:r>
          </w:p>
        </w:tc>
      </w:tr>
    </w:tbl>
    <w:p w14:paraId="175EF589" w14:textId="77777777" w:rsidR="009669D5" w:rsidRDefault="009669D5" w:rsidP="009669D5">
      <w:pPr>
        <w:pStyle w:val="Standard"/>
        <w:widowControl w:val="0"/>
        <w:spacing w:after="0" w:line="240" w:lineRule="auto"/>
        <w:jc w:val="center"/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Алгоритм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оценивания</w:t>
      </w:r>
      <w:proofErr w:type="spellEnd"/>
      <w:r>
        <w:rPr>
          <w:rFonts w:ascii="Times New Roman" w:hAnsi="Times New Roman"/>
          <w:b/>
          <w:spacing w:val="-14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эссе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9669D5" w14:paraId="730BEED1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E3461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C3C24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9669D5" w14:paraId="43C0F2DA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BB8B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стандартному формату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</w:p>
          <w:p w14:paraId="41888176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 эссе – 2-7 стр.</w:t>
            </w:r>
          </w:p>
          <w:p w14:paraId="2CDB6E06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Шрифт Times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>New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Roman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 кегль, интервал 1,5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8B411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40EB5824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166A4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Эссе разделено на смысловые части и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наличествует логика рассуждений при переходе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одной части</w:t>
            </w:r>
            <w:r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другой.</w:t>
            </w:r>
          </w:p>
          <w:p w14:paraId="6E3B8C6C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Сделаны промежуточные и конечные</w:t>
            </w:r>
            <w:r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70C2F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7654C200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13AAA" w14:textId="77777777" w:rsidR="009669D5" w:rsidRDefault="009669D5" w:rsidP="0073796D">
            <w:pPr>
              <w:pStyle w:val="Standard"/>
              <w:widowControl w:val="0"/>
              <w:tabs>
                <w:tab w:val="left" w:pos="1175"/>
                <w:tab w:val="left" w:pos="3331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Наличие сформулированного рассматриваемого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теоретического положения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(тезиса):</w:t>
            </w:r>
          </w:p>
          <w:p w14:paraId="07546095" w14:textId="77777777" w:rsidR="009669D5" w:rsidRDefault="009669D5" w:rsidP="0073796D">
            <w:pPr>
              <w:pStyle w:val="Standard"/>
              <w:widowControl w:val="0"/>
              <w:tabs>
                <w:tab w:val="left" w:pos="1175"/>
                <w:tab w:val="left" w:pos="3331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определено место исследуемого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(рассматриваемого) тезиса в</w:t>
            </w:r>
            <w:r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теории</w:t>
            </w:r>
          </w:p>
          <w:p w14:paraId="4B09D8EB" w14:textId="77777777" w:rsidR="009669D5" w:rsidRDefault="009669D5" w:rsidP="0073796D">
            <w:pPr>
              <w:pStyle w:val="Standard"/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-обозначен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круг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понятий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терминов,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необходимых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для описания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исследуемого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(рассматриваемого)</w:t>
            </w:r>
            <w:r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тезиса;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39054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279C781C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71E3" w14:textId="77777777" w:rsidR="009669D5" w:rsidRDefault="009669D5" w:rsidP="0073796D">
            <w:pPr>
              <w:pStyle w:val="Standard"/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  <w:spacing w:after="0" w:line="240" w:lineRule="auto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Приведены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описания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сравнения примеров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использования исследуемого тезиса в мировой  </w:t>
            </w:r>
            <w:r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российской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практике: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применен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аппарат сравнительных </w:t>
            </w:r>
            <w:r>
              <w:rPr>
                <w:rFonts w:ascii="Times New Roman" w:hAnsi="Times New Roman"/>
                <w:sz w:val="24"/>
                <w:szCs w:val="24"/>
              </w:rPr>
              <w:t>характеристик.</w:t>
            </w:r>
          </w:p>
          <w:p w14:paraId="1554DCEC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Приведены описания и сравнения примеров использования исследуемого тезиса в мировой</w:t>
            </w:r>
            <w:r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российской практике: оценена</w:t>
            </w:r>
            <w:r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практического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применения.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F9D6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9669D5" w14:paraId="41D47A34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89D45" w14:textId="77777777" w:rsidR="009669D5" w:rsidRDefault="009669D5" w:rsidP="0073796D">
            <w:pPr>
              <w:pStyle w:val="Standard"/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точка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sz w:val="24"/>
                <w:szCs w:val="24"/>
              </w:rPr>
              <w:t>и комментарии:</w:t>
            </w:r>
          </w:p>
          <w:p w14:paraId="1D762467" w14:textId="77777777" w:rsidR="009669D5" w:rsidRDefault="009669D5" w:rsidP="0073796D">
            <w:pPr>
              <w:pStyle w:val="Standard"/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7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структурированность;</w:t>
            </w:r>
          </w:p>
          <w:p w14:paraId="585F5012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-приоритетность;</w:t>
            </w:r>
          </w:p>
          <w:p w14:paraId="5B8F9569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-обо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снованность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B2F0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35EEA882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0EEA4" w14:textId="77777777" w:rsidR="009669D5" w:rsidRDefault="009669D5" w:rsidP="0073796D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FC393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1FC34F5B" w14:textId="77777777" w:rsidR="009669D5" w:rsidRDefault="009669D5" w:rsidP="009669D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9669D5" w14:paraId="2EEB2C20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81E84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77A3A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8FFD4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669D5" w14:paraId="4490367B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8A5BD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AFC88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C213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669D5" w14:paraId="407985A8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F5E1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B9D7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D45BF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669D5" w14:paraId="6A182C8A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94CA2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AB15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9225D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669D5" w14:paraId="4D22E14F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19368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0DE7C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435DB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4E2A69DE" w14:textId="77777777" w:rsidR="009669D5" w:rsidRDefault="009669D5" w:rsidP="009669D5">
      <w:pPr>
        <w:pStyle w:val="Standard"/>
        <w:widowControl w:val="0"/>
        <w:tabs>
          <w:tab w:val="left" w:pos="52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C2C3F24" w14:textId="77777777" w:rsidR="009669D5" w:rsidRDefault="009669D5" w:rsidP="009669D5">
      <w:pPr>
        <w:pStyle w:val="Standard"/>
        <w:widowControl w:val="0"/>
        <w:tabs>
          <w:tab w:val="left" w:pos="52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Реферат</w:t>
      </w:r>
      <w:proofErr w:type="spellEnd"/>
    </w:p>
    <w:p w14:paraId="587F2B95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14:paraId="21B7D55D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</w:p>
    <w:p w14:paraId="24810948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</w:p>
    <w:p w14:paraId="054DE75A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</w:t>
      </w:r>
    </w:p>
    <w:p w14:paraId="18B11328" w14:textId="77777777" w:rsidR="009669D5" w:rsidRDefault="009669D5" w:rsidP="009669D5">
      <w:pPr>
        <w:pStyle w:val="Standard"/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реферата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9"/>
        <w:gridCol w:w="5281"/>
      </w:tblGrid>
      <w:tr w:rsidR="009669D5" w14:paraId="433B9DC3" w14:textId="77777777" w:rsidTr="0073796D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8A67E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81C20" w14:textId="77777777" w:rsidR="009669D5" w:rsidRDefault="009669D5" w:rsidP="0073796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9669D5" w14:paraId="32C1A901" w14:textId="77777777" w:rsidTr="0073796D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2D23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2A7075C0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37621F04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CB53E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7BD1EEBA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3FC0424B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4DBC004D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14:paraId="406467A2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66E88DA3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028E939D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4A7D6355" w14:textId="77777777" w:rsidR="009669D5" w:rsidRDefault="009669D5" w:rsidP="009669D5">
      <w:pPr>
        <w:pStyle w:val="Standard"/>
        <w:widowControl w:val="0"/>
        <w:spacing w:after="0" w:line="240" w:lineRule="auto"/>
        <w:jc w:val="center"/>
        <w:outlineLvl w:val="1"/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Алгоритм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учебного</w:t>
      </w:r>
      <w:proofErr w:type="spellEnd"/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9669D5" w14:paraId="0789FCFC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887CC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E87BC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9669D5" w14:paraId="25EBA2BE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002D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293C4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9669D5" w14:paraId="376830FA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F1303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32193893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0C9C3B1E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6094ADF6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42E29BD2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0A809EE2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035C048B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7C270410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7FD3C328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79F2E4B7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763D452D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2793C390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6AC23AA9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38514CF2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1BACE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9669D5" w14:paraId="0A568E51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BACE1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2D940736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22E5636F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5524515F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6D527E41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10C26E2A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90020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4F80F137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E5FDD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17D08218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351BA045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7FE050D4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C615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164E1479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9FCD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7FA9469F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1C074916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5E8B8644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ABE2A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24F3FDDB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416CF" w14:textId="77777777" w:rsidR="009669D5" w:rsidRDefault="009669D5" w:rsidP="0073796D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BED86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3F5E7BAC" w14:textId="77777777" w:rsidR="009669D5" w:rsidRDefault="009669D5" w:rsidP="009669D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9669D5" w14:paraId="2EAAE05B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B4968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BDF0A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6EAE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669D5" w14:paraId="2CB67DE6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C00C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8704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18BA2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669D5" w14:paraId="54F73986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8B54C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00F29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256C2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669D5" w14:paraId="42E7DA23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6BCFF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4B05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3C420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669D5" w14:paraId="56234C3F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85ABD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DDF52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D44C0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2330E634" w14:textId="77777777" w:rsidR="009669D5" w:rsidRDefault="009669D5" w:rsidP="009669D5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Аналитическая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записка</w:t>
      </w:r>
    </w:p>
    <w:p w14:paraId="25FC2026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14:paraId="546A21AD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</w:p>
    <w:p w14:paraId="069ADBD1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</w:p>
    <w:p w14:paraId="7DEF9EF7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</w:t>
      </w:r>
    </w:p>
    <w:p w14:paraId="6CB252DA" w14:textId="77777777" w:rsidR="009669D5" w:rsidRDefault="009669D5" w:rsidP="009669D5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216F68" w14:textId="77777777" w:rsidR="009669D5" w:rsidRDefault="009669D5" w:rsidP="009669D5">
      <w:pPr>
        <w:pStyle w:val="Standard"/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 аналитической</w:t>
      </w:r>
      <w:r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записки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4"/>
        <w:gridCol w:w="5706"/>
      </w:tblGrid>
      <w:tr w:rsidR="009669D5" w14:paraId="3C0B9069" w14:textId="77777777" w:rsidTr="0073796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A625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1D094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по структуре и оформлению</w:t>
            </w:r>
          </w:p>
        </w:tc>
      </w:tr>
      <w:tr w:rsidR="009669D5" w14:paraId="2A47B5B9" w14:textId="77777777" w:rsidTr="0073796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FF366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работы, содержит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себе 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обучающегося в качестве аналитика,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консультанта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иного специалиста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изучению какого-либо вопроса.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Её содержимое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должно раскрывать рассматриваемую тему и содержать</w:t>
            </w:r>
            <w:r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себе выводы и их обоснования, соответствующие поставленным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целям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проводимой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аналитической работы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94F12" w14:textId="77777777" w:rsidR="009669D5" w:rsidRDefault="009669D5" w:rsidP="0073796D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1) титульный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лист (оформляется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образцу,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утвержденному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кафедрой);</w:t>
            </w:r>
          </w:p>
          <w:p w14:paraId="0CFB362A" w14:textId="77777777" w:rsidR="009669D5" w:rsidRDefault="009669D5" w:rsidP="0073796D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страниц каждого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пункта;</w:t>
            </w:r>
          </w:p>
          <w:p w14:paraId="1C59ADD2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введение (обоснование актуальности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темы, выбранной для изучения, для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теории 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практики);</w:t>
            </w:r>
          </w:p>
          <w:p w14:paraId="376E0C7C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текстовое изложение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 по вопросам плана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необходимыми ссылками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источники, использованные автором записки, с изложением собственной авторской позиции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обсуждаемой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теме;</w:t>
            </w:r>
          </w:p>
          <w:p w14:paraId="13E1B78F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заключение;</w:t>
            </w:r>
          </w:p>
          <w:p w14:paraId="554B9980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список использованной литературы;</w:t>
            </w:r>
          </w:p>
          <w:p w14:paraId="504CB850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приложения, которые состоят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 таблиц,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фотографий, диаграмм,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графиков, рисунков,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схем (необязательная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часть записки).</w:t>
            </w:r>
          </w:p>
        </w:tc>
      </w:tr>
    </w:tbl>
    <w:p w14:paraId="1C1339D3" w14:textId="77777777" w:rsidR="009669D5" w:rsidRDefault="009669D5" w:rsidP="009669D5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9E0F4C" w14:textId="77777777" w:rsidR="009669D5" w:rsidRDefault="009669D5" w:rsidP="009669D5">
      <w:pPr>
        <w:pStyle w:val="Standard"/>
        <w:widowControl w:val="0"/>
        <w:spacing w:after="0" w:line="240" w:lineRule="auto"/>
        <w:jc w:val="center"/>
        <w:outlineLvl w:val="1"/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Алгоритм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аналитической</w:t>
      </w:r>
      <w:proofErr w:type="spellEnd"/>
      <w:r>
        <w:rPr>
          <w:rFonts w:ascii="Times New Roman" w:hAnsi="Times New Roman"/>
          <w:b/>
          <w:bCs/>
          <w:spacing w:val="-17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записки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9669D5" w14:paraId="6A864D58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A090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98DE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9669D5" w14:paraId="1C47577B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1ADC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Аннотация.</w:t>
            </w:r>
          </w:p>
          <w:p w14:paraId="11DD475C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-кратко излагается суть содержания цели и</w:t>
            </w:r>
            <w:r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задачи объекта, методы исследования, обоснование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полученные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результаты;</w:t>
            </w:r>
          </w:p>
          <w:p w14:paraId="71075B4D" w14:textId="77777777" w:rsidR="009669D5" w:rsidRDefault="009669D5" w:rsidP="0073796D">
            <w:pPr>
              <w:pStyle w:val="Standard"/>
              <w:widowControl w:val="0"/>
              <w:tabs>
                <w:tab w:val="left" w:pos="447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-указаны используемые источники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информации.</w:t>
            </w:r>
          </w:p>
          <w:p w14:paraId="424692BB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-размер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</w:rPr>
              <w:t>должен превышать 2/3</w:t>
            </w:r>
            <w:r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страницы формата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А4.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F038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9669D5" w14:paraId="03C72C72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3D9EE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Введение.</w:t>
            </w:r>
          </w:p>
          <w:p w14:paraId="60FC6DE7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описана постановка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проблемы;</w:t>
            </w:r>
          </w:p>
          <w:p w14:paraId="4F112D3B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дана характеристика основных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методологических принципов при изучении проблемы,</w:t>
            </w:r>
            <w:r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названа методика, использовавшаяся при</w:t>
            </w:r>
            <w:r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обработке информации;</w:t>
            </w:r>
          </w:p>
          <w:p w14:paraId="61010301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чётко сформулирована цель,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причины </w:t>
            </w:r>
            <w:r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основания исследования, круг вопросов,</w:t>
            </w:r>
            <w:r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подлежащих рассмотрению.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D1DA5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63C461E5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0BB4D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  <w:r>
              <w:rPr>
                <w:rFonts w:ascii="Times New Roman" w:hAnsi="Times New Roman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часть.</w:t>
            </w:r>
          </w:p>
          <w:p w14:paraId="361E410E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-Маркетинговый анализ проекта.</w:t>
            </w:r>
            <w:r>
              <w:rPr>
                <w:rFonts w:ascii="Times New Roman" w:hAnsi="Times New Roman"/>
                <w:i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Обзор потребителей (потребительских</w:t>
            </w:r>
            <w:r>
              <w:rPr>
                <w:rFonts w:ascii="Times New Roman" w:hAnsi="Times New Roman"/>
                <w:i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запросов; потенциальных </w:t>
            </w:r>
            <w:r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 xml:space="preserve">сегментов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рынка,</w:t>
            </w:r>
            <w:r>
              <w:rPr>
                <w:rFonts w:ascii="Times New Roman" w:hAnsi="Times New Roman"/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характера процесса покупки) и основных конкурентов</w:t>
            </w:r>
            <w:r>
              <w:rPr>
                <w:rFonts w:ascii="Times New Roman" w:hAnsi="Times New Roman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 рамках имеющейся структуры</w:t>
            </w:r>
            <w:r>
              <w:rPr>
                <w:rFonts w:ascii="Times New Roman" w:hAnsi="Times New Roman"/>
                <w:i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институциональных ограничений, на</w:t>
            </w:r>
            <w:r>
              <w:rPr>
                <w:rFonts w:ascii="Times New Roman" w:hAnsi="Times New Roman"/>
                <w:i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неё влияющих.</w:t>
            </w:r>
          </w:p>
          <w:p w14:paraId="41B285E3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-Технический анализ проекта. Сравнение наиболее подходящих (собственных и</w:t>
            </w:r>
            <w:r>
              <w:rPr>
                <w:rFonts w:ascii="Times New Roman" w:hAnsi="Times New Roman"/>
                <w:i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зарубежных) технологий и методик осуществления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проекта.</w:t>
            </w:r>
          </w:p>
          <w:p w14:paraId="78C71A19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Финансовый анализ проекта. Прогноз расходов</w:t>
            </w:r>
            <w:r>
              <w:rPr>
                <w:rFonts w:ascii="Times New Roman" w:hAnsi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доходов в процессе реализации</w:t>
            </w:r>
            <w:r>
              <w:rPr>
                <w:rFonts w:ascii="Times New Roman" w:hAnsi="Times New Roman"/>
                <w:i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проекта.</w:t>
            </w:r>
          </w:p>
          <w:p w14:paraId="0941199C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  <w:tab w:val="left" w:pos="1867"/>
                <w:tab w:val="left" w:pos="3187"/>
                <w:tab w:val="left" w:pos="3931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Анализ трудовых</w:t>
            </w:r>
            <w:r>
              <w:rPr>
                <w:rFonts w:ascii="Times New Roman" w:hAnsi="Times New Roman"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ресурсов. Определение 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обеспечения </w:t>
            </w: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проекта 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квалифицированным</w:t>
            </w:r>
            <w:r>
              <w:rPr>
                <w:rFonts w:ascii="Times New Roman" w:hAnsi="Times New Roman"/>
                <w:i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менеджментом и трудовыми</w:t>
            </w:r>
            <w:r>
              <w:rPr>
                <w:rFonts w:ascii="Times New Roman" w:hAnsi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ресурсами</w:t>
            </w:r>
          </w:p>
          <w:p w14:paraId="21803823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  <w:tab w:val="left" w:pos="3302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Институциональный анализ.</w:t>
            </w:r>
            <w:r>
              <w:rPr>
                <w:rFonts w:ascii="Times New Roman" w:hAnsi="Times New Roman"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>Оценка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возможности успешного выполнения проекта</w:t>
            </w:r>
            <w:r>
              <w:rPr>
                <w:rFonts w:ascii="Times New Roman" w:hAnsi="Times New Roman"/>
                <w:i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 учетом организационной, правовой, политической</w:t>
            </w:r>
            <w:r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административной</w:t>
            </w:r>
            <w:r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обстановки.</w:t>
            </w:r>
          </w:p>
          <w:p w14:paraId="4EF64E9C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Анализ рисков. </w:t>
            </w:r>
            <w:r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 xml:space="preserve">Выбор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наиболее</w:t>
            </w:r>
            <w:r>
              <w:rPr>
                <w:rFonts w:ascii="Times New Roman" w:hAnsi="Times New Roman"/>
                <w:i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неопределенных параметров и предложение сценариев</w:t>
            </w:r>
            <w:r>
              <w:rPr>
                <w:rFonts w:ascii="Times New Roman" w:hAnsi="Times New Roman"/>
                <w:i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реализации проекта.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2A3D7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07355557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7284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Заключение.</w:t>
            </w:r>
          </w:p>
          <w:p w14:paraId="2CF23A79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Выводы непротиворечивы и</w:t>
            </w:r>
            <w:r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логически взаимосвязаны с основным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текстом </w:t>
            </w:r>
            <w:r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подраздела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 текст краток, без повторений текста основной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части.</w:t>
            </w:r>
          </w:p>
          <w:p w14:paraId="63BA0BFF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Прогнозные оценки протекания процессов</w:t>
            </w:r>
            <w:r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ближайшую перспективу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14:paraId="736B1FE2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(рекомендации), которые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строятся на основании результатов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анализа.</w:t>
            </w:r>
          </w:p>
          <w:p w14:paraId="6FB310AB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Подведён общий итог исследования по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указанной тематике.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35BCB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7BBA80E3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8EDF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36D0D78E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-Грамотность. Отсутствие ошибок,</w:t>
            </w:r>
            <w:r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культура изложения, научный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стиль.</w:t>
            </w:r>
          </w:p>
          <w:p w14:paraId="04EA3490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объёму (6-8 стр., шрифтом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Times</w:t>
            </w:r>
            <w:r w:rsidRPr="009F2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9F2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Roman</w:t>
            </w:r>
            <w:r>
              <w:rPr>
                <w:rFonts w:ascii="Times New Roman" w:hAnsi="Times New Roman"/>
                <w:sz w:val="24"/>
                <w:szCs w:val="24"/>
              </w:rPr>
              <w:t>,12 кегль,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1,5 интервала)</w:t>
            </w:r>
          </w:p>
          <w:p w14:paraId="27EF20DA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-Наличие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оглавления</w:t>
            </w:r>
          </w:p>
          <w:p w14:paraId="1BCC08F0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7D7FAC6F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728F2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65BFDC59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F6E6A" w14:textId="77777777" w:rsidR="009669D5" w:rsidRDefault="009669D5" w:rsidP="0073796D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BAC5A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14:paraId="0C753281" w14:textId="77777777" w:rsidR="009669D5" w:rsidRDefault="009669D5" w:rsidP="009669D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9669D5" w14:paraId="5D00B694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F2F1F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6AD6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284E3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669D5" w14:paraId="0EE8FBBA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93BDB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A3693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C5C2E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669D5" w14:paraId="70246AC2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DBCB8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DA53C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F4CF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669D5" w14:paraId="2E189017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09235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5CD4D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1D8D7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669D5" w14:paraId="28A52766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C8FFA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C70EB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AE08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62E53A43" w14:textId="77777777" w:rsidR="009669D5" w:rsidRDefault="009669D5" w:rsidP="009669D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F90940" w14:textId="77777777" w:rsidR="009669D5" w:rsidRDefault="009669D5" w:rsidP="009669D5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Доклад, выступление, сообщение на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семинаре</w:t>
      </w:r>
    </w:p>
    <w:p w14:paraId="02E4A370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14:paraId="185EA23B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</w:p>
    <w:p w14:paraId="0182812A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</w:p>
    <w:p w14:paraId="06A1D691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…</w:t>
      </w:r>
    </w:p>
    <w:p w14:paraId="09B135E6" w14:textId="77777777" w:rsidR="009669D5" w:rsidRDefault="009669D5" w:rsidP="009669D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6D6086" w14:textId="77777777" w:rsidR="009669D5" w:rsidRDefault="009669D5" w:rsidP="009669D5">
      <w:pPr>
        <w:pStyle w:val="Standard"/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 доклада, выступления,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сообщения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9669D5" w14:paraId="49BCDA48" w14:textId="77777777" w:rsidTr="0073796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CD671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9054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9669D5" w14:paraId="46221B75" w14:textId="77777777" w:rsidTr="0073796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C80E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обучающегося, представляющий собой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публичное выступление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представлению полученных результатов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решения определенной учебно-практической, учебно-исследовательской или научной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C15C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сообщение (выступление);</w:t>
            </w:r>
          </w:p>
          <w:p w14:paraId="6F8FE56C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2) вопросы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докладчику;</w:t>
            </w:r>
          </w:p>
          <w:p w14:paraId="7E615BF0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3) комментарии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замечания к докладчику; обсуждение содержания доклада,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теоретических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методических достоинств и недостатков, дополнения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замечания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14:paraId="78110231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ответное заключительное слово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докладчика;</w:t>
            </w:r>
          </w:p>
          <w:p w14:paraId="3F8E0351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заключение преподавателя</w:t>
            </w:r>
          </w:p>
        </w:tc>
      </w:tr>
    </w:tbl>
    <w:p w14:paraId="258439F6" w14:textId="77777777" w:rsidR="009669D5" w:rsidRDefault="009669D5" w:rsidP="009669D5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5CB05FC4" w14:textId="77777777" w:rsidR="009669D5" w:rsidRDefault="009669D5" w:rsidP="009669D5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7556D464" w14:textId="77777777" w:rsidR="009669D5" w:rsidRDefault="009669D5" w:rsidP="009669D5">
      <w:pPr>
        <w:pStyle w:val="Standard"/>
        <w:widowControl w:val="0"/>
        <w:spacing w:after="0" w:line="240" w:lineRule="auto"/>
        <w:jc w:val="center"/>
        <w:outlineLvl w:val="1"/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выступления, сообщения</w:t>
      </w:r>
      <w:r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 семинаре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9669D5" w14:paraId="14BD3196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EF9A4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BF0E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9669D5" w14:paraId="5852C6A8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157F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исследуемое (рассматриваемое) теоретическое положение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(тезис или группа тезисов), при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этом:</w:t>
            </w:r>
          </w:p>
          <w:p w14:paraId="385976FD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Определено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исследуемого</w:t>
            </w:r>
            <w:r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(рассматриваемого) тезиса в теории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проектами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972F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3DE8B9D1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BFA09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14:paraId="4CD437C2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Приведены описания и сравнения</w:t>
            </w:r>
            <w:r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примеров использования исследуемого тезиса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 мировой и российской практике</w:t>
            </w:r>
            <w:r>
              <w:rPr>
                <w:rFonts w:ascii="Times New Roman" w:hAnsi="Times New Roman"/>
                <w:i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управления проектами (в случае отсутствия</w:t>
            </w:r>
            <w:r>
              <w:rPr>
                <w:rFonts w:ascii="Times New Roman" w:hAnsi="Times New Roman"/>
                <w:i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российских примеров, приводится не менее двух</w:t>
            </w:r>
            <w:r>
              <w:rPr>
                <w:rFonts w:ascii="Times New Roman" w:hAnsi="Times New Roman"/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примеров из мировой</w:t>
            </w:r>
            <w:r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практики)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FD80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336BF360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681C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Доклад разделен на смысловые части</w:t>
            </w:r>
            <w:r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наличествует логика рассуждений при переходе</w:t>
            </w:r>
            <w:r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части к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другой.</w:t>
            </w:r>
          </w:p>
          <w:p w14:paraId="7CFFC433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6C40C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5E72F385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47CD2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свободное</w:t>
            </w:r>
            <w:r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владение содержанием, общение с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аудиторией.</w:t>
            </w:r>
          </w:p>
          <w:p w14:paraId="5D15610D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049F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12B80F3D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51226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докладе присутствует ссылка на</w:t>
            </w:r>
            <w:r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источники, авторов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исследований.</w:t>
            </w:r>
          </w:p>
          <w:p w14:paraId="26C63E08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6870F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5259B811" w14:textId="77777777" w:rsidTr="0073796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D40E5" w14:textId="77777777" w:rsidR="009669D5" w:rsidRDefault="009669D5" w:rsidP="0073796D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F71B2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14:paraId="56F74E7F" w14:textId="77777777" w:rsidR="009669D5" w:rsidRDefault="009669D5" w:rsidP="009669D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9669D5" w14:paraId="6EDAA124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B54AC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C31F6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57E49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669D5" w14:paraId="13A2743F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4CE20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478C4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9DA8E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669D5" w14:paraId="2E081183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55B3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9270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A76E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669D5" w14:paraId="7203ACC0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48D75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38432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31899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669D5" w14:paraId="79572E00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735AB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29499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B8341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208CAA97" w14:textId="77777777" w:rsidR="009669D5" w:rsidRDefault="009669D5" w:rsidP="009669D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Презентация</w:t>
      </w:r>
      <w:proofErr w:type="spellEnd"/>
    </w:p>
    <w:p w14:paraId="4F792E9B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14:paraId="76FDE2A5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</w:p>
    <w:p w14:paraId="04ECDB31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</w:p>
    <w:p w14:paraId="0DA19509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</w:t>
      </w:r>
    </w:p>
    <w:p w14:paraId="0ADF3085" w14:textId="77777777" w:rsidR="009669D5" w:rsidRDefault="009669D5" w:rsidP="009669D5">
      <w:pPr>
        <w:pStyle w:val="Standard"/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презентации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9669D5" w14:paraId="0ABAEFD6" w14:textId="77777777" w:rsidTr="0073796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52546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3C8CA" w14:textId="77777777" w:rsidR="009669D5" w:rsidRDefault="009669D5" w:rsidP="0073796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9669D5" w14:paraId="2774BF70" w14:textId="77777777" w:rsidTr="0073796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A15C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обучающегося.</w:t>
            </w:r>
          </w:p>
          <w:p w14:paraId="612E1E3C" w14:textId="77777777" w:rsidR="009669D5" w:rsidRDefault="009669D5" w:rsidP="0073796D">
            <w:pPr>
              <w:pStyle w:val="Standard"/>
              <w:widowControl w:val="0"/>
              <w:tabs>
                <w:tab w:val="left" w:pos="1583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(от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лат.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praesento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— представление)</w:t>
            </w:r>
            <w:r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документ </w:t>
            </w:r>
            <w:r>
              <w:rPr>
                <w:rFonts w:ascii="Times New Roman" w:hAnsi="Times New Roman"/>
                <w:sz w:val="24"/>
                <w:szCs w:val="24"/>
              </w:rPr>
              <w:t>или комплект документов, предназначенный для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представления чего-либо (организации, проекта,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продукта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т.п.).</w:t>
            </w:r>
          </w:p>
          <w:p w14:paraId="414ADF81" w14:textId="77777777" w:rsidR="009669D5" w:rsidRDefault="009669D5" w:rsidP="0073796D">
            <w:pPr>
              <w:pStyle w:val="Standard"/>
              <w:widowControl w:val="0"/>
              <w:tabs>
                <w:tab w:val="left" w:pos="585"/>
                <w:tab w:val="left" w:pos="1401"/>
              </w:tabs>
              <w:spacing w:after="0" w:line="240" w:lineRule="auto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донести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аудитории полноценную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информацию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объекте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>
              <w:rPr>
                <w:rFonts w:ascii="Times New Roman" w:hAnsi="Times New Roman"/>
                <w:sz w:val="24"/>
                <w:szCs w:val="24"/>
              </w:rPr>
              <w:t>в удобной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форме.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D2D6E" w14:textId="77777777" w:rsidR="009669D5" w:rsidRDefault="009669D5" w:rsidP="0073796D">
            <w:pPr>
              <w:pStyle w:val="Standard"/>
              <w:widowControl w:val="0"/>
              <w:tabs>
                <w:tab w:val="left" w:pos="1713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может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представлять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собой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сочетание текста,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гипертекстовых ссылок,</w:t>
            </w:r>
            <w:r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компьютерной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анимации, графики,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видео,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музыки </w:t>
            </w:r>
            <w:r>
              <w:rPr>
                <w:rFonts w:ascii="Times New Roman" w:hAnsi="Times New Roman"/>
                <w:sz w:val="24"/>
                <w:szCs w:val="24"/>
              </w:rPr>
              <w:t>и звукового ряда (но</w:t>
            </w:r>
            <w:r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обязательно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всё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вместе),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которые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организованы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единую среду. Есть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сюжет,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сценарий и структура,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организованная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удобного восприятия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информации. Отличительной особенностью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является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её интерактивность,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 есть создаваемая для пользователя возможность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взаимодействия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через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элементы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управления.</w:t>
            </w:r>
          </w:p>
        </w:tc>
      </w:tr>
    </w:tbl>
    <w:p w14:paraId="44E0E382" w14:textId="77777777" w:rsidR="009669D5" w:rsidRDefault="009669D5" w:rsidP="009669D5">
      <w:pPr>
        <w:pStyle w:val="Standard"/>
        <w:widowControl w:val="0"/>
        <w:spacing w:after="0" w:line="240" w:lineRule="auto"/>
        <w:jc w:val="center"/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Алгоритм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оценивания</w:t>
      </w:r>
      <w:proofErr w:type="spellEnd"/>
      <w:r>
        <w:rPr>
          <w:rFonts w:ascii="Times New Roman" w:hAnsi="Times New Roman"/>
          <w:b/>
          <w:spacing w:val="-1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9669D5" w14:paraId="03D29330" w14:textId="77777777" w:rsidTr="0073796D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4D86F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FC482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9669D5" w14:paraId="2718C218" w14:textId="77777777" w:rsidTr="0073796D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54864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содержанию:</w:t>
            </w:r>
          </w:p>
          <w:p w14:paraId="089707C3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выбранной обучающимся теме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доклада;</w:t>
            </w:r>
          </w:p>
          <w:p w14:paraId="251178BE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 логике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содержанию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доклада;</w:t>
            </w:r>
          </w:p>
          <w:p w14:paraId="2A51CDA4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фактических ошибок,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достоверность представленной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информации;</w:t>
            </w:r>
          </w:p>
          <w:p w14:paraId="1F4AE465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-объединение семантически</w:t>
            </w:r>
          </w:p>
          <w:p w14:paraId="1728CC0A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связанных информационных элементов в</w:t>
            </w:r>
            <w:r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целостно воспринимающиеся группы;</w:t>
            </w:r>
          </w:p>
          <w:p w14:paraId="13284AD7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-завершенность (содержание каждой</w:t>
            </w:r>
            <w:r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части текстовой информации логически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BDE38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33F8B796" w14:textId="77777777" w:rsidTr="0073796D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CB96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тексту:</w:t>
            </w:r>
          </w:p>
          <w:p w14:paraId="13C13487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лаконичность текста на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слайде;</w:t>
            </w:r>
          </w:p>
          <w:p w14:paraId="7608DC68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-сжатость и краткость изложения,</w:t>
            </w:r>
            <w:r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максимальная информативность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текста.</w:t>
            </w:r>
          </w:p>
          <w:p w14:paraId="4CFC78EB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-читаемость текста на фоне слайда</w:t>
            </w:r>
            <w:r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текста);</w:t>
            </w:r>
          </w:p>
          <w:p w14:paraId="0CB7A205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-использование шрифтов без засечек (типа</w:t>
            </w:r>
            <w:r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Arial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Calibri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их легче читать) и не более 3-х</w:t>
            </w:r>
            <w:r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вариантов шрифта;</w:t>
            </w:r>
          </w:p>
          <w:p w14:paraId="7BCF5AB3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-отношение толщины основных штрихов шрифта</w:t>
            </w:r>
            <w:r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их высоте ориентировочно составляет 1:5;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наиболее удобочитаемое отношение размера шрифта</w:t>
            </w:r>
            <w:r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промежуткам между буквами: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1:0,375 до 1:0,75;</w:t>
            </w:r>
          </w:p>
          <w:p w14:paraId="5CD790C4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-длина строки не более 36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знаков;</w:t>
            </w:r>
          </w:p>
          <w:p w14:paraId="54D9A643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-расстояние между строками внутри абзаца 1,5,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 между абзацев – 2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интервала;</w:t>
            </w:r>
          </w:p>
          <w:p w14:paraId="3CCC4A3B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подчеркивание – только в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гиперссылках;</w:t>
            </w:r>
          </w:p>
          <w:p w14:paraId="044896E0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соблюдение принятых правил</w:t>
            </w:r>
            <w:r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орфографии, пунктуации, сокращений и правил оформления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текста (отсутствие точки в заголовках и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0AFE4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424BE038" w14:textId="77777777" w:rsidTr="0073796D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7D5C6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средствам</w:t>
            </w:r>
            <w:r>
              <w:rPr>
                <w:rFonts w:ascii="Times New Roman" w:hAnsi="Times New Roman"/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выразительности:</w:t>
            </w:r>
          </w:p>
          <w:p w14:paraId="2CC0F66E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-расположение информации на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слайде (предпочтительно горизонтальное</w:t>
            </w:r>
            <w:r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расположение информации, сверху вниз по главной</w:t>
            </w:r>
            <w:r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диагонали; наиболее важная информация должна располагаться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центре экрана;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/>
                <w:sz w:val="24"/>
                <w:szCs w:val="24"/>
              </w:rPr>
              <w:t>на слайде картинка,</w:t>
            </w:r>
            <w:r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надпись должна располагаться под ней;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желательно форматировать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текст </w:t>
            </w:r>
            <w:r>
              <w:rPr>
                <w:rFonts w:ascii="Times New Roman" w:hAnsi="Times New Roman"/>
                <w:sz w:val="24"/>
                <w:szCs w:val="24"/>
              </w:rPr>
              <w:t>по ширине; не</w:t>
            </w:r>
            <w:r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допускать</w:t>
            </w:r>
          </w:p>
          <w:p w14:paraId="01BAAA37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«рваных» краев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текста);</w:t>
            </w:r>
          </w:p>
          <w:p w14:paraId="7120A1B2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не более одного логического</w:t>
            </w:r>
            <w:r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ударения: краснота, яркость, обводка, мигание,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движение;</w:t>
            </w:r>
          </w:p>
          <w:p w14:paraId="0BE81FD5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-информация подана привлекательно,</w:t>
            </w:r>
            <w:r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оригинально, обращает внимание обучающихся;</w:t>
            </w:r>
          </w:p>
          <w:p w14:paraId="6319E3A7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-использование только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оптимизированных изображений (например, уменьшение с</w:t>
            </w:r>
            <w:r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помощью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9F2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9F2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Picture</w:t>
            </w:r>
            <w:r w:rsidRPr="009F2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Manager</w:t>
            </w:r>
            <w:r>
              <w:rPr>
                <w:rFonts w:ascii="Times New Roman" w:hAnsi="Times New Roman"/>
                <w:sz w:val="24"/>
                <w:szCs w:val="24"/>
              </w:rPr>
              <w:t>, сжатие с</w:t>
            </w:r>
            <w:r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помощью панели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настройки изображения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9F265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733F5D20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изображений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содержанию;</w:t>
            </w:r>
          </w:p>
          <w:p w14:paraId="60E47E33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-обоснованность и рациональность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использования графических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41D2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9669D5" w14:paraId="31A63D7E" w14:textId="77777777" w:rsidTr="0073796D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59065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дизайну:</w:t>
            </w:r>
          </w:p>
          <w:p w14:paraId="48E15A8B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-использование единого стиля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оформления;</w:t>
            </w:r>
          </w:p>
          <w:p w14:paraId="085B570C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стиля оформления</w:t>
            </w:r>
            <w:r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(графического,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звукового,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анимационного)</w:t>
            </w:r>
            <w:r>
              <w:rPr>
                <w:rFonts w:ascii="Times New Roman" w:hAnsi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содержанию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презентации;</w:t>
            </w:r>
          </w:p>
          <w:p w14:paraId="332724F4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-использование для фона слайда</w:t>
            </w:r>
            <w:r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психологически комфортного тона; фон должен являться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элементом заднего (второго) плана: выделять,</w:t>
            </w:r>
            <w:r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оттенять, подчеркивать информацию, находящуюся на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слайде, но не заслонять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ее;</w:t>
            </w:r>
          </w:p>
          <w:p w14:paraId="7FC163F4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-использование не более трех цветов на</w:t>
            </w:r>
            <w:r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одном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слайде (один для фона, второй для заголовков,</w:t>
            </w:r>
            <w:r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третий для текста);</w:t>
            </w:r>
          </w:p>
          <w:p w14:paraId="39247423" w14:textId="77777777" w:rsidR="009669D5" w:rsidRDefault="009669D5" w:rsidP="0073796D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шаблона представляемой теме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 некоторых случаях может быть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нейтральным);</w:t>
            </w:r>
          </w:p>
          <w:p w14:paraId="46883D27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целесообразность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анимационных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эффектов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E438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3F2559F8" w14:textId="77777777" w:rsidTr="0073796D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1DC12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оформлению:</w:t>
            </w:r>
          </w:p>
          <w:p w14:paraId="63B47B73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 титульном слайде указываются данные</w:t>
            </w:r>
            <w:r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(ФИО и название университета), название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материала, дата разработки. Возможен вариант</w:t>
            </w:r>
            <w:r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использования колонтитулов. Иное размещение данных</w:t>
            </w:r>
            <w:r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допустимо в случае, если оно мешает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восприятию материала на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титуле;</w:t>
            </w:r>
          </w:p>
          <w:p w14:paraId="1DF0CD9C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 последнем слайде указывается</w:t>
            </w:r>
            <w:r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перечень используемых источников, активные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точные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ссылки на все графические объекты. </w:t>
            </w:r>
            <w:r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завершающем слайде можно еще раз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указать информацию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/>
                <w:sz w:val="24"/>
                <w:szCs w:val="24"/>
              </w:rPr>
              <w:t>авторе презентации (слайд № 1)</w:t>
            </w:r>
            <w:r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фотографией и контактной информацией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авторе (почта,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телефон);</w:t>
            </w:r>
          </w:p>
          <w:p w14:paraId="3A0CA38D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-мультимедийная презентация с</w:t>
            </w:r>
            <w:r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методическим сопровождением и приложениями загружается</w:t>
            </w:r>
            <w:r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одним заархивированным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файлом;</w:t>
            </w:r>
          </w:p>
          <w:p w14:paraId="11EB35D0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презентация не должна быть скучной,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монотонной, громоздкой (оптимально это 10-15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1B06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67B61F23" w14:textId="77777777" w:rsidTr="0073796D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600E" w14:textId="77777777" w:rsidR="009669D5" w:rsidRDefault="009669D5" w:rsidP="0073796D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6AE35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14:paraId="50D57388" w14:textId="77777777" w:rsidR="009669D5" w:rsidRDefault="009669D5" w:rsidP="009669D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9669D5" w14:paraId="482765B5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DFEE0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7A261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D3642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669D5" w14:paraId="43F66809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5A187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8A89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9A973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669D5" w14:paraId="4ED3582E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1F124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CE40B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55E67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669D5" w14:paraId="3281DC2F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AB07C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14901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AA1E6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669D5" w14:paraId="51133E0D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8B291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470F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DD0E1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6A404B5E" w14:textId="77777777" w:rsidR="009669D5" w:rsidRDefault="009669D5" w:rsidP="009669D5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983C66" w14:textId="77777777" w:rsidR="009669D5" w:rsidRDefault="009669D5" w:rsidP="009669D5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Аннотация</w:t>
      </w:r>
    </w:p>
    <w:p w14:paraId="4E51FA6F" w14:textId="77777777" w:rsidR="009669D5" w:rsidRDefault="009669D5" w:rsidP="009669D5">
      <w:pPr>
        <w:pStyle w:val="Standard"/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аннотации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9669D5" w14:paraId="7F110D4C" w14:textId="77777777" w:rsidTr="0073796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144F3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EE2D6" w14:textId="77777777" w:rsidR="009669D5" w:rsidRDefault="009669D5" w:rsidP="0073796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9669D5" w14:paraId="4495E13D" w14:textId="77777777" w:rsidTr="0073796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8097B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Аннотация –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краткая характеристика издания: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рукописи, описания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проекта, монографии,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статьи, книги –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любого законченного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текста («источника»). Аннотация показывает отличительные особенности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достоинства издаваемого произведения, помогает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читающему сориентироваться. Аннотация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даёт ответ на вопрос: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чём </w:t>
            </w:r>
            <w:r>
              <w:rPr>
                <w:rFonts w:ascii="Times New Roman" w:hAnsi="Times New Roman"/>
                <w:sz w:val="24"/>
                <w:szCs w:val="24"/>
              </w:rPr>
              <w:t>говорится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первичном документе?»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8AAE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Перед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текстом аннотации присутствуют выходные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данные (автор,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название, место и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время издания)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номинативной форме.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Аннотация содержит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основную тему источника,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кроме этого</w:t>
            </w:r>
            <w:proofErr w:type="gramEnd"/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она может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перечислять основные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положения описываемого источника.</w:t>
            </w:r>
          </w:p>
          <w:p w14:paraId="0764E445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Аннотация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может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 упоминать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субъект действия, предполагая, что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известен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 контекста.</w:t>
            </w:r>
          </w:p>
        </w:tc>
      </w:tr>
    </w:tbl>
    <w:p w14:paraId="44EEC783" w14:textId="77777777" w:rsidR="009669D5" w:rsidRDefault="009669D5" w:rsidP="009669D5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68CB14" w14:textId="77777777" w:rsidR="009669D5" w:rsidRDefault="009669D5" w:rsidP="009669D5">
      <w:pPr>
        <w:pStyle w:val="Standard"/>
        <w:widowControl w:val="0"/>
        <w:spacing w:after="0" w:line="240" w:lineRule="auto"/>
        <w:jc w:val="center"/>
        <w:outlineLvl w:val="1"/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Алгоритм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аннотации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9669D5" w14:paraId="27647852" w14:textId="77777777" w:rsidTr="0073796D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739E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73476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9669D5" w14:paraId="2428E812" w14:textId="77777777" w:rsidTr="0073796D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B987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Грамотное оформление выходных данных</w:t>
            </w:r>
            <w:r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количественной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характеристики источника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(страницы, рисунки,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таблицы)</w:t>
            </w:r>
          </w:p>
          <w:p w14:paraId="50A264C8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Указана адресность источника (для какого читателя он создан)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2659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1B6E650D" w14:textId="77777777" w:rsidTr="0073796D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BB5CF" w14:textId="77777777" w:rsidR="009669D5" w:rsidRDefault="009669D5" w:rsidP="0073796D">
            <w:pPr>
              <w:pStyle w:val="Standard"/>
              <w:widowControl w:val="0"/>
              <w:tabs>
                <w:tab w:val="left" w:pos="1363"/>
                <w:tab w:val="left" w:pos="2759"/>
                <w:tab w:val="left" w:pos="4108"/>
              </w:tabs>
              <w:spacing w:after="0" w:line="240" w:lineRule="auto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Точность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изложения основного содержания</w:t>
            </w:r>
            <w:r>
              <w:rPr>
                <w:rFonts w:ascii="Times New Roman" w:hAnsi="Times New Roman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источника:</w:t>
            </w:r>
          </w:p>
          <w:p w14:paraId="695A9F2D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Обозначены отличительные 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>и достоинства (тезисы,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выводы)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62C1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00AD093C" w14:textId="77777777" w:rsidTr="0073796D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75C84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Описание особенностей сделано с указанием</w:t>
            </w:r>
            <w:r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смысловые блоки (разделы,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главы)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52805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6438A63D" w14:textId="77777777" w:rsidTr="0073796D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7E5DF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орфографических и синтаксических ошибок, стилистических погрешностей, литературный стиль</w:t>
            </w:r>
          </w:p>
          <w:p w14:paraId="264A406C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заданному объёму (100-200 слов; расширенная – до 300 слов)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64097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517869B9" w14:textId="77777777" w:rsidTr="0073796D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E53A4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ключевых слов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BA07C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2266F977" w14:textId="77777777" w:rsidTr="0073796D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AC49" w14:textId="77777777" w:rsidR="009669D5" w:rsidRDefault="009669D5" w:rsidP="0073796D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A2A56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14:paraId="637D0400" w14:textId="77777777" w:rsidR="009669D5" w:rsidRDefault="009669D5" w:rsidP="009669D5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F4F90" w14:textId="77777777" w:rsidR="009669D5" w:rsidRDefault="009669D5" w:rsidP="009669D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9669D5" w14:paraId="69F7B5B6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C1FCE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CE92C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9ED76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669D5" w14:paraId="386FC5FD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2EBE5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095CC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F7247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669D5" w14:paraId="0F08DB48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5D98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24C29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0A6BA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669D5" w14:paraId="423F1615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104FD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41B7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AE139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669D5" w14:paraId="3DBD4E8A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EFD52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F686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65450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227AD6EE" w14:textId="77777777" w:rsidR="009669D5" w:rsidRDefault="009669D5" w:rsidP="009669D5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943749" w14:textId="77777777" w:rsidR="009669D5" w:rsidRDefault="009669D5" w:rsidP="009669D5">
      <w:pPr>
        <w:pStyle w:val="Standard"/>
        <w:spacing w:after="0" w:line="240" w:lineRule="auto"/>
        <w:jc w:val="center"/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Защита</w:t>
      </w:r>
      <w:proofErr w:type="spellEnd"/>
      <w:r>
        <w:rPr>
          <w:rFonts w:ascii="Times New Roman" w:hAnsi="Times New Roman"/>
          <w:b/>
          <w:spacing w:val="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проекта</w:t>
      </w:r>
      <w:proofErr w:type="spellEnd"/>
    </w:p>
    <w:p w14:paraId="1A19C8A8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14:paraId="6A33A667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</w:p>
    <w:p w14:paraId="5A83A14C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</w:p>
    <w:p w14:paraId="06CFBF53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</w:t>
      </w:r>
    </w:p>
    <w:p w14:paraId="6AEB770A" w14:textId="77777777" w:rsidR="009669D5" w:rsidRDefault="009669D5" w:rsidP="009669D5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9669D5" w14:paraId="42AC3A50" w14:textId="77777777" w:rsidTr="0073796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2BB0F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F152D" w14:textId="77777777" w:rsidR="009669D5" w:rsidRDefault="009669D5" w:rsidP="0073796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9669D5" w14:paraId="43CC6DF4" w14:textId="77777777" w:rsidTr="0073796D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5D62B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обучающегося, представляющий собой – работу, направленную на решение конкретной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проблемы,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достижение оптимальным способом заранее запланированного результата.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может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включать элементы рефератов,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исследований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прочих видов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самостоятельной творческой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/>
                <w:sz w:val="24"/>
                <w:szCs w:val="24"/>
              </w:rPr>
              <w:t>как способов достижения результата.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17EB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1) титульный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лист;</w:t>
            </w:r>
          </w:p>
          <w:p w14:paraId="44408C94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страниц каждого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пункта;</w:t>
            </w:r>
          </w:p>
          <w:p w14:paraId="7B5DED6B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введение: обоснование актуальности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выбранной темы,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краткая характеристика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проекта;</w:t>
            </w:r>
          </w:p>
          <w:p w14:paraId="5D6A120A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4) текстовое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изложение материала по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вопросам плана с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необходимыми ссылками на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источники, использованные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автором записки, с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изложением собственной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авторской позиции к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обсуждаемой теме);</w:t>
            </w:r>
          </w:p>
          <w:p w14:paraId="4942E053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заключение;</w:t>
            </w:r>
          </w:p>
          <w:p w14:paraId="25A4B010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список использованной литературы;</w:t>
            </w:r>
          </w:p>
          <w:p w14:paraId="3A031C78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приложения;</w:t>
            </w:r>
          </w:p>
          <w:p w14:paraId="24680C73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мультимедийная презентация;</w:t>
            </w:r>
          </w:p>
          <w:p w14:paraId="46B25DFC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9) публичный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доклад.</w:t>
            </w:r>
          </w:p>
        </w:tc>
      </w:tr>
    </w:tbl>
    <w:p w14:paraId="14A30894" w14:textId="77777777" w:rsidR="009669D5" w:rsidRDefault="009669D5" w:rsidP="009669D5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8CCE90" w14:textId="77777777" w:rsidR="009669D5" w:rsidRDefault="009669D5" w:rsidP="009669D5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проекта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9669D5" w14:paraId="0769D836" w14:textId="77777777" w:rsidTr="0073796D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D3804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AB2CB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9669D5" w14:paraId="06EFDE0A" w14:textId="77777777" w:rsidTr="0073796D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84785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и обоснование проекта</w:t>
            </w:r>
          </w:p>
          <w:p w14:paraId="26FC59C3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и задачи проекта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C5A45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30A1371F" w14:textId="77777777" w:rsidTr="0073796D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5D85C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Наличие уникальной идеи, которая может</w:t>
            </w:r>
            <w:r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быть защищена</w:t>
            </w:r>
          </w:p>
          <w:p w14:paraId="35EA1A23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Реалистичный (обоснованный, с указанием источников) бюджет проекта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8CF3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04067FE2" w14:textId="77777777" w:rsidTr="0073796D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C6905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в проекте высоких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технологий</w:t>
            </w:r>
          </w:p>
          <w:p w14:paraId="43E5A69B" w14:textId="77777777" w:rsidR="009669D5" w:rsidRDefault="009669D5" w:rsidP="0073796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 реализации проекта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54E37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6EF6D4DE" w14:textId="77777777" w:rsidTr="0073796D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4A3CC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 (публичная защита)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  <w:p w14:paraId="17EC8069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  <w:p w14:paraId="6706F191" w14:textId="77777777" w:rsidR="009669D5" w:rsidRDefault="009669D5" w:rsidP="007379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вопросы,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комментарии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E3513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6E3B1A83" w14:textId="77777777" w:rsidTr="0073796D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46FB" w14:textId="77777777" w:rsidR="009669D5" w:rsidRDefault="009669D5" w:rsidP="0073796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Оформление текста в соответствии с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требованиями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C840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69D5" w14:paraId="299084D9" w14:textId="77777777" w:rsidTr="0073796D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4F691" w14:textId="77777777" w:rsidR="009669D5" w:rsidRDefault="009669D5" w:rsidP="0073796D">
            <w:pPr>
              <w:pStyle w:val="Standard"/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416EE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14:paraId="28455140" w14:textId="77777777" w:rsidR="009669D5" w:rsidRDefault="009669D5" w:rsidP="009669D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9669D5" w14:paraId="32C0052F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C49E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595FF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8451C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669D5" w14:paraId="08ECABCF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3B6E4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C0200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842D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669D5" w14:paraId="20FFF779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7E888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09C6C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DAE2F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669D5" w14:paraId="1F508034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5B1DB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4CA51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26244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669D5" w14:paraId="73868B36" w14:textId="77777777" w:rsidTr="0073796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318E3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EC00B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A17F9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0B979C11" w14:textId="77777777" w:rsidR="009669D5" w:rsidRDefault="009669D5" w:rsidP="009669D5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4AFEFB" w14:textId="77777777" w:rsidR="009669D5" w:rsidRDefault="009669D5" w:rsidP="009669D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зачету/экзамену</w:t>
      </w:r>
    </w:p>
    <w:p w14:paraId="2224D5FA" w14:textId="77777777" w:rsidR="009669D5" w:rsidRDefault="009669D5" w:rsidP="009669D5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3195C8" w14:textId="77777777" w:rsidR="009669D5" w:rsidRDefault="009669D5" w:rsidP="009669D5">
      <w:pPr>
        <w:pStyle w:val="Standard"/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14:paraId="5B4C222D" w14:textId="77777777" w:rsidR="009669D5" w:rsidRDefault="009669D5" w:rsidP="009669D5">
      <w:pPr>
        <w:pStyle w:val="Standard"/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14:paraId="12C7F064" w14:textId="77777777" w:rsidR="009669D5" w:rsidRDefault="009669D5" w:rsidP="009669D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5DF037" w14:textId="77777777" w:rsidR="009669D5" w:rsidRDefault="009669D5" w:rsidP="009669D5">
      <w:pPr>
        <w:pStyle w:val="Standard"/>
        <w:tabs>
          <w:tab w:val="left" w:pos="2295"/>
        </w:tabs>
        <w:spacing w:after="0" w:line="240" w:lineRule="auto"/>
        <w:jc w:val="center"/>
        <w:rPr>
          <w:color w:val="FF0000"/>
        </w:rPr>
      </w:pPr>
      <w:r>
        <w:rPr>
          <w:rFonts w:ascii="Times New Roman" w:hAnsi="Times New Roman"/>
          <w:b/>
          <w:sz w:val="24"/>
          <w:szCs w:val="24"/>
        </w:rPr>
        <w:t>Критерии оценки (</w:t>
      </w:r>
      <w:r>
        <w:rPr>
          <w:rFonts w:ascii="Times New Roman" w:hAnsi="Times New Roman"/>
          <w:b/>
          <w:i/>
          <w:sz w:val="24"/>
          <w:szCs w:val="24"/>
        </w:rPr>
        <w:t>пример</w:t>
      </w:r>
      <w:r>
        <w:rPr>
          <w:rFonts w:ascii="Times New Roman" w:hAnsi="Times New Roman"/>
          <w:b/>
          <w:sz w:val="24"/>
          <w:szCs w:val="24"/>
        </w:rPr>
        <w:t>):</w:t>
      </w:r>
    </w:p>
    <w:p w14:paraId="7DD5372F" w14:textId="77777777" w:rsidR="009669D5" w:rsidRDefault="009669D5" w:rsidP="009669D5">
      <w:pPr>
        <w:pStyle w:val="Standard"/>
        <w:tabs>
          <w:tab w:val="left" w:pos="2295"/>
        </w:tabs>
        <w:spacing w:after="0" w:line="240" w:lineRule="auto"/>
        <w:jc w:val="center"/>
      </w:pPr>
    </w:p>
    <w:p w14:paraId="77B2F1AB" w14:textId="77777777" w:rsidR="009669D5" w:rsidRDefault="009669D5" w:rsidP="009669D5">
      <w:pPr>
        <w:pStyle w:val="a7"/>
        <w:keepNext/>
        <w:spacing w:after="0" w:line="240" w:lineRule="auto"/>
        <w:ind w:left="0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1985"/>
        <w:gridCol w:w="1985"/>
        <w:gridCol w:w="1984"/>
        <w:gridCol w:w="2288"/>
      </w:tblGrid>
      <w:tr w:rsidR="009669D5" w14:paraId="7F218B18" w14:textId="77777777" w:rsidTr="0073796D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26EE2708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2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C25C4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Критерии оценивания результатов обучения</w:t>
            </w:r>
          </w:p>
        </w:tc>
      </w:tr>
      <w:tr w:rsidR="009669D5" w14:paraId="02264AC6" w14:textId="77777777" w:rsidTr="0073796D">
        <w:trPr>
          <w:trHeight w:val="6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E20F14" w14:textId="77777777" w:rsidR="009669D5" w:rsidRDefault="009669D5" w:rsidP="0073796D">
            <w:pPr>
              <w:widowControl/>
              <w:suppressAutoHyphens w:val="0"/>
              <w:autoSpaceDN/>
              <w:rPr>
                <w:rFonts w:eastAsia="Calibri" w:cs="Times New Roman"/>
                <w:b/>
                <w:bCs/>
                <w:color w:val="000000"/>
                <w:lang w:val="ru-RU" w:bidi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2F6959BE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4A1F1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01E5852E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5D32D51B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669D5" w14:paraId="70505FB2" w14:textId="77777777" w:rsidTr="0073796D">
        <w:trPr>
          <w:trHeight w:val="109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20F4FDF" w14:textId="77777777" w:rsidR="009669D5" w:rsidRDefault="009669D5" w:rsidP="0073796D">
            <w:pPr>
              <w:pStyle w:val="WW-Standard"/>
              <w:jc w:val="both"/>
            </w:pPr>
            <w:r>
              <w:rPr>
                <w:rFonts w:cs="Times New Roman"/>
                <w:color w:val="000000"/>
                <w:lang w:eastAsia="ru-RU"/>
              </w:rPr>
              <w:t xml:space="preserve">ЗНАТЬ: </w:t>
            </w:r>
            <w:r>
              <w:rPr>
                <w:rFonts w:cs="Times New Roman"/>
                <w:lang w:val="ru-RU"/>
              </w:rPr>
              <w:t>отечественную историю, всемирный исторический процесс, место и роль России в истории человечества и в современном мире.</w:t>
            </w:r>
          </w:p>
          <w:p w14:paraId="7077CB7E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C69B6E" w14:textId="77777777" w:rsidR="009669D5" w:rsidRDefault="009669D5" w:rsidP="0073796D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Фрагментарные знания </w:t>
            </w:r>
            <w:r>
              <w:rPr>
                <w:rFonts w:ascii="Times New Roman" w:hAnsi="Times New Roman"/>
                <w:sz w:val="24"/>
                <w:szCs w:val="24"/>
              </w:rPr>
              <w:t>этапов и закономерностей всемирного исторического процесса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исторического развития России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6445B223" w14:textId="77777777" w:rsidR="009669D5" w:rsidRDefault="009669D5" w:rsidP="0073796D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Общие, но не структурированные знания </w:t>
            </w:r>
            <w:r>
              <w:rPr>
                <w:rFonts w:ascii="Times New Roman" w:hAnsi="Times New Roman"/>
                <w:sz w:val="24"/>
                <w:szCs w:val="24"/>
              </w:rPr>
              <w:t>этапов и закономерностей всемирного исторического процесса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исторического развития России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точки зрения современных достижений в исторической науке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60CFC71F" w14:textId="77777777" w:rsidR="009669D5" w:rsidRDefault="009669D5" w:rsidP="0073796D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Сформированные, но содержащие отдельные пробелы знания </w:t>
            </w:r>
            <w:r>
              <w:rPr>
                <w:rFonts w:ascii="Times New Roman" w:hAnsi="Times New Roman"/>
                <w:sz w:val="24"/>
                <w:szCs w:val="24"/>
              </w:rPr>
              <w:t>этапов и закономерностей всемирного исторического процесса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исторического развития России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точки зрения современных достижений в исторической науке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1E16EB5F" w14:textId="77777777" w:rsidR="009669D5" w:rsidRDefault="009669D5" w:rsidP="0073796D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Сформированные систематические знания </w:t>
            </w:r>
            <w:r>
              <w:rPr>
                <w:rFonts w:ascii="Times New Roman" w:hAnsi="Times New Roman"/>
                <w:sz w:val="24"/>
                <w:szCs w:val="24"/>
              </w:rPr>
              <w:t>этапов и закономерностей исторического всемирного исторического процесса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исторического развития России, знание различных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точек зрения в исторической науке на отдельные </w:t>
            </w:r>
            <w:r>
              <w:rPr>
                <w:rFonts w:ascii="Times New Roman" w:hAnsi="Times New Roman"/>
                <w:sz w:val="24"/>
                <w:szCs w:val="24"/>
              </w:rPr>
              <w:t>этапы и закономерности развития общества</w:t>
            </w:r>
          </w:p>
        </w:tc>
      </w:tr>
      <w:tr w:rsidR="009669D5" w14:paraId="633EB4E6" w14:textId="77777777" w:rsidTr="0073796D">
        <w:trPr>
          <w:trHeight w:val="152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7414BE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УМЕТЬ:</w:t>
            </w:r>
          </w:p>
          <w:p w14:paraId="3E4C9836" w14:textId="77777777" w:rsidR="009669D5" w:rsidRDefault="009669D5" w:rsidP="0073796D">
            <w:pPr>
              <w:pStyle w:val="WW-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анализировать процессы и тенденции современной социокультурной среды, применять в профессиональной и других видах деятельности </w:t>
            </w:r>
            <w:r>
              <w:rPr>
                <w:rFonts w:cs="Times New Roman"/>
                <w:lang w:val="ru-RU"/>
              </w:rPr>
              <w:lastRenderedPageBreak/>
              <w:t>базовые понятия, знания и закономерности осмысления исторического процесса и актуальной общественно-политической практики, использовать знания истории в профессиональной деятельности.</w:t>
            </w:r>
          </w:p>
          <w:p w14:paraId="1B782BA2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2E9B6C" w14:textId="77777777" w:rsidR="009669D5" w:rsidRDefault="009669D5" w:rsidP="0073796D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Частично освоенное умение </w:t>
            </w:r>
            <w:r>
              <w:rPr>
                <w:rFonts w:ascii="Times New Roman" w:hAnsi="Times New Roman"/>
                <w:sz w:val="24"/>
                <w:szCs w:val="24"/>
              </w:rPr>
              <w:t>анализировать процессы и тенденции современной социокультурной среды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530D7991" w14:textId="77777777" w:rsidR="009669D5" w:rsidRDefault="009669D5" w:rsidP="0073796D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целом успешное, но не систематическое умение </w:t>
            </w:r>
            <w:r>
              <w:rPr>
                <w:rFonts w:ascii="Times New Roman" w:hAnsi="Times New Roman"/>
                <w:sz w:val="24"/>
                <w:szCs w:val="24"/>
              </w:rPr>
              <w:t>анализировать процессы и тенденции современной социокультурной среды, применять в профессионально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й и других видах деятельности базовые понятия, знания и закономерности осмысления исторического процесса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точки зрения современных достижений в исторической науке и объективно оценивать исторические события с гражданских позиций  </w:t>
            </w:r>
          </w:p>
          <w:p w14:paraId="46FD88EA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077A5FAA" w14:textId="77777777" w:rsidR="009669D5" w:rsidRDefault="009669D5" w:rsidP="0073796D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целом успешное, но содержащее отдельные пробелы умение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процессы и тенденции современной социокультурной среды, применять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и других видах деятельности базовые понятия, знания и закономерности осмысления исторического процесса и актуальной общественно-политической практики, использовать знания истории в профессиональной деятельности</w:t>
            </w:r>
          </w:p>
          <w:p w14:paraId="7CB4AA63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точки зрения современных достижений в исторической науке и объективно оценивать исторические события с гражданских позиций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39F9898F" w14:textId="77777777" w:rsidR="009669D5" w:rsidRDefault="009669D5" w:rsidP="0073796D">
            <w:pPr>
              <w:pStyle w:val="Standard"/>
              <w:spacing w:after="0" w:line="240" w:lineRule="auto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Сформированное  умение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процессы и тенденции современной социокультурной среды, применять в профессиональной и других видах деятельности базовые понятия,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знания и закономерности осмысления исторического процесса и актуальной общественно-политической практики, использовать знания истории в профессиональной деятельности</w:t>
            </w:r>
          </w:p>
          <w:p w14:paraId="351EF483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точки зрения</w:t>
            </w:r>
          </w:p>
          <w:p w14:paraId="7F971CF4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возможных альтернативных вариантов развития общества, умение анализировать различные точки зрения в исторической науке на отдельные этапы и закономерности развития общества, умение объективно оценивать исторические события с гражданских позиций  </w:t>
            </w:r>
          </w:p>
        </w:tc>
      </w:tr>
      <w:tr w:rsidR="009669D5" w14:paraId="71A92BD4" w14:textId="77777777" w:rsidTr="0073796D">
        <w:trPr>
          <w:trHeight w:val="95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7AEC9EC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ВЛАДЕТЬ:</w:t>
            </w:r>
          </w:p>
          <w:p w14:paraId="078551EF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методами исторических и культурологических исследований, приёмами и методами анализа проблем общества; основ формирования социальных отношений в обществе.</w:t>
            </w:r>
          </w:p>
          <w:p w14:paraId="20A4E038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A8621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Фрагментарное применение навыков анализа основных этапов и закономерностей всемирного исторического развития и России</w:t>
            </w:r>
          </w:p>
          <w:p w14:paraId="10388C43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14:paraId="6469ABF2" w14:textId="77777777" w:rsidR="009669D5" w:rsidRDefault="009669D5" w:rsidP="0073796D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целом успешное, но не систематическое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применение  </w:t>
            </w:r>
            <w:r>
              <w:rPr>
                <w:rFonts w:ascii="Times New Roman" w:hAnsi="Times New Roman"/>
                <w:sz w:val="24"/>
                <w:szCs w:val="24"/>
              </w:rPr>
              <w:t>методов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исторических и культурологических исследований, приёмов и методов анализа проблем общества; основ формирования социальных отношений в обществе.</w:t>
            </w:r>
          </w:p>
          <w:p w14:paraId="44F6594D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14:paraId="39CCB883" w14:textId="77777777" w:rsidR="009669D5" w:rsidRDefault="009669D5" w:rsidP="0073796D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целом успешное, но содержащее отдельные пробелы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методов исторических и культурологических исследований, приёмов и методов анализа проблем общества; основ формирования социальных отношений в обществе.</w:t>
            </w:r>
          </w:p>
          <w:p w14:paraId="7DCF55C0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161990A0" w14:textId="77777777" w:rsidR="009669D5" w:rsidRDefault="009669D5" w:rsidP="0073796D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Успешное и систематическое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методов исторических и культурологических исследований, приёмов и методов анализа проблем общества; основ формирования социальных отношений в обществе,</w:t>
            </w:r>
          </w:p>
          <w:p w14:paraId="6DCE16ED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навыков анализа основных этапов и закономерностей исторического развития общества, наличие выраженной аргументированной</w:t>
            </w:r>
          </w:p>
          <w:p w14:paraId="165262E8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гражданской позиции.</w:t>
            </w:r>
          </w:p>
        </w:tc>
      </w:tr>
    </w:tbl>
    <w:p w14:paraId="02036426" w14:textId="77777777" w:rsidR="009669D5" w:rsidRDefault="009669D5" w:rsidP="009669D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25AA4B" w14:textId="77777777" w:rsidR="009669D5" w:rsidRDefault="009669D5" w:rsidP="009669D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5B02EAB2" w14:textId="77777777" w:rsidR="009669D5" w:rsidRDefault="009669D5" w:rsidP="009669D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(экзамен)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9669D5" w14:paraId="5AE9459F" w14:textId="77777777" w:rsidTr="0073796D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28B47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5E9C1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5451E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669D5" w14:paraId="15B92D4C" w14:textId="77777777" w:rsidTr="0073796D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0C7AB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8BBF7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FF28F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669D5" w14:paraId="601EA057" w14:textId="77777777" w:rsidTr="0073796D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B6BD0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F509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C3875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669D5" w14:paraId="315FEB80" w14:textId="77777777" w:rsidTr="0073796D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A2085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E4BE8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2E8F5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669D5" w14:paraId="3944B9EC" w14:textId="77777777" w:rsidTr="0073796D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A67F0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2453F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3A4F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1C9D68AE" w14:textId="77777777" w:rsidR="009669D5" w:rsidRDefault="009669D5" w:rsidP="009669D5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C59BCC" w14:textId="77777777" w:rsidR="009669D5" w:rsidRDefault="009669D5" w:rsidP="009669D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(зачет)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9669D5" w14:paraId="60F9E176" w14:textId="77777777" w:rsidTr="0073796D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6D0FB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BE7EE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5886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669D5" w14:paraId="5AF92FA2" w14:textId="77777777" w:rsidTr="0073796D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B46B7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4D0B7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7EE99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669D5" w14:paraId="6D6B1BF9" w14:textId="77777777" w:rsidTr="0073796D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541B4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666C9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22967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669D5" w14:paraId="38F12E54" w14:textId="77777777" w:rsidTr="0073796D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D0B34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3AB86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80128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669D5" w14:paraId="7E0B0591" w14:textId="77777777" w:rsidTr="0073796D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B1B58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4B5BE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D0B66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14:paraId="07E190C1" w14:textId="77777777" w:rsidR="009669D5" w:rsidRDefault="009669D5" w:rsidP="009669D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7AE000" w14:textId="77777777" w:rsidR="009669D5" w:rsidRDefault="009669D5" w:rsidP="009669D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9669D5" w14:paraId="023B771F" w14:textId="77777777" w:rsidTr="0073796D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606D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01C53" w14:textId="77777777" w:rsidR="009669D5" w:rsidRDefault="009669D5" w:rsidP="0073796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9669D5" w14:paraId="2F57C39B" w14:textId="77777777" w:rsidTr="0073796D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58101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2EBAA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669D5" w14:paraId="6FBE3265" w14:textId="77777777" w:rsidTr="0073796D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7EC0C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760ED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9669D5" w14:paraId="1ED1C0AF" w14:textId="77777777" w:rsidTr="0073796D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045C6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AB27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целом достаточен для решения несложных практических (профессиональных) задач.</w:t>
            </w:r>
          </w:p>
          <w:p w14:paraId="762FB222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9669D5" w14:paraId="5D67F73C" w14:textId="77777777" w:rsidTr="0073796D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9B6A3" w14:textId="77777777" w:rsidR="009669D5" w:rsidRDefault="009669D5" w:rsidP="0073796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08CD8" w14:textId="77777777" w:rsidR="009669D5" w:rsidRDefault="009669D5" w:rsidP="0073796D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  недостаточен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78849E8C" w14:textId="77777777" w:rsidR="009669D5" w:rsidRDefault="009669D5" w:rsidP="009669D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C35454" w14:textId="77777777" w:rsidR="009669D5" w:rsidRDefault="009669D5" w:rsidP="009669D5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86CA8B" w14:textId="77777777" w:rsidR="009669D5" w:rsidRDefault="009669D5" w:rsidP="009669D5">
      <w:pPr>
        <w:pStyle w:val="WW-Standard"/>
        <w:jc w:val="both"/>
      </w:pPr>
      <w:proofErr w:type="spellStart"/>
      <w:r>
        <w:rPr>
          <w:rFonts w:cs="Times New Roman"/>
        </w:rPr>
        <w:t>Оценочные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методические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>
        <w:rPr>
          <w:rFonts w:cs="Times New Roman"/>
          <w:b/>
        </w:rPr>
        <w:t xml:space="preserve"> </w:t>
      </w:r>
      <w:r>
        <w:rPr>
          <w:rFonts w:cs="Times New Roman"/>
          <w:lang w:val="ru-RU"/>
        </w:rPr>
        <w:t>составлены: (</w:t>
      </w:r>
      <w:r>
        <w:rPr>
          <w:rFonts w:cs="Times New Roman"/>
          <w:i/>
          <w:lang w:val="ru-RU"/>
        </w:rPr>
        <w:t>перечисляется Фамили</w:t>
      </w:r>
      <w:r>
        <w:rPr>
          <w:rFonts w:cs="Times New Roman"/>
          <w:i/>
          <w:u w:val="single"/>
          <w:lang w:val="ru-RU"/>
        </w:rPr>
        <w:t>я/фамилии</w:t>
      </w:r>
      <w:r>
        <w:rPr>
          <w:rFonts w:cs="Times New Roman"/>
          <w:i/>
          <w:color w:val="FF0000"/>
          <w:lang w:val="ru-RU"/>
        </w:rPr>
        <w:t xml:space="preserve"> </w:t>
      </w:r>
      <w:r>
        <w:rPr>
          <w:rFonts w:cs="Times New Roman"/>
          <w:i/>
          <w:lang w:val="ru-RU"/>
        </w:rPr>
        <w:t>и инициалы автора/авторов с указанием ученой степени, ученого звания и должности</w:t>
      </w:r>
      <w:r>
        <w:rPr>
          <w:rFonts w:cs="Times New Roman"/>
          <w:lang w:val="ru-RU"/>
        </w:rPr>
        <w:t>)</w:t>
      </w:r>
    </w:p>
    <w:p w14:paraId="501520E5" w14:textId="77777777" w:rsidR="009669D5" w:rsidRPr="009F2654" w:rsidRDefault="009669D5" w:rsidP="009669D5">
      <w:pPr>
        <w:rPr>
          <w:lang w:val="de-DE"/>
        </w:rPr>
      </w:pPr>
    </w:p>
    <w:p w14:paraId="01837C53" w14:textId="77777777" w:rsidR="00C373B3" w:rsidRPr="009669D5" w:rsidRDefault="00C373B3">
      <w:pPr>
        <w:rPr>
          <w:lang w:val="de-DE"/>
        </w:rPr>
      </w:pPr>
    </w:p>
    <w:sectPr w:rsidR="00C373B3" w:rsidRPr="00966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6F6B9" w14:textId="77777777" w:rsidR="00B6788F" w:rsidRDefault="00B6788F" w:rsidP="009669D5">
      <w:r>
        <w:separator/>
      </w:r>
    </w:p>
  </w:endnote>
  <w:endnote w:type="continuationSeparator" w:id="0">
    <w:p w14:paraId="2EB70E10" w14:textId="77777777" w:rsidR="00B6788F" w:rsidRDefault="00B6788F" w:rsidP="0096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D3581" w14:textId="77777777" w:rsidR="00B6788F" w:rsidRDefault="00B6788F" w:rsidP="009669D5">
      <w:r>
        <w:separator/>
      </w:r>
    </w:p>
  </w:footnote>
  <w:footnote w:type="continuationSeparator" w:id="0">
    <w:p w14:paraId="6854819C" w14:textId="77777777" w:rsidR="00B6788F" w:rsidRDefault="00B6788F" w:rsidP="009669D5">
      <w:r>
        <w:continuationSeparator/>
      </w:r>
    </w:p>
  </w:footnote>
  <w:footnote w:id="1">
    <w:p w14:paraId="3ECD4DD6" w14:textId="77777777" w:rsidR="009669D5" w:rsidRDefault="009669D5" w:rsidP="009669D5">
      <w:pPr>
        <w:pStyle w:val="Footnote"/>
      </w:pPr>
      <w:r>
        <w:rPr>
          <w:rStyle w:val="a9"/>
        </w:rPr>
        <w:footnoteRef/>
      </w:r>
      <w:r>
        <w:rPr>
          <w:rFonts w:ascii="Times New Roman" w:hAnsi="Times New Roman"/>
        </w:rPr>
        <w:t xml:space="preserve"> Определенных в рабочей программе дисциплины (модуля) знаний, умений, владений или формируемых компетенций или отдельных индикаторов компетенций.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011C455F"/>
    <w:multiLevelType w:val="hybridMultilevel"/>
    <w:tmpl w:val="0DF6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D7F20"/>
    <w:multiLevelType w:val="hybridMultilevel"/>
    <w:tmpl w:val="A04CF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0218"/>
    <w:multiLevelType w:val="hybridMultilevel"/>
    <w:tmpl w:val="0A2ED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426" w:firstLine="0"/>
      </w:pPr>
    </w:lvl>
    <w:lvl w:ilvl="1">
      <w:start w:val="1"/>
      <w:numFmt w:val="lowerLetter"/>
      <w:lvlText w:val="%2."/>
      <w:lvlJc w:val="left"/>
      <w:pPr>
        <w:ind w:left="1809" w:hanging="360"/>
      </w:pPr>
    </w:lvl>
    <w:lvl w:ilvl="2">
      <w:start w:val="1"/>
      <w:numFmt w:val="lowerRoman"/>
      <w:lvlText w:val="%3."/>
      <w:lvlJc w:val="right"/>
      <w:pPr>
        <w:ind w:left="2529" w:hanging="180"/>
      </w:pPr>
    </w:lvl>
    <w:lvl w:ilvl="3">
      <w:start w:val="1"/>
      <w:numFmt w:val="decimal"/>
      <w:lvlText w:val="%4."/>
      <w:lvlJc w:val="left"/>
      <w:pPr>
        <w:ind w:left="3249" w:hanging="360"/>
      </w:pPr>
    </w:lvl>
    <w:lvl w:ilvl="4">
      <w:start w:val="1"/>
      <w:numFmt w:val="lowerLetter"/>
      <w:lvlText w:val="%5."/>
      <w:lvlJc w:val="left"/>
      <w:pPr>
        <w:ind w:left="3969" w:hanging="360"/>
      </w:pPr>
    </w:lvl>
    <w:lvl w:ilvl="5">
      <w:start w:val="1"/>
      <w:numFmt w:val="lowerRoman"/>
      <w:lvlText w:val="%6."/>
      <w:lvlJc w:val="right"/>
      <w:pPr>
        <w:ind w:left="4689" w:hanging="180"/>
      </w:pPr>
    </w:lvl>
    <w:lvl w:ilvl="6">
      <w:start w:val="1"/>
      <w:numFmt w:val="decimal"/>
      <w:lvlText w:val="%7."/>
      <w:lvlJc w:val="left"/>
      <w:pPr>
        <w:ind w:left="5409" w:hanging="360"/>
      </w:pPr>
    </w:lvl>
    <w:lvl w:ilvl="7">
      <w:start w:val="1"/>
      <w:numFmt w:val="lowerLetter"/>
      <w:lvlText w:val="%8."/>
      <w:lvlJc w:val="left"/>
      <w:pPr>
        <w:ind w:left="6129" w:hanging="360"/>
      </w:pPr>
    </w:lvl>
    <w:lvl w:ilvl="8">
      <w:start w:val="1"/>
      <w:numFmt w:val="lowerRoman"/>
      <w:lvlText w:val="%9."/>
      <w:lvlJc w:val="right"/>
      <w:pPr>
        <w:ind w:left="6849" w:hanging="180"/>
      </w:pPr>
    </w:lvl>
  </w:abstractNum>
  <w:abstractNum w:abstractNumId="8" w15:restartNumberingAfterBreak="0">
    <w:nsid w:val="15C02221"/>
    <w:multiLevelType w:val="hybridMultilevel"/>
    <w:tmpl w:val="277AE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F4449"/>
    <w:multiLevelType w:val="hybridMultilevel"/>
    <w:tmpl w:val="DB98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85067"/>
    <w:multiLevelType w:val="hybridMultilevel"/>
    <w:tmpl w:val="A19C8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F711A"/>
    <w:multiLevelType w:val="hybridMultilevel"/>
    <w:tmpl w:val="A4222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0172A"/>
    <w:multiLevelType w:val="hybridMultilevel"/>
    <w:tmpl w:val="97C4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10037"/>
    <w:multiLevelType w:val="hybridMultilevel"/>
    <w:tmpl w:val="C5A83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07706"/>
    <w:multiLevelType w:val="hybridMultilevel"/>
    <w:tmpl w:val="CC7C5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04C1E"/>
    <w:multiLevelType w:val="hybridMultilevel"/>
    <w:tmpl w:val="C108F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3C0E1580"/>
    <w:multiLevelType w:val="hybridMultilevel"/>
    <w:tmpl w:val="19B0E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0" w15:restartNumberingAfterBreak="0">
    <w:nsid w:val="43804DA2"/>
    <w:multiLevelType w:val="hybridMultilevel"/>
    <w:tmpl w:val="FC4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A5CEA"/>
    <w:multiLevelType w:val="hybridMultilevel"/>
    <w:tmpl w:val="6A826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56EFF"/>
    <w:multiLevelType w:val="hybridMultilevel"/>
    <w:tmpl w:val="DB38B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4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5" w15:restartNumberingAfterBreak="0">
    <w:nsid w:val="4FD60C7D"/>
    <w:multiLevelType w:val="hybridMultilevel"/>
    <w:tmpl w:val="768E9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664FA"/>
    <w:multiLevelType w:val="hybridMultilevel"/>
    <w:tmpl w:val="2076D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42000"/>
    <w:multiLevelType w:val="hybridMultilevel"/>
    <w:tmpl w:val="D01C4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91B34"/>
    <w:multiLevelType w:val="hybridMultilevel"/>
    <w:tmpl w:val="C5A83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30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31" w15:restartNumberingAfterBreak="0">
    <w:nsid w:val="58EE5B00"/>
    <w:multiLevelType w:val="hybridMultilevel"/>
    <w:tmpl w:val="9C7CD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C2C38"/>
    <w:multiLevelType w:val="hybridMultilevel"/>
    <w:tmpl w:val="16E6D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D5DDE"/>
    <w:multiLevelType w:val="hybridMultilevel"/>
    <w:tmpl w:val="93BAC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35" w15:restartNumberingAfterBreak="0">
    <w:nsid w:val="6CF11EEA"/>
    <w:multiLevelType w:val="hybridMultilevel"/>
    <w:tmpl w:val="553E8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50410"/>
    <w:multiLevelType w:val="hybridMultilevel"/>
    <w:tmpl w:val="2C449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750EC"/>
    <w:multiLevelType w:val="hybridMultilevel"/>
    <w:tmpl w:val="5E9051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B264F"/>
    <w:multiLevelType w:val="hybridMultilevel"/>
    <w:tmpl w:val="A38C9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10203">
    <w:abstractNumId w:val="7"/>
  </w:num>
  <w:num w:numId="2" w16cid:durableId="1349676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07567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5626892">
    <w:abstractNumId w:val="0"/>
  </w:num>
  <w:num w:numId="5" w16cid:durableId="45448855">
    <w:abstractNumId w:val="1"/>
  </w:num>
  <w:num w:numId="6" w16cid:durableId="720985675">
    <w:abstractNumId w:val="2"/>
  </w:num>
  <w:num w:numId="7" w16cid:durableId="852453563">
    <w:abstractNumId w:val="3"/>
  </w:num>
  <w:num w:numId="8" w16cid:durableId="779568330">
    <w:abstractNumId w:val="14"/>
  </w:num>
  <w:num w:numId="9" w16cid:durableId="881138001">
    <w:abstractNumId w:val="17"/>
  </w:num>
  <w:num w:numId="10" w16cid:durableId="2002154943">
    <w:abstractNumId w:val="19"/>
  </w:num>
  <w:num w:numId="11" w16cid:durableId="2046715182">
    <w:abstractNumId w:val="23"/>
  </w:num>
  <w:num w:numId="12" w16cid:durableId="1735857680">
    <w:abstractNumId w:val="24"/>
  </w:num>
  <w:num w:numId="13" w16cid:durableId="707990826">
    <w:abstractNumId w:val="29"/>
  </w:num>
  <w:num w:numId="14" w16cid:durableId="309017408">
    <w:abstractNumId w:val="30"/>
  </w:num>
  <w:num w:numId="15" w16cid:durableId="1062218919">
    <w:abstractNumId w:val="34"/>
  </w:num>
  <w:num w:numId="16" w16cid:durableId="1894540608">
    <w:abstractNumId w:val="13"/>
  </w:num>
  <w:num w:numId="17" w16cid:durableId="516312775">
    <w:abstractNumId w:val="32"/>
  </w:num>
  <w:num w:numId="18" w16cid:durableId="1975134233">
    <w:abstractNumId w:val="9"/>
  </w:num>
  <w:num w:numId="19" w16cid:durableId="125856891">
    <w:abstractNumId w:val="33"/>
  </w:num>
  <w:num w:numId="20" w16cid:durableId="93945040">
    <w:abstractNumId w:val="20"/>
  </w:num>
  <w:num w:numId="21" w16cid:durableId="192815564">
    <w:abstractNumId w:val="37"/>
  </w:num>
  <w:num w:numId="22" w16cid:durableId="1068695748">
    <w:abstractNumId w:val="27"/>
  </w:num>
  <w:num w:numId="23" w16cid:durableId="517622171">
    <w:abstractNumId w:val="4"/>
  </w:num>
  <w:num w:numId="24" w16cid:durableId="2041584837">
    <w:abstractNumId w:val="38"/>
  </w:num>
  <w:num w:numId="25" w16cid:durableId="1641232590">
    <w:abstractNumId w:val="10"/>
  </w:num>
  <w:num w:numId="26" w16cid:durableId="5182107">
    <w:abstractNumId w:val="25"/>
  </w:num>
  <w:num w:numId="27" w16cid:durableId="1700429147">
    <w:abstractNumId w:val="8"/>
  </w:num>
  <w:num w:numId="28" w16cid:durableId="1380207206">
    <w:abstractNumId w:val="16"/>
  </w:num>
  <w:num w:numId="29" w16cid:durableId="41370504">
    <w:abstractNumId w:val="6"/>
  </w:num>
  <w:num w:numId="30" w16cid:durableId="2057897000">
    <w:abstractNumId w:val="5"/>
  </w:num>
  <w:num w:numId="31" w16cid:durableId="1085033632">
    <w:abstractNumId w:val="28"/>
  </w:num>
  <w:num w:numId="32" w16cid:durableId="576521054">
    <w:abstractNumId w:val="31"/>
  </w:num>
  <w:num w:numId="33" w16cid:durableId="1830099673">
    <w:abstractNumId w:val="22"/>
  </w:num>
  <w:num w:numId="34" w16cid:durableId="997031891">
    <w:abstractNumId w:val="36"/>
  </w:num>
  <w:num w:numId="35" w16cid:durableId="183322193">
    <w:abstractNumId w:val="35"/>
  </w:num>
  <w:num w:numId="36" w16cid:durableId="1665158164">
    <w:abstractNumId w:val="12"/>
  </w:num>
  <w:num w:numId="37" w16cid:durableId="1565604398">
    <w:abstractNumId w:val="18"/>
  </w:num>
  <w:num w:numId="38" w16cid:durableId="696586219">
    <w:abstractNumId w:val="26"/>
  </w:num>
  <w:num w:numId="39" w16cid:durableId="1792043386">
    <w:abstractNumId w:val="15"/>
  </w:num>
  <w:num w:numId="40" w16cid:durableId="804591177">
    <w:abstractNumId w:val="11"/>
  </w:num>
  <w:num w:numId="41" w16cid:durableId="7470727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FD"/>
    <w:rsid w:val="001554E7"/>
    <w:rsid w:val="002162DC"/>
    <w:rsid w:val="002513A4"/>
    <w:rsid w:val="00387587"/>
    <w:rsid w:val="00430B56"/>
    <w:rsid w:val="004475FD"/>
    <w:rsid w:val="004502F2"/>
    <w:rsid w:val="004E57B4"/>
    <w:rsid w:val="0059702E"/>
    <w:rsid w:val="005C0550"/>
    <w:rsid w:val="006B48D4"/>
    <w:rsid w:val="007B1474"/>
    <w:rsid w:val="008136F4"/>
    <w:rsid w:val="00883D91"/>
    <w:rsid w:val="009669D5"/>
    <w:rsid w:val="00A13C53"/>
    <w:rsid w:val="00A67A9F"/>
    <w:rsid w:val="00B6788F"/>
    <w:rsid w:val="00BA1095"/>
    <w:rsid w:val="00C373B3"/>
    <w:rsid w:val="00C4724C"/>
    <w:rsid w:val="00D048DF"/>
    <w:rsid w:val="00DB781B"/>
    <w:rsid w:val="00E02F04"/>
    <w:rsid w:val="00E622E0"/>
    <w:rsid w:val="00EB155C"/>
    <w:rsid w:val="00EE32FD"/>
    <w:rsid w:val="00F80CB5"/>
    <w:rsid w:val="00F8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0E79"/>
  <w15:chartTrackingRefBased/>
  <w15:docId w15:val="{16F1FCE0-E0E1-42E9-8DEE-EE798A14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9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669D5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669D5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669D5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669D5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669D5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669D5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669D5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669D5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9D5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669D5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669D5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669D5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669D5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669D5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669D5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669D5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669D5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669D5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669D5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669D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669D5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669D5"/>
    <w:pPr>
      <w:ind w:left="720"/>
    </w:pPr>
  </w:style>
  <w:style w:type="paragraph" w:customStyle="1" w:styleId="Footnote">
    <w:name w:val="Footnote"/>
    <w:basedOn w:val="Standard"/>
    <w:rsid w:val="009669D5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669D5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669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669D5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669D5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669D5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669D5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669D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669D5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669D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669D5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669D5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669D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669D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9669D5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669D5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669D5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669D5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669D5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669D5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9669D5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669D5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669D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669D5"/>
    <w:pPr>
      <w:suppressLineNumbers/>
    </w:pPr>
  </w:style>
  <w:style w:type="paragraph" w:customStyle="1" w:styleId="TableHeading">
    <w:name w:val="Table Heading"/>
    <w:basedOn w:val="TableContents"/>
    <w:rsid w:val="009669D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669D5"/>
  </w:style>
  <w:style w:type="character" w:styleId="a9">
    <w:name w:val="footnote reference"/>
    <w:uiPriority w:val="99"/>
    <w:semiHidden/>
    <w:unhideWhenUsed/>
    <w:rsid w:val="009669D5"/>
    <w:rPr>
      <w:vertAlign w:val="superscript"/>
    </w:rPr>
  </w:style>
  <w:style w:type="paragraph" w:styleId="aa">
    <w:name w:val="Title"/>
    <w:basedOn w:val="a"/>
    <w:next w:val="a"/>
    <w:link w:val="ab"/>
    <w:qFormat/>
    <w:rsid w:val="009669D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</w:rPr>
  </w:style>
  <w:style w:type="character" w:customStyle="1" w:styleId="ab">
    <w:name w:val="Заголовок Знак"/>
    <w:basedOn w:val="a0"/>
    <w:link w:val="aa"/>
    <w:rsid w:val="009669D5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669D5"/>
    <w:pPr>
      <w:numPr>
        <w:ilvl w:val="1"/>
      </w:numPr>
    </w:pPr>
    <w:rPr>
      <w:rFonts w:asciiTheme="majorHAnsi" w:eastAsiaTheme="majorEastAsia" w:hAnsiTheme="majorHAnsi" w:cs="Mangal"/>
      <w:i/>
      <w:iCs/>
      <w:color w:val="4472C4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669D5"/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669D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669D5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669D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669D5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669D5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669D5"/>
    <w:rPr>
      <w:rFonts w:ascii="Courier New" w:hAnsi="Courier New" w:cs="Courier New" w:hint="default"/>
    </w:rPr>
  </w:style>
  <w:style w:type="character" w:customStyle="1" w:styleId="WW8Num1z2">
    <w:name w:val="WW8Num1z2"/>
    <w:rsid w:val="009669D5"/>
    <w:rPr>
      <w:rFonts w:ascii="Wingdings" w:hAnsi="Wingdings" w:cs="Wingdings" w:hint="default"/>
    </w:rPr>
  </w:style>
  <w:style w:type="character" w:customStyle="1" w:styleId="WW8Num2z0">
    <w:name w:val="WW8Num2z0"/>
    <w:rsid w:val="009669D5"/>
    <w:rPr>
      <w:rFonts w:ascii="Symbol" w:hAnsi="Symbol" w:cs="Symbol" w:hint="default"/>
    </w:rPr>
  </w:style>
  <w:style w:type="character" w:customStyle="1" w:styleId="WW8Num2z1">
    <w:name w:val="WW8Num2z1"/>
    <w:rsid w:val="009669D5"/>
    <w:rPr>
      <w:rFonts w:ascii="Courier New" w:hAnsi="Courier New" w:cs="Courier New" w:hint="default"/>
    </w:rPr>
  </w:style>
  <w:style w:type="character" w:customStyle="1" w:styleId="WW8Num2z2">
    <w:name w:val="WW8Num2z2"/>
    <w:rsid w:val="009669D5"/>
    <w:rPr>
      <w:rFonts w:ascii="Wingdings" w:hAnsi="Wingdings" w:cs="Wingdings" w:hint="default"/>
    </w:rPr>
  </w:style>
  <w:style w:type="character" w:customStyle="1" w:styleId="WW8Num3z0">
    <w:name w:val="WW8Num3z0"/>
    <w:rsid w:val="009669D5"/>
    <w:rPr>
      <w:rFonts w:ascii="Symbol" w:hAnsi="Symbol" w:cs="Symbol" w:hint="default"/>
    </w:rPr>
  </w:style>
  <w:style w:type="character" w:customStyle="1" w:styleId="WW8Num3z1">
    <w:name w:val="WW8Num3z1"/>
    <w:rsid w:val="009669D5"/>
    <w:rPr>
      <w:rFonts w:ascii="Courier New" w:hAnsi="Courier New" w:cs="Courier New" w:hint="default"/>
    </w:rPr>
  </w:style>
  <w:style w:type="character" w:customStyle="1" w:styleId="WW8Num3z2">
    <w:name w:val="WW8Num3z2"/>
    <w:rsid w:val="009669D5"/>
    <w:rPr>
      <w:rFonts w:ascii="Wingdings" w:hAnsi="Wingdings" w:cs="Wingdings" w:hint="default"/>
    </w:rPr>
  </w:style>
  <w:style w:type="character" w:customStyle="1" w:styleId="WW8Num4z0">
    <w:name w:val="WW8Num4z0"/>
    <w:rsid w:val="009669D5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669D5"/>
    <w:rPr>
      <w:rFonts w:ascii="Courier New" w:hAnsi="Courier New" w:cs="Courier New" w:hint="default"/>
    </w:rPr>
  </w:style>
  <w:style w:type="character" w:customStyle="1" w:styleId="WW8Num4z2">
    <w:name w:val="WW8Num4z2"/>
    <w:rsid w:val="009669D5"/>
    <w:rPr>
      <w:rFonts w:ascii="Wingdings" w:hAnsi="Wingdings" w:cs="Wingdings" w:hint="default"/>
    </w:rPr>
  </w:style>
  <w:style w:type="character" w:customStyle="1" w:styleId="WW8Num5z0">
    <w:name w:val="WW8Num5z0"/>
    <w:rsid w:val="009669D5"/>
    <w:rPr>
      <w:rFonts w:ascii="Symbol" w:hAnsi="Symbol" w:cs="Symbol" w:hint="default"/>
    </w:rPr>
  </w:style>
  <w:style w:type="character" w:customStyle="1" w:styleId="WW8Num5z1">
    <w:name w:val="WW8Num5z1"/>
    <w:rsid w:val="009669D5"/>
    <w:rPr>
      <w:rFonts w:ascii="Courier New" w:hAnsi="Courier New" w:cs="Courier New" w:hint="default"/>
    </w:rPr>
  </w:style>
  <w:style w:type="character" w:customStyle="1" w:styleId="WW8Num5z2">
    <w:name w:val="WW8Num5z2"/>
    <w:rsid w:val="009669D5"/>
    <w:rPr>
      <w:rFonts w:ascii="Wingdings" w:hAnsi="Wingdings" w:cs="Wingdings" w:hint="default"/>
    </w:rPr>
  </w:style>
  <w:style w:type="character" w:customStyle="1" w:styleId="WW8Num6z0">
    <w:name w:val="WW8Num6z0"/>
    <w:rsid w:val="009669D5"/>
  </w:style>
  <w:style w:type="character" w:customStyle="1" w:styleId="WW8Num6z1">
    <w:name w:val="WW8Num6z1"/>
    <w:rsid w:val="009669D5"/>
  </w:style>
  <w:style w:type="character" w:customStyle="1" w:styleId="WW8Num6z2">
    <w:name w:val="WW8Num6z2"/>
    <w:rsid w:val="009669D5"/>
  </w:style>
  <w:style w:type="character" w:customStyle="1" w:styleId="WW8Num6z3">
    <w:name w:val="WW8Num6z3"/>
    <w:rsid w:val="009669D5"/>
  </w:style>
  <w:style w:type="character" w:customStyle="1" w:styleId="WW8Num6z4">
    <w:name w:val="WW8Num6z4"/>
    <w:rsid w:val="009669D5"/>
  </w:style>
  <w:style w:type="character" w:customStyle="1" w:styleId="WW8Num6z5">
    <w:name w:val="WW8Num6z5"/>
    <w:rsid w:val="009669D5"/>
  </w:style>
  <w:style w:type="character" w:customStyle="1" w:styleId="WW8Num6z6">
    <w:name w:val="WW8Num6z6"/>
    <w:rsid w:val="009669D5"/>
  </w:style>
  <w:style w:type="character" w:customStyle="1" w:styleId="WW8Num6z7">
    <w:name w:val="WW8Num6z7"/>
    <w:rsid w:val="009669D5"/>
  </w:style>
  <w:style w:type="character" w:customStyle="1" w:styleId="WW8Num6z8">
    <w:name w:val="WW8Num6z8"/>
    <w:rsid w:val="009669D5"/>
  </w:style>
  <w:style w:type="character" w:customStyle="1" w:styleId="WW8Num7z0">
    <w:name w:val="WW8Num7z0"/>
    <w:rsid w:val="009669D5"/>
  </w:style>
  <w:style w:type="character" w:customStyle="1" w:styleId="WW8Num7z1">
    <w:name w:val="WW8Num7z1"/>
    <w:rsid w:val="009669D5"/>
  </w:style>
  <w:style w:type="character" w:customStyle="1" w:styleId="WW8Num7z2">
    <w:name w:val="WW8Num7z2"/>
    <w:rsid w:val="009669D5"/>
  </w:style>
  <w:style w:type="character" w:customStyle="1" w:styleId="WW8Num7z3">
    <w:name w:val="WW8Num7z3"/>
    <w:rsid w:val="009669D5"/>
  </w:style>
  <w:style w:type="character" w:customStyle="1" w:styleId="WW8Num7z4">
    <w:name w:val="WW8Num7z4"/>
    <w:rsid w:val="009669D5"/>
  </w:style>
  <w:style w:type="character" w:customStyle="1" w:styleId="WW8Num7z5">
    <w:name w:val="WW8Num7z5"/>
    <w:rsid w:val="009669D5"/>
  </w:style>
  <w:style w:type="character" w:customStyle="1" w:styleId="WW8Num7z6">
    <w:name w:val="WW8Num7z6"/>
    <w:rsid w:val="009669D5"/>
  </w:style>
  <w:style w:type="character" w:customStyle="1" w:styleId="WW8Num7z7">
    <w:name w:val="WW8Num7z7"/>
    <w:rsid w:val="009669D5"/>
  </w:style>
  <w:style w:type="character" w:customStyle="1" w:styleId="WW8Num7z8">
    <w:name w:val="WW8Num7z8"/>
    <w:rsid w:val="009669D5"/>
  </w:style>
  <w:style w:type="character" w:customStyle="1" w:styleId="WW8Num8z0">
    <w:name w:val="WW8Num8z0"/>
    <w:rsid w:val="009669D5"/>
    <w:rPr>
      <w:rFonts w:ascii="Symbol" w:hAnsi="Symbol" w:cs="Symbol" w:hint="default"/>
    </w:rPr>
  </w:style>
  <w:style w:type="character" w:customStyle="1" w:styleId="WW8Num8z1">
    <w:name w:val="WW8Num8z1"/>
    <w:rsid w:val="009669D5"/>
    <w:rPr>
      <w:rFonts w:ascii="Courier New" w:hAnsi="Courier New" w:cs="Courier New" w:hint="default"/>
    </w:rPr>
  </w:style>
  <w:style w:type="character" w:customStyle="1" w:styleId="WW8Num8z2">
    <w:name w:val="WW8Num8z2"/>
    <w:rsid w:val="009669D5"/>
    <w:rPr>
      <w:rFonts w:ascii="Wingdings" w:hAnsi="Wingdings" w:cs="Wingdings" w:hint="default"/>
    </w:rPr>
  </w:style>
  <w:style w:type="character" w:customStyle="1" w:styleId="WW8Num9z0">
    <w:name w:val="WW8Num9z0"/>
    <w:rsid w:val="009669D5"/>
    <w:rPr>
      <w:rFonts w:ascii="Times New Roman" w:hAnsi="Times New Roman" w:cs="Times New Roman" w:hint="default"/>
    </w:rPr>
  </w:style>
  <w:style w:type="character" w:customStyle="1" w:styleId="16">
    <w:name w:val="Основной шрифт абзаца1"/>
    <w:rsid w:val="009669D5"/>
  </w:style>
  <w:style w:type="character" w:customStyle="1" w:styleId="af2">
    <w:name w:val="Текст сноски Знак"/>
    <w:rsid w:val="009669D5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669D5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669D5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669D5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669D5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669D5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669D5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669D5"/>
    <w:rPr>
      <w:sz w:val="22"/>
      <w:szCs w:val="22"/>
    </w:rPr>
  </w:style>
  <w:style w:type="character" w:customStyle="1" w:styleId="17">
    <w:name w:val="Знак Знак17"/>
    <w:rsid w:val="009669D5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link w:val="af7"/>
    <w:rsid w:val="009669D5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669D5"/>
    <w:rPr>
      <w:rFonts w:ascii="Times New Roman" w:eastAsia="Times New Roman" w:hAnsi="Times New Roman" w:cs="Times New Roman" w:hint="default"/>
    </w:rPr>
  </w:style>
  <w:style w:type="character" w:customStyle="1" w:styleId="af8">
    <w:name w:val="Основной текст с отступом Знак"/>
    <w:rsid w:val="009669D5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669D5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669D5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669D5"/>
    <w:rPr>
      <w:color w:val="0000FF"/>
      <w:u w:val="single" w:color="000000"/>
    </w:rPr>
  </w:style>
  <w:style w:type="character" w:customStyle="1" w:styleId="af9">
    <w:name w:val="Без интервала Знак"/>
    <w:rsid w:val="009669D5"/>
    <w:rPr>
      <w:sz w:val="22"/>
      <w:szCs w:val="22"/>
      <w:lang w:val="en-US" w:bidi="en-US"/>
    </w:rPr>
  </w:style>
  <w:style w:type="character" w:customStyle="1" w:styleId="StrongEmphasis">
    <w:name w:val="Strong Emphasis"/>
    <w:rsid w:val="009669D5"/>
    <w:rPr>
      <w:b/>
      <w:bCs/>
    </w:rPr>
  </w:style>
  <w:style w:type="character" w:customStyle="1" w:styleId="afa">
    <w:name w:val="Заголовок ФОС Знак"/>
    <w:rsid w:val="009669D5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669D5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669D5"/>
    <w:rPr>
      <w:position w:val="0"/>
      <w:vertAlign w:val="superscript"/>
    </w:rPr>
  </w:style>
  <w:style w:type="character" w:customStyle="1" w:styleId="NumberingSymbols">
    <w:name w:val="Numbering Symbols"/>
    <w:rsid w:val="009669D5"/>
  </w:style>
  <w:style w:type="paragraph" w:styleId="afb">
    <w:name w:val="caption"/>
    <w:basedOn w:val="Standard"/>
    <w:semiHidden/>
    <w:unhideWhenUsed/>
    <w:qFormat/>
    <w:rsid w:val="009669D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List"/>
    <w:basedOn w:val="Textbody"/>
    <w:semiHidden/>
    <w:unhideWhenUsed/>
    <w:rsid w:val="009669D5"/>
    <w:rPr>
      <w:rFonts w:cs="Arial"/>
    </w:rPr>
  </w:style>
  <w:style w:type="numbering" w:customStyle="1" w:styleId="WW8Num7">
    <w:name w:val="WW8Num7"/>
    <w:rsid w:val="009669D5"/>
    <w:pPr>
      <w:numPr>
        <w:numId w:val="1"/>
      </w:numPr>
    </w:pPr>
  </w:style>
  <w:style w:type="numbering" w:customStyle="1" w:styleId="WW8Num6">
    <w:name w:val="WW8Num6"/>
    <w:rsid w:val="009669D5"/>
    <w:pPr>
      <w:numPr>
        <w:numId w:val="8"/>
      </w:numPr>
    </w:pPr>
  </w:style>
  <w:style w:type="numbering" w:customStyle="1" w:styleId="WW8Num1">
    <w:name w:val="WW8Num1"/>
    <w:rsid w:val="009669D5"/>
    <w:pPr>
      <w:numPr>
        <w:numId w:val="9"/>
      </w:numPr>
    </w:pPr>
  </w:style>
  <w:style w:type="numbering" w:customStyle="1" w:styleId="WW8Num2">
    <w:name w:val="WW8Num2"/>
    <w:rsid w:val="009669D5"/>
    <w:pPr>
      <w:numPr>
        <w:numId w:val="10"/>
      </w:numPr>
    </w:pPr>
  </w:style>
  <w:style w:type="numbering" w:customStyle="1" w:styleId="WW8Num8">
    <w:name w:val="WW8Num8"/>
    <w:rsid w:val="009669D5"/>
    <w:pPr>
      <w:numPr>
        <w:numId w:val="11"/>
      </w:numPr>
    </w:pPr>
  </w:style>
  <w:style w:type="numbering" w:customStyle="1" w:styleId="WW8Num4">
    <w:name w:val="WW8Num4"/>
    <w:rsid w:val="009669D5"/>
    <w:pPr>
      <w:numPr>
        <w:numId w:val="12"/>
      </w:numPr>
    </w:pPr>
  </w:style>
  <w:style w:type="numbering" w:customStyle="1" w:styleId="WW8Num9">
    <w:name w:val="WW8Num9"/>
    <w:rsid w:val="009669D5"/>
    <w:pPr>
      <w:numPr>
        <w:numId w:val="13"/>
      </w:numPr>
    </w:pPr>
  </w:style>
  <w:style w:type="numbering" w:customStyle="1" w:styleId="WW8Num3">
    <w:name w:val="WW8Num3"/>
    <w:rsid w:val="009669D5"/>
    <w:pPr>
      <w:numPr>
        <w:numId w:val="14"/>
      </w:numPr>
    </w:pPr>
  </w:style>
  <w:style w:type="numbering" w:customStyle="1" w:styleId="WW8Num5">
    <w:name w:val="WW8Num5"/>
    <w:rsid w:val="009669D5"/>
    <w:pPr>
      <w:numPr>
        <w:numId w:val="15"/>
      </w:numPr>
    </w:pPr>
  </w:style>
  <w:style w:type="paragraph" w:styleId="af7">
    <w:name w:val="Body Text"/>
    <w:basedOn w:val="a"/>
    <w:link w:val="af6"/>
    <w:rsid w:val="00A13C53"/>
    <w:pPr>
      <w:autoSpaceDE w:val="0"/>
      <w:autoSpaceDN/>
      <w:spacing w:after="120"/>
    </w:pPr>
    <w:rPr>
      <w:rFonts w:eastAsia="Times New Roman" w:cs="Times New Roman"/>
      <w:kern w:val="0"/>
      <w:szCs w:val="22"/>
      <w:lang w:val="ru-RU" w:eastAsia="en-US" w:bidi="ar-SA"/>
    </w:rPr>
  </w:style>
  <w:style w:type="character" w:customStyle="1" w:styleId="18">
    <w:name w:val="Основной текст Знак1"/>
    <w:basedOn w:val="a0"/>
    <w:uiPriority w:val="99"/>
    <w:semiHidden/>
    <w:rsid w:val="00A13C53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d">
    <w:name w:val="Normal (Web)"/>
    <w:basedOn w:val="a"/>
    <w:uiPriority w:val="99"/>
    <w:semiHidden/>
    <w:unhideWhenUsed/>
    <w:rsid w:val="00E02F04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5527</Words>
  <Characters>31505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Винниченко</dc:creator>
  <cp:keywords/>
  <dc:description/>
  <cp:lastModifiedBy>Наталья Винниченко</cp:lastModifiedBy>
  <cp:revision>4</cp:revision>
  <dcterms:created xsi:type="dcterms:W3CDTF">2022-06-08T02:02:00Z</dcterms:created>
  <dcterms:modified xsi:type="dcterms:W3CDTF">2022-06-08T04:48:00Z</dcterms:modified>
</cp:coreProperties>
</file>