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4F3FB" w14:textId="77777777" w:rsidR="007D4B72" w:rsidRDefault="007D4B72" w:rsidP="008E5D79">
      <w:pPr>
        <w:pageBreakBefore/>
        <w:ind w:right="-34"/>
        <w:jc w:val="center"/>
        <w:rPr>
          <w:b/>
          <w:bCs/>
        </w:rPr>
      </w:pPr>
      <w:r>
        <w:rPr>
          <w:b/>
          <w:bCs/>
        </w:rPr>
        <w:t>Фонд оценочных средств</w:t>
      </w:r>
    </w:p>
    <w:p w14:paraId="7140A119" w14:textId="337C5D63" w:rsidR="007D4B72" w:rsidRDefault="00790A79" w:rsidP="008E5D79">
      <w:pPr>
        <w:ind w:right="-34"/>
        <w:jc w:val="center"/>
        <w:rPr>
          <w:b/>
          <w:bCs/>
          <w:u w:val="single"/>
        </w:rPr>
      </w:pPr>
      <w:r>
        <w:rPr>
          <w:b/>
          <w:bCs/>
        </w:rPr>
        <w:t>по дисциплине</w:t>
      </w:r>
      <w:r w:rsidR="00816596">
        <w:rPr>
          <w:b/>
          <w:bCs/>
        </w:rPr>
        <w:t xml:space="preserve"> </w:t>
      </w:r>
      <w:r w:rsidR="008337BA">
        <w:rPr>
          <w:b/>
          <w:bCs/>
        </w:rPr>
        <w:t>«</w:t>
      </w:r>
      <w:r w:rsidR="00197D57" w:rsidRPr="00197D57">
        <w:rPr>
          <w:b/>
          <w:bCs/>
        </w:rPr>
        <w:t>Основы технологий производственных работ (по отраслям)</w:t>
      </w:r>
      <w:r w:rsidR="008337BA">
        <w:rPr>
          <w:b/>
          <w:bCs/>
        </w:rPr>
        <w:t>»</w:t>
      </w:r>
    </w:p>
    <w:p w14:paraId="57712FC5" w14:textId="77777777" w:rsidR="007D4B72" w:rsidRDefault="007D4B72" w:rsidP="008E5D79">
      <w:pPr>
        <w:ind w:right="-34"/>
        <w:jc w:val="center"/>
        <w:rPr>
          <w:b/>
          <w:bCs/>
        </w:rPr>
      </w:pPr>
    </w:p>
    <w:tbl>
      <w:tblPr>
        <w:tblW w:w="9639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984"/>
        <w:gridCol w:w="2268"/>
      </w:tblGrid>
      <w:tr w:rsidR="007D4B72" w:rsidRPr="00850097" w14:paraId="6A40E194" w14:textId="77777777" w:rsidTr="00F26B68">
        <w:tc>
          <w:tcPr>
            <w:tcW w:w="851" w:type="dxa"/>
            <w:shd w:val="clear" w:color="auto" w:fill="auto"/>
          </w:tcPr>
          <w:p w14:paraId="2C4283CA" w14:textId="77777777" w:rsidR="007D4B72" w:rsidRPr="00850097" w:rsidRDefault="007D4B72" w:rsidP="008E5D79">
            <w:pPr>
              <w:pStyle w:val="aa"/>
              <w:snapToGrid w:val="0"/>
              <w:rPr>
                <w:b/>
              </w:rPr>
            </w:pPr>
            <w:r w:rsidRPr="00850097">
              <w:rPr>
                <w:b/>
              </w:rPr>
              <w:t xml:space="preserve">№ </w:t>
            </w:r>
            <w:proofErr w:type="gramStart"/>
            <w:r w:rsidRPr="00850097">
              <w:rPr>
                <w:b/>
              </w:rPr>
              <w:t>п</w:t>
            </w:r>
            <w:proofErr w:type="gramEnd"/>
            <w:r w:rsidRPr="00850097">
              <w:rPr>
                <w:b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14:paraId="0EC6B374" w14:textId="77777777" w:rsidR="007D4B72" w:rsidRPr="00850097" w:rsidRDefault="007D4B72" w:rsidP="008E5D79">
            <w:pPr>
              <w:pStyle w:val="aa"/>
              <w:snapToGrid w:val="0"/>
              <w:rPr>
                <w:b/>
              </w:rPr>
            </w:pPr>
            <w:r w:rsidRPr="00850097">
              <w:rPr>
                <w:b/>
              </w:rPr>
              <w:t xml:space="preserve">Контролируемые разделы </w:t>
            </w:r>
          </w:p>
          <w:p w14:paraId="77DF1F29" w14:textId="77777777" w:rsidR="007D4B72" w:rsidRPr="00850097" w:rsidRDefault="007D4B72" w:rsidP="00A152C2">
            <w:pPr>
              <w:pStyle w:val="aa"/>
              <w:rPr>
                <w:b/>
              </w:rPr>
            </w:pPr>
            <w:r w:rsidRPr="00850097">
              <w:rPr>
                <w:b/>
              </w:rPr>
              <w:t>(темы) дисциплины</w:t>
            </w:r>
          </w:p>
        </w:tc>
        <w:tc>
          <w:tcPr>
            <w:tcW w:w="1984" w:type="dxa"/>
            <w:shd w:val="clear" w:color="auto" w:fill="auto"/>
          </w:tcPr>
          <w:p w14:paraId="45BB66AC" w14:textId="77777777" w:rsidR="007D4B72" w:rsidRPr="00850097" w:rsidRDefault="007D4B72" w:rsidP="00A152C2">
            <w:pPr>
              <w:pStyle w:val="aa"/>
              <w:snapToGrid w:val="0"/>
              <w:rPr>
                <w:b/>
              </w:rPr>
            </w:pPr>
            <w:r w:rsidRPr="00850097">
              <w:rPr>
                <w:b/>
              </w:rPr>
              <w:t xml:space="preserve">Код компетенции </w:t>
            </w:r>
          </w:p>
        </w:tc>
        <w:tc>
          <w:tcPr>
            <w:tcW w:w="2268" w:type="dxa"/>
            <w:shd w:val="clear" w:color="auto" w:fill="auto"/>
          </w:tcPr>
          <w:p w14:paraId="415EBB36" w14:textId="77777777" w:rsidR="007D4B72" w:rsidRPr="00850097" w:rsidRDefault="007D4B72" w:rsidP="008E5D79">
            <w:pPr>
              <w:pStyle w:val="aa"/>
              <w:snapToGrid w:val="0"/>
              <w:rPr>
                <w:b/>
              </w:rPr>
            </w:pPr>
            <w:r w:rsidRPr="00850097">
              <w:rPr>
                <w:b/>
              </w:rPr>
              <w:t>Наименование оценочного средства</w:t>
            </w:r>
          </w:p>
        </w:tc>
      </w:tr>
      <w:tr w:rsidR="00CF603F" w14:paraId="62C598EA" w14:textId="77777777" w:rsidTr="00F26B68">
        <w:tc>
          <w:tcPr>
            <w:tcW w:w="851" w:type="dxa"/>
            <w:shd w:val="clear" w:color="auto" w:fill="auto"/>
          </w:tcPr>
          <w:p w14:paraId="561AD83C" w14:textId="77777777" w:rsidR="00CF603F" w:rsidRDefault="00CF603F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5EE65E18" w14:textId="7239B943" w:rsidR="00CF603F" w:rsidRPr="00197D57" w:rsidRDefault="00197D57" w:rsidP="002C32E1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iCs/>
                <w:lang w:val="ru-RU"/>
              </w:rPr>
            </w:pPr>
            <w:r w:rsidRPr="00197D57">
              <w:rPr>
                <w:rFonts w:ascii="Times New Roman" w:hAnsi="Times New Roman"/>
                <w:color w:val="000000"/>
                <w:lang w:val="ru-RU"/>
              </w:rPr>
              <w:t>Технология штукатурных и декоративных работ</w:t>
            </w:r>
          </w:p>
        </w:tc>
        <w:tc>
          <w:tcPr>
            <w:tcW w:w="1984" w:type="dxa"/>
            <w:shd w:val="clear" w:color="auto" w:fill="auto"/>
          </w:tcPr>
          <w:p w14:paraId="46B4B8ED" w14:textId="07BC342E" w:rsidR="00CF603F" w:rsidRPr="00B03DEC" w:rsidRDefault="000773B8" w:rsidP="00CC4FF8">
            <w:pPr>
              <w:pStyle w:val="aa"/>
              <w:snapToGrid w:val="0"/>
            </w:pPr>
            <w:r>
              <w:t>ПК</w:t>
            </w:r>
            <w:r w:rsidR="00197D57">
              <w:t>-8</w:t>
            </w:r>
          </w:p>
        </w:tc>
        <w:tc>
          <w:tcPr>
            <w:tcW w:w="2268" w:type="dxa"/>
            <w:shd w:val="clear" w:color="auto" w:fill="auto"/>
          </w:tcPr>
          <w:p w14:paraId="1E273FC1" w14:textId="77777777" w:rsidR="00CF603F" w:rsidRDefault="00E94E14" w:rsidP="002C32E1">
            <w:pPr>
              <w:autoSpaceDE w:val="0"/>
              <w:snapToGrid w:val="0"/>
            </w:pPr>
            <w:r>
              <w:t>Контрольная работа.</w:t>
            </w:r>
          </w:p>
        </w:tc>
      </w:tr>
      <w:tr w:rsidR="00BE052F" w14:paraId="3ACE60A9" w14:textId="77777777" w:rsidTr="00F26B68">
        <w:tc>
          <w:tcPr>
            <w:tcW w:w="851" w:type="dxa"/>
            <w:shd w:val="clear" w:color="auto" w:fill="auto"/>
          </w:tcPr>
          <w:p w14:paraId="518845FD" w14:textId="77777777" w:rsidR="00BE052F" w:rsidRDefault="00BE052F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73F1D3D9" w14:textId="4CE8F66C" w:rsidR="00BE052F" w:rsidRPr="00197D57" w:rsidRDefault="00197D57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iCs/>
                <w:lang w:val="ru-RU"/>
              </w:rPr>
            </w:pPr>
            <w:r w:rsidRPr="00197D57">
              <w:rPr>
                <w:rFonts w:ascii="Times New Roman" w:hAnsi="Times New Roman"/>
                <w:color w:val="000000"/>
                <w:lang w:val="ru-RU"/>
              </w:rPr>
              <w:t>Технология малярных и декоративно-художественных работ</w:t>
            </w:r>
          </w:p>
        </w:tc>
        <w:tc>
          <w:tcPr>
            <w:tcW w:w="1984" w:type="dxa"/>
            <w:shd w:val="clear" w:color="auto" w:fill="auto"/>
          </w:tcPr>
          <w:p w14:paraId="1F591CFA" w14:textId="5EBA0428" w:rsidR="00BE052F" w:rsidRDefault="00197D57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38B96116" w14:textId="56312183" w:rsidR="00BE052F" w:rsidRDefault="00BE052F" w:rsidP="00197D57">
            <w:r>
              <w:t>Контрольная работа</w:t>
            </w:r>
          </w:p>
        </w:tc>
      </w:tr>
      <w:tr w:rsidR="00BE052F" w14:paraId="6D324BE8" w14:textId="77777777" w:rsidTr="00F26B68">
        <w:tc>
          <w:tcPr>
            <w:tcW w:w="851" w:type="dxa"/>
            <w:shd w:val="clear" w:color="auto" w:fill="auto"/>
          </w:tcPr>
          <w:p w14:paraId="1A5EFACE" w14:textId="77777777" w:rsidR="00BE052F" w:rsidRDefault="00BE052F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48C86848" w14:textId="096034BF" w:rsidR="00BE052F" w:rsidRPr="00197D57" w:rsidRDefault="00197D57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197D57">
              <w:rPr>
                <w:rFonts w:ascii="Times New Roman" w:hAnsi="Times New Roman"/>
                <w:color w:val="000000"/>
                <w:lang w:val="ru-RU"/>
              </w:rPr>
              <w:t>Технологии механизированных работ в растениеводстве</w:t>
            </w:r>
          </w:p>
        </w:tc>
        <w:tc>
          <w:tcPr>
            <w:tcW w:w="1984" w:type="dxa"/>
            <w:shd w:val="clear" w:color="auto" w:fill="auto"/>
          </w:tcPr>
          <w:p w14:paraId="4B557BE1" w14:textId="679CBDC2" w:rsidR="00BE052F" w:rsidRDefault="00197D57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297E4BE5" w14:textId="3F5C02B3" w:rsidR="00BE052F" w:rsidRDefault="00197D57" w:rsidP="00170243">
            <w:r>
              <w:t>Контрольная работа</w:t>
            </w:r>
          </w:p>
        </w:tc>
      </w:tr>
      <w:tr w:rsidR="00BE052F" w14:paraId="63C0EE18" w14:textId="77777777" w:rsidTr="00F26B68">
        <w:tc>
          <w:tcPr>
            <w:tcW w:w="851" w:type="dxa"/>
            <w:shd w:val="clear" w:color="auto" w:fill="auto"/>
          </w:tcPr>
          <w:p w14:paraId="3D96FA91" w14:textId="77777777" w:rsidR="00BE052F" w:rsidRDefault="00BE052F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64176D1B" w14:textId="317A2FDD" w:rsidR="00BE052F" w:rsidRPr="00197D57" w:rsidRDefault="00197D57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197D57">
              <w:rPr>
                <w:rFonts w:ascii="Times New Roman" w:hAnsi="Times New Roman"/>
                <w:color w:val="000000"/>
                <w:lang w:val="ru-RU"/>
              </w:rPr>
              <w:t>Технологии механизированных работ в животноводстве</w:t>
            </w:r>
          </w:p>
        </w:tc>
        <w:tc>
          <w:tcPr>
            <w:tcW w:w="1984" w:type="dxa"/>
            <w:shd w:val="clear" w:color="auto" w:fill="auto"/>
          </w:tcPr>
          <w:p w14:paraId="71C19C3E" w14:textId="3B92AF42" w:rsidR="00BE052F" w:rsidRDefault="00197D57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2B93E4E5" w14:textId="5D04CEFA" w:rsidR="00BE052F" w:rsidRDefault="00BE052F" w:rsidP="00197D57">
            <w:r>
              <w:t>Контрольная работа</w:t>
            </w:r>
          </w:p>
        </w:tc>
      </w:tr>
      <w:tr w:rsidR="00BE052F" w14:paraId="55C14872" w14:textId="77777777" w:rsidTr="00F26B68">
        <w:tc>
          <w:tcPr>
            <w:tcW w:w="851" w:type="dxa"/>
            <w:shd w:val="clear" w:color="auto" w:fill="auto"/>
          </w:tcPr>
          <w:p w14:paraId="7B7B04CD" w14:textId="77777777" w:rsidR="00BE052F" w:rsidRDefault="00BE052F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397436DE" w14:textId="0A633D8B" w:rsidR="00BE052F" w:rsidRPr="00197D57" w:rsidRDefault="00197D57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lang w:val="ru-RU"/>
              </w:rPr>
            </w:pPr>
            <w:r w:rsidRPr="00197D57">
              <w:rPr>
                <w:rFonts w:ascii="Times New Roman" w:hAnsi="Times New Roman"/>
                <w:color w:val="000000"/>
                <w:lang w:val="ru-RU"/>
              </w:rPr>
              <w:t>Технология выполнения химического и физико-химического анализа</w:t>
            </w:r>
          </w:p>
        </w:tc>
        <w:tc>
          <w:tcPr>
            <w:tcW w:w="1984" w:type="dxa"/>
            <w:shd w:val="clear" w:color="auto" w:fill="auto"/>
          </w:tcPr>
          <w:p w14:paraId="3A69A902" w14:textId="73791312" w:rsidR="00BE052F" w:rsidRDefault="00197D57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02857AB6" w14:textId="55D16461" w:rsidR="00BE052F" w:rsidRDefault="00BE052F" w:rsidP="00197D57">
            <w:r>
              <w:t xml:space="preserve">Контрольная работа </w:t>
            </w:r>
          </w:p>
        </w:tc>
      </w:tr>
      <w:tr w:rsidR="00BE052F" w14:paraId="1E6C98D6" w14:textId="77777777" w:rsidTr="00F26B68">
        <w:tc>
          <w:tcPr>
            <w:tcW w:w="851" w:type="dxa"/>
            <w:shd w:val="clear" w:color="auto" w:fill="auto"/>
          </w:tcPr>
          <w:p w14:paraId="73051D52" w14:textId="77777777" w:rsidR="00BE052F" w:rsidRDefault="00BE052F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2642D6D1" w14:textId="4D28BF1D" w:rsidR="00BE052F" w:rsidRPr="00197D57" w:rsidRDefault="00197D57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lang w:val="ru-RU"/>
              </w:rPr>
            </w:pPr>
            <w:r w:rsidRPr="00197D57">
              <w:rPr>
                <w:rFonts w:ascii="Times New Roman" w:hAnsi="Times New Roman"/>
                <w:color w:val="000000"/>
                <w:lang w:val="ru-RU"/>
              </w:rPr>
              <w:t>Технология выполнения работ по ремонту и эксплуатации электрооборудования</w:t>
            </w:r>
          </w:p>
        </w:tc>
        <w:tc>
          <w:tcPr>
            <w:tcW w:w="1984" w:type="dxa"/>
            <w:shd w:val="clear" w:color="auto" w:fill="auto"/>
          </w:tcPr>
          <w:p w14:paraId="6D37C57F" w14:textId="09941479" w:rsidR="00BE052F" w:rsidRDefault="00197D57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0FA09479" w14:textId="77777777" w:rsidR="00BE052F" w:rsidRDefault="00BE052F" w:rsidP="00170243">
            <w:r w:rsidRPr="00720694">
              <w:t>Контрольная работа.</w:t>
            </w:r>
          </w:p>
        </w:tc>
      </w:tr>
      <w:tr w:rsidR="00BE052F" w14:paraId="7DD36D83" w14:textId="77777777" w:rsidTr="00F26B68">
        <w:tc>
          <w:tcPr>
            <w:tcW w:w="851" w:type="dxa"/>
            <w:shd w:val="clear" w:color="auto" w:fill="auto"/>
          </w:tcPr>
          <w:p w14:paraId="47300A08" w14:textId="77777777" w:rsidR="00BE052F" w:rsidRDefault="00BE052F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18FDA8E7" w14:textId="2CF8BC55" w:rsidR="00BE052F" w:rsidRPr="00197D57" w:rsidRDefault="00197D57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197D57">
              <w:rPr>
                <w:rFonts w:ascii="Times New Roman" w:hAnsi="Times New Roman"/>
                <w:color w:val="000000"/>
              </w:rPr>
              <w:t>Эксплуатация</w:t>
            </w:r>
            <w:proofErr w:type="spellEnd"/>
            <w:r w:rsidRPr="00197D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7D57">
              <w:rPr>
                <w:rFonts w:ascii="Times New Roman" w:hAnsi="Times New Roman"/>
                <w:color w:val="000000"/>
              </w:rPr>
              <w:t>мобильных</w:t>
            </w:r>
            <w:proofErr w:type="spellEnd"/>
            <w:r w:rsidRPr="00197D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7D57">
              <w:rPr>
                <w:rFonts w:ascii="Times New Roman" w:hAnsi="Times New Roman"/>
                <w:color w:val="000000"/>
              </w:rPr>
              <w:t>робототехнических</w:t>
            </w:r>
            <w:proofErr w:type="spellEnd"/>
            <w:r w:rsidRPr="00197D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7D57">
              <w:rPr>
                <w:rFonts w:ascii="Times New Roman" w:hAnsi="Times New Roman"/>
                <w:color w:val="000000"/>
              </w:rPr>
              <w:t>комплексов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6457125" w14:textId="5FFA861E" w:rsidR="00BE052F" w:rsidRDefault="00197D57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4112805E" w14:textId="77777777" w:rsidR="00BE052F" w:rsidRDefault="00BE052F" w:rsidP="00170243">
            <w:r w:rsidRPr="00720694">
              <w:t>Контрольная работа.</w:t>
            </w:r>
          </w:p>
        </w:tc>
      </w:tr>
      <w:tr w:rsidR="00BE052F" w14:paraId="296C3586" w14:textId="77777777" w:rsidTr="00F26B68">
        <w:tc>
          <w:tcPr>
            <w:tcW w:w="851" w:type="dxa"/>
            <w:shd w:val="clear" w:color="auto" w:fill="auto"/>
          </w:tcPr>
          <w:p w14:paraId="331D32DA" w14:textId="77777777" w:rsidR="00BE052F" w:rsidRDefault="00BE052F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02349D35" w14:textId="48571F83" w:rsidR="00BE052F" w:rsidRPr="00197D57" w:rsidRDefault="00197D57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197D57">
              <w:rPr>
                <w:rFonts w:ascii="Times New Roman" w:hAnsi="Times New Roman"/>
                <w:lang w:val="ru-RU"/>
              </w:rPr>
              <w:t>Техника и технология ручной дуговой сварки (наплавка, резка) плавящимся покрытым электродом</w:t>
            </w:r>
          </w:p>
        </w:tc>
        <w:tc>
          <w:tcPr>
            <w:tcW w:w="1984" w:type="dxa"/>
            <w:shd w:val="clear" w:color="auto" w:fill="auto"/>
          </w:tcPr>
          <w:p w14:paraId="377F9CB9" w14:textId="4F4EA2BB" w:rsidR="00BE052F" w:rsidRDefault="00197D57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35AC2DF7" w14:textId="78EC2DAC" w:rsidR="00BE052F" w:rsidRDefault="00BE052F" w:rsidP="00F26B68">
            <w:r>
              <w:t xml:space="preserve">Контрольная работа, </w:t>
            </w:r>
          </w:p>
        </w:tc>
      </w:tr>
      <w:tr w:rsidR="00BE052F" w14:paraId="6242097A" w14:textId="77777777" w:rsidTr="00F26B68">
        <w:tc>
          <w:tcPr>
            <w:tcW w:w="851" w:type="dxa"/>
            <w:shd w:val="clear" w:color="auto" w:fill="auto"/>
          </w:tcPr>
          <w:p w14:paraId="374E1286" w14:textId="77777777" w:rsidR="00BE052F" w:rsidRDefault="00BE052F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4929650A" w14:textId="4182B651" w:rsidR="00BE052F" w:rsidRPr="00197D57" w:rsidRDefault="00197D57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iCs/>
                <w:lang w:val="ru-RU"/>
              </w:rPr>
            </w:pPr>
            <w:r w:rsidRPr="00197D57">
              <w:rPr>
                <w:rFonts w:ascii="Times New Roman" w:hAnsi="Times New Roman"/>
                <w:lang w:val="ru-RU"/>
              </w:rPr>
              <w:t>Техника и технология ч</w:t>
            </w:r>
            <w:r w:rsidRPr="00197D57">
              <w:rPr>
                <w:rFonts w:ascii="Times New Roman" w:hAnsi="Times New Roman"/>
                <w:color w:val="000000"/>
                <w:lang w:val="ru-RU"/>
              </w:rPr>
              <w:t>астично механизированной сварки (наплавки) плавлением в защитном газе</w:t>
            </w:r>
          </w:p>
        </w:tc>
        <w:tc>
          <w:tcPr>
            <w:tcW w:w="1984" w:type="dxa"/>
            <w:shd w:val="clear" w:color="auto" w:fill="auto"/>
          </w:tcPr>
          <w:p w14:paraId="5415F99D" w14:textId="53F7166E" w:rsidR="00BE052F" w:rsidRDefault="00197D57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6A15D2BA" w14:textId="48582765" w:rsidR="00BE052F" w:rsidRDefault="00F26B68" w:rsidP="00170243">
            <w:r w:rsidRPr="00720694">
              <w:t>Контрольная работа.</w:t>
            </w:r>
          </w:p>
        </w:tc>
      </w:tr>
      <w:tr w:rsidR="00F26B68" w14:paraId="3E226D93" w14:textId="77777777" w:rsidTr="00F26B68">
        <w:tc>
          <w:tcPr>
            <w:tcW w:w="851" w:type="dxa"/>
            <w:shd w:val="clear" w:color="auto" w:fill="auto"/>
          </w:tcPr>
          <w:p w14:paraId="460B925A" w14:textId="77777777" w:rsidR="00F26B68" w:rsidRDefault="00F26B68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44FA633B" w14:textId="211850ED" w:rsidR="00F26B68" w:rsidRPr="00197D57" w:rsidRDefault="00F26B68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iCs/>
                <w:lang w:val="ru-RU"/>
              </w:rPr>
            </w:pPr>
            <w:proofErr w:type="spellStart"/>
            <w:r w:rsidRPr="00197D57">
              <w:rPr>
                <w:rFonts w:ascii="Times New Roman" w:hAnsi="Times New Roman"/>
                <w:color w:val="000000"/>
              </w:rPr>
              <w:t>Технологические</w:t>
            </w:r>
            <w:proofErr w:type="spellEnd"/>
            <w:r w:rsidRPr="00197D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7D57">
              <w:rPr>
                <w:rFonts w:ascii="Times New Roman" w:hAnsi="Times New Roman"/>
                <w:color w:val="000000"/>
              </w:rPr>
              <w:t>процессы</w:t>
            </w:r>
            <w:proofErr w:type="spellEnd"/>
            <w:r w:rsidRPr="00197D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7D57">
              <w:rPr>
                <w:rFonts w:ascii="Times New Roman" w:hAnsi="Times New Roman"/>
                <w:color w:val="000000"/>
              </w:rPr>
              <w:t>ремонтного</w:t>
            </w:r>
            <w:proofErr w:type="spellEnd"/>
            <w:r w:rsidRPr="00197D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7D57">
              <w:rPr>
                <w:rFonts w:ascii="Times New Roman" w:hAnsi="Times New Roman"/>
                <w:color w:val="000000"/>
              </w:rPr>
              <w:t>производства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4BDB4C9" w14:textId="4F854275" w:rsidR="00F26B68" w:rsidRDefault="00F26B68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0CCD6182" w14:textId="1C2C7CD4" w:rsidR="00F26B68" w:rsidRDefault="00F26B68" w:rsidP="00170243">
            <w:r w:rsidRPr="00720694">
              <w:t>Контрольная работа.</w:t>
            </w:r>
          </w:p>
        </w:tc>
      </w:tr>
      <w:tr w:rsidR="00F26B68" w14:paraId="24A6634F" w14:textId="77777777" w:rsidTr="00F26B68">
        <w:tc>
          <w:tcPr>
            <w:tcW w:w="851" w:type="dxa"/>
            <w:shd w:val="clear" w:color="auto" w:fill="auto"/>
          </w:tcPr>
          <w:p w14:paraId="49D286D4" w14:textId="77777777" w:rsidR="00F26B68" w:rsidRDefault="00F26B68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2C8B5878" w14:textId="492920DC" w:rsidR="00F26B68" w:rsidRPr="00197D57" w:rsidRDefault="00F26B68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iCs/>
                <w:lang w:val="ru-RU"/>
              </w:rPr>
            </w:pPr>
            <w:proofErr w:type="spellStart"/>
            <w:r w:rsidRPr="00197D57">
              <w:rPr>
                <w:rFonts w:ascii="Times New Roman" w:hAnsi="Times New Roman"/>
                <w:color w:val="000000"/>
              </w:rPr>
              <w:t>Эксплуатация</w:t>
            </w:r>
            <w:proofErr w:type="spellEnd"/>
            <w:r w:rsidRPr="00197D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7D57">
              <w:rPr>
                <w:rFonts w:ascii="Times New Roman" w:hAnsi="Times New Roman"/>
                <w:color w:val="000000"/>
              </w:rPr>
              <w:t>объектов</w:t>
            </w:r>
            <w:proofErr w:type="spellEnd"/>
            <w:r w:rsidRPr="00197D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7D57">
              <w:rPr>
                <w:rFonts w:ascii="Times New Roman" w:hAnsi="Times New Roman"/>
                <w:color w:val="000000"/>
              </w:rPr>
              <w:t>сетевой</w:t>
            </w:r>
            <w:proofErr w:type="spellEnd"/>
            <w:r w:rsidRPr="00197D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7D57">
              <w:rPr>
                <w:rFonts w:ascii="Times New Roman" w:hAnsi="Times New Roman"/>
                <w:color w:val="000000"/>
              </w:rPr>
              <w:t>инфраструктуры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8CDCB2F" w14:textId="52ED21C8" w:rsidR="00F26B68" w:rsidRDefault="00F26B68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09F8B0E1" w14:textId="5E2BF3BB" w:rsidR="00F26B68" w:rsidRDefault="00F26B68" w:rsidP="00170243">
            <w:r w:rsidRPr="00720694">
              <w:t>Контрольная работа.</w:t>
            </w:r>
          </w:p>
        </w:tc>
      </w:tr>
      <w:tr w:rsidR="00F26B68" w14:paraId="77E104D1" w14:textId="77777777" w:rsidTr="00F26B68">
        <w:tc>
          <w:tcPr>
            <w:tcW w:w="851" w:type="dxa"/>
            <w:shd w:val="clear" w:color="auto" w:fill="auto"/>
          </w:tcPr>
          <w:p w14:paraId="1E3C90B0" w14:textId="77777777" w:rsidR="00F26B68" w:rsidRDefault="00F26B68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14877241" w14:textId="1B91970D" w:rsidR="00F26B68" w:rsidRPr="00197D57" w:rsidRDefault="00F26B68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iCs/>
                <w:lang w:val="ru-RU"/>
              </w:rPr>
            </w:pPr>
            <w:r w:rsidRPr="00197D57">
              <w:rPr>
                <w:rFonts w:ascii="Times New Roman" w:hAnsi="Times New Roman"/>
                <w:color w:val="000000"/>
                <w:lang w:val="ru-RU"/>
              </w:rPr>
              <w:t>Мастер по ремонту и обслуживанию автомобилей</w:t>
            </w:r>
          </w:p>
        </w:tc>
        <w:tc>
          <w:tcPr>
            <w:tcW w:w="1984" w:type="dxa"/>
            <w:shd w:val="clear" w:color="auto" w:fill="auto"/>
          </w:tcPr>
          <w:p w14:paraId="2B36D193" w14:textId="29FC59E5" w:rsidR="00F26B68" w:rsidRDefault="00F26B68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7112C373" w14:textId="710CF49A" w:rsidR="00F26B68" w:rsidRDefault="00F26B68" w:rsidP="00170243">
            <w:r w:rsidRPr="00720694">
              <w:t>Контрольная работа.</w:t>
            </w:r>
          </w:p>
        </w:tc>
      </w:tr>
      <w:tr w:rsidR="00F26B68" w14:paraId="615374FF" w14:textId="77777777" w:rsidTr="00F26B68">
        <w:tc>
          <w:tcPr>
            <w:tcW w:w="851" w:type="dxa"/>
            <w:shd w:val="clear" w:color="auto" w:fill="auto"/>
          </w:tcPr>
          <w:p w14:paraId="0E82B174" w14:textId="77777777" w:rsidR="00F26B68" w:rsidRDefault="00F26B68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46DE556E" w14:textId="12E18FD9" w:rsidR="00F26B68" w:rsidRPr="00197D57" w:rsidRDefault="00F26B68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iCs/>
                <w:lang w:val="ru-RU"/>
              </w:rPr>
            </w:pPr>
            <w:r w:rsidRPr="00197D57">
              <w:rPr>
                <w:rFonts w:ascii="Times New Roman" w:hAnsi="Times New Roman"/>
                <w:color w:val="000000"/>
                <w:lang w:val="ru-RU"/>
              </w:rPr>
              <w:t>Машинист крана автомобильного и машинист крана (крановщик).</w:t>
            </w:r>
          </w:p>
        </w:tc>
        <w:tc>
          <w:tcPr>
            <w:tcW w:w="1984" w:type="dxa"/>
            <w:shd w:val="clear" w:color="auto" w:fill="auto"/>
          </w:tcPr>
          <w:p w14:paraId="5A802FD5" w14:textId="7521E549" w:rsidR="00F26B68" w:rsidRDefault="00F26B68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02B7D42D" w14:textId="5FC10754" w:rsidR="00F26B68" w:rsidRDefault="00F26B68" w:rsidP="00170243">
            <w:r w:rsidRPr="00720694">
              <w:t>Контрольная работа.</w:t>
            </w:r>
          </w:p>
        </w:tc>
      </w:tr>
      <w:tr w:rsidR="00F26B68" w14:paraId="3C15EADB" w14:textId="77777777" w:rsidTr="00F26B68">
        <w:tc>
          <w:tcPr>
            <w:tcW w:w="851" w:type="dxa"/>
            <w:shd w:val="clear" w:color="auto" w:fill="auto"/>
          </w:tcPr>
          <w:p w14:paraId="7DD97422" w14:textId="77777777" w:rsidR="00F26B68" w:rsidRDefault="00F26B68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1A49299A" w14:textId="7C422A50" w:rsidR="00F26B68" w:rsidRPr="00197D57" w:rsidRDefault="00F26B68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197D57">
              <w:rPr>
                <w:rFonts w:ascii="Times New Roman" w:hAnsi="Times New Roman"/>
                <w:color w:val="000000"/>
                <w:lang w:val="ru-RU"/>
              </w:rPr>
              <w:t>Технология оформления бровей и ресниц</w:t>
            </w:r>
          </w:p>
        </w:tc>
        <w:tc>
          <w:tcPr>
            <w:tcW w:w="1984" w:type="dxa"/>
            <w:shd w:val="clear" w:color="auto" w:fill="auto"/>
          </w:tcPr>
          <w:p w14:paraId="03CDA622" w14:textId="4DF9328E" w:rsidR="00F26B68" w:rsidRDefault="00F26B68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036B07C6" w14:textId="2134C818" w:rsidR="00F26B68" w:rsidRDefault="00F26B68" w:rsidP="00170243">
            <w:r w:rsidRPr="00720694">
              <w:t>Контрольная работа.</w:t>
            </w:r>
          </w:p>
        </w:tc>
      </w:tr>
      <w:tr w:rsidR="00F26B68" w14:paraId="02DFE8BB" w14:textId="77777777" w:rsidTr="00F26B68">
        <w:tc>
          <w:tcPr>
            <w:tcW w:w="851" w:type="dxa"/>
            <w:shd w:val="clear" w:color="auto" w:fill="auto"/>
          </w:tcPr>
          <w:p w14:paraId="2FDFA8AE" w14:textId="77777777" w:rsidR="00F26B68" w:rsidRDefault="00F26B68" w:rsidP="00F26B68">
            <w:pPr>
              <w:pStyle w:val="aa"/>
              <w:numPr>
                <w:ilvl w:val="0"/>
                <w:numId w:val="3"/>
              </w:numPr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</w:tcPr>
          <w:p w14:paraId="3256DBE0" w14:textId="20F3DA0D" w:rsidR="00F26B68" w:rsidRPr="00197D57" w:rsidRDefault="00F26B68" w:rsidP="00170243">
            <w:pPr>
              <w:pStyle w:val="22"/>
              <w:tabs>
                <w:tab w:val="clear" w:pos="0"/>
              </w:tabs>
              <w:snapToGrid w:val="0"/>
              <w:spacing w:line="240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197D57">
              <w:rPr>
                <w:rFonts w:ascii="Times New Roman" w:hAnsi="Times New Roman"/>
                <w:color w:val="000000"/>
              </w:rPr>
              <w:t>Технология</w:t>
            </w:r>
            <w:proofErr w:type="spellEnd"/>
            <w:r w:rsidRPr="00197D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7D57">
              <w:rPr>
                <w:rFonts w:ascii="Times New Roman" w:hAnsi="Times New Roman"/>
                <w:color w:val="000000"/>
              </w:rPr>
              <w:t>педиюрных</w:t>
            </w:r>
            <w:proofErr w:type="spellEnd"/>
            <w:r w:rsidRPr="00197D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97D57">
              <w:rPr>
                <w:rFonts w:ascii="Times New Roman" w:hAnsi="Times New Roman"/>
                <w:color w:val="000000"/>
              </w:rPr>
              <w:t>работ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93DF0D9" w14:textId="1EE385FF" w:rsidR="00F26B68" w:rsidRDefault="00F26B68">
            <w:r>
              <w:t>ПК-8</w:t>
            </w:r>
          </w:p>
        </w:tc>
        <w:tc>
          <w:tcPr>
            <w:tcW w:w="2268" w:type="dxa"/>
            <w:shd w:val="clear" w:color="auto" w:fill="auto"/>
          </w:tcPr>
          <w:p w14:paraId="684D91D1" w14:textId="3DE6A8A1" w:rsidR="00F26B68" w:rsidRDefault="00F26B68" w:rsidP="00170243">
            <w:r w:rsidRPr="00720694">
              <w:t>Контрольная работа.</w:t>
            </w:r>
          </w:p>
        </w:tc>
      </w:tr>
      <w:tr w:rsidR="00F26B68" w14:paraId="31B364A2" w14:textId="77777777" w:rsidTr="00F26B68">
        <w:tc>
          <w:tcPr>
            <w:tcW w:w="851" w:type="dxa"/>
            <w:shd w:val="clear" w:color="auto" w:fill="auto"/>
          </w:tcPr>
          <w:p w14:paraId="1A727A58" w14:textId="77777777" w:rsidR="00F26B68" w:rsidRDefault="00F26B68" w:rsidP="00F26B68">
            <w:pPr>
              <w:pStyle w:val="aa"/>
              <w:snapToGrid w:val="0"/>
              <w:ind w:left="370" w:hanging="10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CC4076" w14:textId="77777777" w:rsidR="00F26B68" w:rsidRDefault="00F26B68" w:rsidP="00851CFC">
            <w:pPr>
              <w:snapToGrid w:val="0"/>
              <w:spacing w:line="256" w:lineRule="auto"/>
              <w:jc w:val="both"/>
              <w:rPr>
                <w:lang w:eastAsia="hi-IN"/>
              </w:rPr>
            </w:pPr>
            <w:r>
              <w:t>Форма промежуточной аттестации - экзамен</w:t>
            </w:r>
          </w:p>
        </w:tc>
        <w:tc>
          <w:tcPr>
            <w:tcW w:w="1984" w:type="dxa"/>
            <w:shd w:val="clear" w:color="auto" w:fill="auto"/>
          </w:tcPr>
          <w:p w14:paraId="1AD1B514" w14:textId="679AB4E4" w:rsidR="00F26B68" w:rsidRDefault="00F26B68" w:rsidP="00851CFC"/>
        </w:tc>
        <w:tc>
          <w:tcPr>
            <w:tcW w:w="2268" w:type="dxa"/>
            <w:shd w:val="clear" w:color="auto" w:fill="auto"/>
            <w:vAlign w:val="center"/>
          </w:tcPr>
          <w:p w14:paraId="7A1C7B4E" w14:textId="77777777" w:rsidR="00F26B68" w:rsidRDefault="00F26B68" w:rsidP="00851CFC">
            <w:pPr>
              <w:snapToGrid w:val="0"/>
              <w:spacing w:line="256" w:lineRule="auto"/>
              <w:jc w:val="center"/>
            </w:pPr>
            <w:r>
              <w:t>Вопросы к экзамену</w:t>
            </w:r>
          </w:p>
        </w:tc>
      </w:tr>
    </w:tbl>
    <w:p w14:paraId="4A287A16" w14:textId="77777777" w:rsidR="007D4B72" w:rsidRDefault="007D4B72" w:rsidP="008E5D79">
      <w:pPr>
        <w:pageBreakBefore/>
        <w:ind w:right="-34"/>
        <w:jc w:val="center"/>
        <w:rPr>
          <w:b/>
          <w:bCs/>
        </w:rPr>
      </w:pPr>
      <w:r>
        <w:rPr>
          <w:b/>
          <w:bCs/>
        </w:rPr>
        <w:lastRenderedPageBreak/>
        <w:t>Комплект заданий для контрольной работы</w:t>
      </w:r>
    </w:p>
    <w:p w14:paraId="0DE072AA" w14:textId="65803806" w:rsidR="007D4B72" w:rsidRDefault="007D4B72" w:rsidP="008E5D79">
      <w:pPr>
        <w:ind w:right="-34"/>
        <w:jc w:val="center"/>
        <w:rPr>
          <w:b/>
        </w:rPr>
      </w:pPr>
      <w:r>
        <w:t xml:space="preserve">по дисциплине </w:t>
      </w:r>
      <w:r w:rsidR="00F26B68" w:rsidRPr="00F26B68">
        <w:rPr>
          <w:u w:val="single"/>
        </w:rPr>
        <w:t>Основы технологий произ</w:t>
      </w:r>
      <w:r w:rsidR="00F26B68">
        <w:rPr>
          <w:u w:val="single"/>
        </w:rPr>
        <w:t>водственных работ (по отраслям)</w:t>
      </w:r>
    </w:p>
    <w:p w14:paraId="769BA0F9" w14:textId="77777777" w:rsidR="00CF603F" w:rsidRDefault="00CF603F" w:rsidP="004D3466">
      <w:pPr>
        <w:pStyle w:val="22"/>
        <w:tabs>
          <w:tab w:val="clear" w:pos="0"/>
          <w:tab w:val="left" w:pos="284"/>
          <w:tab w:val="left" w:pos="426"/>
        </w:tabs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Разделы 1 и 2    </w:t>
      </w:r>
    </w:p>
    <w:p w14:paraId="4B7B59A8" w14:textId="77777777" w:rsidR="00CF603F" w:rsidRDefault="00CF603F" w:rsidP="004D3466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чем сущность металлической межатомной связи?</w:t>
      </w:r>
    </w:p>
    <w:p w14:paraId="562B5CC5" w14:textId="77777777" w:rsidR="00CF603F" w:rsidRDefault="00CF603F" w:rsidP="004D3466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Каковы особенности кристаллического строения твердых тел по сравнению с аморфным строением? Перечислите основные типы кристаллических решеток и дайте их характеристику.</w:t>
      </w:r>
    </w:p>
    <w:p w14:paraId="5892CA21" w14:textId="77777777" w:rsidR="00CF603F" w:rsidRDefault="00CF603F" w:rsidP="004D3466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Что такое анизотропия свойств металлов? Приведите примеры анизотропия свойств в металлах.</w:t>
      </w:r>
    </w:p>
    <w:p w14:paraId="126148A8" w14:textId="77777777" w:rsidR="00CF603F" w:rsidRDefault="00CF603F" w:rsidP="004D3466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чем отличие кристаллического строения реальных металлов от идеальных кристаллов</w:t>
      </w:r>
      <w:proofErr w:type="gramStart"/>
      <w:r>
        <w:rPr>
          <w:rFonts w:ascii="Times New Roman" w:hAnsi="Times New Roman"/>
          <w:lang w:val="ru-RU"/>
        </w:rPr>
        <w:t xml:space="preserve">?. </w:t>
      </w:r>
      <w:proofErr w:type="gramEnd"/>
      <w:r>
        <w:rPr>
          <w:rFonts w:ascii="Times New Roman" w:hAnsi="Times New Roman"/>
          <w:lang w:val="ru-RU"/>
        </w:rPr>
        <w:t>Перечислите виды дефектов кристаллического строения и дайте их характеристику.</w:t>
      </w:r>
    </w:p>
    <w:p w14:paraId="392D0164" w14:textId="77777777" w:rsidR="00CF603F" w:rsidRDefault="00CF603F" w:rsidP="004D3466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Почему прочность реальных кристаллов намного ниже теоретической прочности идеальных кристаллов?  Каковы пути повышения прочности металлов.  </w:t>
      </w:r>
    </w:p>
    <w:p w14:paraId="0E9B2130" w14:textId="77777777" w:rsidR="00CF603F" w:rsidRDefault="00CF603F" w:rsidP="004D3466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Опишите процесс кристаллизации металла и охарактеризуйте его зернистое строение.</w:t>
      </w:r>
    </w:p>
    <w:p w14:paraId="7054E954" w14:textId="77777777" w:rsidR="00CF603F" w:rsidRDefault="00CF603F" w:rsidP="004D3466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 влияет скорость охлаждения металлического расплава на размер зерна?</w:t>
      </w:r>
    </w:p>
    <w:p w14:paraId="048832E1" w14:textId="77777777" w:rsidR="00CF603F" w:rsidRDefault="00CF603F" w:rsidP="004D3466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Объясните структуру металлического слитка с учетом различной степени переохлаждения.</w:t>
      </w:r>
    </w:p>
    <w:p w14:paraId="7814A2D9" w14:textId="77777777" w:rsidR="00CF603F" w:rsidRDefault="00CF603F" w:rsidP="004D3466">
      <w:pPr>
        <w:pStyle w:val="22"/>
        <w:numPr>
          <w:ilvl w:val="0"/>
          <w:numId w:val="14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Что такое полиморфизм (на примере железа)? </w:t>
      </w:r>
    </w:p>
    <w:p w14:paraId="4AB8591D" w14:textId="77777777" w:rsidR="00CF603F" w:rsidRDefault="00CF603F" w:rsidP="004D3466">
      <w:pPr>
        <w:pStyle w:val="22"/>
        <w:tabs>
          <w:tab w:val="clear" w:pos="0"/>
          <w:tab w:val="left" w:pos="284"/>
          <w:tab w:val="left" w:pos="426"/>
        </w:tabs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1D3F9829" w14:textId="77777777" w:rsidR="00CF603F" w:rsidRPr="004D3466" w:rsidRDefault="00CF603F" w:rsidP="004D3466">
      <w:pPr>
        <w:pStyle w:val="22"/>
        <w:tabs>
          <w:tab w:val="clear" w:pos="0"/>
          <w:tab w:val="left" w:pos="284"/>
          <w:tab w:val="left" w:pos="426"/>
        </w:tabs>
        <w:spacing w:line="240" w:lineRule="auto"/>
        <w:rPr>
          <w:rFonts w:ascii="Times New Roman" w:hAnsi="Times New Roman"/>
          <w:b/>
          <w:lang w:val="ru-RU"/>
        </w:rPr>
      </w:pPr>
      <w:r w:rsidRPr="004D3466">
        <w:rPr>
          <w:rFonts w:ascii="Times New Roman" w:hAnsi="Times New Roman"/>
          <w:b/>
          <w:lang w:val="ru-RU"/>
        </w:rPr>
        <w:t xml:space="preserve">Раздел 3 </w:t>
      </w:r>
    </w:p>
    <w:p w14:paraId="41322960" w14:textId="0D9C95F3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Способы улучшения тяговых свой</w:t>
      </w:r>
      <w:proofErr w:type="gramStart"/>
      <w:r>
        <w:t>ств тр</w:t>
      </w:r>
      <w:proofErr w:type="gramEnd"/>
      <w:r>
        <w:t>актора.</w:t>
      </w:r>
    </w:p>
    <w:p w14:paraId="4E266074" w14:textId="3FEB4762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Факторы, влияющие на удельное сопротивление с\х машин.</w:t>
      </w:r>
    </w:p>
    <w:p w14:paraId="453303DC" w14:textId="6F3D1D00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Пути сокращения непроизводственных затрат времени рабочей смены.</w:t>
      </w:r>
    </w:p>
    <w:p w14:paraId="5127F7F8" w14:textId="75DED9E0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Сохранение влаги в почве. Снегозадержание.</w:t>
      </w:r>
    </w:p>
    <w:p w14:paraId="0560D843" w14:textId="5C2BBFD2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Агротехнические требования к видам обработки.</w:t>
      </w:r>
    </w:p>
    <w:p w14:paraId="3409B892" w14:textId="3C908F26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Требования экологии к технологиям защиты</w:t>
      </w:r>
      <w:r w:rsidR="006878F1">
        <w:t xml:space="preserve"> </w:t>
      </w:r>
      <w:r>
        <w:t>растений, внесению удобрений.</w:t>
      </w:r>
    </w:p>
    <w:p w14:paraId="6EE19368" w14:textId="2610BA39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Технология и технологические средства для</w:t>
      </w:r>
      <w:r w:rsidR="006878F1">
        <w:t xml:space="preserve"> </w:t>
      </w:r>
      <w:r>
        <w:t>подготовки семян к посеву.</w:t>
      </w:r>
    </w:p>
    <w:p w14:paraId="784AA1CF" w14:textId="1F953D28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Организация послеуборочной доработки и хранения</w:t>
      </w:r>
      <w:r w:rsidR="006878F1">
        <w:t xml:space="preserve"> </w:t>
      </w:r>
      <w:r>
        <w:t>картофеля.</w:t>
      </w:r>
    </w:p>
    <w:p w14:paraId="421AEEE7" w14:textId="37200EE1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Требования к зерноочистительным и</w:t>
      </w:r>
      <w:r w:rsidR="006878F1">
        <w:t xml:space="preserve"> </w:t>
      </w:r>
      <w:r>
        <w:t>сортировальным машинам по обработке товарного и</w:t>
      </w:r>
      <w:r w:rsidR="006878F1">
        <w:t xml:space="preserve"> </w:t>
      </w:r>
      <w:r>
        <w:t>семенного зерна.</w:t>
      </w:r>
    </w:p>
    <w:p w14:paraId="1E4BD9D4" w14:textId="19B2746B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Борьба с потерями. Техника безопасности.</w:t>
      </w:r>
    </w:p>
    <w:p w14:paraId="468E6D47" w14:textId="5A2E2C7F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Современное состояние технологии организации</w:t>
      </w:r>
      <w:r w:rsidR="006878F1">
        <w:t xml:space="preserve"> </w:t>
      </w:r>
      <w:r>
        <w:t>производства механизированных работ.</w:t>
      </w:r>
    </w:p>
    <w:p w14:paraId="4F1AAFED" w14:textId="3661624F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Виды, структура и схемы управления с\х</w:t>
      </w:r>
      <w:r w:rsidR="006878F1">
        <w:t xml:space="preserve"> </w:t>
      </w:r>
      <w:r>
        <w:t>предприятиями.</w:t>
      </w:r>
    </w:p>
    <w:p w14:paraId="0CA5371C" w14:textId="027AC6AB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Организация выполнения с\х работ на основе</w:t>
      </w:r>
      <w:r w:rsidR="006878F1">
        <w:t xml:space="preserve"> </w:t>
      </w:r>
      <w:r>
        <w:t>операционной технологии.</w:t>
      </w:r>
    </w:p>
    <w:p w14:paraId="62523535" w14:textId="6DC31426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Работа с\х предприятий и организация в условиях</w:t>
      </w:r>
      <w:r w:rsidR="006878F1">
        <w:t xml:space="preserve"> </w:t>
      </w:r>
      <w:r>
        <w:t>новых методов хозяйствования.</w:t>
      </w:r>
    </w:p>
    <w:p w14:paraId="06D025F2" w14:textId="1AE9627C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Требования к машинно-тракторным агрегатам.</w:t>
      </w:r>
    </w:p>
    <w:p w14:paraId="7A4C79C5" w14:textId="4A35186A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Способы улучшения тяговых свой</w:t>
      </w:r>
      <w:proofErr w:type="gramStart"/>
      <w:r>
        <w:t>ств тр</w:t>
      </w:r>
      <w:proofErr w:type="gramEnd"/>
      <w:r>
        <w:t>актора.</w:t>
      </w:r>
    </w:p>
    <w:p w14:paraId="0B504E2D" w14:textId="14E04A58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Факторы, влияющие на удельные сопротивления с\х</w:t>
      </w:r>
      <w:r w:rsidR="006878F1">
        <w:t xml:space="preserve"> </w:t>
      </w:r>
      <w:r>
        <w:t>машин.</w:t>
      </w:r>
    </w:p>
    <w:p w14:paraId="22D3D457" w14:textId="758C9960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Сцепки, их виды и эксплуатационные показатели.</w:t>
      </w:r>
    </w:p>
    <w:p w14:paraId="3385C5BA" w14:textId="0A0B08BC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Баланс времени смены.</w:t>
      </w:r>
    </w:p>
    <w:p w14:paraId="2DFF4C49" w14:textId="565209B5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Агротехнические требования к видам обработки.</w:t>
      </w:r>
    </w:p>
    <w:p w14:paraId="361E4C96" w14:textId="2EB5DB0E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Требования безопасности труда.</w:t>
      </w:r>
    </w:p>
    <w:p w14:paraId="436CD595" w14:textId="1F9063D1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Виды удобрений.</w:t>
      </w:r>
    </w:p>
    <w:p w14:paraId="414A8CB8" w14:textId="59113FFB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Технология приготовления компостов.</w:t>
      </w:r>
    </w:p>
    <w:p w14:paraId="3BB37CE0" w14:textId="13B87AED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Агротехнические требования к химической защите</w:t>
      </w:r>
      <w:r w:rsidR="006878F1">
        <w:t xml:space="preserve"> </w:t>
      </w:r>
      <w:r>
        <w:t>растений</w:t>
      </w:r>
    </w:p>
    <w:p w14:paraId="6FCA605C" w14:textId="5F56BFB8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t xml:space="preserve"> Способы полива и техника полива</w:t>
      </w:r>
    </w:p>
    <w:p w14:paraId="41DF9219" w14:textId="097005CF" w:rsidR="00F26B68" w:rsidRDefault="00F26B68" w:rsidP="004D3466">
      <w:pPr>
        <w:numPr>
          <w:ilvl w:val="0"/>
          <w:numId w:val="13"/>
        </w:numPr>
        <w:tabs>
          <w:tab w:val="left" w:pos="250"/>
        </w:tabs>
        <w:ind w:left="0" w:firstLine="0"/>
        <w:jc w:val="both"/>
      </w:pPr>
      <w:r>
        <w:lastRenderedPageBreak/>
        <w:t xml:space="preserve"> Уход за посевами овощных культур.</w:t>
      </w:r>
    </w:p>
    <w:p w14:paraId="2862EAE3" w14:textId="585B96D5" w:rsidR="00CF603F" w:rsidRDefault="00CF603F" w:rsidP="004D3466">
      <w:pPr>
        <w:tabs>
          <w:tab w:val="left" w:pos="250"/>
        </w:tabs>
        <w:jc w:val="both"/>
      </w:pPr>
    </w:p>
    <w:p w14:paraId="40F7F399" w14:textId="6B6E5DBE" w:rsidR="00CF603F" w:rsidRPr="004D3466" w:rsidRDefault="00CF603F" w:rsidP="004D3466">
      <w:pPr>
        <w:jc w:val="both"/>
        <w:rPr>
          <w:b/>
        </w:rPr>
      </w:pPr>
      <w:r w:rsidRPr="004D3466">
        <w:rPr>
          <w:b/>
        </w:rPr>
        <w:t xml:space="preserve">Раздел </w:t>
      </w:r>
      <w:r w:rsidR="006878F1" w:rsidRPr="004D3466">
        <w:rPr>
          <w:b/>
        </w:rPr>
        <w:t>5</w:t>
      </w:r>
      <w:r w:rsidRPr="004D3466">
        <w:rPr>
          <w:b/>
        </w:rPr>
        <w:t xml:space="preserve">  . </w:t>
      </w:r>
    </w:p>
    <w:p w14:paraId="1D235040" w14:textId="77777777" w:rsidR="006878F1" w:rsidRDefault="006878F1" w:rsidP="004D3466">
      <w:pPr>
        <w:jc w:val="both"/>
      </w:pPr>
      <w:r>
        <w:t>1. Задачи количественного анализа.</w:t>
      </w:r>
    </w:p>
    <w:p w14:paraId="6ECA6DE8" w14:textId="77777777" w:rsidR="006878F1" w:rsidRDefault="006878F1" w:rsidP="004D3466">
      <w:pPr>
        <w:jc w:val="both"/>
      </w:pPr>
      <w:r>
        <w:t>2. Количественный анализ и контроль загрязненности экологических объектов.</w:t>
      </w:r>
    </w:p>
    <w:p w14:paraId="66E74222" w14:textId="77777777" w:rsidR="006878F1" w:rsidRDefault="006878F1" w:rsidP="004D3466">
      <w:pPr>
        <w:jc w:val="both"/>
      </w:pPr>
      <w:r>
        <w:t>3. Современная классификация методов количественного анализа.</w:t>
      </w:r>
    </w:p>
    <w:p w14:paraId="50E0FF12" w14:textId="77777777" w:rsidR="006878F1" w:rsidRDefault="006878F1" w:rsidP="004D3466">
      <w:pPr>
        <w:jc w:val="both"/>
      </w:pPr>
      <w:r>
        <w:t>4. Точность аналитических определений. Виды ошибок.</w:t>
      </w:r>
    </w:p>
    <w:p w14:paraId="62A644E1" w14:textId="77777777" w:rsidR="006878F1" w:rsidRDefault="006878F1" w:rsidP="004D3466">
      <w:pPr>
        <w:jc w:val="both"/>
      </w:pPr>
      <w:r>
        <w:t>5. Сущность гравиметрического анализа, область его применения.</w:t>
      </w:r>
    </w:p>
    <w:p w14:paraId="63F0DAB0" w14:textId="15658A02" w:rsidR="006878F1" w:rsidRDefault="006878F1" w:rsidP="004D3466">
      <w:pPr>
        <w:jc w:val="both"/>
      </w:pPr>
      <w:r>
        <w:t xml:space="preserve">6. Подготовка вещества к количественному анализу (отбор средней пробы </w:t>
      </w:r>
      <w:proofErr w:type="spellStart"/>
      <w:r>
        <w:t>квартованием</w:t>
      </w:r>
      <w:proofErr w:type="spellEnd"/>
      <w:r>
        <w:t>, перекристаллизация, выбор величины навески, растворение анализируемого вещества).</w:t>
      </w:r>
    </w:p>
    <w:p w14:paraId="2A0276CB" w14:textId="77777777" w:rsidR="006878F1" w:rsidRDefault="006878F1" w:rsidP="004D3466">
      <w:pPr>
        <w:jc w:val="both"/>
      </w:pPr>
      <w:r>
        <w:t>7. Осаждение – важнейшая операция гравиметрического анализа. Осаждаемая форма,</w:t>
      </w:r>
    </w:p>
    <w:p w14:paraId="3B940FF4" w14:textId="77777777" w:rsidR="006878F1" w:rsidRDefault="006878F1" w:rsidP="004D3466">
      <w:pPr>
        <w:jc w:val="both"/>
      </w:pPr>
      <w:r>
        <w:t>гравиметрическая форма. Условия осаждения кристаллических и аморфных веществ.</w:t>
      </w:r>
    </w:p>
    <w:p w14:paraId="3A34E50C" w14:textId="77777777" w:rsidR="006878F1" w:rsidRDefault="006878F1" w:rsidP="004D3466">
      <w:pPr>
        <w:jc w:val="both"/>
      </w:pPr>
      <w:r>
        <w:t>8. Фильтрование. Виды беззольных фильтров. Техника фильтрования.</w:t>
      </w:r>
    </w:p>
    <w:p w14:paraId="63BA4B7B" w14:textId="089EABE4" w:rsidR="006878F1" w:rsidRDefault="006878F1" w:rsidP="004D3466">
      <w:pPr>
        <w:jc w:val="both"/>
      </w:pPr>
      <w:r>
        <w:t xml:space="preserve">9. </w:t>
      </w:r>
      <w:proofErr w:type="spellStart"/>
      <w:r>
        <w:t>Соосаждение</w:t>
      </w:r>
      <w:proofErr w:type="spellEnd"/>
      <w:r>
        <w:t xml:space="preserve"> (окклюзия, </w:t>
      </w:r>
      <w:proofErr w:type="gramStart"/>
      <w:r>
        <w:t>изоморфное</w:t>
      </w:r>
      <w:proofErr w:type="gramEnd"/>
      <w:r>
        <w:t xml:space="preserve"> </w:t>
      </w:r>
      <w:proofErr w:type="spellStart"/>
      <w:r>
        <w:t>соосаждение</w:t>
      </w:r>
      <w:proofErr w:type="spellEnd"/>
      <w:r>
        <w:t xml:space="preserve"> и </w:t>
      </w:r>
      <w:proofErr w:type="spellStart"/>
      <w:r>
        <w:t>соосаждение</w:t>
      </w:r>
      <w:proofErr w:type="spellEnd"/>
      <w:r>
        <w:t xml:space="preserve"> с образованием химических соединений). Промывание осадка (промывание разбавленным раствором </w:t>
      </w:r>
      <w:proofErr w:type="spellStart"/>
      <w:r>
        <w:t>осадителя</w:t>
      </w:r>
      <w:proofErr w:type="spellEnd"/>
      <w:r>
        <w:t>, раствором электролита-коагулянта, дистиллированной водой)</w:t>
      </w:r>
    </w:p>
    <w:p w14:paraId="7CEE9562" w14:textId="77777777" w:rsidR="006878F1" w:rsidRDefault="006878F1" w:rsidP="004D3466">
      <w:pPr>
        <w:jc w:val="both"/>
      </w:pPr>
      <w:r>
        <w:t>10. Высушивание осадка (оборудование, методика).</w:t>
      </w:r>
    </w:p>
    <w:p w14:paraId="67E5B96D" w14:textId="77777777" w:rsidR="006878F1" w:rsidRDefault="006878F1" w:rsidP="004D3466">
      <w:pPr>
        <w:jc w:val="both"/>
      </w:pPr>
      <w:r>
        <w:t>11. Прокаливание осадка (без отделения фильтра, с отделением фильтра).</w:t>
      </w:r>
    </w:p>
    <w:p w14:paraId="730768EE" w14:textId="77777777" w:rsidR="006878F1" w:rsidRDefault="006878F1" w:rsidP="004D3466">
      <w:pPr>
        <w:jc w:val="both"/>
      </w:pPr>
      <w:r>
        <w:t xml:space="preserve">12. Минерализация неорганических веществ («мокрая» и «сухая»). Метод </w:t>
      </w:r>
      <w:proofErr w:type="spellStart"/>
      <w:r>
        <w:t>Кьельдаля</w:t>
      </w:r>
      <w:proofErr w:type="spellEnd"/>
      <w:r>
        <w:t>,</w:t>
      </w:r>
    </w:p>
    <w:p w14:paraId="7E516699" w14:textId="77777777" w:rsidR="006878F1" w:rsidRDefault="006878F1" w:rsidP="004D3466">
      <w:pPr>
        <w:jc w:val="both"/>
      </w:pPr>
      <w:r>
        <w:t xml:space="preserve">метод </w:t>
      </w:r>
      <w:proofErr w:type="spellStart"/>
      <w:r>
        <w:t>Дениже</w:t>
      </w:r>
      <w:proofErr w:type="spellEnd"/>
      <w:r>
        <w:t xml:space="preserve">, метод </w:t>
      </w:r>
      <w:proofErr w:type="spellStart"/>
      <w:r>
        <w:t>Кариуса</w:t>
      </w:r>
      <w:proofErr w:type="spellEnd"/>
      <w:r>
        <w:t>.</w:t>
      </w:r>
    </w:p>
    <w:p w14:paraId="13D9EA67" w14:textId="77777777" w:rsidR="006878F1" w:rsidRDefault="006878F1" w:rsidP="004D3466">
      <w:pPr>
        <w:jc w:val="both"/>
      </w:pPr>
      <w:r>
        <w:t>13. Принцип титриметрического анализа, область его применения.</w:t>
      </w:r>
    </w:p>
    <w:p w14:paraId="33088BEE" w14:textId="6F509AB6" w:rsidR="006878F1" w:rsidRDefault="006878F1" w:rsidP="004D3466">
      <w:pPr>
        <w:jc w:val="both"/>
      </w:pPr>
      <w:r>
        <w:t>14. Способы выражения концентрации растворов (молярная концентрация эквивалента).</w:t>
      </w:r>
    </w:p>
    <w:p w14:paraId="69ECE95F" w14:textId="77777777" w:rsidR="006878F1" w:rsidRDefault="006878F1" w:rsidP="004D3466">
      <w:pPr>
        <w:jc w:val="both"/>
      </w:pPr>
      <w:r>
        <w:t>15. Методы титриметрического анализа.</w:t>
      </w:r>
    </w:p>
    <w:p w14:paraId="40C1DF64" w14:textId="77777777" w:rsidR="006878F1" w:rsidRDefault="006878F1" w:rsidP="004D3466">
      <w:pPr>
        <w:jc w:val="both"/>
      </w:pPr>
      <w:r>
        <w:t>16. Стандартные и стандартизированные растворы.</w:t>
      </w:r>
    </w:p>
    <w:p w14:paraId="68A3DF29" w14:textId="77777777" w:rsidR="006878F1" w:rsidRDefault="006878F1" w:rsidP="004D3466">
      <w:pPr>
        <w:jc w:val="both"/>
      </w:pPr>
      <w:r>
        <w:t>17. Сущность кислотно-основного титрования. Индикаторы.</w:t>
      </w:r>
    </w:p>
    <w:p w14:paraId="71B50DF2" w14:textId="77777777" w:rsidR="006878F1" w:rsidRDefault="006878F1" w:rsidP="004D3466">
      <w:pPr>
        <w:jc w:val="both"/>
      </w:pPr>
      <w:r>
        <w:t>18. Кривые титрования. Выбор индикатора.</w:t>
      </w:r>
    </w:p>
    <w:p w14:paraId="234F13DE" w14:textId="49E4E5E3" w:rsidR="00CF603F" w:rsidRDefault="006878F1" w:rsidP="004D3466">
      <w:pPr>
        <w:jc w:val="both"/>
      </w:pPr>
      <w:r>
        <w:t>19. Порядок титрования.</w:t>
      </w:r>
    </w:p>
    <w:p w14:paraId="024C2358" w14:textId="77777777" w:rsidR="006878F1" w:rsidRDefault="006878F1" w:rsidP="004D3466">
      <w:pPr>
        <w:pStyle w:val="22"/>
        <w:tabs>
          <w:tab w:val="clear" w:pos="0"/>
          <w:tab w:val="left" w:pos="284"/>
          <w:tab w:val="left" w:pos="426"/>
        </w:tabs>
        <w:spacing w:line="240" w:lineRule="auto"/>
        <w:rPr>
          <w:rFonts w:ascii="Times New Roman" w:hAnsi="Times New Roman"/>
          <w:lang w:val="ru-RU"/>
        </w:rPr>
      </w:pPr>
    </w:p>
    <w:p w14:paraId="2BB9FDD9" w14:textId="77777777" w:rsidR="00CF603F" w:rsidRDefault="00CF603F" w:rsidP="004D3466">
      <w:pPr>
        <w:pStyle w:val="22"/>
        <w:tabs>
          <w:tab w:val="clear" w:pos="0"/>
          <w:tab w:val="left" w:pos="284"/>
          <w:tab w:val="left" w:pos="426"/>
        </w:tabs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Раздел 5  .</w:t>
      </w:r>
    </w:p>
    <w:p w14:paraId="194C2B47" w14:textId="77777777" w:rsidR="00CF603F" w:rsidRDefault="00CF603F" w:rsidP="004D3466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 xml:space="preserve">Охарактеризуйте компоненты (железо, углерод), фазы (феррит, аустенит, цементит) и смеси фаз (перлит, ледебурит) в системе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 xml:space="preserve">-C. </w:t>
      </w:r>
      <w:proofErr w:type="gramEnd"/>
    </w:p>
    <w:p w14:paraId="1A24F42C" w14:textId="77777777" w:rsidR="00CF603F" w:rsidRDefault="00CF603F" w:rsidP="004D3466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Дайте общую характеристику диаграммы состояния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 xml:space="preserve">-C сплавов. </w:t>
      </w:r>
    </w:p>
    <w:p w14:paraId="16B80A5D" w14:textId="77777777" w:rsidR="00CF603F" w:rsidRDefault="00CF603F" w:rsidP="004D3466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Опишите классификацию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 xml:space="preserve">-C сплавов по содержанию углерода. </w:t>
      </w:r>
    </w:p>
    <w:p w14:paraId="2D72451D" w14:textId="77777777" w:rsidR="00CF603F" w:rsidRDefault="00CF603F" w:rsidP="004D3466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Опишите превращения в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 xml:space="preserve">-C </w:t>
      </w:r>
      <w:proofErr w:type="gramStart"/>
      <w:r>
        <w:rPr>
          <w:rFonts w:ascii="Times New Roman" w:hAnsi="Times New Roman"/>
          <w:lang w:val="ru-RU"/>
        </w:rPr>
        <w:t>сплавах, содержащих до 2.14 % С. Охарактеризуйте</w:t>
      </w:r>
      <w:proofErr w:type="gramEnd"/>
      <w:r>
        <w:rPr>
          <w:rFonts w:ascii="Times New Roman" w:hAnsi="Times New Roman"/>
          <w:lang w:val="ru-RU"/>
        </w:rPr>
        <w:t xml:space="preserve"> микроструктуру сталей в зависимости от концентрации углерода. </w:t>
      </w:r>
    </w:p>
    <w:p w14:paraId="13D22D46" w14:textId="77777777" w:rsidR="00CF603F" w:rsidRDefault="00CF603F" w:rsidP="004D3466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Опишите превращения в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 xml:space="preserve">-C </w:t>
      </w:r>
      <w:proofErr w:type="gramStart"/>
      <w:r>
        <w:rPr>
          <w:rFonts w:ascii="Times New Roman" w:hAnsi="Times New Roman"/>
          <w:lang w:val="ru-RU"/>
        </w:rPr>
        <w:t>сплавах, содержащих &gt; 2.14%С. Опишите</w:t>
      </w:r>
      <w:proofErr w:type="gramEnd"/>
      <w:r>
        <w:rPr>
          <w:rFonts w:ascii="Times New Roman" w:hAnsi="Times New Roman"/>
          <w:lang w:val="ru-RU"/>
        </w:rPr>
        <w:t xml:space="preserve"> микроструктуру белых чугунов.  </w:t>
      </w:r>
    </w:p>
    <w:p w14:paraId="011F91B4" w14:textId="77777777" w:rsidR="00CF603F" w:rsidRDefault="00CF603F" w:rsidP="004D3466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Дайте характеристику диаграммы состояния сплавов </w:t>
      </w:r>
      <w:proofErr w:type="gramStart"/>
      <w:r>
        <w:rPr>
          <w:rFonts w:ascii="Times New Roman" w:hAnsi="Times New Roman"/>
          <w:lang w:val="ru-RU"/>
        </w:rPr>
        <w:t>железо-графит</w:t>
      </w:r>
      <w:proofErr w:type="gramEnd"/>
      <w:r>
        <w:rPr>
          <w:rFonts w:ascii="Times New Roman" w:hAnsi="Times New Roman"/>
          <w:lang w:val="ru-RU"/>
        </w:rPr>
        <w:t xml:space="preserve">. Чем отличается эта диаграмма состояния от диаграммы состояния </w:t>
      </w:r>
      <w:proofErr w:type="spellStart"/>
      <w:r>
        <w:rPr>
          <w:rFonts w:ascii="Times New Roman" w:hAnsi="Times New Roman"/>
          <w:lang w:val="ru-RU"/>
        </w:rPr>
        <w:t>Fe</w:t>
      </w:r>
      <w:proofErr w:type="spellEnd"/>
      <w:r>
        <w:rPr>
          <w:rFonts w:ascii="Times New Roman" w:hAnsi="Times New Roman"/>
          <w:lang w:val="ru-RU"/>
        </w:rPr>
        <w:t>- Fe</w:t>
      </w:r>
      <w:r>
        <w:rPr>
          <w:rFonts w:ascii="Times New Roman" w:hAnsi="Times New Roman"/>
          <w:vertAlign w:val="subscript"/>
          <w:lang w:val="ru-RU"/>
        </w:rPr>
        <w:t>3</w:t>
      </w:r>
      <w:r>
        <w:rPr>
          <w:rFonts w:ascii="Times New Roman" w:hAnsi="Times New Roman"/>
          <w:lang w:val="ru-RU"/>
        </w:rPr>
        <w:t>C?</w:t>
      </w:r>
    </w:p>
    <w:p w14:paraId="33254D81" w14:textId="77777777" w:rsidR="00CF603F" w:rsidRDefault="00CF603F" w:rsidP="004D3466">
      <w:pPr>
        <w:pStyle w:val="22"/>
        <w:numPr>
          <w:ilvl w:val="0"/>
          <w:numId w:val="11"/>
        </w:numPr>
        <w:tabs>
          <w:tab w:val="clear" w:pos="0"/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Опишите виды чугунов с графитом и условия их получения, свойства. </w:t>
      </w:r>
    </w:p>
    <w:p w14:paraId="391B20A9" w14:textId="77777777" w:rsidR="00CF603F" w:rsidRDefault="00CF603F" w:rsidP="004D3466">
      <w:pPr>
        <w:pStyle w:val="22"/>
        <w:tabs>
          <w:tab w:val="clear" w:pos="0"/>
          <w:tab w:val="left" w:pos="284"/>
          <w:tab w:val="left" w:pos="426"/>
        </w:tabs>
        <w:spacing w:line="240" w:lineRule="auto"/>
        <w:rPr>
          <w:rFonts w:ascii="Times New Roman" w:hAnsi="Times New Roman"/>
          <w:lang w:val="ru-RU"/>
        </w:rPr>
      </w:pPr>
    </w:p>
    <w:p w14:paraId="60C0CDB8" w14:textId="77777777" w:rsidR="00CF603F" w:rsidRDefault="00CF603F" w:rsidP="004D3466">
      <w:pPr>
        <w:jc w:val="both"/>
        <w:rPr>
          <w:bCs/>
          <w:iCs/>
        </w:rPr>
      </w:pPr>
      <w:r>
        <w:rPr>
          <w:bCs/>
          <w:iCs/>
        </w:rPr>
        <w:t xml:space="preserve">Раздел 6  </w:t>
      </w:r>
    </w:p>
    <w:p w14:paraId="5FA0F797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 xml:space="preserve">Дайте общую характеристику видов термообработки металлов и сплавов и их назначение. </w:t>
      </w:r>
    </w:p>
    <w:p w14:paraId="3D473D56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rPr>
          <w:bCs/>
          <w:iCs/>
        </w:rPr>
        <w:t>Н</w:t>
      </w:r>
      <w:r>
        <w:t xml:space="preserve">а основе диаграммы состояния </w:t>
      </w:r>
      <w:proofErr w:type="spellStart"/>
      <w:r>
        <w:t>Fe</w:t>
      </w:r>
      <w:proofErr w:type="spellEnd"/>
      <w:r>
        <w:t>- Fe</w:t>
      </w:r>
      <w:r>
        <w:rPr>
          <w:vertAlign w:val="subscript"/>
        </w:rPr>
        <w:t>3</w:t>
      </w:r>
      <w:r>
        <w:t>C (стальной угол) об</w:t>
      </w:r>
      <w:r>
        <w:rPr>
          <w:bCs/>
          <w:iCs/>
        </w:rPr>
        <w:t>ъясните п</w:t>
      </w:r>
      <w:r>
        <w:t xml:space="preserve">ревращения в сталях при нагреве (на примере </w:t>
      </w:r>
      <w:proofErr w:type="spellStart"/>
      <w:r>
        <w:t>эвтектоидной</w:t>
      </w:r>
      <w:proofErr w:type="spellEnd"/>
      <w:r>
        <w:t xml:space="preserve"> стали) </w:t>
      </w:r>
    </w:p>
    <w:p w14:paraId="7108F224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 xml:space="preserve">Охарактеризуйте превращения в сталях при  охлаждении. </w:t>
      </w:r>
    </w:p>
    <w:p w14:paraId="7F3E507A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>Объясните принцип построения диаграммы изотермического распада аустенита.</w:t>
      </w:r>
    </w:p>
    <w:p w14:paraId="14A24CD6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lastRenderedPageBreak/>
        <w:t>На основе данной диаграммы опишите распад аустенита при охлаждении с различными скоростями</w:t>
      </w:r>
    </w:p>
    <w:p w14:paraId="316A729A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 xml:space="preserve">Охарактеризуйте перлитное, мартенситное, </w:t>
      </w:r>
      <w:proofErr w:type="spellStart"/>
      <w:r>
        <w:t>бейнитное</w:t>
      </w:r>
      <w:proofErr w:type="spellEnd"/>
      <w:r>
        <w:t xml:space="preserve"> превращение с точки зрения механизма и формируемых структур. </w:t>
      </w:r>
    </w:p>
    <w:p w14:paraId="5BBB5503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 xml:space="preserve">Что такое мартенсит, каковы условия его формирования?   </w:t>
      </w:r>
    </w:p>
    <w:p w14:paraId="3CB9307A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 xml:space="preserve">Опишите структуры, образующиеся при распаде мартенсита при нагреве. В чем отличие сорбита и </w:t>
      </w:r>
      <w:proofErr w:type="spellStart"/>
      <w:r>
        <w:t>тростита</w:t>
      </w:r>
      <w:proofErr w:type="spellEnd"/>
      <w:r>
        <w:t xml:space="preserve"> отпуска от аналогичных структур отпуска? </w:t>
      </w:r>
    </w:p>
    <w:p w14:paraId="278590BD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>Опишите виды и способы термообработки сталей: отжиг, закалка, отпуск.</w:t>
      </w:r>
    </w:p>
    <w:p w14:paraId="4A0E6306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 xml:space="preserve">Что такое закаливаемость и </w:t>
      </w:r>
      <w:proofErr w:type="spellStart"/>
      <w:r>
        <w:t>прокаливаемость</w:t>
      </w:r>
      <w:proofErr w:type="spellEnd"/>
      <w:r>
        <w:t xml:space="preserve"> стали? </w:t>
      </w:r>
    </w:p>
    <w:p w14:paraId="24F9B825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>В  чем состоит принцип и преимущества  поверхностной ВЧ закалки.</w:t>
      </w:r>
    </w:p>
    <w:p w14:paraId="1B1A2A8D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>Объясните принципы упрочнения сталей и сплавов пластическим деформированием.</w:t>
      </w:r>
    </w:p>
    <w:p w14:paraId="55DF2529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 xml:space="preserve">Охарактеризуйте основные виды химико-термической обработки сталей (цементация, азотирование, </w:t>
      </w:r>
      <w:proofErr w:type="spellStart"/>
      <w:r>
        <w:t>нитроцементация</w:t>
      </w:r>
      <w:proofErr w:type="spellEnd"/>
      <w:r>
        <w:t xml:space="preserve">, </w:t>
      </w:r>
      <w:proofErr w:type="spellStart"/>
      <w:r>
        <w:t>борирование</w:t>
      </w:r>
      <w:proofErr w:type="spellEnd"/>
      <w:r>
        <w:t xml:space="preserve">, </w:t>
      </w:r>
      <w:proofErr w:type="spellStart"/>
      <w:r>
        <w:t>силицирование</w:t>
      </w:r>
      <w:proofErr w:type="spellEnd"/>
      <w:r>
        <w:t xml:space="preserve">, диффузионная металлизация).   </w:t>
      </w:r>
    </w:p>
    <w:p w14:paraId="6CA169BD" w14:textId="77777777" w:rsidR="00CF603F" w:rsidRDefault="00CF603F" w:rsidP="004D3466">
      <w:pPr>
        <w:numPr>
          <w:ilvl w:val="0"/>
          <w:numId w:val="16"/>
        </w:numPr>
        <w:tabs>
          <w:tab w:val="left" w:pos="317"/>
        </w:tabs>
        <w:ind w:left="0" w:firstLine="0"/>
        <w:jc w:val="both"/>
      </w:pPr>
      <w:r>
        <w:t xml:space="preserve">В  чем состоит принцип и преимущества  термомеханической обработки сталей? </w:t>
      </w:r>
    </w:p>
    <w:p w14:paraId="07625B52" w14:textId="77777777" w:rsidR="00CF603F" w:rsidRDefault="00CF603F" w:rsidP="004D3466">
      <w:pPr>
        <w:jc w:val="both"/>
      </w:pPr>
    </w:p>
    <w:p w14:paraId="6355FC61" w14:textId="77777777" w:rsidR="00CF603F" w:rsidRDefault="00CF603F" w:rsidP="004D3466">
      <w:pPr>
        <w:jc w:val="both"/>
      </w:pPr>
      <w:r>
        <w:t xml:space="preserve">Раздел 7. </w:t>
      </w:r>
    </w:p>
    <w:p w14:paraId="74BFF9CA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720"/>
        </w:tabs>
        <w:ind w:left="0" w:firstLine="0"/>
        <w:jc w:val="both"/>
      </w:pPr>
      <w:r>
        <w:t>Объясните принципы классификации сталей (по химическому составу, назначению свойствам).</w:t>
      </w:r>
    </w:p>
    <w:p w14:paraId="03DEB173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720"/>
        </w:tabs>
        <w:ind w:left="0" w:firstLine="0"/>
        <w:jc w:val="both"/>
      </w:pPr>
      <w:r>
        <w:t xml:space="preserve">Дайте характеристику углеродистых сталей. </w:t>
      </w:r>
      <w:proofErr w:type="spellStart"/>
      <w:r>
        <w:t>Объястите</w:t>
      </w:r>
      <w:proofErr w:type="spellEnd"/>
      <w:r>
        <w:t xml:space="preserve"> влияние примесей на свойства сталей. </w:t>
      </w:r>
    </w:p>
    <w:p w14:paraId="114A2E05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720"/>
        </w:tabs>
        <w:ind w:left="0" w:firstLine="0"/>
        <w:jc w:val="both"/>
      </w:pPr>
      <w:r>
        <w:t xml:space="preserve">Объясните принципы классификации, маркировки углеродистых сталей, особенности их термообработки, применения. </w:t>
      </w:r>
    </w:p>
    <w:p w14:paraId="65D433DB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720"/>
        </w:tabs>
        <w:ind w:left="0" w:firstLine="0"/>
        <w:jc w:val="both"/>
      </w:pPr>
      <w:r>
        <w:t xml:space="preserve">Дайте характеристику легированных сталей. </w:t>
      </w:r>
    </w:p>
    <w:p w14:paraId="18D641B0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720"/>
        </w:tabs>
        <w:ind w:left="0" w:firstLine="0"/>
        <w:jc w:val="both"/>
      </w:pPr>
      <w:r>
        <w:t xml:space="preserve">Объясните принципы классификации (конструкционные, инструментальные) маркировки, особенности термообработки, применения легированных сталей. </w:t>
      </w:r>
    </w:p>
    <w:p w14:paraId="6EA2AA57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720"/>
        </w:tabs>
        <w:ind w:left="0" w:firstLine="0"/>
        <w:jc w:val="both"/>
      </w:pPr>
      <w:r>
        <w:t xml:space="preserve">Охарактеризуйте быстрорежущие стали, их маркировку, термообработку, свойства, применения.  </w:t>
      </w:r>
    </w:p>
    <w:p w14:paraId="716DCEA7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720"/>
        </w:tabs>
        <w:ind w:left="0" w:firstLine="0"/>
        <w:jc w:val="both"/>
      </w:pPr>
      <w:r>
        <w:t xml:space="preserve">Что такое твердые сплавы? Охарактеризуйте их структуру, маркировку, свойства, применения. </w:t>
      </w:r>
    </w:p>
    <w:p w14:paraId="1C9DD109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720"/>
        </w:tabs>
        <w:ind w:left="0" w:firstLine="0"/>
        <w:jc w:val="both"/>
      </w:pPr>
      <w:proofErr w:type="gramStart"/>
      <w:r>
        <w:t>Охарактеризуйте основные виды чугунов с графитом (серые, ковкие, высокопрочные), их микроструктуру, маркировку, свойства, применения. \</w:t>
      </w:r>
      <w:proofErr w:type="gramEnd"/>
    </w:p>
    <w:p w14:paraId="6D68FD31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720"/>
        </w:tabs>
        <w:ind w:left="0" w:firstLine="0"/>
        <w:jc w:val="both"/>
      </w:pPr>
      <w:r>
        <w:t>Охарактеризуйте основные виды сталей и сплавов с особыми свойствами (</w:t>
      </w:r>
      <w:proofErr w:type="gramStart"/>
      <w:r>
        <w:t>коррозионно-стойкие</w:t>
      </w:r>
      <w:proofErr w:type="gramEnd"/>
      <w:r>
        <w:t>, жаропрочные,  износостойкие и др.).</w:t>
      </w:r>
    </w:p>
    <w:p w14:paraId="6FC6201B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400"/>
          <w:tab w:val="left" w:pos="720"/>
        </w:tabs>
        <w:ind w:left="0" w:firstLine="0"/>
        <w:jc w:val="both"/>
      </w:pPr>
      <w:proofErr w:type="gramStart"/>
      <w:r>
        <w:t>Как получить аморфный металл (металлическое стекло?</w:t>
      </w:r>
      <w:proofErr w:type="gramEnd"/>
      <w:r>
        <w:t xml:space="preserve"> Дайте характеристику механических и физических свойств аморфного металла.</w:t>
      </w:r>
    </w:p>
    <w:p w14:paraId="1ECAADD0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383"/>
        </w:tabs>
        <w:ind w:left="0" w:firstLine="0"/>
        <w:jc w:val="both"/>
      </w:pPr>
      <w:r>
        <w:t>Какие Вы знаете сплавы  с памятью формы? Где их применяют?</w:t>
      </w:r>
    </w:p>
    <w:p w14:paraId="607ABDBB" w14:textId="77777777" w:rsidR="00CF603F" w:rsidRDefault="00CF603F" w:rsidP="004D3466">
      <w:pPr>
        <w:numPr>
          <w:ilvl w:val="0"/>
          <w:numId w:val="17"/>
        </w:numPr>
        <w:tabs>
          <w:tab w:val="left" w:pos="283"/>
          <w:tab w:val="left" w:pos="383"/>
        </w:tabs>
        <w:ind w:left="0" w:firstLine="0"/>
        <w:jc w:val="both"/>
      </w:pPr>
      <w:r>
        <w:t xml:space="preserve">Дайте общую характеристику твердым и сверхтвердым материалам.   </w:t>
      </w:r>
    </w:p>
    <w:p w14:paraId="5FCD9F79" w14:textId="77777777" w:rsidR="00CF603F" w:rsidRDefault="00CF603F" w:rsidP="004D3466">
      <w:pPr>
        <w:jc w:val="both"/>
      </w:pPr>
    </w:p>
    <w:p w14:paraId="6E6BDE6A" w14:textId="77777777" w:rsidR="00CF603F" w:rsidRPr="00601975" w:rsidRDefault="00CF603F" w:rsidP="004D3466">
      <w:pPr>
        <w:jc w:val="both"/>
      </w:pPr>
      <w:r>
        <w:t xml:space="preserve">Раздел 8. </w:t>
      </w:r>
    </w:p>
    <w:p w14:paraId="3B407335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t>Дайте общую характеристику алюминия и его сплавов.</w:t>
      </w:r>
    </w:p>
    <w:p w14:paraId="329084E8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t xml:space="preserve">Нарисуйте и опишите диаграмму состояния </w:t>
      </w:r>
      <w:proofErr w:type="spellStart"/>
      <w:r>
        <w:t>Al-Сu</w:t>
      </w:r>
      <w:proofErr w:type="spellEnd"/>
    </w:p>
    <w:p w14:paraId="6D478B26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t xml:space="preserve">На основе диаграмму состояния </w:t>
      </w:r>
      <w:proofErr w:type="spellStart"/>
      <w:r>
        <w:t>Al-Сu</w:t>
      </w:r>
      <w:proofErr w:type="spellEnd"/>
      <w:r>
        <w:t xml:space="preserve"> опишите термическую обработку (закалка, старение) дуралюмина. </w:t>
      </w:r>
    </w:p>
    <w:p w14:paraId="6CB22CF5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t xml:space="preserve">Нарисуйте и опишите диаграмму состояния </w:t>
      </w:r>
      <w:proofErr w:type="spellStart"/>
      <w:r>
        <w:t>Al</w:t>
      </w:r>
      <w:proofErr w:type="spellEnd"/>
      <w:r>
        <w:t>-</w:t>
      </w:r>
      <w:r>
        <w:rPr>
          <w:lang w:val="en-US"/>
        </w:rPr>
        <w:t>Si</w:t>
      </w:r>
      <w:r>
        <w:t xml:space="preserve">. Опишите состав, структуру, свойства и </w:t>
      </w:r>
      <w:proofErr w:type="spellStart"/>
      <w:r>
        <w:t>примения</w:t>
      </w:r>
      <w:proofErr w:type="spellEnd"/>
      <w:r>
        <w:t xml:space="preserve"> силуминов.  </w:t>
      </w:r>
    </w:p>
    <w:p w14:paraId="0A73B276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t xml:space="preserve">Дайте общую характеристику меди и ее сплавов. </w:t>
      </w:r>
    </w:p>
    <w:p w14:paraId="13920B4C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t xml:space="preserve">Нарисуйте и опишите диаграмму состояния </w:t>
      </w:r>
      <w:proofErr w:type="spellStart"/>
      <w:r>
        <w:t>Cu-Zn</w:t>
      </w:r>
      <w:proofErr w:type="spellEnd"/>
      <w:r>
        <w:t xml:space="preserve">. </w:t>
      </w:r>
    </w:p>
    <w:p w14:paraId="64C81F73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lastRenderedPageBreak/>
        <w:t>Опишите состав, маркировку, применения латуней</w:t>
      </w:r>
    </w:p>
    <w:p w14:paraId="6C6B6B7F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t>Охарактеризуйте бронзы, их состав, маркировку и применения.</w:t>
      </w:r>
    </w:p>
    <w:p w14:paraId="7007D67A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t xml:space="preserve">Дайте общую характеристику титана и его сплавов. </w:t>
      </w:r>
    </w:p>
    <w:p w14:paraId="77BC0386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t xml:space="preserve">Опишите виды титановых сплавов, их термообработку, маркировку, свойства, </w:t>
      </w:r>
      <w:proofErr w:type="spellStart"/>
      <w:r>
        <w:t>примения</w:t>
      </w:r>
      <w:proofErr w:type="spellEnd"/>
      <w:r>
        <w:t>.</w:t>
      </w:r>
    </w:p>
    <w:p w14:paraId="02E0199B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t xml:space="preserve">Дайте общую характеристику магния и его  сплавов. </w:t>
      </w:r>
    </w:p>
    <w:p w14:paraId="6A42EE67" w14:textId="77777777" w:rsidR="00CF603F" w:rsidRDefault="00CF603F" w:rsidP="004D3466">
      <w:pPr>
        <w:numPr>
          <w:ilvl w:val="0"/>
          <w:numId w:val="15"/>
        </w:numPr>
        <w:tabs>
          <w:tab w:val="left" w:pos="333"/>
          <w:tab w:val="left" w:pos="550"/>
        </w:tabs>
        <w:ind w:left="0" w:firstLine="0"/>
        <w:jc w:val="both"/>
      </w:pPr>
      <w:r>
        <w:t xml:space="preserve">Опишите виды магниевых сплавов, их термообработку, маркировку, свойства, </w:t>
      </w:r>
      <w:proofErr w:type="spellStart"/>
      <w:r>
        <w:t>примения</w:t>
      </w:r>
      <w:proofErr w:type="spellEnd"/>
      <w:r>
        <w:t>.</w:t>
      </w:r>
    </w:p>
    <w:p w14:paraId="24C0CDDF" w14:textId="77777777" w:rsidR="00CF603F" w:rsidRDefault="00CF603F" w:rsidP="004D3466">
      <w:pPr>
        <w:jc w:val="both"/>
      </w:pPr>
    </w:p>
    <w:p w14:paraId="13A6B670" w14:textId="77777777" w:rsidR="00CF603F" w:rsidRPr="00601975" w:rsidRDefault="00CF603F" w:rsidP="004D3466">
      <w:pPr>
        <w:jc w:val="both"/>
      </w:pPr>
      <w:r>
        <w:t xml:space="preserve">Раздел 9 </w:t>
      </w:r>
    </w:p>
    <w:p w14:paraId="7DB192AB" w14:textId="77777777" w:rsidR="00CF603F" w:rsidRDefault="00CF603F" w:rsidP="004D3466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Дайте общую характеристику полимеров, опишите их классификацию, структуру и свойства.</w:t>
      </w:r>
    </w:p>
    <w:p w14:paraId="20549BDD" w14:textId="77777777" w:rsidR="00CF603F" w:rsidRDefault="00CF603F" w:rsidP="004D3466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Охарактеризуйте термореактивные и термопластичные пластмассы, их состав, строение, свойства и области применения. </w:t>
      </w:r>
    </w:p>
    <w:p w14:paraId="68EC3CEF" w14:textId="77777777" w:rsidR="00CF603F" w:rsidRDefault="00CF603F" w:rsidP="004D3466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Опишите основные способы получения изделий пластмасс. </w:t>
      </w:r>
    </w:p>
    <w:p w14:paraId="49EA79E3" w14:textId="77777777" w:rsidR="00CF603F" w:rsidRDefault="00CF603F" w:rsidP="004D3466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Охарактеризуйте микр</w:t>
      </w:r>
      <w:proofErr w:type="gramStart"/>
      <w:r>
        <w:rPr>
          <w:rFonts w:ascii="Times New Roman" w:hAnsi="Times New Roman"/>
          <w:lang w:val="ru-RU"/>
        </w:rPr>
        <w:t>о-</w:t>
      </w:r>
      <w:proofErr w:type="gram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макростроение</w:t>
      </w:r>
      <w:proofErr w:type="spellEnd"/>
      <w:r>
        <w:rPr>
          <w:rFonts w:ascii="Times New Roman" w:hAnsi="Times New Roman"/>
          <w:lang w:val="ru-RU"/>
        </w:rPr>
        <w:t xml:space="preserve"> древесины и ее физико-механические свойства.</w:t>
      </w:r>
    </w:p>
    <w:p w14:paraId="4352C3DE" w14:textId="77777777" w:rsidR="00CF603F" w:rsidRDefault="00CF603F" w:rsidP="004D3466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Охарактеризуйте строение, состав и свойства стекла, виды и применение стекла. Объясните принципы технологии варки стекла и способы  получения изделий. </w:t>
      </w:r>
    </w:p>
    <w:p w14:paraId="593103A6" w14:textId="77777777" w:rsidR="00CF603F" w:rsidRDefault="00CF603F" w:rsidP="004D3466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Дайте общую характеристику композиционных материалов, опишите их классификацию.</w:t>
      </w:r>
    </w:p>
    <w:p w14:paraId="4865D5A4" w14:textId="77777777" w:rsidR="00CF603F" w:rsidRDefault="00CF603F" w:rsidP="004D3466">
      <w:pPr>
        <w:pStyle w:val="22"/>
        <w:numPr>
          <w:ilvl w:val="0"/>
          <w:numId w:val="18"/>
        </w:numPr>
        <w:tabs>
          <w:tab w:val="clear" w:pos="0"/>
          <w:tab w:val="left" w:pos="367"/>
          <w:tab w:val="left" w:pos="720"/>
        </w:tabs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Охарактеризуйте композиционные материалы на металлической основе, перечислите их преимущества,  недостатки и области их применения. </w:t>
      </w:r>
    </w:p>
    <w:p w14:paraId="05C1C25C" w14:textId="77777777" w:rsidR="00CF603F" w:rsidRDefault="00CF603F" w:rsidP="00CF603F">
      <w:pPr>
        <w:pStyle w:val="22"/>
        <w:tabs>
          <w:tab w:val="clear" w:pos="0"/>
        </w:tabs>
        <w:spacing w:line="240" w:lineRule="auto"/>
        <w:rPr>
          <w:rFonts w:ascii="Times New Roman" w:hAnsi="Times New Roman"/>
          <w:lang w:val="ru-RU"/>
        </w:rPr>
      </w:pPr>
    </w:p>
    <w:p w14:paraId="7549E55D" w14:textId="77777777" w:rsidR="00AF5333" w:rsidRDefault="00AF5333" w:rsidP="00AF5333">
      <w:pPr>
        <w:spacing w:line="200" w:lineRule="atLeast"/>
        <w:ind w:right="-34"/>
        <w:jc w:val="center"/>
        <w:rPr>
          <w:b/>
          <w:bCs/>
        </w:rPr>
      </w:pPr>
    </w:p>
    <w:p w14:paraId="2EF1057D" w14:textId="77777777" w:rsidR="00AF5333" w:rsidRDefault="00AF5333" w:rsidP="00AF5333">
      <w:pPr>
        <w:spacing w:line="200" w:lineRule="atLeast"/>
        <w:ind w:right="-34"/>
        <w:jc w:val="center"/>
        <w:rPr>
          <w:b/>
          <w:bCs/>
        </w:rPr>
      </w:pPr>
      <w:r>
        <w:rPr>
          <w:b/>
          <w:bCs/>
        </w:rPr>
        <w:t>Темы для рефератов</w:t>
      </w:r>
    </w:p>
    <w:p w14:paraId="37D5CAA0" w14:textId="77777777" w:rsidR="00E33968" w:rsidRPr="00E33968" w:rsidRDefault="00E33968" w:rsidP="00E33968">
      <w:pPr>
        <w:pStyle w:val="9"/>
        <w:keepNext/>
        <w:numPr>
          <w:ilvl w:val="0"/>
          <w:numId w:val="22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33968">
        <w:rPr>
          <w:rFonts w:ascii="Times New Roman" w:hAnsi="Times New Roman"/>
          <w:sz w:val="24"/>
          <w:szCs w:val="24"/>
        </w:rPr>
        <w:t xml:space="preserve">Основные принципы разработки технологических процессов. </w:t>
      </w:r>
    </w:p>
    <w:p w14:paraId="1FCB2BC7" w14:textId="77777777" w:rsidR="00E33968" w:rsidRPr="00E33968" w:rsidRDefault="00E33968" w:rsidP="00E33968">
      <w:pPr>
        <w:pStyle w:val="9"/>
        <w:keepNext/>
        <w:numPr>
          <w:ilvl w:val="0"/>
          <w:numId w:val="22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33968">
        <w:rPr>
          <w:rFonts w:ascii="Times New Roman" w:hAnsi="Times New Roman"/>
          <w:sz w:val="24"/>
          <w:szCs w:val="24"/>
        </w:rPr>
        <w:t xml:space="preserve">Классификация и характеристика производственных процессов. </w:t>
      </w:r>
    </w:p>
    <w:p w14:paraId="505B27FD" w14:textId="77777777" w:rsidR="00E33968" w:rsidRPr="00E33968" w:rsidRDefault="00E33968" w:rsidP="00E33968">
      <w:pPr>
        <w:pStyle w:val="9"/>
        <w:keepNext/>
        <w:numPr>
          <w:ilvl w:val="0"/>
          <w:numId w:val="22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33968">
        <w:rPr>
          <w:rFonts w:ascii="Times New Roman" w:hAnsi="Times New Roman"/>
          <w:sz w:val="24"/>
          <w:szCs w:val="24"/>
        </w:rPr>
        <w:t xml:space="preserve">Технологичность изделий и ее влияние на производство. </w:t>
      </w:r>
    </w:p>
    <w:p w14:paraId="541A05AD" w14:textId="77777777" w:rsidR="00E33968" w:rsidRPr="00E33968" w:rsidRDefault="00E33968" w:rsidP="00E33968">
      <w:pPr>
        <w:pStyle w:val="9"/>
        <w:keepNext/>
        <w:numPr>
          <w:ilvl w:val="0"/>
          <w:numId w:val="22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33968">
        <w:rPr>
          <w:rFonts w:ascii="Times New Roman" w:hAnsi="Times New Roman"/>
          <w:sz w:val="24"/>
          <w:szCs w:val="24"/>
        </w:rPr>
        <w:t xml:space="preserve">Роль стандартизации и нормирования в производственных процессах. </w:t>
      </w:r>
    </w:p>
    <w:p w14:paraId="1312947D" w14:textId="77777777" w:rsidR="00E33968" w:rsidRDefault="00E33968" w:rsidP="00E33968">
      <w:pPr>
        <w:pStyle w:val="9"/>
        <w:keepNext/>
        <w:numPr>
          <w:ilvl w:val="0"/>
          <w:numId w:val="22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33968">
        <w:rPr>
          <w:rFonts w:ascii="Times New Roman" w:hAnsi="Times New Roman"/>
          <w:sz w:val="24"/>
          <w:szCs w:val="24"/>
        </w:rPr>
        <w:t>Влияние автоматизации и роботизации на производственные процессы.</w:t>
      </w:r>
    </w:p>
    <w:p w14:paraId="0558A5DA" w14:textId="4AD7404C" w:rsidR="00E33968" w:rsidRPr="00E33968" w:rsidRDefault="00E33968" w:rsidP="00E33968">
      <w:pPr>
        <w:pStyle w:val="9"/>
        <w:keepNext/>
        <w:numPr>
          <w:ilvl w:val="0"/>
          <w:numId w:val="22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33968">
        <w:rPr>
          <w:rFonts w:ascii="Times New Roman" w:hAnsi="Times New Roman"/>
          <w:sz w:val="24"/>
          <w:szCs w:val="24"/>
        </w:rPr>
        <w:t xml:space="preserve">Современные тенденции в развитии производственных технологий. </w:t>
      </w:r>
    </w:p>
    <w:p w14:paraId="34DF542B" w14:textId="77777777" w:rsidR="00E33968" w:rsidRPr="00E33968" w:rsidRDefault="00E33968" w:rsidP="00E33968">
      <w:pPr>
        <w:pStyle w:val="9"/>
        <w:keepNext/>
        <w:numPr>
          <w:ilvl w:val="0"/>
          <w:numId w:val="22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33968">
        <w:rPr>
          <w:rFonts w:ascii="Times New Roman" w:hAnsi="Times New Roman"/>
          <w:sz w:val="24"/>
          <w:szCs w:val="24"/>
        </w:rPr>
        <w:t xml:space="preserve">Технологии производства продуктов питания. </w:t>
      </w:r>
    </w:p>
    <w:p w14:paraId="53AA89C6" w14:textId="76ACC365" w:rsidR="00AF5333" w:rsidRDefault="00E33968" w:rsidP="00E33968">
      <w:pPr>
        <w:pStyle w:val="9"/>
        <w:keepNext/>
        <w:numPr>
          <w:ilvl w:val="0"/>
          <w:numId w:val="22"/>
        </w:numPr>
        <w:tabs>
          <w:tab w:val="left" w:pos="360"/>
        </w:tabs>
        <w:spacing w:before="0" w:after="0"/>
        <w:jc w:val="both"/>
        <w:rPr>
          <w:rFonts w:ascii="Times New Roman" w:hAnsi="Times New Roman"/>
          <w:szCs w:val="24"/>
        </w:rPr>
      </w:pPr>
      <w:r w:rsidRPr="00E33968">
        <w:rPr>
          <w:rFonts w:ascii="Times New Roman" w:hAnsi="Times New Roman"/>
          <w:sz w:val="24"/>
          <w:szCs w:val="24"/>
        </w:rPr>
        <w:t>Технологии производства электронной техники</w:t>
      </w:r>
    </w:p>
    <w:p w14:paraId="5074417A" w14:textId="77777777" w:rsidR="00816596" w:rsidRDefault="00816596" w:rsidP="00816596"/>
    <w:p w14:paraId="1700C947" w14:textId="77777777" w:rsidR="00816596" w:rsidRDefault="00816596" w:rsidP="00816596">
      <w:pPr>
        <w:spacing w:line="200" w:lineRule="atLeast"/>
        <w:ind w:right="-34"/>
      </w:pPr>
      <w:r>
        <w:rPr>
          <w:b/>
        </w:rPr>
        <w:t>Критерии оценки:</w:t>
      </w:r>
    </w:p>
    <w:p w14:paraId="1436681C" w14:textId="77777777" w:rsidR="00816596" w:rsidRDefault="00816596" w:rsidP="00816596">
      <w:pPr>
        <w:suppressAutoHyphens w:val="0"/>
        <w:ind w:firstLine="709"/>
      </w:pPr>
    </w:p>
    <w:tbl>
      <w:tblPr>
        <w:tblW w:w="0" w:type="auto"/>
        <w:tblInd w:w="-753" w:type="dxa"/>
        <w:tblLayout w:type="fixed"/>
        <w:tblLook w:val="0000" w:firstRow="0" w:lastRow="0" w:firstColumn="0" w:lastColumn="0" w:noHBand="0" w:noVBand="0"/>
      </w:tblPr>
      <w:tblGrid>
        <w:gridCol w:w="1986"/>
        <w:gridCol w:w="3118"/>
        <w:gridCol w:w="2409"/>
        <w:gridCol w:w="2785"/>
      </w:tblGrid>
      <w:tr w:rsidR="00816596" w14:paraId="16924AC7" w14:textId="77777777">
        <w:trPr>
          <w:trHeight w:val="392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C04F" w14:textId="77777777" w:rsidR="00816596" w:rsidRDefault="00816596" w:rsidP="002C32E1">
            <w:pPr>
              <w:autoSpaceDE w:val="0"/>
              <w:ind w:right="-6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Шкала оценивания</w:t>
            </w:r>
          </w:p>
        </w:tc>
      </w:tr>
      <w:tr w:rsidR="00816596" w14:paraId="4C0BC3EA" w14:textId="77777777">
        <w:trPr>
          <w:trHeight w:val="40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B70FD" w14:textId="77777777" w:rsidR="00816596" w:rsidRDefault="00816596" w:rsidP="002C32E1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неудовлетворительно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A5255" w14:textId="77777777" w:rsidR="00816596" w:rsidRDefault="00816596" w:rsidP="002C32E1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удовлетворительно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55819" w14:textId="77777777" w:rsidR="00816596" w:rsidRDefault="00816596" w:rsidP="002C32E1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хорошо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1B364" w14:textId="77777777" w:rsidR="00816596" w:rsidRDefault="00816596" w:rsidP="002C32E1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</w:rPr>
              <w:t>отлично</w:t>
            </w:r>
          </w:p>
        </w:tc>
      </w:tr>
      <w:tr w:rsidR="00816596" w14:paraId="6A621636" w14:textId="77777777">
        <w:trPr>
          <w:trHeight w:val="73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7D7DF" w14:textId="77777777" w:rsidR="00816596" w:rsidRDefault="00816596" w:rsidP="002C32E1">
            <w:pPr>
              <w:pStyle w:val="af2"/>
              <w:shd w:val="clear" w:color="auto" w:fill="FFFFFF"/>
              <w:spacing w:before="5" w:after="30" w:line="235" w:lineRule="atLeast"/>
              <w:jc w:val="both"/>
            </w:pPr>
            <w:r>
              <w:rPr>
                <w:color w:val="000000"/>
                <w:sz w:val="22"/>
                <w:szCs w:val="22"/>
              </w:rPr>
              <w:t>Отсутствует правильный ответ даже после наводящих вопросов.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18D7B" w14:textId="77777777" w:rsidR="00816596" w:rsidRDefault="00816596" w:rsidP="002C32E1">
            <w:pPr>
              <w:pStyle w:val="af2"/>
              <w:shd w:val="clear" w:color="auto" w:fill="FFFFFF"/>
              <w:spacing w:before="30" w:after="30" w:line="235" w:lineRule="atLeast"/>
              <w:jc w:val="both"/>
            </w:pPr>
            <w:r>
              <w:t>Показано знание основных понятий раздела учебного модуля, но правильный ответ дан только после наводящих вопросов.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D911C" w14:textId="77777777" w:rsidR="00816596" w:rsidRDefault="00816596" w:rsidP="002C32E1">
            <w:pPr>
              <w:pStyle w:val="af2"/>
              <w:shd w:val="clear" w:color="auto" w:fill="FFFFFF"/>
              <w:spacing w:before="30" w:after="30" w:line="235" w:lineRule="atLeast"/>
              <w:jc w:val="both"/>
            </w:pPr>
            <w:r>
              <w:t xml:space="preserve">Показано достаточно полное знание и понимание раздела модуля, без значительных пробелов.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A888" w14:textId="77777777" w:rsidR="00816596" w:rsidRDefault="00816596" w:rsidP="002C32E1">
            <w:pPr>
              <w:pStyle w:val="af2"/>
              <w:widowControl w:val="0"/>
              <w:shd w:val="clear" w:color="auto" w:fill="FFFFFF"/>
              <w:spacing w:before="0" w:after="0"/>
              <w:ind w:left="11"/>
              <w:jc w:val="both"/>
            </w:pPr>
            <w:r>
              <w:t>Ответ правильный, материал изложен грамотно и четко, проиллюстрирован примерами. Свободно владеет учебным материалом.</w:t>
            </w:r>
          </w:p>
        </w:tc>
      </w:tr>
    </w:tbl>
    <w:p w14:paraId="4FFB0748" w14:textId="77777777" w:rsidR="00816596" w:rsidRPr="00816596" w:rsidRDefault="00816596" w:rsidP="00816596"/>
    <w:p w14:paraId="51C41386" w14:textId="77777777" w:rsidR="008E5D79" w:rsidRDefault="00E3359D" w:rsidP="00E94E14">
      <w:pPr>
        <w:widowControl w:val="0"/>
        <w:jc w:val="center"/>
        <w:rPr>
          <w:b/>
        </w:rPr>
      </w:pPr>
      <w:r>
        <w:rPr>
          <w:b/>
        </w:rPr>
        <w:lastRenderedPageBreak/>
        <w:t>Вопросы к экзамену</w:t>
      </w:r>
    </w:p>
    <w:p w14:paraId="6A2DCD46" w14:textId="77777777" w:rsidR="00262522" w:rsidRDefault="00262522" w:rsidP="008E5D79">
      <w:pPr>
        <w:jc w:val="center"/>
        <w:rPr>
          <w:b/>
        </w:rPr>
      </w:pPr>
    </w:p>
    <w:p w14:paraId="486ACF7B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 xml:space="preserve">Предмет курса его цели и задачи </w:t>
      </w:r>
    </w:p>
    <w:p w14:paraId="44A68184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 xml:space="preserve">Основные понятия и разновидности технологии </w:t>
      </w:r>
    </w:p>
    <w:p w14:paraId="42C38B01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Понятие о производственной системе</w:t>
      </w:r>
    </w:p>
    <w:p w14:paraId="62B88E56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 xml:space="preserve">Классификация типовых процессов </w:t>
      </w:r>
      <w:proofErr w:type="gramStart"/>
      <w:r w:rsidRPr="00E33968">
        <w:rPr>
          <w:rFonts w:ascii="Times New Roman" w:hAnsi="Times New Roman" w:cs="Times New Roman"/>
          <w:lang w:eastAsia="be-BY"/>
        </w:rPr>
        <w:t>в</w:t>
      </w:r>
      <w:proofErr w:type="gramEnd"/>
      <w:r w:rsidRPr="00E33968">
        <w:rPr>
          <w:rFonts w:ascii="Times New Roman" w:hAnsi="Times New Roman" w:cs="Times New Roman"/>
          <w:lang w:eastAsia="be-BY"/>
        </w:rPr>
        <w:t xml:space="preserve"> технологий</w:t>
      </w:r>
    </w:p>
    <w:p w14:paraId="5D396570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Классификация технологических систем</w:t>
      </w:r>
    </w:p>
    <w:p w14:paraId="7DF55E9D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Технологический уровень производства</w:t>
      </w:r>
    </w:p>
    <w:p w14:paraId="493BA093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Технологические процессы с дискретными и непрерывными циклами</w:t>
      </w:r>
    </w:p>
    <w:p w14:paraId="0F8C04D7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Структура технологической системы производства (машиностроительное производство)</w:t>
      </w:r>
    </w:p>
    <w:p w14:paraId="09A272FE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Параллельные и последовательные технологические системы</w:t>
      </w:r>
    </w:p>
    <w:p w14:paraId="3822274E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 xml:space="preserve">Основные закономерности и направления развития систем технологических процессов </w:t>
      </w:r>
    </w:p>
    <w:p w14:paraId="114ABB8C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 xml:space="preserve">Топливно-энергетический комплекс </w:t>
      </w:r>
    </w:p>
    <w:p w14:paraId="7B09A606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 xml:space="preserve">Основные виды и источники </w:t>
      </w:r>
      <w:proofErr w:type="gramStart"/>
      <w:r w:rsidRPr="00E33968">
        <w:rPr>
          <w:rFonts w:ascii="Times New Roman" w:hAnsi="Times New Roman" w:cs="Times New Roman"/>
          <w:lang w:eastAsia="be-BY"/>
        </w:rPr>
        <w:t>энергии</w:t>
      </w:r>
      <w:proofErr w:type="gramEnd"/>
      <w:r w:rsidRPr="00E33968">
        <w:rPr>
          <w:rFonts w:ascii="Times New Roman" w:hAnsi="Times New Roman" w:cs="Times New Roman"/>
          <w:lang w:eastAsia="be-BY"/>
        </w:rPr>
        <w:t xml:space="preserve"> применяемые в производстве</w:t>
      </w:r>
    </w:p>
    <w:p w14:paraId="3C332EEA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Характеристика и перспектива использования нетрадиционных источников энергии</w:t>
      </w:r>
    </w:p>
    <w:p w14:paraId="129B8EDE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Минерально-сырьевые ресурсы</w:t>
      </w:r>
    </w:p>
    <w:p w14:paraId="74C4958A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Основные технологии нефтепереработки (Прямая перегонка)</w:t>
      </w:r>
    </w:p>
    <w:p w14:paraId="34A9C67F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Основные технологии нефтепереработки (Ректификация)</w:t>
      </w:r>
    </w:p>
    <w:p w14:paraId="7030B73F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Основные технологии нефтепереработки (крекинг процесс)</w:t>
      </w:r>
    </w:p>
    <w:p w14:paraId="17F2E62C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Производство резинотехнической продукции</w:t>
      </w:r>
    </w:p>
    <w:p w14:paraId="5C74EA3E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Технологии получения изделий из пластмасс</w:t>
      </w:r>
    </w:p>
    <w:p w14:paraId="0C4B3893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искусственных волокон</w:t>
      </w:r>
    </w:p>
    <w:p w14:paraId="3CC61008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 xml:space="preserve">Технология производства серной кислоты </w:t>
      </w:r>
    </w:p>
    <w:p w14:paraId="1561D854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азотной кислоты</w:t>
      </w:r>
    </w:p>
    <w:p w14:paraId="65B4C4B0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пиломатериалов</w:t>
      </w:r>
    </w:p>
    <w:p w14:paraId="62EA7A4A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керамических материалов и изделий</w:t>
      </w:r>
    </w:p>
    <w:p w14:paraId="5862475E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стеклянных изделий</w:t>
      </w:r>
    </w:p>
    <w:p w14:paraId="4D58BCDC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асбестоцементных изделий</w:t>
      </w:r>
    </w:p>
    <w:p w14:paraId="60522A59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цемента</w:t>
      </w:r>
    </w:p>
    <w:p w14:paraId="4B2F7DC9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строительных растворов</w:t>
      </w:r>
    </w:p>
    <w:p w14:paraId="77F95F9C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изготовления железобетонных изделий</w:t>
      </w:r>
    </w:p>
    <w:p w14:paraId="34D5CA79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чугуна</w:t>
      </w:r>
    </w:p>
    <w:p w14:paraId="08C565E4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стали в кислородных конвертерах</w:t>
      </w:r>
    </w:p>
    <w:p w14:paraId="17E29ED1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стали в мартеновских печах</w:t>
      </w:r>
    </w:p>
    <w:p w14:paraId="6BF37A3C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 xml:space="preserve">Технология производства </w:t>
      </w:r>
      <w:proofErr w:type="gramStart"/>
      <w:r w:rsidRPr="00E33968">
        <w:rPr>
          <w:rFonts w:ascii="Times New Roman" w:hAnsi="Times New Roman" w:cs="Times New Roman"/>
          <w:lang w:eastAsia="be-BY"/>
        </w:rPr>
        <w:t>стали</w:t>
      </w:r>
      <w:proofErr w:type="gramEnd"/>
      <w:r w:rsidRPr="00E33968">
        <w:rPr>
          <w:rFonts w:ascii="Times New Roman" w:hAnsi="Times New Roman" w:cs="Times New Roman"/>
          <w:lang w:eastAsia="be-BY"/>
        </w:rPr>
        <w:t xml:space="preserve"> а электрических печах</w:t>
      </w:r>
    </w:p>
    <w:p w14:paraId="76A5467B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получения алюминия</w:t>
      </w:r>
    </w:p>
    <w:p w14:paraId="3D8DD219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получения меди</w:t>
      </w:r>
    </w:p>
    <w:p w14:paraId="04C1D4D7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Обработка металлов давлением</w:t>
      </w:r>
    </w:p>
    <w:p w14:paraId="1B0EE1B9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Обработка металлов резанием</w:t>
      </w:r>
    </w:p>
    <w:p w14:paraId="24F630BA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получения разъемных и не разъемных соединений</w:t>
      </w:r>
    </w:p>
    <w:p w14:paraId="13B82418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Технологические процессы, химико-термическая обработка металлов</w:t>
      </w:r>
    </w:p>
    <w:p w14:paraId="1A4D5C00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 xml:space="preserve">Технологические процессы в литейной производстве </w:t>
      </w:r>
    </w:p>
    <w:p w14:paraId="24CF3715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Технологические процессы электродуговой сварки металлов</w:t>
      </w:r>
    </w:p>
    <w:p w14:paraId="3C80D441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Технологические процессы газовой сварки металлов</w:t>
      </w:r>
    </w:p>
    <w:p w14:paraId="355BA139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Технологии переработки молока и молочных продуктов</w:t>
      </w:r>
    </w:p>
    <w:p w14:paraId="1744D8DB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Технологии переработки мяса</w:t>
      </w:r>
    </w:p>
    <w:p w14:paraId="47401888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lastRenderedPageBreak/>
        <w:t>Технологии переработки рыбы</w:t>
      </w:r>
    </w:p>
    <w:p w14:paraId="00FA047C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хлебопекарного производства</w:t>
      </w:r>
    </w:p>
    <w:p w14:paraId="128AABD1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швейного производства</w:t>
      </w:r>
    </w:p>
    <w:p w14:paraId="6CEE2F31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ткацкого производства</w:t>
      </w:r>
    </w:p>
    <w:p w14:paraId="08954DF9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Технология производства нетканых материалов</w:t>
      </w:r>
    </w:p>
    <w:p w14:paraId="62DCF92F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Автоматизированные технологии</w:t>
      </w:r>
    </w:p>
    <w:p w14:paraId="525074F6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Лазерные технологии</w:t>
      </w:r>
    </w:p>
    <w:p w14:paraId="73A3E8FD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  <w:lang w:eastAsia="be-BY"/>
        </w:rPr>
      </w:pPr>
      <w:r w:rsidRPr="00E33968">
        <w:rPr>
          <w:rFonts w:ascii="Times New Roman" w:hAnsi="Times New Roman" w:cs="Times New Roman"/>
          <w:lang w:eastAsia="be-BY"/>
        </w:rPr>
        <w:t>Ультразвуковые технологии</w:t>
      </w:r>
    </w:p>
    <w:p w14:paraId="722E3A21" w14:textId="77777777" w:rsidR="00E33968" w:rsidRPr="00E33968" w:rsidRDefault="00E33968" w:rsidP="00E33968">
      <w:pPr>
        <w:pStyle w:val="af3"/>
        <w:numPr>
          <w:ilvl w:val="0"/>
          <w:numId w:val="23"/>
        </w:numPr>
        <w:ind w:left="0" w:firstLine="0"/>
        <w:rPr>
          <w:rFonts w:ascii="Times New Roman" w:hAnsi="Times New Roman" w:cs="Times New Roman"/>
        </w:rPr>
      </w:pPr>
      <w:r w:rsidRPr="00E33968">
        <w:rPr>
          <w:rFonts w:ascii="Times New Roman" w:hAnsi="Times New Roman" w:cs="Times New Roman"/>
          <w:lang w:val="be-BY"/>
        </w:rPr>
        <w:t>Неорганические вяжущие вещества</w:t>
      </w:r>
    </w:p>
    <w:p w14:paraId="1CFCD728" w14:textId="7CBCD159" w:rsidR="00AF5333" w:rsidRDefault="00AF5333" w:rsidP="00E33968">
      <w:pPr>
        <w:pStyle w:val="9"/>
        <w:keepNext/>
        <w:tabs>
          <w:tab w:val="left" w:pos="360"/>
        </w:tabs>
        <w:spacing w:before="0" w:after="0"/>
        <w:ind w:left="720"/>
        <w:jc w:val="both"/>
        <w:rPr>
          <w:rFonts w:ascii="Times New Roman" w:hAnsi="Times New Roman"/>
          <w:szCs w:val="24"/>
        </w:rPr>
      </w:pPr>
    </w:p>
    <w:p w14:paraId="2AD6D6D3" w14:textId="77777777" w:rsidR="00AF5333" w:rsidRDefault="00AF5333" w:rsidP="00AF5333">
      <w:pPr>
        <w:pStyle w:val="9"/>
        <w:keepNext/>
        <w:tabs>
          <w:tab w:val="left" w:pos="360"/>
        </w:tabs>
        <w:spacing w:before="0" w:after="0"/>
        <w:jc w:val="both"/>
        <w:rPr>
          <w:rFonts w:ascii="Times New Roman" w:hAnsi="Times New Roman"/>
          <w:szCs w:val="24"/>
        </w:rPr>
      </w:pPr>
    </w:p>
    <w:p w14:paraId="0EFC2676" w14:textId="77777777" w:rsidR="00DA5A17" w:rsidRPr="00DA5A17" w:rsidRDefault="00DA5A17" w:rsidP="00DA5A17">
      <w:pPr>
        <w:spacing w:line="200" w:lineRule="atLeast"/>
        <w:ind w:right="-34"/>
        <w:jc w:val="center"/>
        <w:rPr>
          <w:b/>
          <w:bCs/>
          <w:color w:val="000000"/>
        </w:rPr>
      </w:pPr>
      <w:r w:rsidRPr="00DA5A17">
        <w:rPr>
          <w:b/>
          <w:bCs/>
          <w:color w:val="000000"/>
        </w:rPr>
        <w:t>Критерии оценки:</w:t>
      </w:r>
    </w:p>
    <w:tbl>
      <w:tblPr>
        <w:tblW w:w="10638" w:type="dxa"/>
        <w:tblInd w:w="-9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5"/>
        <w:gridCol w:w="2126"/>
        <w:gridCol w:w="1985"/>
        <w:gridCol w:w="2305"/>
        <w:gridCol w:w="2007"/>
      </w:tblGrid>
      <w:tr w:rsidR="00DA5A17" w:rsidRPr="007064AA" w14:paraId="3BBBB0BF" w14:textId="77777777" w:rsidTr="00F01864">
        <w:trPr>
          <w:trHeight w:val="277"/>
        </w:trPr>
        <w:tc>
          <w:tcPr>
            <w:tcW w:w="2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5C2D1E" w14:textId="77777777" w:rsidR="00DA5A17" w:rsidRPr="00DA5A17" w:rsidRDefault="00DA5A17" w:rsidP="00F01864">
            <w:pPr>
              <w:pStyle w:val="aa"/>
              <w:jc w:val="center"/>
              <w:rPr>
                <w:b/>
                <w:bCs/>
                <w:color w:val="000000"/>
              </w:rPr>
            </w:pPr>
            <w:r w:rsidRPr="00DA5A17">
              <w:rPr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84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3BD734" w14:textId="77777777" w:rsidR="00DA5A17" w:rsidRPr="00DA5A17" w:rsidRDefault="00DA5A17" w:rsidP="00F01864">
            <w:pPr>
              <w:pStyle w:val="aa"/>
              <w:jc w:val="center"/>
              <w:rPr>
                <w:b/>
                <w:bCs/>
                <w:color w:val="000000"/>
              </w:rPr>
            </w:pPr>
            <w:r w:rsidRPr="00DA5A17">
              <w:rPr>
                <w:b/>
                <w:bCs/>
                <w:color w:val="000000"/>
              </w:rPr>
              <w:t>Критерии оценивания результатов обучения</w:t>
            </w:r>
          </w:p>
        </w:tc>
      </w:tr>
      <w:tr w:rsidR="00DA5A17" w:rsidRPr="007064AA" w14:paraId="04E1929F" w14:textId="77777777" w:rsidTr="00F01864">
        <w:tc>
          <w:tcPr>
            <w:tcW w:w="22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785479" w14:textId="77777777" w:rsidR="00DA5A17" w:rsidRPr="00DA5A17" w:rsidRDefault="00DA5A17" w:rsidP="00F01864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4D6B90" w14:textId="77777777" w:rsidR="00DA5A17" w:rsidRPr="00DA5A17" w:rsidRDefault="00DA5A17" w:rsidP="00F01864">
            <w:pPr>
              <w:pStyle w:val="aa"/>
              <w:jc w:val="center"/>
              <w:rPr>
                <w:b/>
                <w:bCs/>
                <w:color w:val="000000"/>
              </w:rPr>
            </w:pPr>
            <w:r w:rsidRPr="00DA5A17">
              <w:rPr>
                <w:b/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2469B2" w14:textId="77777777" w:rsidR="00DA5A17" w:rsidRPr="00DA5A17" w:rsidRDefault="00DA5A17" w:rsidP="00F01864">
            <w:pPr>
              <w:pStyle w:val="aa"/>
              <w:jc w:val="center"/>
              <w:rPr>
                <w:b/>
                <w:bCs/>
                <w:color w:val="000000"/>
              </w:rPr>
            </w:pPr>
            <w:r w:rsidRPr="00DA5A17">
              <w:rPr>
                <w:b/>
                <w:bCs/>
                <w:color w:val="000000"/>
              </w:rPr>
              <w:t>3</w:t>
            </w:r>
          </w:p>
        </w:tc>
        <w:tc>
          <w:tcPr>
            <w:tcW w:w="2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F7D192" w14:textId="77777777" w:rsidR="00DA5A17" w:rsidRPr="00DA5A17" w:rsidRDefault="00DA5A17" w:rsidP="00F01864">
            <w:pPr>
              <w:pStyle w:val="aa"/>
              <w:jc w:val="center"/>
              <w:rPr>
                <w:b/>
                <w:bCs/>
                <w:color w:val="000000"/>
              </w:rPr>
            </w:pPr>
            <w:r w:rsidRPr="00DA5A17">
              <w:rPr>
                <w:b/>
                <w:bCs/>
                <w:color w:val="000000"/>
              </w:rPr>
              <w:t>4</w:t>
            </w:r>
          </w:p>
        </w:tc>
        <w:tc>
          <w:tcPr>
            <w:tcW w:w="2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2F83D6" w14:textId="77777777" w:rsidR="00DA5A17" w:rsidRPr="00DA5A17" w:rsidRDefault="00DA5A17" w:rsidP="00F01864">
            <w:pPr>
              <w:pStyle w:val="aa"/>
              <w:jc w:val="center"/>
              <w:rPr>
                <w:iCs/>
                <w:color w:val="000000"/>
                <w:sz w:val="20"/>
                <w:szCs w:val="20"/>
              </w:rPr>
            </w:pPr>
            <w:r w:rsidRPr="00DA5A17">
              <w:rPr>
                <w:b/>
                <w:bCs/>
                <w:color w:val="000000"/>
              </w:rPr>
              <w:t>5</w:t>
            </w:r>
          </w:p>
        </w:tc>
      </w:tr>
      <w:tr w:rsidR="00DA5A17" w:rsidRPr="007064AA" w14:paraId="2C9FB5EF" w14:textId="77777777" w:rsidTr="00F01864">
        <w:tc>
          <w:tcPr>
            <w:tcW w:w="2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C28420" w14:textId="77777777" w:rsidR="00DA5A17" w:rsidRPr="00DA5A17" w:rsidRDefault="00DA5A17" w:rsidP="00F01864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DA5A17">
              <w:rPr>
                <w:iCs/>
                <w:color w:val="000000"/>
                <w:sz w:val="20"/>
                <w:szCs w:val="20"/>
              </w:rPr>
              <w:t xml:space="preserve">знать: </w:t>
            </w:r>
          </w:p>
          <w:p w14:paraId="2D539977" w14:textId="77777777" w:rsidR="00DA5A17" w:rsidRPr="00DA5A17" w:rsidRDefault="00DA5A17" w:rsidP="00F01864">
            <w:pPr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базовые представления об основах материаловедения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методики определения механических свойств материалов (твердости, прочности, ударной вязкости)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333BE6" w14:textId="77777777" w:rsidR="00DA5A17" w:rsidRPr="00DA5A17" w:rsidRDefault="00DA5A17" w:rsidP="00F01864">
            <w:pPr>
              <w:suppressAutoHyphens w:val="0"/>
              <w:autoSpaceDE w:val="0"/>
              <w:autoSpaceDN w:val="0"/>
              <w:adjustRightInd w:val="0"/>
              <w:spacing w:after="57" w:line="25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Фрагментарные знания </w:t>
            </w:r>
            <w:r w:rsidR="006972E3">
              <w:rPr>
                <w:color w:val="000000"/>
                <w:sz w:val="20"/>
                <w:szCs w:val="20"/>
              </w:rPr>
              <w:t>базовых представлений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 об основах материаловедения</w:t>
            </w:r>
            <w:r w:rsidR="006972E3">
              <w:rPr>
                <w:color w:val="000000"/>
                <w:sz w:val="20"/>
                <w:szCs w:val="20"/>
              </w:rPr>
              <w:t xml:space="preserve">; </w:t>
            </w:r>
            <w:r w:rsidR="006972E3" w:rsidRPr="00DA5A17">
              <w:rPr>
                <w:color w:val="000000"/>
                <w:sz w:val="20"/>
                <w:szCs w:val="20"/>
              </w:rPr>
              <w:t>методики определения механических свойств материалов (твердости, прочности, ударной вязкости)</w:t>
            </w:r>
            <w:r w:rsidR="006972E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DE64E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Общие, но не структурированные знания </w:t>
            </w:r>
            <w:r w:rsidR="006972E3">
              <w:rPr>
                <w:color w:val="000000"/>
                <w:sz w:val="20"/>
                <w:szCs w:val="20"/>
              </w:rPr>
              <w:t>базовых представлений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 об основах материаловедения</w:t>
            </w:r>
            <w:r w:rsidR="006972E3">
              <w:rPr>
                <w:color w:val="000000"/>
                <w:sz w:val="20"/>
                <w:szCs w:val="20"/>
              </w:rPr>
              <w:t xml:space="preserve">; </w:t>
            </w:r>
            <w:r w:rsidR="006972E3" w:rsidRPr="00DA5A17">
              <w:rPr>
                <w:color w:val="000000"/>
                <w:sz w:val="20"/>
                <w:szCs w:val="20"/>
              </w:rPr>
              <w:t>методики определения механических свойств материалов (твердости, прочности, ударной вязкости)</w:t>
            </w:r>
            <w:r w:rsidR="006972E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C93300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Сформированные, но содержащие отдельные пробелы знания </w:t>
            </w:r>
            <w:r w:rsidR="006972E3">
              <w:rPr>
                <w:color w:val="000000"/>
                <w:sz w:val="20"/>
                <w:szCs w:val="20"/>
              </w:rPr>
              <w:t>базовых представлений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 об основах материаловедения</w:t>
            </w:r>
            <w:r w:rsidR="006972E3">
              <w:rPr>
                <w:color w:val="000000"/>
                <w:sz w:val="20"/>
                <w:szCs w:val="20"/>
              </w:rPr>
              <w:t xml:space="preserve">; </w:t>
            </w:r>
            <w:r w:rsidR="006972E3" w:rsidRPr="00DA5A17">
              <w:rPr>
                <w:color w:val="000000"/>
                <w:sz w:val="20"/>
                <w:szCs w:val="20"/>
              </w:rPr>
              <w:t>методики определения механических свойств материалов (твердости, прочности, ударной вязкости)</w:t>
            </w:r>
            <w:r w:rsidR="006972E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659CB" w14:textId="77777777" w:rsidR="00DA5A17" w:rsidRPr="00DA5A17" w:rsidRDefault="00DA5A17" w:rsidP="00F01864">
            <w:pPr>
              <w:suppressAutoHyphens w:val="0"/>
              <w:autoSpaceDE w:val="0"/>
              <w:autoSpaceDN w:val="0"/>
              <w:adjustRightInd w:val="0"/>
              <w:spacing w:after="57" w:line="25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Сформированные систематические знания </w:t>
            </w:r>
            <w:r w:rsidR="006972E3">
              <w:rPr>
                <w:color w:val="000000"/>
                <w:sz w:val="20"/>
                <w:szCs w:val="20"/>
              </w:rPr>
              <w:t>базовых представлений</w:t>
            </w:r>
            <w:r w:rsidR="006972E3" w:rsidRPr="00DA5A17">
              <w:rPr>
                <w:color w:val="000000"/>
                <w:sz w:val="20"/>
                <w:szCs w:val="20"/>
              </w:rPr>
              <w:t xml:space="preserve"> об основах материаловедения</w:t>
            </w:r>
            <w:r w:rsidR="006972E3">
              <w:rPr>
                <w:color w:val="000000"/>
                <w:sz w:val="20"/>
                <w:szCs w:val="20"/>
              </w:rPr>
              <w:t xml:space="preserve">; </w:t>
            </w:r>
            <w:r w:rsidR="006972E3" w:rsidRPr="00DA5A17">
              <w:rPr>
                <w:color w:val="000000"/>
                <w:sz w:val="20"/>
                <w:szCs w:val="20"/>
              </w:rPr>
              <w:t>методики определения механических свойств материалов (твердости, прочности, ударной вязкости)</w:t>
            </w:r>
            <w:r w:rsidR="006972E3">
              <w:rPr>
                <w:color w:val="000000"/>
                <w:sz w:val="20"/>
                <w:szCs w:val="20"/>
              </w:rPr>
              <w:t>.</w:t>
            </w:r>
          </w:p>
        </w:tc>
      </w:tr>
      <w:tr w:rsidR="00DA5A17" w:rsidRPr="007064AA" w14:paraId="79901DD5" w14:textId="77777777" w:rsidTr="00F01864">
        <w:tc>
          <w:tcPr>
            <w:tcW w:w="2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136EF7" w14:textId="77777777" w:rsidR="00DA5A17" w:rsidRPr="00DA5A17" w:rsidRDefault="00DA5A17" w:rsidP="00F01864">
            <w:pPr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iCs/>
                <w:color w:val="000000"/>
                <w:sz w:val="20"/>
                <w:szCs w:val="20"/>
              </w:rPr>
              <w:t>уметь</w:t>
            </w:r>
            <w:r w:rsidRPr="00DA5A17">
              <w:rPr>
                <w:color w:val="000000"/>
                <w:sz w:val="20"/>
                <w:szCs w:val="20"/>
              </w:rPr>
              <w:t xml:space="preserve">: </w:t>
            </w:r>
          </w:p>
          <w:p w14:paraId="3294A4BE" w14:textId="77777777" w:rsidR="00DA5A17" w:rsidRPr="00DA5A17" w:rsidRDefault="00DA5A17" w:rsidP="00F01864">
            <w:pPr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выбирать конструкционные материалы для изделий, употребляемых в учебных мастерских, определять свойства материалов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проводить измерения твердости, прочности и ударной вязкости материалов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80CA8B" w14:textId="77777777" w:rsidR="00DA5A17" w:rsidRPr="00DA5A17" w:rsidRDefault="00DA5A17" w:rsidP="00F01864">
            <w:pPr>
              <w:suppressAutoHyphens w:val="0"/>
              <w:autoSpaceDE w:val="0"/>
              <w:autoSpaceDN w:val="0"/>
              <w:adjustRightInd w:val="0"/>
              <w:spacing w:after="55" w:line="256" w:lineRule="auto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Частично освоенное умение:</w:t>
            </w:r>
          </w:p>
          <w:p w14:paraId="66E6EED7" w14:textId="77777777" w:rsidR="00DA5A17" w:rsidRPr="00DA5A17" w:rsidRDefault="006972E3" w:rsidP="00F01864">
            <w:pPr>
              <w:suppressAutoHyphens w:val="0"/>
              <w:autoSpaceDE w:val="0"/>
              <w:autoSpaceDN w:val="0"/>
              <w:adjustRightInd w:val="0"/>
              <w:spacing w:after="55" w:line="256" w:lineRule="auto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выбирать конструкционные материалы для изделий, употребляемых в учебных мастерских, определять свойства материалов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проводить измерения твердости, прочности и ударной вязкости материалов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659EB9" w14:textId="77777777" w:rsidR="00DA5A17" w:rsidRPr="00DA5A17" w:rsidRDefault="00DA5A17" w:rsidP="00F01864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5A17">
              <w:rPr>
                <w:color w:val="000000"/>
                <w:sz w:val="20"/>
                <w:szCs w:val="20"/>
              </w:rPr>
              <w:t>В целом успешное, но не систематическое умение:</w:t>
            </w:r>
            <w:r w:rsidRPr="00DA5A1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986F946" w14:textId="77777777" w:rsidR="00DA5A17" w:rsidRPr="00DA5A17" w:rsidRDefault="006972E3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выбирать конструкционные материалы для изделий, употребляемых в учебных мастерских, определять свойства материалов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проводить измерения твердости, прочности и ударной вязкости материалов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15B2A5" w14:textId="77777777" w:rsidR="00DA5A17" w:rsidRPr="00DA5A17" w:rsidRDefault="00DA5A17" w:rsidP="00F01864">
            <w:pPr>
              <w:suppressAutoHyphens w:val="0"/>
              <w:autoSpaceDE w:val="0"/>
              <w:autoSpaceDN w:val="0"/>
              <w:adjustRightInd w:val="0"/>
              <w:spacing w:after="55" w:line="256" w:lineRule="auto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В целом успешное, но содержащее отдельные пробелы умение </w:t>
            </w:r>
          </w:p>
          <w:p w14:paraId="4D7330F8" w14:textId="77777777" w:rsidR="00DA5A17" w:rsidRPr="00DA5A17" w:rsidRDefault="006972E3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выбирать конструкционные материалы для изделий, употребляемых в учебных мастерских, определять свойства материалов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проводить измерения твердости, прочности и ударной вязкости материалов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2A6971" w14:textId="77777777" w:rsidR="00DA5A17" w:rsidRPr="00DA5A17" w:rsidRDefault="00DA5A17" w:rsidP="00F01864">
            <w:pPr>
              <w:suppressAutoHyphens w:val="0"/>
              <w:autoSpaceDE w:val="0"/>
              <w:autoSpaceDN w:val="0"/>
              <w:adjustRightInd w:val="0"/>
              <w:spacing w:after="55" w:line="256" w:lineRule="auto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Сформированное умение:</w:t>
            </w:r>
          </w:p>
          <w:p w14:paraId="111BFB9B" w14:textId="77777777" w:rsidR="00DA5A17" w:rsidRPr="00DA5A17" w:rsidRDefault="006972E3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выбирать конструкционные материалы для изделий, употребляемых в учебных мастерских, определять свойства материалов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проводить измерения твердости, прочности и ударной вязкости материалов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DA5A17" w:rsidRPr="007064AA" w14:paraId="4BC87604" w14:textId="77777777" w:rsidTr="00F01864">
        <w:tc>
          <w:tcPr>
            <w:tcW w:w="2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D55AE2" w14:textId="77777777" w:rsidR="00DA5A17" w:rsidRPr="00DA5A17" w:rsidRDefault="00DA5A17" w:rsidP="00F01864">
            <w:pPr>
              <w:suppressAutoHyphens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владеть:</w:t>
            </w:r>
          </w:p>
          <w:p w14:paraId="1C0C5629" w14:textId="77777777" w:rsidR="00DA5A17" w:rsidRPr="00DA5A17" w:rsidRDefault="00DA5A17" w:rsidP="00F01864">
            <w:pPr>
              <w:suppressAutoHyphens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работы с оборудованием для механической обработки в школьных мастерских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A5A17">
              <w:rPr>
                <w:color w:val="000000"/>
                <w:sz w:val="20"/>
                <w:szCs w:val="20"/>
              </w:rPr>
              <w:t>термической обработки стальных изделий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52365E" w14:textId="77777777" w:rsidR="00DA5A17" w:rsidRPr="00DA5A17" w:rsidRDefault="00DA5A17" w:rsidP="00F01864">
            <w:pPr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>Фрагментарное применение: навыков</w:t>
            </w:r>
            <w:r w:rsidR="00950E57">
              <w:rPr>
                <w:color w:val="000000"/>
                <w:sz w:val="20"/>
                <w:szCs w:val="20"/>
              </w:rPr>
              <w:t xml:space="preserve"> владения</w:t>
            </w:r>
            <w:r w:rsidRPr="00DA5A17">
              <w:rPr>
                <w:color w:val="000000"/>
                <w:sz w:val="20"/>
                <w:szCs w:val="20"/>
              </w:rPr>
              <w:t xml:space="preserve"> </w:t>
            </w:r>
            <w:r w:rsidR="00950E57">
              <w:rPr>
                <w:color w:val="000000"/>
                <w:sz w:val="20"/>
                <w:szCs w:val="20"/>
              </w:rPr>
              <w:t>работой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с оборудованием для механической обработки в школьных мастерских</w:t>
            </w:r>
            <w:r w:rsidR="00950E57">
              <w:rPr>
                <w:color w:val="000000"/>
                <w:sz w:val="20"/>
                <w:szCs w:val="20"/>
              </w:rPr>
              <w:t xml:space="preserve">; 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термической </w:t>
            </w:r>
            <w:r w:rsidR="00950E57" w:rsidRPr="00DA5A17">
              <w:rPr>
                <w:color w:val="000000"/>
                <w:sz w:val="20"/>
                <w:szCs w:val="20"/>
              </w:rPr>
              <w:lastRenderedPageBreak/>
              <w:t>обработки стальных изделий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FC74F7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lastRenderedPageBreak/>
              <w:t>В целом успешное, но не систематическое применение:</w:t>
            </w:r>
          </w:p>
          <w:p w14:paraId="4C1FDFC7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навыков </w:t>
            </w:r>
            <w:r w:rsidR="00950E57">
              <w:rPr>
                <w:color w:val="000000"/>
                <w:sz w:val="20"/>
                <w:szCs w:val="20"/>
              </w:rPr>
              <w:t>владения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</w:t>
            </w:r>
            <w:r w:rsidR="00950E57">
              <w:rPr>
                <w:color w:val="000000"/>
                <w:sz w:val="20"/>
                <w:szCs w:val="20"/>
              </w:rPr>
              <w:t>работой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с оборудованием для механической </w:t>
            </w:r>
            <w:r w:rsidR="00950E57" w:rsidRPr="00DA5A17">
              <w:rPr>
                <w:color w:val="000000"/>
                <w:sz w:val="20"/>
                <w:szCs w:val="20"/>
              </w:rPr>
              <w:lastRenderedPageBreak/>
              <w:t>обработки в школьных мастерских</w:t>
            </w:r>
            <w:r w:rsidR="00950E57">
              <w:rPr>
                <w:color w:val="000000"/>
                <w:sz w:val="20"/>
                <w:szCs w:val="20"/>
              </w:rPr>
              <w:t xml:space="preserve">; </w:t>
            </w:r>
            <w:r w:rsidR="00950E57" w:rsidRPr="00DA5A17">
              <w:rPr>
                <w:color w:val="000000"/>
                <w:sz w:val="20"/>
                <w:szCs w:val="20"/>
              </w:rPr>
              <w:t>термической обработки стальных изделий</w:t>
            </w:r>
          </w:p>
        </w:tc>
        <w:tc>
          <w:tcPr>
            <w:tcW w:w="2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D8AA09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lastRenderedPageBreak/>
              <w:t>В целом успешное, но содержащее отдельные пробелы применение:</w:t>
            </w:r>
          </w:p>
          <w:p w14:paraId="7C0005D0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навыков </w:t>
            </w:r>
            <w:r w:rsidR="00950E57">
              <w:rPr>
                <w:color w:val="000000"/>
                <w:sz w:val="20"/>
                <w:szCs w:val="20"/>
              </w:rPr>
              <w:t>владения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</w:t>
            </w:r>
            <w:r w:rsidR="00950E57">
              <w:rPr>
                <w:color w:val="000000"/>
                <w:sz w:val="20"/>
                <w:szCs w:val="20"/>
              </w:rPr>
              <w:t>работой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с оборудованием для механической обработки в школьных мастерских</w:t>
            </w:r>
            <w:r w:rsidR="00950E57">
              <w:rPr>
                <w:color w:val="000000"/>
                <w:sz w:val="20"/>
                <w:szCs w:val="20"/>
              </w:rPr>
              <w:t xml:space="preserve">; 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термической </w:t>
            </w:r>
            <w:r w:rsidR="00950E57" w:rsidRPr="00DA5A17">
              <w:rPr>
                <w:color w:val="000000"/>
                <w:sz w:val="20"/>
                <w:szCs w:val="20"/>
              </w:rPr>
              <w:lastRenderedPageBreak/>
              <w:t>обработки стальных изделий</w:t>
            </w:r>
          </w:p>
        </w:tc>
        <w:tc>
          <w:tcPr>
            <w:tcW w:w="2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EC0828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DA5A17">
              <w:rPr>
                <w:color w:val="000000"/>
                <w:sz w:val="20"/>
                <w:szCs w:val="20"/>
              </w:rPr>
              <w:lastRenderedPageBreak/>
              <w:t>Успешное и систематическое применение методик</w:t>
            </w:r>
          </w:p>
          <w:p w14:paraId="2501A94B" w14:textId="77777777" w:rsidR="00DA5A17" w:rsidRPr="00DA5A17" w:rsidRDefault="00DA5A17" w:rsidP="00F01864">
            <w:pPr>
              <w:pStyle w:val="aa"/>
              <w:jc w:val="both"/>
              <w:rPr>
                <w:color w:val="000000"/>
              </w:rPr>
            </w:pPr>
            <w:r w:rsidRPr="00DA5A17">
              <w:rPr>
                <w:color w:val="000000"/>
                <w:sz w:val="20"/>
                <w:szCs w:val="20"/>
              </w:rPr>
              <w:t xml:space="preserve">навыков </w:t>
            </w:r>
            <w:r w:rsidR="00950E57">
              <w:rPr>
                <w:color w:val="000000"/>
                <w:sz w:val="20"/>
                <w:szCs w:val="20"/>
              </w:rPr>
              <w:t>владения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</w:t>
            </w:r>
            <w:r w:rsidR="00950E57">
              <w:rPr>
                <w:color w:val="000000"/>
                <w:sz w:val="20"/>
                <w:szCs w:val="20"/>
              </w:rPr>
              <w:t>работой</w:t>
            </w:r>
            <w:r w:rsidR="00950E57" w:rsidRPr="00DA5A17">
              <w:rPr>
                <w:color w:val="000000"/>
                <w:sz w:val="20"/>
                <w:szCs w:val="20"/>
              </w:rPr>
              <w:t xml:space="preserve"> с оборудованием для механической обработки в </w:t>
            </w:r>
            <w:r w:rsidR="00950E57" w:rsidRPr="00DA5A17">
              <w:rPr>
                <w:color w:val="000000"/>
                <w:sz w:val="20"/>
                <w:szCs w:val="20"/>
              </w:rPr>
              <w:lastRenderedPageBreak/>
              <w:t>школьных мастерских</w:t>
            </w:r>
            <w:r w:rsidR="00950E57">
              <w:rPr>
                <w:color w:val="000000"/>
                <w:sz w:val="20"/>
                <w:szCs w:val="20"/>
              </w:rPr>
              <w:t xml:space="preserve">; </w:t>
            </w:r>
            <w:r w:rsidR="00950E57" w:rsidRPr="00DA5A17">
              <w:rPr>
                <w:color w:val="000000"/>
                <w:sz w:val="20"/>
                <w:szCs w:val="20"/>
              </w:rPr>
              <w:t>термической обработки стальных изделий</w:t>
            </w:r>
          </w:p>
        </w:tc>
      </w:tr>
    </w:tbl>
    <w:p w14:paraId="64645423" w14:textId="77777777" w:rsidR="00DA5A17" w:rsidRDefault="00DA5A17" w:rsidP="00DA5A17">
      <w:pPr>
        <w:spacing w:line="200" w:lineRule="atLeast"/>
        <w:ind w:right="-34"/>
        <w:jc w:val="center"/>
      </w:pPr>
    </w:p>
    <w:p w14:paraId="77FCB700" w14:textId="77777777" w:rsidR="00DA5A17" w:rsidRDefault="00DA5A17" w:rsidP="00DA5A17">
      <w:pPr>
        <w:spacing w:line="200" w:lineRule="atLeast"/>
        <w:ind w:right="-34"/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результатов обучения</w:t>
      </w:r>
    </w:p>
    <w:p w14:paraId="3505779B" w14:textId="77777777" w:rsidR="00DA5A17" w:rsidRDefault="00DA5A17" w:rsidP="00DA5A17">
      <w:pPr>
        <w:spacing w:line="200" w:lineRule="atLeast"/>
        <w:ind w:right="-34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2692"/>
        <w:gridCol w:w="4678"/>
      </w:tblGrid>
      <w:tr w:rsidR="00DA5A17" w14:paraId="4403BEA4" w14:textId="77777777" w:rsidTr="00F018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DCA51D9" w14:textId="77777777" w:rsidR="00DA5A17" w:rsidRDefault="00DA5A17" w:rsidP="00F01864">
            <w:pPr>
              <w:pStyle w:val="aa"/>
              <w:jc w:val="center"/>
            </w:pPr>
            <w:r>
              <w:t>Баллы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5B2B1D2" w14:textId="77777777" w:rsidR="00DA5A17" w:rsidRDefault="00DA5A17" w:rsidP="00F01864">
            <w:pPr>
              <w:pStyle w:val="aa"/>
              <w:jc w:val="center"/>
            </w:pPr>
            <w:r>
              <w:t>Оценка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5CA3C5" w14:textId="77777777" w:rsidR="00DA5A17" w:rsidRDefault="00DA5A17" w:rsidP="00F01864">
            <w:pPr>
              <w:pStyle w:val="aa"/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результатов обучения</w:t>
            </w:r>
          </w:p>
        </w:tc>
      </w:tr>
      <w:tr w:rsidR="00DA5A17" w14:paraId="4129B6D4" w14:textId="77777777" w:rsidTr="00F01864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EB58001" w14:textId="77777777" w:rsidR="00DA5A17" w:rsidRDefault="00DA5A17" w:rsidP="00F01864">
            <w:pPr>
              <w:pStyle w:val="aa"/>
              <w:jc w:val="center"/>
            </w:pPr>
            <w: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3FC8BD0" w14:textId="77777777" w:rsidR="00DA5A17" w:rsidRDefault="00DA5A17" w:rsidP="00F01864">
            <w:pPr>
              <w:pStyle w:val="aa"/>
              <w:jc w:val="center"/>
            </w:pPr>
            <w:r>
              <w:t>Отлично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8CA885" w14:textId="77777777" w:rsidR="00DA5A17" w:rsidRDefault="00DA5A17" w:rsidP="00F01864">
            <w:pPr>
              <w:pStyle w:val="aa"/>
              <w:jc w:val="center"/>
            </w:pPr>
            <w:r>
              <w:t>высокий</w:t>
            </w:r>
          </w:p>
        </w:tc>
      </w:tr>
      <w:tr w:rsidR="00DA5A17" w14:paraId="3EDDDC81" w14:textId="77777777" w:rsidTr="00F01864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857CBEA" w14:textId="77777777" w:rsidR="00DA5A17" w:rsidRDefault="00DA5A17" w:rsidP="00F01864">
            <w:pPr>
              <w:pStyle w:val="aa"/>
              <w:jc w:val="center"/>
            </w:pPr>
            <w: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5B36B53C" w14:textId="77777777" w:rsidR="00DA5A17" w:rsidRDefault="00DA5A17" w:rsidP="00F01864">
            <w:pPr>
              <w:pStyle w:val="aa"/>
              <w:jc w:val="center"/>
            </w:pPr>
            <w:r>
              <w:t>Хорошо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D3A7EB" w14:textId="77777777" w:rsidR="00DA5A17" w:rsidRDefault="00DA5A17" w:rsidP="00F01864">
            <w:pPr>
              <w:pStyle w:val="aa"/>
              <w:jc w:val="center"/>
            </w:pPr>
            <w:r>
              <w:t>выше среднего</w:t>
            </w:r>
          </w:p>
        </w:tc>
      </w:tr>
      <w:tr w:rsidR="00DA5A17" w14:paraId="049F48D3" w14:textId="77777777" w:rsidTr="00F01864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0611D8C" w14:textId="77777777" w:rsidR="00DA5A17" w:rsidRDefault="00DA5A17" w:rsidP="00F01864">
            <w:pPr>
              <w:pStyle w:val="aa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8B77827" w14:textId="77777777" w:rsidR="00DA5A17" w:rsidRDefault="00DA5A17" w:rsidP="00F01864">
            <w:pPr>
              <w:pStyle w:val="aa"/>
              <w:jc w:val="center"/>
            </w:pPr>
            <w:r>
              <w:t>Удовлетворительно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89200D" w14:textId="77777777" w:rsidR="00DA5A17" w:rsidRDefault="00DA5A17" w:rsidP="00F01864">
            <w:pPr>
              <w:pStyle w:val="aa"/>
              <w:jc w:val="center"/>
            </w:pPr>
            <w:r>
              <w:t>средний</w:t>
            </w:r>
          </w:p>
        </w:tc>
      </w:tr>
      <w:tr w:rsidR="00DA5A17" w14:paraId="23CD92D0" w14:textId="77777777" w:rsidTr="00F01864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DB97FAC" w14:textId="77777777" w:rsidR="00DA5A17" w:rsidRDefault="00DA5A17" w:rsidP="00F01864">
            <w:pPr>
              <w:pStyle w:val="aa"/>
              <w:jc w:val="center"/>
            </w:pPr>
            <w: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063D797" w14:textId="77777777" w:rsidR="00DA5A17" w:rsidRDefault="00DA5A17" w:rsidP="00F01864">
            <w:pPr>
              <w:pStyle w:val="aa"/>
              <w:jc w:val="center"/>
            </w:pPr>
            <w:r>
              <w:t>Неудовлетворительно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5277E0" w14:textId="77777777" w:rsidR="00DA5A17" w:rsidRDefault="00DA5A17" w:rsidP="00F01864">
            <w:pPr>
              <w:pStyle w:val="aa"/>
              <w:jc w:val="center"/>
            </w:pPr>
            <w:r>
              <w:t>низкий</w:t>
            </w:r>
          </w:p>
        </w:tc>
      </w:tr>
    </w:tbl>
    <w:p w14:paraId="2085ED84" w14:textId="77777777" w:rsidR="00DA5A17" w:rsidRDefault="00DA5A17" w:rsidP="00DA5A17">
      <w:pPr>
        <w:spacing w:line="200" w:lineRule="atLeast"/>
        <w:ind w:right="-34"/>
        <w:jc w:val="both"/>
      </w:pPr>
    </w:p>
    <w:p w14:paraId="4CF5B698" w14:textId="77777777" w:rsidR="00DA5A17" w:rsidRDefault="00DA5A17" w:rsidP="00DA5A17">
      <w:pPr>
        <w:tabs>
          <w:tab w:val="left" w:pos="-2268"/>
        </w:tabs>
        <w:spacing w:line="100" w:lineRule="atLeast"/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планируемых результатов </w:t>
      </w:r>
      <w:proofErr w:type="gramStart"/>
      <w:r>
        <w:t>обучения по дисциплине</w:t>
      </w:r>
      <w:proofErr w:type="gramEnd"/>
    </w:p>
    <w:p w14:paraId="096AD6AA" w14:textId="77777777" w:rsidR="00DA5A17" w:rsidRDefault="00DA5A17" w:rsidP="00DA5A17">
      <w:pPr>
        <w:tabs>
          <w:tab w:val="left" w:pos="-2268"/>
        </w:tabs>
        <w:spacing w:line="100" w:lineRule="atLeast"/>
        <w:jc w:val="center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9"/>
        <w:gridCol w:w="3438"/>
        <w:gridCol w:w="3333"/>
      </w:tblGrid>
      <w:tr w:rsidR="00DA5A17" w14:paraId="3CA2542E" w14:textId="77777777" w:rsidTr="00F01864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9EB62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Сумма баллов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7EE37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Уровень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5EC4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Оценка</w:t>
            </w:r>
          </w:p>
        </w:tc>
      </w:tr>
      <w:tr w:rsidR="00DA5A17" w14:paraId="22E75740" w14:textId="77777777" w:rsidTr="00F01864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2D6C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F515C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высокий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416A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отлично</w:t>
            </w:r>
          </w:p>
        </w:tc>
      </w:tr>
      <w:tr w:rsidR="00DA5A17" w14:paraId="2A2F8107" w14:textId="77777777" w:rsidTr="00F01864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B00A1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3D3D0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выше среднего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BCA9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хорошо</w:t>
            </w:r>
          </w:p>
        </w:tc>
      </w:tr>
      <w:tr w:rsidR="00DA5A17" w14:paraId="41B7CB01" w14:textId="77777777" w:rsidTr="00F01864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5B704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t>8-10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B0D9C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средний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0EEF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удовлетворительно</w:t>
            </w:r>
          </w:p>
        </w:tc>
      </w:tr>
      <w:tr w:rsidR="00DA5A17" w14:paraId="22D11869" w14:textId="77777777" w:rsidTr="00F01864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3B995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t>менее 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944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низкий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A0AE7" w14:textId="77777777" w:rsidR="00DA5A17" w:rsidRDefault="00DA5A17" w:rsidP="00F01864">
            <w:pPr>
              <w:tabs>
                <w:tab w:val="left" w:pos="1760"/>
              </w:tabs>
              <w:spacing w:line="100" w:lineRule="atLeast"/>
              <w:jc w:val="center"/>
            </w:pPr>
            <w:r>
              <w:t>неудовлетворительно</w:t>
            </w:r>
          </w:p>
        </w:tc>
      </w:tr>
    </w:tbl>
    <w:p w14:paraId="4AA23B7A" w14:textId="77777777" w:rsidR="00262522" w:rsidRPr="008E5D79" w:rsidRDefault="00262522" w:rsidP="008E5D79">
      <w:pPr>
        <w:jc w:val="center"/>
        <w:rPr>
          <w:b/>
        </w:rPr>
      </w:pPr>
    </w:p>
    <w:p w14:paraId="4CD08E29" w14:textId="77777777" w:rsidR="007D4B72" w:rsidRDefault="007D4B72" w:rsidP="008E5D79">
      <w:pPr>
        <w:ind w:right="-34"/>
      </w:pPr>
    </w:p>
    <w:p w14:paraId="77EAA8BC" w14:textId="7A77BA05" w:rsidR="00804FEE" w:rsidRDefault="00E94E14" w:rsidP="00E94E14">
      <w:pPr>
        <w:ind w:firstLine="567"/>
        <w:jc w:val="both"/>
        <w:rPr>
          <w:u w:val="single"/>
        </w:rPr>
      </w:pPr>
      <w:r>
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 составлены</w:t>
      </w:r>
      <w:bookmarkStart w:id="0" w:name="_GoBack"/>
      <w:bookmarkEnd w:id="0"/>
      <w:r w:rsidR="00466CC4">
        <w:t xml:space="preserve"> </w:t>
      </w:r>
    </w:p>
    <w:sectPr w:rsidR="00804FEE" w:rsidSect="004D34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716" w:left="1800" w:header="1440" w:footer="144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E1657" w14:textId="77777777" w:rsidR="00270E59" w:rsidRDefault="00270E59">
      <w:r>
        <w:separator/>
      </w:r>
    </w:p>
  </w:endnote>
  <w:endnote w:type="continuationSeparator" w:id="0">
    <w:p w14:paraId="220680CC" w14:textId="77777777" w:rsidR="00270E59" w:rsidRDefault="002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8DC6A" w14:textId="77777777" w:rsidR="008337BA" w:rsidRDefault="008337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8F412" w14:textId="77777777" w:rsidR="008337BA" w:rsidRDefault="008337B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D55BE" w14:textId="77777777" w:rsidR="008337BA" w:rsidRDefault="008337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35D07" w14:textId="77777777" w:rsidR="00270E59" w:rsidRDefault="00270E59">
      <w:r>
        <w:separator/>
      </w:r>
    </w:p>
  </w:footnote>
  <w:footnote w:type="continuationSeparator" w:id="0">
    <w:p w14:paraId="32F3A74D" w14:textId="77777777" w:rsidR="00270E59" w:rsidRDefault="0027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2AAA" w14:textId="77777777" w:rsidR="008337BA" w:rsidRDefault="008337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0C232" w14:textId="77777777" w:rsidR="008337BA" w:rsidRDefault="008337B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D550" w14:textId="77777777" w:rsidR="008337BA" w:rsidRDefault="008337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pStyle w:val="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6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43"/>
    <w:multiLevelType w:val="multi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4"/>
    <w:multiLevelType w:val="multi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22914F9"/>
    <w:multiLevelType w:val="hybridMultilevel"/>
    <w:tmpl w:val="9844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D97175"/>
    <w:multiLevelType w:val="hybridMultilevel"/>
    <w:tmpl w:val="84261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FB1AEB"/>
    <w:multiLevelType w:val="multilevel"/>
    <w:tmpl w:val="AF54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E91431"/>
    <w:multiLevelType w:val="multilevel"/>
    <w:tmpl w:val="0000003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777D0E"/>
    <w:multiLevelType w:val="hybridMultilevel"/>
    <w:tmpl w:val="84261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67246"/>
    <w:multiLevelType w:val="hybridMultilevel"/>
    <w:tmpl w:val="62D6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741A3"/>
    <w:multiLevelType w:val="hybridMultilevel"/>
    <w:tmpl w:val="87682FB6"/>
    <w:lvl w:ilvl="0" w:tplc="EE34EC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41917"/>
    <w:multiLevelType w:val="hybridMultilevel"/>
    <w:tmpl w:val="62E68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0836D9"/>
    <w:multiLevelType w:val="multilevel"/>
    <w:tmpl w:val="E4C8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C38B6"/>
    <w:multiLevelType w:val="hybridMultilevel"/>
    <w:tmpl w:val="DE6A3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20"/>
  </w:num>
  <w:num w:numId="5">
    <w:abstractNumId w:val="14"/>
  </w:num>
  <w:num w:numId="6">
    <w:abstractNumId w:val="18"/>
  </w:num>
  <w:num w:numId="7">
    <w:abstractNumId w:val="17"/>
  </w:num>
  <w:num w:numId="8">
    <w:abstractNumId w:val="19"/>
  </w:num>
  <w:num w:numId="9">
    <w:abstractNumId w:val="21"/>
  </w:num>
  <w:num w:numId="10">
    <w:abstractNumId w:val="1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0"/>
  </w:num>
  <w:num w:numId="18">
    <w:abstractNumId w:val="1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ED"/>
    <w:rsid w:val="00054153"/>
    <w:rsid w:val="000760BF"/>
    <w:rsid w:val="000773B8"/>
    <w:rsid w:val="000806C1"/>
    <w:rsid w:val="000F5C65"/>
    <w:rsid w:val="00115788"/>
    <w:rsid w:val="00121E76"/>
    <w:rsid w:val="00131378"/>
    <w:rsid w:val="00170243"/>
    <w:rsid w:val="00175C19"/>
    <w:rsid w:val="00197D57"/>
    <w:rsid w:val="001C1BB9"/>
    <w:rsid w:val="00262522"/>
    <w:rsid w:val="00270E59"/>
    <w:rsid w:val="002A11BA"/>
    <w:rsid w:val="002C32E1"/>
    <w:rsid w:val="002D774E"/>
    <w:rsid w:val="00324C50"/>
    <w:rsid w:val="00331BB0"/>
    <w:rsid w:val="00334EEF"/>
    <w:rsid w:val="00362A6F"/>
    <w:rsid w:val="00381733"/>
    <w:rsid w:val="003A6478"/>
    <w:rsid w:val="00413ECC"/>
    <w:rsid w:val="00454685"/>
    <w:rsid w:val="00466CC4"/>
    <w:rsid w:val="00483AE7"/>
    <w:rsid w:val="004D3466"/>
    <w:rsid w:val="005337D1"/>
    <w:rsid w:val="00535617"/>
    <w:rsid w:val="00606B5D"/>
    <w:rsid w:val="00672B15"/>
    <w:rsid w:val="006878F1"/>
    <w:rsid w:val="00691D73"/>
    <w:rsid w:val="006972E3"/>
    <w:rsid w:val="00760F55"/>
    <w:rsid w:val="007716ED"/>
    <w:rsid w:val="00790A79"/>
    <w:rsid w:val="007D4B72"/>
    <w:rsid w:val="00804FEE"/>
    <w:rsid w:val="00816596"/>
    <w:rsid w:val="008337BA"/>
    <w:rsid w:val="00850097"/>
    <w:rsid w:val="00851CFC"/>
    <w:rsid w:val="008B3472"/>
    <w:rsid w:val="008E0894"/>
    <w:rsid w:val="008E5D79"/>
    <w:rsid w:val="008E7A06"/>
    <w:rsid w:val="008F62D4"/>
    <w:rsid w:val="00950393"/>
    <w:rsid w:val="00950E57"/>
    <w:rsid w:val="00975265"/>
    <w:rsid w:val="009B0537"/>
    <w:rsid w:val="009E6347"/>
    <w:rsid w:val="009F1621"/>
    <w:rsid w:val="00A1030C"/>
    <w:rsid w:val="00A152C2"/>
    <w:rsid w:val="00A673EA"/>
    <w:rsid w:val="00A7434E"/>
    <w:rsid w:val="00A94AD7"/>
    <w:rsid w:val="00AA7DE7"/>
    <w:rsid w:val="00AA7F05"/>
    <w:rsid w:val="00AC3C91"/>
    <w:rsid w:val="00AF5333"/>
    <w:rsid w:val="00B03DEC"/>
    <w:rsid w:val="00B51C02"/>
    <w:rsid w:val="00B87656"/>
    <w:rsid w:val="00B966DA"/>
    <w:rsid w:val="00BB475D"/>
    <w:rsid w:val="00BD11CC"/>
    <w:rsid w:val="00BE052F"/>
    <w:rsid w:val="00C2067A"/>
    <w:rsid w:val="00CA06B3"/>
    <w:rsid w:val="00CC4FF8"/>
    <w:rsid w:val="00CF603F"/>
    <w:rsid w:val="00D2022C"/>
    <w:rsid w:val="00D40BD5"/>
    <w:rsid w:val="00D84ECD"/>
    <w:rsid w:val="00D91573"/>
    <w:rsid w:val="00DA3B6A"/>
    <w:rsid w:val="00DA5A17"/>
    <w:rsid w:val="00DB3944"/>
    <w:rsid w:val="00DB6282"/>
    <w:rsid w:val="00E00B57"/>
    <w:rsid w:val="00E23EC3"/>
    <w:rsid w:val="00E3359D"/>
    <w:rsid w:val="00E33968"/>
    <w:rsid w:val="00E674F2"/>
    <w:rsid w:val="00E94E14"/>
    <w:rsid w:val="00EA46DE"/>
    <w:rsid w:val="00EA62E8"/>
    <w:rsid w:val="00F01864"/>
    <w:rsid w:val="00F111A1"/>
    <w:rsid w:val="00F26B68"/>
    <w:rsid w:val="00F5257C"/>
    <w:rsid w:val="00F92056"/>
    <w:rsid w:val="00F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756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26252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4z0">
    <w:name w:val="WW8Num2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character" w:customStyle="1" w:styleId="11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210">
    <w:name w:val="Основной текст 21"/>
    <w:basedOn w:val="a"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kern w:val="1"/>
      <w:lang w:val="en-GB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Subtitle"/>
    <w:basedOn w:val="a"/>
    <w:next w:val="a8"/>
    <w:qFormat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153"/>
        <w:tab w:val="right" w:pos="8306"/>
      </w:tabs>
    </w:pPr>
  </w:style>
  <w:style w:type="paragraph" w:styleId="ae">
    <w:name w:val="header"/>
    <w:basedOn w:val="a"/>
    <w:pPr>
      <w:suppressLineNumbers/>
      <w:tabs>
        <w:tab w:val="center" w:pos="4677"/>
        <w:tab w:val="right" w:pos="9354"/>
      </w:tabs>
    </w:pPr>
  </w:style>
  <w:style w:type="paragraph" w:customStyle="1" w:styleId="af">
    <w:name w:val="Для таблиц"/>
    <w:basedOn w:val="a"/>
  </w:style>
  <w:style w:type="paragraph" w:customStyle="1" w:styleId="FR5">
    <w:name w:val="FR5"/>
    <w:pPr>
      <w:widowControl w:val="0"/>
      <w:suppressAutoHyphens/>
      <w:jc w:val="center"/>
    </w:pPr>
    <w:rPr>
      <w:rFonts w:ascii="Arial" w:eastAsia="Arial" w:hAnsi="Arial"/>
      <w:sz w:val="24"/>
      <w:lang w:eastAsia="ar-SA"/>
    </w:rPr>
  </w:style>
  <w:style w:type="paragraph" w:customStyle="1" w:styleId="22">
    <w:name w:val="Основной текст 22"/>
    <w:basedOn w:val="a"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a"/>
    <w:pPr>
      <w:ind w:firstLine="317"/>
      <w:jc w:val="both"/>
    </w:pPr>
    <w:rPr>
      <w:sz w:val="28"/>
      <w:szCs w:val="20"/>
    </w:rPr>
  </w:style>
  <w:style w:type="paragraph" w:customStyle="1" w:styleId="FR1">
    <w:name w:val="FR1"/>
    <w:pPr>
      <w:widowControl w:val="0"/>
      <w:suppressAutoHyphens/>
      <w:jc w:val="right"/>
    </w:pPr>
    <w:rPr>
      <w:rFonts w:ascii="Arial" w:eastAsia="Arial" w:hAnsi="Arial"/>
      <w:sz w:val="28"/>
      <w:lang w:eastAsia="ar-SA"/>
    </w:rPr>
  </w:style>
  <w:style w:type="paragraph" w:customStyle="1" w:styleId="FR2">
    <w:name w:val="FR2"/>
    <w:pPr>
      <w:widowControl w:val="0"/>
      <w:suppressAutoHyphens/>
      <w:spacing w:before="1040"/>
      <w:ind w:left="920"/>
    </w:pPr>
    <w:rPr>
      <w:rFonts w:eastAsia="Arial"/>
      <w:lang w:eastAsia="ar-SA"/>
    </w:rPr>
  </w:style>
  <w:style w:type="character" w:styleId="af0">
    <w:name w:val="Strong"/>
    <w:uiPriority w:val="22"/>
    <w:qFormat/>
    <w:rsid w:val="007716ED"/>
    <w:rPr>
      <w:b/>
      <w:bCs/>
    </w:rPr>
  </w:style>
  <w:style w:type="table" w:styleId="af1">
    <w:name w:val="Table Grid"/>
    <w:basedOn w:val="a1"/>
    <w:uiPriority w:val="39"/>
    <w:rsid w:val="0077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413ECC"/>
    <w:pPr>
      <w:widowControl w:val="0"/>
      <w:suppressAutoHyphens/>
    </w:pPr>
    <w:rPr>
      <w:rFonts w:eastAsia="Arial"/>
      <w:sz w:val="16"/>
      <w:lang w:eastAsia="zh-CN"/>
    </w:rPr>
  </w:style>
  <w:style w:type="paragraph" w:customStyle="1" w:styleId="15">
    <w:name w:val="Текст1"/>
    <w:basedOn w:val="a"/>
    <w:rsid w:val="00324C50"/>
    <w:rPr>
      <w:rFonts w:ascii="Courier New" w:hAnsi="Courier New" w:cs="Courier New"/>
      <w:sz w:val="20"/>
      <w:szCs w:val="20"/>
      <w:lang w:eastAsia="zh-CN"/>
    </w:rPr>
  </w:style>
  <w:style w:type="paragraph" w:styleId="af2">
    <w:name w:val="Normal (Web)"/>
    <w:basedOn w:val="a"/>
    <w:uiPriority w:val="99"/>
    <w:unhideWhenUsed/>
    <w:rsid w:val="008F62D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8F62D4"/>
  </w:style>
  <w:style w:type="paragraph" w:styleId="af3">
    <w:name w:val="List Paragraph"/>
    <w:basedOn w:val="a"/>
    <w:uiPriority w:val="34"/>
    <w:qFormat/>
    <w:rsid w:val="00CC4FF8"/>
    <w:pPr>
      <w:widowControl w:val="0"/>
      <w:suppressAutoHyphens w:val="0"/>
      <w:ind w:left="708"/>
    </w:pPr>
    <w:rPr>
      <w:rFonts w:ascii="Courier New" w:hAnsi="Courier New" w:cs="Courier New"/>
      <w:color w:val="000000"/>
      <w:lang w:eastAsia="ru-RU"/>
    </w:rPr>
  </w:style>
  <w:style w:type="character" w:customStyle="1" w:styleId="90">
    <w:name w:val="Заголовок 9 Знак"/>
    <w:link w:val="9"/>
    <w:uiPriority w:val="9"/>
    <w:semiHidden/>
    <w:rsid w:val="00262522"/>
    <w:rPr>
      <w:rFonts w:ascii="Cambria" w:eastAsia="Times New Roman" w:hAnsi="Cambria" w:cs="Times New Roman"/>
      <w:sz w:val="22"/>
      <w:szCs w:val="22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45468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454685"/>
    <w:rPr>
      <w:rFonts w:ascii="Segoe UI" w:hAnsi="Segoe UI" w:cs="Segoe UI"/>
      <w:sz w:val="18"/>
      <w:szCs w:val="18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131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3137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26252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4z0">
    <w:name w:val="WW8Num2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character" w:customStyle="1" w:styleId="11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210">
    <w:name w:val="Основной текст 21"/>
    <w:basedOn w:val="a"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kern w:val="1"/>
      <w:lang w:val="en-GB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Subtitle"/>
    <w:basedOn w:val="a"/>
    <w:next w:val="a8"/>
    <w:qFormat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153"/>
        <w:tab w:val="right" w:pos="8306"/>
      </w:tabs>
    </w:pPr>
  </w:style>
  <w:style w:type="paragraph" w:styleId="ae">
    <w:name w:val="header"/>
    <w:basedOn w:val="a"/>
    <w:pPr>
      <w:suppressLineNumbers/>
      <w:tabs>
        <w:tab w:val="center" w:pos="4677"/>
        <w:tab w:val="right" w:pos="9354"/>
      </w:tabs>
    </w:pPr>
  </w:style>
  <w:style w:type="paragraph" w:customStyle="1" w:styleId="af">
    <w:name w:val="Для таблиц"/>
    <w:basedOn w:val="a"/>
  </w:style>
  <w:style w:type="paragraph" w:customStyle="1" w:styleId="FR5">
    <w:name w:val="FR5"/>
    <w:pPr>
      <w:widowControl w:val="0"/>
      <w:suppressAutoHyphens/>
      <w:jc w:val="center"/>
    </w:pPr>
    <w:rPr>
      <w:rFonts w:ascii="Arial" w:eastAsia="Arial" w:hAnsi="Arial"/>
      <w:sz w:val="24"/>
      <w:lang w:eastAsia="ar-SA"/>
    </w:rPr>
  </w:style>
  <w:style w:type="paragraph" w:customStyle="1" w:styleId="22">
    <w:name w:val="Основной текст 22"/>
    <w:basedOn w:val="a"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a"/>
    <w:pPr>
      <w:ind w:firstLine="317"/>
      <w:jc w:val="both"/>
    </w:pPr>
    <w:rPr>
      <w:sz w:val="28"/>
      <w:szCs w:val="20"/>
    </w:rPr>
  </w:style>
  <w:style w:type="paragraph" w:customStyle="1" w:styleId="FR1">
    <w:name w:val="FR1"/>
    <w:pPr>
      <w:widowControl w:val="0"/>
      <w:suppressAutoHyphens/>
      <w:jc w:val="right"/>
    </w:pPr>
    <w:rPr>
      <w:rFonts w:ascii="Arial" w:eastAsia="Arial" w:hAnsi="Arial"/>
      <w:sz w:val="28"/>
      <w:lang w:eastAsia="ar-SA"/>
    </w:rPr>
  </w:style>
  <w:style w:type="paragraph" w:customStyle="1" w:styleId="FR2">
    <w:name w:val="FR2"/>
    <w:pPr>
      <w:widowControl w:val="0"/>
      <w:suppressAutoHyphens/>
      <w:spacing w:before="1040"/>
      <w:ind w:left="920"/>
    </w:pPr>
    <w:rPr>
      <w:rFonts w:eastAsia="Arial"/>
      <w:lang w:eastAsia="ar-SA"/>
    </w:rPr>
  </w:style>
  <w:style w:type="character" w:styleId="af0">
    <w:name w:val="Strong"/>
    <w:uiPriority w:val="22"/>
    <w:qFormat/>
    <w:rsid w:val="007716ED"/>
    <w:rPr>
      <w:b/>
      <w:bCs/>
    </w:rPr>
  </w:style>
  <w:style w:type="table" w:styleId="af1">
    <w:name w:val="Table Grid"/>
    <w:basedOn w:val="a1"/>
    <w:uiPriority w:val="39"/>
    <w:rsid w:val="0077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413ECC"/>
    <w:pPr>
      <w:widowControl w:val="0"/>
      <w:suppressAutoHyphens/>
    </w:pPr>
    <w:rPr>
      <w:rFonts w:eastAsia="Arial"/>
      <w:sz w:val="16"/>
      <w:lang w:eastAsia="zh-CN"/>
    </w:rPr>
  </w:style>
  <w:style w:type="paragraph" w:customStyle="1" w:styleId="15">
    <w:name w:val="Текст1"/>
    <w:basedOn w:val="a"/>
    <w:rsid w:val="00324C50"/>
    <w:rPr>
      <w:rFonts w:ascii="Courier New" w:hAnsi="Courier New" w:cs="Courier New"/>
      <w:sz w:val="20"/>
      <w:szCs w:val="20"/>
      <w:lang w:eastAsia="zh-CN"/>
    </w:rPr>
  </w:style>
  <w:style w:type="paragraph" w:styleId="af2">
    <w:name w:val="Normal (Web)"/>
    <w:basedOn w:val="a"/>
    <w:uiPriority w:val="99"/>
    <w:unhideWhenUsed/>
    <w:rsid w:val="008F62D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8F62D4"/>
  </w:style>
  <w:style w:type="paragraph" w:styleId="af3">
    <w:name w:val="List Paragraph"/>
    <w:basedOn w:val="a"/>
    <w:uiPriority w:val="34"/>
    <w:qFormat/>
    <w:rsid w:val="00CC4FF8"/>
    <w:pPr>
      <w:widowControl w:val="0"/>
      <w:suppressAutoHyphens w:val="0"/>
      <w:ind w:left="708"/>
    </w:pPr>
    <w:rPr>
      <w:rFonts w:ascii="Courier New" w:hAnsi="Courier New" w:cs="Courier New"/>
      <w:color w:val="000000"/>
      <w:lang w:eastAsia="ru-RU"/>
    </w:rPr>
  </w:style>
  <w:style w:type="character" w:customStyle="1" w:styleId="90">
    <w:name w:val="Заголовок 9 Знак"/>
    <w:link w:val="9"/>
    <w:uiPriority w:val="9"/>
    <w:semiHidden/>
    <w:rsid w:val="00262522"/>
    <w:rPr>
      <w:rFonts w:ascii="Cambria" w:eastAsia="Times New Roman" w:hAnsi="Cambria" w:cs="Times New Roman"/>
      <w:sz w:val="22"/>
      <w:szCs w:val="22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45468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454685"/>
    <w:rPr>
      <w:rFonts w:ascii="Segoe UI" w:hAnsi="Segoe UI" w:cs="Segoe UI"/>
      <w:sz w:val="18"/>
      <w:szCs w:val="18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131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3137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7542-76A6-4C4F-97C1-8DDA3447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Art</dc:creator>
  <cp:lastModifiedBy>User</cp:lastModifiedBy>
  <cp:revision>6</cp:revision>
  <cp:lastPrinted>2023-03-29T02:16:00Z</cp:lastPrinted>
  <dcterms:created xsi:type="dcterms:W3CDTF">2022-07-04T08:05:00Z</dcterms:created>
  <dcterms:modified xsi:type="dcterms:W3CDTF">2025-06-25T04:07:00Z</dcterms:modified>
</cp:coreProperties>
</file>