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32"/>
          <w:szCs w:val="32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32"/>
          <w:szCs w:val="32"/>
          <w:lang w:eastAsia="hi-IN" w:bidi="hi-IN"/>
        </w:rPr>
        <w:t>Оценочные и методические материалы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текущего контроля/ </w:t>
      </w:r>
      <w:r w:rsidRPr="0081747A"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  <w:t>промежуточной аттестации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по дисциплине </w:t>
      </w:r>
      <w:r w:rsidRPr="0081747A">
        <w:rPr>
          <w:rFonts w:ascii="Times New Roman" w:eastAsia="DejaVu Sans" w:hAnsi="Times New Roman" w:cs="DejaVu Sans"/>
          <w:b/>
          <w:bCs/>
          <w:kern w:val="1"/>
          <w:sz w:val="28"/>
          <w:szCs w:val="24"/>
          <w:lang w:eastAsia="hi-IN" w:bidi="hi-IN"/>
        </w:rPr>
        <w:t xml:space="preserve"> </w:t>
      </w:r>
    </w:p>
    <w:p w:rsidR="0081747A" w:rsidRPr="0081747A" w:rsidRDefault="0081747A" w:rsidP="0081747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proofErr w:type="gramStart"/>
      <w:r w:rsidRPr="0081747A">
        <w:rPr>
          <w:rFonts w:ascii="Times New Roman" w:eastAsia="DejaVu Sans" w:hAnsi="Times New Roman" w:cs="DejaVu Sans"/>
          <w:b/>
          <w:bCs/>
          <w:caps/>
          <w:kern w:val="1"/>
          <w:sz w:val="24"/>
          <w:szCs w:val="24"/>
          <w:lang w:eastAsia="hi-IN" w:bidi="hi-IN"/>
        </w:rPr>
        <w:t xml:space="preserve">Б.1.В.ОД.2.4  </w:t>
      </w:r>
      <w:r w:rsidRPr="0081747A"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  <w:t>ЛОГОПЕДИЯ</w:t>
      </w:r>
      <w:proofErr w:type="gramEnd"/>
      <w:r w:rsidRPr="0081747A"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  <w:t>: ДИЗАРТРИЯ</w:t>
      </w: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,</w:t>
      </w:r>
    </w:p>
    <w:p w:rsidR="0081747A" w:rsidRPr="0081747A" w:rsidRDefault="0081747A" w:rsidP="0081747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реализуемой в составе образовательной программы 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>44.03.03 Специальное (дефектологическое) образование</w:t>
      </w: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1"/>
          <w:sz w:val="28"/>
          <w:szCs w:val="28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Направленность (профиль)</w:t>
      </w:r>
      <w:r w:rsidRPr="0081747A">
        <w:rPr>
          <w:rFonts w:ascii="Times New Roman" w:eastAsia="DejaVu Sans" w:hAnsi="Times New Roman" w:cs="DejaVu Sans"/>
          <w:b/>
          <w:kern w:val="1"/>
          <w:sz w:val="28"/>
          <w:szCs w:val="28"/>
          <w:lang w:eastAsia="hi-IN" w:bidi="hi-IN"/>
        </w:rPr>
        <w:t xml:space="preserve"> </w:t>
      </w: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Логопедия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Пояснительная записка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Назначение фонда оценочных средств.</w:t>
      </w: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 w:rsidRPr="0081747A"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  <w:t>(освоивших</w:t>
      </w: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) программу учебной дисциплины </w:t>
      </w:r>
      <w:r w:rsidRPr="0081747A">
        <w:rPr>
          <w:rFonts w:ascii="Times New Roman" w:eastAsia="DejaVu Sans" w:hAnsi="Times New Roman" w:cs="DejaVu Sans"/>
          <w:b/>
          <w:bCs/>
          <w:caps/>
          <w:kern w:val="1"/>
          <w:sz w:val="24"/>
          <w:szCs w:val="24"/>
          <w:lang w:eastAsia="hi-IN" w:bidi="hi-IN"/>
        </w:rPr>
        <w:t xml:space="preserve">Б.1.В.ОД.2.4 </w:t>
      </w: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ДИЗАРТРИЯ</w:t>
      </w:r>
    </w:p>
    <w:p w:rsidR="0081747A" w:rsidRPr="0081747A" w:rsidRDefault="0081747A" w:rsidP="0081747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Фонд оценочных средств </w:t>
      </w: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включает контрольные материалы для проведения текущего контроля и промежуточной аттестации в форме тестовых заданий, </w:t>
      </w:r>
      <w:proofErr w:type="gramStart"/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контрольных  вопросов</w:t>
      </w:r>
      <w:proofErr w:type="gramEnd"/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 w:rsidR="0059727F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к экзамену</w:t>
      </w:r>
      <w:bookmarkStart w:id="0" w:name="_GoBack"/>
      <w:bookmarkEnd w:id="0"/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81747A" w:rsidRPr="0081747A" w:rsidRDefault="0081747A" w:rsidP="0081747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Структура и содержание заданий разработаны в соответствии с рабочей программой учебной дисциплины</w:t>
      </w:r>
      <w:r w:rsidRPr="0081747A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ДИЗАРТРИЯ</w:t>
      </w:r>
    </w:p>
    <w:p w:rsidR="0081747A" w:rsidRPr="0081747A" w:rsidRDefault="0081747A" w:rsidP="0081747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81747A" w:rsidRPr="0081747A" w:rsidRDefault="0081747A" w:rsidP="0081747A">
      <w:pPr>
        <w:widowControl w:val="0"/>
        <w:tabs>
          <w:tab w:val="left" w:pos="708"/>
          <w:tab w:val="center" w:pos="4153"/>
          <w:tab w:val="right" w:pos="8306"/>
        </w:tabs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 w:rsidRPr="0081747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ПК-1. 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защиты;</w:t>
      </w:r>
    </w:p>
    <w:p w:rsidR="0081747A" w:rsidRPr="0081747A" w:rsidRDefault="0081747A" w:rsidP="0081747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47A">
        <w:rPr>
          <w:rFonts w:ascii="Times New Roman" w:eastAsia="Calibri" w:hAnsi="Times New Roman" w:cs="Times New Roman"/>
          <w:sz w:val="24"/>
          <w:szCs w:val="24"/>
        </w:rPr>
        <w:t>ПК- 2 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5. Проверка и оценка результатов выполнения тестовых заданий.</w:t>
      </w: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Формируется в соответствии с критериями и шкалами оценивания по каждому виду контроля.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Оценочные и методические средства по дисциплине: </w:t>
      </w:r>
      <w:r w:rsidRPr="0081747A"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  <w:t>ЛОГОПЕДИЯ: ДИЗАРТРИЯ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"/>
        <w:gridCol w:w="3928"/>
        <w:gridCol w:w="2326"/>
        <w:gridCol w:w="2322"/>
      </w:tblGrid>
      <w:tr w:rsidR="0081747A" w:rsidRPr="0081747A" w:rsidTr="00213217">
        <w:tc>
          <w:tcPr>
            <w:tcW w:w="704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№п/п</w:t>
            </w:r>
          </w:p>
        </w:tc>
        <w:tc>
          <w:tcPr>
            <w:tcW w:w="3968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Контролируемые </w:t>
            </w:r>
            <w:proofErr w:type="spellStart"/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модулидисциплины</w:t>
            </w:r>
            <w:proofErr w:type="spellEnd"/>
          </w:p>
        </w:tc>
        <w:tc>
          <w:tcPr>
            <w:tcW w:w="2336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Код контролируемой компетенции </w:t>
            </w:r>
          </w:p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(или ее части)</w:t>
            </w:r>
          </w:p>
        </w:tc>
        <w:tc>
          <w:tcPr>
            <w:tcW w:w="2337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81747A" w:rsidRPr="0081747A" w:rsidTr="00213217">
        <w:tc>
          <w:tcPr>
            <w:tcW w:w="704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968" w:type="dxa"/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before="40" w:after="0" w:line="240" w:lineRule="auto"/>
              <w:ind w:firstLine="567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ar-SA"/>
              </w:rPr>
            </w:pPr>
            <w:r w:rsidRPr="008174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Модули 1,2</w:t>
            </w:r>
          </w:p>
        </w:tc>
        <w:tc>
          <w:tcPr>
            <w:tcW w:w="2336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ПК-1, ПК -2.</w:t>
            </w:r>
          </w:p>
        </w:tc>
        <w:tc>
          <w:tcPr>
            <w:tcW w:w="2337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тест, </w:t>
            </w:r>
            <w:proofErr w:type="gramStart"/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</w:t>
            </w:r>
            <w:proofErr w:type="gramEnd"/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экзамену</w:t>
            </w:r>
          </w:p>
        </w:tc>
      </w:tr>
      <w:tr w:rsidR="0081747A" w:rsidRPr="0081747A" w:rsidTr="00213217">
        <w:tc>
          <w:tcPr>
            <w:tcW w:w="704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3968" w:type="dxa"/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 w:bidi="hi-IN"/>
              </w:rPr>
              <w:t>Модули 3, 4</w:t>
            </w:r>
          </w:p>
        </w:tc>
        <w:tc>
          <w:tcPr>
            <w:tcW w:w="2336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ПК-1,</w:t>
            </w:r>
          </w:p>
        </w:tc>
        <w:tc>
          <w:tcPr>
            <w:tcW w:w="2337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тест, </w:t>
            </w:r>
            <w:proofErr w:type="gramStart"/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</w:t>
            </w:r>
            <w:proofErr w:type="gramEnd"/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экзамену</w:t>
            </w:r>
          </w:p>
        </w:tc>
      </w:tr>
      <w:tr w:rsidR="0081747A" w:rsidRPr="0081747A" w:rsidTr="00213217">
        <w:tc>
          <w:tcPr>
            <w:tcW w:w="704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968" w:type="dxa"/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 w:bidi="hi-IN"/>
              </w:rPr>
              <w:t>Модули 1,2, 4</w:t>
            </w:r>
          </w:p>
        </w:tc>
        <w:tc>
          <w:tcPr>
            <w:tcW w:w="2336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ПК-1, ПК-2.</w:t>
            </w:r>
          </w:p>
        </w:tc>
        <w:tc>
          <w:tcPr>
            <w:tcW w:w="2337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тест, </w:t>
            </w:r>
            <w:proofErr w:type="gramStart"/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</w:t>
            </w:r>
            <w:proofErr w:type="gramEnd"/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экзамену</w:t>
            </w:r>
          </w:p>
        </w:tc>
      </w:tr>
      <w:tr w:rsidR="0081747A" w:rsidRPr="0081747A" w:rsidTr="00213217">
        <w:tc>
          <w:tcPr>
            <w:tcW w:w="704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968" w:type="dxa"/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4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Модули 1,2, 4</w:t>
            </w:r>
          </w:p>
        </w:tc>
        <w:tc>
          <w:tcPr>
            <w:tcW w:w="2336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bCs/>
                <w:spacing w:val="-3"/>
                <w:kern w:val="1"/>
                <w:sz w:val="24"/>
                <w:szCs w:val="24"/>
                <w:lang w:eastAsia="hi-IN" w:bidi="hi-IN"/>
              </w:rPr>
              <w:t>ПК-1</w:t>
            </w:r>
          </w:p>
        </w:tc>
        <w:tc>
          <w:tcPr>
            <w:tcW w:w="2337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тест, </w:t>
            </w:r>
            <w:proofErr w:type="gramStart"/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</w:t>
            </w:r>
            <w:proofErr w:type="gramEnd"/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экзамену</w:t>
            </w:r>
          </w:p>
        </w:tc>
      </w:tr>
      <w:tr w:rsidR="0081747A" w:rsidRPr="0081747A" w:rsidTr="00213217">
        <w:tc>
          <w:tcPr>
            <w:tcW w:w="704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3968" w:type="dxa"/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74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Модули 4,5</w:t>
            </w:r>
          </w:p>
        </w:tc>
        <w:tc>
          <w:tcPr>
            <w:tcW w:w="2336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ПК -2</w:t>
            </w:r>
          </w:p>
        </w:tc>
        <w:tc>
          <w:tcPr>
            <w:tcW w:w="2337" w:type="dxa"/>
          </w:tcPr>
          <w:p w:rsidR="0081747A" w:rsidRPr="0081747A" w:rsidRDefault="0081747A" w:rsidP="0081747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тест, </w:t>
            </w:r>
            <w:proofErr w:type="gramStart"/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</w:t>
            </w:r>
            <w:proofErr w:type="gramEnd"/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экзамену</w:t>
            </w:r>
          </w:p>
        </w:tc>
      </w:tr>
    </w:tbl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47A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Сергеева А. И., старший преподаватель кафедры</w:t>
      </w: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ind w:left="360"/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Тест № 1</w:t>
      </w: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 w:rsidRPr="0081747A">
        <w:rPr>
          <w:rFonts w:ascii="Times New Roman" w:eastAsia="DejaVu Sans" w:hAnsi="Times New Roman" w:cs="DejaVu Sans"/>
          <w:b/>
          <w:bCs/>
          <w:caps/>
          <w:kern w:val="1"/>
          <w:sz w:val="24"/>
          <w:szCs w:val="24"/>
          <w:lang w:eastAsia="hi-IN" w:bidi="hi-IN"/>
        </w:rPr>
        <w:t xml:space="preserve">по дисциплине </w:t>
      </w:r>
      <w:r w:rsidRPr="0081747A"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  <w:t>ЛОГОПЕДИЯ: ДИЗАРТРИЯ</w:t>
      </w: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.</w:t>
      </w:r>
    </w:p>
    <w:p w:rsidR="0081747A" w:rsidRPr="0081747A" w:rsidRDefault="0081747A" w:rsidP="0081747A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Дизартрия -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Нарушение речи при ДЦП.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Нарушение звукопроизношения, обусловленное нарушением иннервации мышц артикуляционного аппарата.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3. Нарушение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звукопроизносительной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и просодической стороны речи, обусловленное недостаточной иннервацией мышц речевого аппарата.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15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Дизартрия является следствием…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органического поражения центральной нервной системы.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органическим поражением речевых зон коры головного мозга.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родовой травмы.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Ведущим дефектом при дизартрии является…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нарушение звукопроизношения.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2. нарушения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звукопроизносительной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стороны речи, просодики, речевого дыхания, голоса и артикуляционной моторики.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темпа речи.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Какие нарушения не входят в структуру дефекта при дизартрии?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Нарушение тонуса артикуляционной мускулатуры.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lastRenderedPageBreak/>
        <w:t>2. Нарушение дыхания.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 Расщелина твердого и мягкого нёба.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Какие нарушения не входят в структуру дефекта при дизартрии?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1. 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Мутизм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Нарушение подвижности артикуляционных мышц.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Нарушения голоса.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6. Перечислите формы дизартрии по классификации О.В. Правдиной.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7.С каким речевым расстройством сложно дифференцировать стертую форму дизартрии: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ind w:left="360" w:firstLine="180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афазия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2. сложная полиморфная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дислалия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81747A" w:rsidRPr="0081747A" w:rsidRDefault="0081747A" w:rsidP="0081747A">
      <w:pPr>
        <w:widowControl w:val="0"/>
        <w:numPr>
          <w:ilvl w:val="0"/>
          <w:numId w:val="15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ринолалия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ind w:left="360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</w:p>
    <w:p w:rsidR="0081747A" w:rsidRPr="0081747A" w:rsidRDefault="0081747A" w:rsidP="0081747A">
      <w:pPr>
        <w:widowControl w:val="0"/>
        <w:numPr>
          <w:ilvl w:val="0"/>
          <w:numId w:val="21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Авторы, исследовавшие дизартрию:</w:t>
      </w:r>
    </w:p>
    <w:p w:rsidR="0081747A" w:rsidRPr="0081747A" w:rsidRDefault="0081747A" w:rsidP="0081747A">
      <w:pPr>
        <w:widowControl w:val="0"/>
        <w:numPr>
          <w:ilvl w:val="1"/>
          <w:numId w:val="7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Е.Н.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Винарская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, О.В. Правдина, И.И. Панченко, Е.Ф. Архипова</w:t>
      </w:r>
    </w:p>
    <w:p w:rsidR="0081747A" w:rsidRPr="0081747A" w:rsidRDefault="0081747A" w:rsidP="0081747A">
      <w:pPr>
        <w:widowControl w:val="0"/>
        <w:numPr>
          <w:ilvl w:val="1"/>
          <w:numId w:val="7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И.И. Ермакова. Е.В. Лаврова, О.С. Орлова, М.Е.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Хватцев</w:t>
      </w:r>
      <w:proofErr w:type="spellEnd"/>
    </w:p>
    <w:p w:rsidR="0081747A" w:rsidRPr="0081747A" w:rsidRDefault="0081747A" w:rsidP="0081747A">
      <w:pPr>
        <w:widowControl w:val="0"/>
        <w:numPr>
          <w:ilvl w:val="1"/>
          <w:numId w:val="7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А.К. Маркова, Б.М.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Гриншпун</w:t>
      </w:r>
      <w:proofErr w:type="spellEnd"/>
      <w:proofErr w:type="gram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, .</w:t>
      </w:r>
      <w:proofErr w:type="gram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К. Воробьева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numPr>
          <w:ilvl w:val="0"/>
          <w:numId w:val="20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Отклонение языка от средней линии:</w:t>
      </w:r>
    </w:p>
    <w:p w:rsidR="0081747A" w:rsidRPr="0081747A" w:rsidRDefault="0081747A" w:rsidP="0081747A">
      <w:pPr>
        <w:widowControl w:val="0"/>
        <w:numPr>
          <w:ilvl w:val="1"/>
          <w:numId w:val="20"/>
        </w:numPr>
        <w:shd w:val="clear" w:color="auto" w:fill="FFFFFF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элизия</w:t>
      </w:r>
    </w:p>
    <w:p w:rsidR="0081747A" w:rsidRPr="0081747A" w:rsidRDefault="0081747A" w:rsidP="0081747A">
      <w:pPr>
        <w:widowControl w:val="0"/>
        <w:numPr>
          <w:ilvl w:val="1"/>
          <w:numId w:val="20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просодика</w:t>
      </w:r>
    </w:p>
    <w:p w:rsidR="0081747A" w:rsidRPr="0081747A" w:rsidRDefault="0081747A" w:rsidP="0081747A">
      <w:pPr>
        <w:widowControl w:val="0"/>
        <w:numPr>
          <w:ilvl w:val="1"/>
          <w:numId w:val="20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девиация</w:t>
      </w:r>
    </w:p>
    <w:p w:rsidR="0081747A" w:rsidRPr="0081747A" w:rsidRDefault="0081747A" w:rsidP="0081747A">
      <w:pPr>
        <w:widowControl w:val="0"/>
        <w:numPr>
          <w:ilvl w:val="0"/>
          <w:numId w:val="17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На каком принципе основана классификация дизартрии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О.В.Правдиной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?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Степень понятности речи для окружающих.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2.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Синдромологический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подход.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Локализация мозгового поражения.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9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Какая форма дизартрии по классификации О.В. Правдиной является самой неблагоприятной:</w:t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ind w:left="360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псевдобульбарная.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мозжечковая.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бульбарная.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На каком принципе основана классификация дизартрии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И.И.Панченко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(1978)?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Степень понятности речи для окружающих.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lastRenderedPageBreak/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2.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Синдромологический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подход, основанный на формах ДЦП.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Локализация мозгового поражения.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1050"/>
        </w:tabs>
        <w:suppressAutoHyphens/>
        <w:spacing w:after="0" w:line="240" w:lineRule="auto"/>
        <w:ind w:left="360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13. Какая форма дизартрии по классификации О.В. Правдиной характеризуется скандированной речью:</w:t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ind w:left="360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псевдобульбарная.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мозжечковая.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бульбарная.</w:t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1050"/>
        </w:tabs>
        <w:suppressAutoHyphens/>
        <w:spacing w:after="0" w:line="240" w:lineRule="auto"/>
        <w:ind w:left="360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14. 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Какая форма дизартрии по классификации О.В. Правдиной характеризуется спастическими параличами, язык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отдинут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кзади к нёбу:</w:t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ind w:left="360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псевдобульбарная.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мозжечковая.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бульбарная.</w:t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1050"/>
        </w:tabs>
        <w:suppressAutoHyphens/>
        <w:spacing w:after="0" w:line="240" w:lineRule="auto"/>
        <w:ind w:left="360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Спастическое и пластическое повышение тонуса мышц -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Мышечная дистония.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Мышечная гипертония.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Мышечная гипотония.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Патологическая неустойчивость тонуса мышц, приводящая к неоправданной смене расслабления на напряжение и наоборот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Мышечная дистония.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Мышечная гипертония.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Мышечная гипотония.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8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Снижение мышечного тонуса -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Мышечная дистония.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Мышечная гипертония.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Мышечная гипотония.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14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Гиперкинез -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Насильственные движения.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lastRenderedPageBreak/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2.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Содружественные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движения.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Негибкость, «оцепенелость».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Расстройство глотания -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Дисфория.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Нистагм.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Дисфагия.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18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Тремор и атетоз -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Гиперкинезы.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2.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Асинегрии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Дисфункции.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13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Синюшный оттенок цвета кожи или слизистой, связанный с нарушением кровообращения -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Контрактура.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Нистагм.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Цианоз.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Невозможность движений в суставе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 Нистагм.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2. Контрактура.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3.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Диплегия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23.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Гиперсаливация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– это…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24.Виды артикуляционной гимнастики применяют при коррекции дизартрии:</w:t>
      </w:r>
    </w:p>
    <w:p w:rsidR="0081747A" w:rsidRPr="0081747A" w:rsidRDefault="0081747A" w:rsidP="0081747A">
      <w:pPr>
        <w:widowControl w:val="0"/>
        <w:numPr>
          <w:ilvl w:val="1"/>
          <w:numId w:val="16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активная</w:t>
      </w:r>
    </w:p>
    <w:p w:rsidR="0081747A" w:rsidRPr="0081747A" w:rsidRDefault="0081747A" w:rsidP="0081747A">
      <w:pPr>
        <w:widowControl w:val="0"/>
        <w:numPr>
          <w:ilvl w:val="1"/>
          <w:numId w:val="16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пассивная</w:t>
      </w:r>
    </w:p>
    <w:p w:rsidR="0081747A" w:rsidRPr="0081747A" w:rsidRDefault="0081747A" w:rsidP="0081747A">
      <w:pPr>
        <w:widowControl w:val="0"/>
        <w:numPr>
          <w:ilvl w:val="1"/>
          <w:numId w:val="16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активная и пассивная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25. Опишите 2 пробы на выявление дизартрии.</w:t>
      </w:r>
    </w:p>
    <w:p w:rsidR="0081747A" w:rsidRPr="0081747A" w:rsidRDefault="0081747A" w:rsidP="0081747A">
      <w:pPr>
        <w:widowControl w:val="0"/>
        <w:tabs>
          <w:tab w:val="left" w:pos="1050"/>
          <w:tab w:val="left" w:pos="2520"/>
        </w:tabs>
        <w:suppressAutoHyphens/>
        <w:spacing w:after="0" w:line="240" w:lineRule="auto"/>
        <w:ind w:left="720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Ключи к тесту: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1.3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2. 1.3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3. 2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>4. 3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5. 1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6. бульбарная, </w:t>
      </w:r>
      <w:proofErr w:type="spellStart"/>
      <w:proofErr w:type="gramStart"/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псевдобульбарная,мозжечковая</w:t>
      </w:r>
      <w:proofErr w:type="spellEnd"/>
      <w:proofErr w:type="gramEnd"/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, подкорковая. Корковая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7. 2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8. 1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9.3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10. 3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11. 3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12. 2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13. 2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14. 1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15. 2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17. 3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18. 1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19.3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20.1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21.3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22.2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23. сильное слюнотечение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24. 3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25. 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36"/>
          <w:szCs w:val="36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36"/>
          <w:szCs w:val="36"/>
          <w:vertAlign w:val="superscript"/>
          <w:lang w:eastAsia="hi-IN" w:bidi="hi-IN"/>
        </w:rPr>
        <w:t>Проба 1. Ребенка просят открыть рот, высунуть язык вперед и удерживать его неподвижно по средней линии и одновременно следить глазами за перемещающимся в боковых направлениях предметом. Проба является положительной и свидетельствует о дизартрии, если в момент движений глаз отмечается некоторое отклонение языка в эту же сторону.</w:t>
      </w:r>
    </w:p>
    <w:p w:rsidR="0081747A" w:rsidRPr="0081747A" w:rsidRDefault="0081747A" w:rsidP="0081747A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81747A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Проба 2. Ребенка просят выполнять артикуляционные движения языком, положив при этом руки на его шею. При наиболее тонких дифференцированных движениях языка ощущается напряжение шейной мускулатуры, а иногда и видимое движение с закидыванием головы, что свидетельствует о дизартрии.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hd w:val="clear" w:color="auto" w:fill="FFFFFF"/>
        <w:tabs>
          <w:tab w:val="left" w:pos="1050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kern w:val="1"/>
          <w:sz w:val="28"/>
          <w:szCs w:val="28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color w:val="000000"/>
          <w:kern w:val="1"/>
          <w:sz w:val="24"/>
          <w:szCs w:val="24"/>
          <w:lang w:eastAsia="hi-IN" w:bidi="hi-IN"/>
        </w:rPr>
        <w:t>ТЕСТ</w:t>
      </w:r>
      <w:r w:rsidRPr="0081747A">
        <w:rPr>
          <w:rFonts w:ascii="Times New Roman" w:eastAsia="DejaVu Sans" w:hAnsi="Times New Roman" w:cs="DejaVu Sans"/>
          <w:b/>
          <w:bCs/>
          <w:caps/>
          <w:kern w:val="1"/>
          <w:sz w:val="28"/>
          <w:szCs w:val="28"/>
          <w:lang w:eastAsia="hi-IN" w:bidi="hi-IN"/>
        </w:rPr>
        <w:t xml:space="preserve"> № 2 по дисциплине </w:t>
      </w:r>
      <w:r w:rsidRPr="0081747A">
        <w:rPr>
          <w:rFonts w:ascii="Times New Roman" w:eastAsia="DejaVu Sans" w:hAnsi="Times New Roman" w:cs="DejaVu Sans"/>
          <w:b/>
          <w:i/>
          <w:kern w:val="1"/>
          <w:sz w:val="28"/>
          <w:szCs w:val="28"/>
          <w:lang w:eastAsia="hi-IN" w:bidi="hi-IN"/>
        </w:rPr>
        <w:t>ЛОГОПЕДИЯ: ДИЗАРТРИЯ</w:t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</w:r>
    </w:p>
    <w:p w:rsidR="0081747A" w:rsidRPr="0081747A" w:rsidRDefault="0081747A" w:rsidP="0081747A">
      <w:pPr>
        <w:widowControl w:val="0"/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>1. На каком принципе основана классификация дизартрии О.В. Правдиной?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а. Степень понятности речи для окружающих.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б.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Синдромологический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подход.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в. Локализация мозгового поражения.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</w:p>
    <w:p w:rsidR="0081747A" w:rsidRPr="0081747A" w:rsidRDefault="0081747A" w:rsidP="0081747A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Синюшный оттенок цвета кожи или слизистой, связанный с нарушением кровообращения при дизартрии - это…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а. Контрактура.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lastRenderedPageBreak/>
        <w:t>б. Нистагм.</w:t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br/>
      </w: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в. Цианоз.</w:t>
      </w:r>
    </w:p>
    <w:p w:rsidR="0081747A" w:rsidRPr="0081747A" w:rsidRDefault="0081747A" w:rsidP="0081747A">
      <w:pPr>
        <w:widowControl w:val="0"/>
        <w:numPr>
          <w:ilvl w:val="0"/>
          <w:numId w:val="3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Сформулирйте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proofErr w:type="gram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задачи  методики</w:t>
      </w:r>
      <w:proofErr w:type="gram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Т.В.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Сорочинской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при коррекции СФД и средства, которыми эта цель реализуется.</w:t>
      </w:r>
    </w:p>
    <w:p w:rsidR="0081747A" w:rsidRPr="0081747A" w:rsidRDefault="0081747A" w:rsidP="0081747A">
      <w:pPr>
        <w:widowControl w:val="0"/>
        <w:numPr>
          <w:ilvl w:val="0"/>
          <w:numId w:val="3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Перечислите какие релаксационные упражнения предлагает Т.В.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Сорочинская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в авторской методике: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а. Трубочка – Улыбка, Качели, Мост – Окошко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б. Кулачки, «Олени», «Пружинки», «Загораем», </w:t>
      </w:r>
      <w:proofErr w:type="gram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« Любопытная</w:t>
      </w:r>
      <w:proofErr w:type="gram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Варвара»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в. Маятник, Погончики, Кошечка.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>5. Какое логопедическое заключение чаще всего при СФД?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а. ФФНР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б. ОНР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в. заикание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 xml:space="preserve">6. Какая последователь звуков с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прожиманием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пальцами ни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импликаторе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Кузнецова предложила Т.В.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Сорочинская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в авторской методике: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а.  </w:t>
      </w:r>
      <w:proofErr w:type="gram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ы</w:t>
      </w:r>
      <w:proofErr w:type="gram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а о у э и 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б. а о у и ы э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в. у и </w:t>
      </w:r>
      <w:proofErr w:type="gram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ы</w:t>
      </w:r>
      <w:proofErr w:type="gram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а э о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 xml:space="preserve">7.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Каллиграфотерапия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а. поэтапное введение тактированного письма с постепенной автоматизацией каллиграфических навыков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б. движения артикуляционных органов перед зеркалом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в. включение в процесс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артикулирования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ранее бездействовавших мышц с внешней помощью.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 xml:space="preserve">8. Основной приём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каллиграфотерапии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а. обводка под музыку рукописных образцов букв, слогов, предложений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б. </w:t>
      </w:r>
      <w:proofErr w:type="gram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обводка  рукописных</w:t>
      </w:r>
      <w:proofErr w:type="gram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образцов букв, слогов, предложений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в. обводка под </w:t>
      </w:r>
      <w:proofErr w:type="gram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счет  рукописных</w:t>
      </w:r>
      <w:proofErr w:type="gram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образцов букв, слогов, предложений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>9. Самая благоприятная для развития речи форма ДЦП: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атонически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-астатическая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б. спастическая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диплегия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в. двойная гемиплегия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 xml:space="preserve">10. Самая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неблагоприятьная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для развития речи форма ДЦП: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атонически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-астатическая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б. спастическая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диплегия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в. двойная гемиплегия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11. При какой форме ДЦП при ходьбе отстает пораженная сторона: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гемипаретическая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б. спастическая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диплегия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в. двойная гемиплегия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12. Название метода при котором поочередного на мышцы речевого аппарата накладывается ледяная крошка: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а. пассивная гимнастика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б. локальная гипотермия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в. логопедический массаж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13.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Астереогноз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а. нарушение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прямохождения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прямостояния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б. нарушение ощущения движения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в. нарушения узнавания предметов на ощупь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>14. Атаксия: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lastRenderedPageBreak/>
        <w:t xml:space="preserve">а. нарушение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прямохождения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прямостояния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б. нарушение ощущения движения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в. нарушения узнавания предметов на ощупь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 xml:space="preserve">15. К какому методу относятся </w:t>
      </w:r>
      <w:proofErr w:type="gram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упражнения  «</w:t>
      </w:r>
      <w:proofErr w:type="gram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Зеркальное рисование», «Ухо – нос»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а. моделирование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кинезиология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в.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биоэнергопластика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ab/>
        <w:t>16. К какому методу относится упражнение «Улыбка» с расправлением пальчиков в стороны под счет 1, и удерживании с улыбкой 5 секунд, затем под счет 2- сворачивание в кулак.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а. моделирование</w:t>
      </w:r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кинезиология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в.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биоэнергопластика</w:t>
      </w:r>
      <w:proofErr w:type="spellEnd"/>
    </w:p>
    <w:p w:rsidR="0081747A" w:rsidRPr="0081747A" w:rsidRDefault="0081747A" w:rsidP="0081747A">
      <w:pPr>
        <w:widowControl w:val="0"/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Ключ к тесту: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в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в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нормализация просодики и мышечного тонуса речевого аппарата, средства: </w:t>
      </w:r>
      <w:proofErr w:type="spellStart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импликатор</w:t>
      </w:r>
      <w:proofErr w:type="spellEnd"/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Кузнецова и речевой материал.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а</w:t>
      </w:r>
    </w:p>
    <w:p w:rsidR="0081747A" w:rsidRPr="0081747A" w:rsidRDefault="0081747A" w:rsidP="0081747A">
      <w:pPr>
        <w:widowControl w:val="0"/>
        <w:numPr>
          <w:ilvl w:val="0"/>
          <w:numId w:val="4"/>
        </w:numPr>
        <w:tabs>
          <w:tab w:val="left" w:pos="105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б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47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4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старший преподаватель кафедры </w:t>
      </w:r>
      <w:r w:rsidRPr="0081747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дефектологии</w:t>
      </w: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 xml:space="preserve">Вопросы </w:t>
      </w:r>
      <w:proofErr w:type="gramStart"/>
      <w:r w:rsidRPr="0081747A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>к  экзамену</w:t>
      </w:r>
      <w:proofErr w:type="gramEnd"/>
      <w:r w:rsidRPr="0081747A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1747A">
        <w:rPr>
          <w:rFonts w:ascii="Times New Roman" w:eastAsia="DejaVu Sans" w:hAnsi="Times New Roman" w:cs="DejaVu Sans"/>
          <w:b/>
          <w:bCs/>
          <w:caps/>
          <w:kern w:val="1"/>
          <w:sz w:val="24"/>
          <w:szCs w:val="24"/>
          <w:lang w:eastAsia="hi-IN" w:bidi="hi-IN"/>
        </w:rPr>
        <w:t xml:space="preserve">  </w:t>
      </w:r>
      <w:r w:rsidRPr="0081747A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ЛОГОПЕДИЯ: ДИЗАРТРИЯ.</w:t>
      </w:r>
    </w:p>
    <w:p w:rsidR="0081747A" w:rsidRPr="0081747A" w:rsidRDefault="0081747A" w:rsidP="0081747A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Краткие исторические сведения по проблемам дизартрий. Анализ современных представлений об этом речевом нарушении, определение дизартрии. 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Связь дизартрии с органическим поражением моторных структур центральной нервной системы. Основные причины органического поражения моторных структур мозга дизартрии. Патогенез дизартрии.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 дизартрии. 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Понятие о структуре речевого дефекта при дизартрии. Основные симптомы дизартрии. 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Клинико-психологическая характеристика детей с дизартрией.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Бульбарная дизартрия (характеристика речевых и неречевых нарушений).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Псевдобульбарная дизартрия (характеристика речевых и неречевых нарушений).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Подкорковая дизартрия (характеристика речевых и неречевых нарушений).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5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Мозжечковая дизартрия (характеристика речевых и неречевых нарушений).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Корковая дизартрия (характеристика речевых и неречевых нарушений).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Краткая характеристика 5 </w:t>
      </w:r>
      <w:proofErr w:type="gramStart"/>
      <w:r w:rsidRPr="0081747A">
        <w:rPr>
          <w:rFonts w:ascii="Times New Roman" w:eastAsia="Times New Roman" w:hAnsi="Times New Roman" w:cs="Times New Roman"/>
          <w:sz w:val="28"/>
          <w:szCs w:val="28"/>
        </w:rPr>
        <w:t>форм  ДЦП</w:t>
      </w:r>
      <w:proofErr w:type="gramEnd"/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по классификации К.А. Семеновой.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Особенности логопедической работы при ДЦП.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360"/>
        </w:tabs>
        <w:suppressAutoHyphens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Пассивная и активная гимнастика и её задачи. 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360"/>
        </w:tabs>
        <w:suppressAutoHyphens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Принципы коррекционно-педагогического воздействия. Этапы работы при коррекции дизартрии.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Преодоление нарушений речевого и моторного развития у детей с дизартрией. Развитие двигательной сферы (развитие общей моторики, мелкой моторики рук, мимической моторики; артикуляционная работа). 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Развитие общего и речевого дыхания (упражнения с сопротивлением, гимнастика А.Н. </w:t>
      </w:r>
      <w:proofErr w:type="spellStart"/>
      <w:r w:rsidRPr="0081747A">
        <w:rPr>
          <w:rFonts w:ascii="Times New Roman" w:eastAsia="Times New Roman" w:hAnsi="Times New Roman" w:cs="Times New Roman"/>
          <w:sz w:val="28"/>
          <w:szCs w:val="28"/>
        </w:rPr>
        <w:t>Стерльниковой</w:t>
      </w:r>
      <w:proofErr w:type="spellEnd"/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и др.). Преодоление нарушений голосообразования. 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proofErr w:type="spellStart"/>
      <w:proofErr w:type="gramStart"/>
      <w:r w:rsidRPr="0081747A">
        <w:rPr>
          <w:rFonts w:ascii="Times New Roman" w:eastAsia="Times New Roman" w:hAnsi="Times New Roman" w:cs="Times New Roman"/>
          <w:sz w:val="28"/>
          <w:szCs w:val="28"/>
        </w:rPr>
        <w:t>ритмо</w:t>
      </w:r>
      <w:proofErr w:type="spellEnd"/>
      <w:r w:rsidRPr="0081747A">
        <w:rPr>
          <w:rFonts w:ascii="Times New Roman" w:eastAsia="Times New Roman" w:hAnsi="Times New Roman" w:cs="Times New Roman"/>
          <w:sz w:val="28"/>
          <w:szCs w:val="28"/>
        </w:rPr>
        <w:t>-интонационной</w:t>
      </w:r>
      <w:proofErr w:type="gramEnd"/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1747A">
        <w:rPr>
          <w:rFonts w:ascii="Times New Roman" w:eastAsia="Times New Roman" w:hAnsi="Times New Roman" w:cs="Times New Roman"/>
          <w:sz w:val="28"/>
          <w:szCs w:val="28"/>
        </w:rPr>
        <w:t>звукопроизносительной</w:t>
      </w:r>
      <w:proofErr w:type="spellEnd"/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сторон речи.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Предупреждение и преодоление трудностей формирования навыка письма у детей с дизартрией.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360"/>
        </w:tabs>
        <w:suppressAutoHyphens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Обследование детей с дизартрией. Пробы на выявление дизартрии.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74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Выработка контроля за положением рта у детей с дизартрией.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747A">
        <w:rPr>
          <w:rFonts w:ascii="Times New Roman" w:eastAsia="Times New Roman" w:hAnsi="Times New Roman" w:cs="Times New Roman"/>
          <w:sz w:val="28"/>
          <w:szCs w:val="28"/>
        </w:rPr>
        <w:t>Проблема изучения стертой дизартрии в специальной литературе. Этиология и механизмы стертой дизартрии.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Дифференциальная диагностика стертой дизартрии и функциональных расстройств звукопроизношения. Структура дефекта при стертой дизартрии, речевая и неречевая симптоматика.</w:t>
      </w:r>
    </w:p>
    <w:p w:rsidR="0081747A" w:rsidRPr="0081747A" w:rsidRDefault="0081747A" w:rsidP="0081747A">
      <w:pPr>
        <w:widowControl w:val="0"/>
        <w:numPr>
          <w:ilvl w:val="0"/>
          <w:numId w:val="2"/>
        </w:numPr>
        <w:tabs>
          <w:tab w:val="num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Этапы и направления логопедической работы при коррекции стертой </w:t>
      </w:r>
      <w:r w:rsidRPr="008174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дизартрии. Теоретическое обоснование и принципы коррекционной работы. </w:t>
      </w:r>
    </w:p>
    <w:p w:rsidR="0081747A" w:rsidRPr="0081747A" w:rsidRDefault="0081747A" w:rsidP="0081747A">
      <w:pPr>
        <w:shd w:val="clear" w:color="auto" w:fill="FFFFFF"/>
        <w:tabs>
          <w:tab w:val="num" w:pos="0"/>
          <w:tab w:val="left" w:pos="360"/>
        </w:tabs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24. Различия в методике коррекции звукопроизношения при </w:t>
      </w:r>
      <w:proofErr w:type="spellStart"/>
      <w:r w:rsidRPr="0081747A">
        <w:rPr>
          <w:rFonts w:ascii="Times New Roman" w:eastAsia="Times New Roman" w:hAnsi="Times New Roman" w:cs="Times New Roman"/>
          <w:sz w:val="28"/>
          <w:szCs w:val="28"/>
        </w:rPr>
        <w:t>дислалии</w:t>
      </w:r>
      <w:proofErr w:type="spellEnd"/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81747A">
        <w:rPr>
          <w:rFonts w:ascii="Times New Roman" w:eastAsia="Times New Roman" w:hAnsi="Times New Roman" w:cs="Times New Roman"/>
          <w:sz w:val="28"/>
          <w:szCs w:val="28"/>
        </w:rPr>
        <w:t>стертой  дизартрии</w:t>
      </w:r>
      <w:proofErr w:type="gramEnd"/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1747A" w:rsidRPr="0081747A" w:rsidRDefault="0081747A" w:rsidP="0081747A">
      <w:pPr>
        <w:shd w:val="clear" w:color="auto" w:fill="FFFFFF"/>
        <w:tabs>
          <w:tab w:val="num" w:pos="0"/>
          <w:tab w:val="left" w:pos="360"/>
        </w:tabs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25. Основные направления устранения дизартрии. Обоснование комплексного подхода к коррекции дизартрии.</w:t>
      </w:r>
    </w:p>
    <w:p w:rsidR="0081747A" w:rsidRPr="0081747A" w:rsidRDefault="0081747A" w:rsidP="0081747A">
      <w:pPr>
        <w:shd w:val="clear" w:color="auto" w:fill="FFFFFF"/>
        <w:tabs>
          <w:tab w:val="num" w:pos="0"/>
          <w:tab w:val="left" w:pos="360"/>
        </w:tabs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26. Телесно-ориентированные приемы в устранении дизартрии (задачи, эффекты, примеры).</w:t>
      </w:r>
    </w:p>
    <w:p w:rsidR="0081747A" w:rsidRPr="0081747A" w:rsidRDefault="0081747A" w:rsidP="0081747A">
      <w:pPr>
        <w:shd w:val="clear" w:color="auto" w:fill="FFFFFF"/>
        <w:tabs>
          <w:tab w:val="num" w:pos="0"/>
          <w:tab w:val="left" w:pos="360"/>
        </w:tabs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27. Приемы нормализации мышечного тонуса при дизартрии (гипотермия, логопедический массаж и др. </w:t>
      </w:r>
      <w:proofErr w:type="gramStart"/>
      <w:r w:rsidRPr="0081747A">
        <w:rPr>
          <w:rFonts w:ascii="Times New Roman" w:eastAsia="Times New Roman" w:hAnsi="Times New Roman" w:cs="Times New Roman"/>
          <w:sz w:val="28"/>
          <w:szCs w:val="28"/>
        </w:rPr>
        <w:t>приемы  и</w:t>
      </w:r>
      <w:proofErr w:type="gramEnd"/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методы).</w:t>
      </w:r>
    </w:p>
    <w:p w:rsidR="0081747A" w:rsidRPr="0081747A" w:rsidRDefault="0081747A" w:rsidP="0081747A">
      <w:pPr>
        <w:shd w:val="clear" w:color="auto" w:fill="FFFFFF"/>
        <w:tabs>
          <w:tab w:val="num" w:pos="0"/>
          <w:tab w:val="left" w:pos="360"/>
        </w:tabs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28. Анализ одной из статей, посвященных проблемам дизартрии (за последние 5 лет).</w:t>
      </w:r>
    </w:p>
    <w:p w:rsidR="0081747A" w:rsidRPr="0081747A" w:rsidRDefault="0081747A" w:rsidP="0081747A">
      <w:pPr>
        <w:shd w:val="clear" w:color="auto" w:fill="FFFFFF"/>
        <w:tabs>
          <w:tab w:val="num" w:pos="0"/>
          <w:tab w:val="left" w:pos="360"/>
        </w:tabs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29. Терминологический словарь. </w:t>
      </w:r>
      <w:proofErr w:type="spellStart"/>
      <w:r w:rsidRPr="0081747A">
        <w:rPr>
          <w:rFonts w:ascii="Times New Roman" w:eastAsia="Times New Roman" w:hAnsi="Times New Roman" w:cs="Times New Roman"/>
          <w:sz w:val="28"/>
          <w:szCs w:val="28"/>
        </w:rPr>
        <w:t>Кинезиологические</w:t>
      </w:r>
      <w:proofErr w:type="spellEnd"/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упражнения (задачи, примеры упр.)</w:t>
      </w:r>
    </w:p>
    <w:p w:rsidR="0081747A" w:rsidRPr="0081747A" w:rsidRDefault="0081747A" w:rsidP="0081747A">
      <w:pPr>
        <w:shd w:val="clear" w:color="auto" w:fill="FFFFFF"/>
        <w:tabs>
          <w:tab w:val="num" w:pos="0"/>
          <w:tab w:val="left" w:pos="360"/>
        </w:tabs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30. Структура логопедических занятий при дизартрии. Пример различных дидактических приёмов по каждому этапу занятия (дыхательные, голосовые упражнения, приёмы борьбы с саливацией, артикуляционная гимнастика/</w:t>
      </w:r>
      <w:proofErr w:type="spellStart"/>
      <w:r w:rsidRPr="0081747A">
        <w:rPr>
          <w:rFonts w:ascii="Times New Roman" w:eastAsia="Times New Roman" w:hAnsi="Times New Roman" w:cs="Times New Roman"/>
          <w:sz w:val="28"/>
          <w:szCs w:val="28"/>
        </w:rPr>
        <w:t>биоэнергопластика</w:t>
      </w:r>
      <w:proofErr w:type="spellEnd"/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747A">
        <w:rPr>
          <w:rFonts w:ascii="Times New Roman" w:eastAsia="Times New Roman" w:hAnsi="Times New Roman" w:cs="Times New Roman"/>
          <w:sz w:val="28"/>
          <w:szCs w:val="28"/>
        </w:rPr>
        <w:t>кинезиологические</w:t>
      </w:r>
      <w:proofErr w:type="spellEnd"/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 упражнения и т.д.)</w:t>
      </w:r>
    </w:p>
    <w:p w:rsidR="0081747A" w:rsidRPr="0081747A" w:rsidRDefault="0081747A" w:rsidP="0081747A">
      <w:pPr>
        <w:shd w:val="clear" w:color="auto" w:fill="FFFFFF"/>
        <w:tabs>
          <w:tab w:val="num" w:pos="0"/>
          <w:tab w:val="left" w:pos="360"/>
        </w:tabs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31. Сравнительная характеристика дизартрии и других речевых расстройств (</w:t>
      </w:r>
      <w:proofErr w:type="spellStart"/>
      <w:r w:rsidRPr="0081747A">
        <w:rPr>
          <w:rFonts w:ascii="Times New Roman" w:eastAsia="Times New Roman" w:hAnsi="Times New Roman" w:cs="Times New Roman"/>
          <w:sz w:val="28"/>
          <w:szCs w:val="28"/>
        </w:rPr>
        <w:t>дислалия</w:t>
      </w:r>
      <w:proofErr w:type="spellEnd"/>
      <w:r w:rsidRPr="008174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747A">
        <w:rPr>
          <w:rFonts w:ascii="Times New Roman" w:eastAsia="Times New Roman" w:hAnsi="Times New Roman" w:cs="Times New Roman"/>
          <w:sz w:val="28"/>
          <w:szCs w:val="28"/>
        </w:rPr>
        <w:t>ринолалия</w:t>
      </w:r>
      <w:proofErr w:type="spellEnd"/>
      <w:r w:rsidRPr="0081747A">
        <w:rPr>
          <w:rFonts w:ascii="Times New Roman" w:eastAsia="Times New Roman" w:hAnsi="Times New Roman" w:cs="Times New Roman"/>
          <w:sz w:val="28"/>
          <w:szCs w:val="28"/>
        </w:rPr>
        <w:t>, моторная алалия).</w:t>
      </w:r>
    </w:p>
    <w:p w:rsidR="0081747A" w:rsidRPr="0081747A" w:rsidRDefault="0081747A" w:rsidP="0081747A">
      <w:pPr>
        <w:shd w:val="clear" w:color="auto" w:fill="FFFFFF"/>
        <w:tabs>
          <w:tab w:val="num" w:pos="0"/>
          <w:tab w:val="left" w:pos="360"/>
        </w:tabs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47A">
        <w:rPr>
          <w:rFonts w:ascii="Times New Roman" w:eastAsia="Times New Roman" w:hAnsi="Times New Roman" w:cs="Times New Roman"/>
          <w:sz w:val="28"/>
          <w:szCs w:val="28"/>
        </w:rPr>
        <w:t>32. Этиология дизартрии. Сенсорное восприятие при дизартрии.</w:t>
      </w:r>
    </w:p>
    <w:p w:rsidR="0081747A" w:rsidRPr="0081747A" w:rsidRDefault="0081747A" w:rsidP="0081747A">
      <w:pPr>
        <w:rPr>
          <w:rFonts w:ascii="Calibri" w:eastAsia="Times New Roman" w:hAnsi="Calibri" w:cs="Times New Roman"/>
          <w:sz w:val="28"/>
          <w:szCs w:val="28"/>
        </w:rPr>
      </w:pPr>
    </w:p>
    <w:p w:rsidR="0081747A" w:rsidRPr="0081747A" w:rsidRDefault="0081747A" w:rsidP="0081747A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81747A" w:rsidRPr="0081747A" w:rsidRDefault="0081747A" w:rsidP="0081747A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81747A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81747A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1747A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81747A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81747A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81747A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1747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81747A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81747A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1747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81747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81747A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81747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81747A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81747A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81747A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81747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81747A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81747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81747A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81747A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81747A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81747A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81747A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81747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81747A" w:rsidRPr="0081747A" w:rsidRDefault="0081747A" w:rsidP="0081747A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9556" w:type="dxa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301"/>
        <w:gridCol w:w="2340"/>
        <w:gridCol w:w="1260"/>
        <w:gridCol w:w="1440"/>
        <w:gridCol w:w="2478"/>
      </w:tblGrid>
      <w:tr w:rsidR="0081747A" w:rsidRPr="0081747A" w:rsidTr="00213217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1747A"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П</w:t>
            </w:r>
            <w:r w:rsidRPr="0081747A"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 w:rsidRPr="0081747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 w:rsidRPr="0081747A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81747A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 w:rsidRPr="0081747A"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у</w:t>
            </w:r>
            <w:r w:rsidRPr="0081747A">
              <w:rPr>
                <w:rFonts w:ascii="Times New Roman" w:eastAsia="Batang" w:hAnsi="Times New Roman" w:cs="Times New Roman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 w:rsidRPr="0081747A"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м</w:t>
            </w:r>
            <w:r w:rsidRPr="0081747A">
              <w:rPr>
                <w:rFonts w:ascii="Times New Roman" w:eastAsia="Batang" w:hAnsi="Times New Roman" w:cs="Times New Roman"/>
                <w:spacing w:val="-4"/>
                <w:sz w:val="20"/>
                <w:szCs w:val="20"/>
                <w:lang w:eastAsia="ko-KR"/>
              </w:rPr>
              <w:t>ы</w:t>
            </w:r>
            <w:r w:rsidRPr="0081747A">
              <w:rPr>
                <w:rFonts w:ascii="Times New Roman" w:eastAsia="Batang" w:hAnsi="Times New Roman" w:cs="Times New Roman"/>
                <w:w w:val="101"/>
                <w:sz w:val="20"/>
                <w:szCs w:val="20"/>
                <w:lang w:eastAsia="ko-KR"/>
              </w:rPr>
              <w:t>е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 w:rsidRPr="0081747A"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е</w:t>
            </w:r>
            <w:r w:rsidRPr="0081747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зу</w:t>
            </w:r>
            <w:r w:rsidRPr="0081747A"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 w:rsidRPr="0081747A">
              <w:rPr>
                <w:rFonts w:ascii="Times New Roman" w:eastAsia="Batang" w:hAnsi="Times New Roman" w:cs="Times New Roman"/>
                <w:spacing w:val="-6"/>
                <w:sz w:val="20"/>
                <w:szCs w:val="20"/>
                <w:lang w:eastAsia="ko-KR"/>
              </w:rPr>
              <w:t>ь</w:t>
            </w:r>
            <w:r w:rsidRPr="0081747A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81747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 w:rsidRPr="0081747A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81747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ы</w:t>
            </w:r>
            <w:r w:rsidRPr="0081747A">
              <w:rPr>
                <w:rFonts w:ascii="Times New Roman" w:eastAsia="Batang" w:hAnsi="Times New Roman" w:cs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 w:rsidRPr="0081747A"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об</w:t>
            </w:r>
            <w:r w:rsidRPr="0081747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</w:t>
            </w:r>
            <w:r w:rsidRPr="0081747A"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ч</w:t>
            </w:r>
            <w:r w:rsidRPr="0081747A"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81747A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81747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1747A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Кр</w:t>
            </w:r>
            <w:r w:rsidRPr="0081747A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 w:rsidRPr="0081747A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81747A"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81747A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 w:rsidRPr="0081747A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 w:rsidRPr="0081747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</w:t>
            </w:r>
            <w:r w:rsidRPr="0081747A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ц</w:t>
            </w:r>
            <w:r w:rsidRPr="0081747A"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81747A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81747A"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в</w:t>
            </w:r>
            <w:r w:rsidRPr="0081747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 w:rsidRPr="0081747A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81747A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>Критерии оценивания результатов обучения</w:t>
            </w:r>
          </w:p>
        </w:tc>
      </w:tr>
      <w:tr w:rsidR="0081747A" w:rsidRPr="0081747A" w:rsidTr="00213217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tabs>
                <w:tab w:val="center" w:pos="1142"/>
                <w:tab w:val="left" w:pos="158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ab/>
              <w:t>2</w:t>
            </w:r>
            <w:r w:rsidRPr="0081747A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ab/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4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5 </w:t>
            </w:r>
          </w:p>
        </w:tc>
      </w:tr>
      <w:tr w:rsidR="0081747A" w:rsidRPr="0081747A" w:rsidTr="00213217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Знать: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Знает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теоретические основания профессиональной деятельности логопеда,</w:t>
            </w: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содержание и технологии проведения логопедическ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lastRenderedPageBreak/>
              <w:t xml:space="preserve">их занятий; − современные педагогические технологии реализации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деятельностного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,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компетентностного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>Знает фрагментарно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теоретические основания профессиональной деятельности логопеда,</w:t>
            </w: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содержание и технологии проведения логопедических занятий; − современные педагогические технологии реализации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деятельностного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,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lastRenderedPageBreak/>
              <w:t>компетентностного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 xml:space="preserve"> Знает, как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выполнять некоторые действия, связанные с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использованем</w:t>
            </w:r>
            <w:proofErr w:type="spellEnd"/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теоретических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оснований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lastRenderedPageBreak/>
              <w:t>профессиональной деятельности логопеда,</w:t>
            </w: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содержание и технологии проведения логопедических занятий; − современные педагогические технологии реализации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деятельностного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,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компетентностного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 xml:space="preserve">Знает с </w:t>
            </w:r>
            <w:proofErr w:type="gramStart"/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незначительными  затруднениями</w:t>
            </w:r>
            <w:proofErr w:type="gramEnd"/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. 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Знает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 теоретические основания профессиональной деятельности логопеда,</w:t>
            </w: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содержание и технологии проведения логопедических занятий; − современные педагогические технологии реализации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деятельностного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,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компетентностного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,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lastRenderedPageBreak/>
              <w:t>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81747A" w:rsidRPr="0081747A" w:rsidTr="00213217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>Уметь: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Умеет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актуальные проблемы методического характера; находить и использовать источники профессиональной информации; реализовыват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lastRenderedPageBreak/>
              <w:t xml:space="preserve">ь педагогические, психологические, лингвистические, медико-биологические, дефектологические </w:t>
            </w:r>
            <w:proofErr w:type="gram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знания;  использовать</w:t>
            </w:r>
            <w:proofErr w:type="gram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выводы;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фондов оценочных средств по результатам анализа их реализации; 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 xml:space="preserve">Умеет фрагментарно 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lastRenderedPageBreak/>
              <w:t xml:space="preserve">дефектологические </w:t>
            </w:r>
            <w:proofErr w:type="gram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знания;  использовать</w:t>
            </w:r>
            <w:proofErr w:type="gram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выводы;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 xml:space="preserve">Умеет выполнять некоторые действия, связанные с 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актуальными проблемами методического характера; Умеет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находить и использовать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lastRenderedPageBreak/>
              <w:t xml:space="preserve">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знания;  использовать</w:t>
            </w:r>
            <w:proofErr w:type="gram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выводы;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 xml:space="preserve">Умеет 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С незначительными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Умеет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знания; 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lastRenderedPageBreak/>
              <w:t>использовать</w:t>
            </w:r>
            <w:proofErr w:type="gramEnd"/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выводы;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 </w:t>
            </w:r>
          </w:p>
        </w:tc>
      </w:tr>
      <w:tr w:rsidR="0081747A" w:rsidRPr="0081747A" w:rsidTr="00213217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>Владеть: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Владеет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технологиями презентации результатов исследовательской деятельности,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современными образовательными, коррекционно-развивающими, логопедическими технологиями, в том числе информационно-коммуникационными;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категорий детей с нарушениями речи; − грамотной, четкой, выразительной,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орфоэпически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правильной устной речью 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>Владеет фрагментарно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технологиями презентации результатов исследовательской деятельности,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современными образовательными, коррекционно-развивающими, логопедическими технологиями, в том числе информационно-коммуникационными;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орфоэпически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правильной устной речью 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Может выполнять некоторые </w:t>
            </w:r>
            <w:proofErr w:type="gramStart"/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отдельные  действия</w:t>
            </w:r>
            <w:proofErr w:type="gramEnd"/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, связанные с </w:t>
            </w:r>
          </w:p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технологиями презентации результатов исследовательской деятельности,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современными образовательными, коррекционно-развивающими, логопедическими технологиями, в том числе информационно-коммуникационными;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 xml:space="preserve">ных потребностей, индивидуальных особенностей различных категорий детей с нарушениями речи; − грамотной, четкой, выразительной,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орфоэпически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правильной устной речью 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lastRenderedPageBreak/>
              <w:t>Владеет с незначительными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Владеет </w:t>
            </w:r>
            <w:r w:rsidRPr="0081747A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 w:bidi="hi-IN"/>
              </w:rPr>
              <w:t>технологиями презентации результатов исследовательской деятельности,</w:t>
            </w:r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современными образовательными, коррекционно-развивающими, логопедическими технологиями, в том числе информационно-коммуникационными;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</w:t>
            </w:r>
            <w:proofErr w:type="spellStart"/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орфоэпически</w:t>
            </w:r>
            <w:proofErr w:type="spellEnd"/>
            <w:r w:rsidRPr="00817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правильной устной речью </w:t>
            </w:r>
          </w:p>
          <w:p w:rsidR="0081747A" w:rsidRPr="0081747A" w:rsidRDefault="0081747A" w:rsidP="0081747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81747A" w:rsidRPr="0081747A" w:rsidRDefault="0081747A" w:rsidP="0081747A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47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747A" w:rsidRPr="0081747A" w:rsidRDefault="0081747A" w:rsidP="008174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47A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Сергеева А. И., старший преподаватель кафедры</w:t>
      </w:r>
    </w:p>
    <w:p w:rsidR="0081747A" w:rsidRPr="0081747A" w:rsidRDefault="0081747A" w:rsidP="0081747A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autoSpaceDE w:val="0"/>
        <w:spacing w:after="0" w:line="240" w:lineRule="auto"/>
        <w:ind w:left="660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81747A"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81747A"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  <w:t xml:space="preserve"> планируемых результатов обучения</w:t>
      </w:r>
    </w:p>
    <w:p w:rsidR="0081747A" w:rsidRPr="0081747A" w:rsidRDefault="0081747A" w:rsidP="0081747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665" w:type="dxa"/>
        <w:tblLayout w:type="fixed"/>
        <w:tblLook w:val="0000" w:firstRow="0" w:lastRow="0" w:firstColumn="0" w:lastColumn="0" w:noHBand="0" w:noVBand="0"/>
      </w:tblPr>
      <w:tblGrid>
        <w:gridCol w:w="2609"/>
        <w:gridCol w:w="3284"/>
        <w:gridCol w:w="3058"/>
      </w:tblGrid>
      <w:tr w:rsidR="0081747A" w:rsidRPr="0081747A" w:rsidTr="00213217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81747A" w:rsidRPr="0081747A" w:rsidTr="00213217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81747A" w:rsidRPr="0081747A" w:rsidTr="00213217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81747A" w:rsidRPr="0081747A" w:rsidTr="00213217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81747A" w:rsidRPr="0081747A" w:rsidTr="00213217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7A" w:rsidRPr="0081747A" w:rsidRDefault="0081747A" w:rsidP="0081747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81747A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81747A" w:rsidRPr="0081747A" w:rsidRDefault="0081747A" w:rsidP="0081747A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1"/>
          <w:sz w:val="24"/>
          <w:szCs w:val="24"/>
          <w:lang w:eastAsia="hi-IN" w:bidi="hi-IN"/>
        </w:rPr>
      </w:pPr>
    </w:p>
    <w:p w:rsidR="0081747A" w:rsidRPr="0081747A" w:rsidRDefault="0081747A" w:rsidP="0081747A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81747A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Разработчик: А. И. Сергеева, ст. преподаватель кафедры </w:t>
      </w:r>
    </w:p>
    <w:p w:rsidR="0017648C" w:rsidRDefault="0017648C"/>
    <w:sectPr w:rsidR="0017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0000000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0000000B"/>
    <w:name w:val="WW8Num2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D"/>
    <w:multiLevelType w:val="multilevel"/>
    <w:tmpl w:val="0000000D"/>
    <w:name w:val="WW8Num29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name w:val="WW8Num3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F"/>
    <w:multiLevelType w:val="multilevel"/>
    <w:tmpl w:val="0000000F"/>
    <w:name w:val="WW8Num31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0000011"/>
    <w:multiLevelType w:val="multilevel"/>
    <w:tmpl w:val="00000011"/>
    <w:name w:val="WW8Num33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0000013"/>
    <w:multiLevelType w:val="multilevel"/>
    <w:tmpl w:val="00000013"/>
    <w:name w:val="WW8Num35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0000016"/>
    <w:multiLevelType w:val="multilevel"/>
    <w:tmpl w:val="00000016"/>
    <w:name w:val="WW8Num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19"/>
    <w:multiLevelType w:val="multilevel"/>
    <w:tmpl w:val="00000019"/>
    <w:name w:val="WW8Num4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00001D"/>
    <w:multiLevelType w:val="multilevel"/>
    <w:tmpl w:val="0000001D"/>
    <w:name w:val="WW8Num45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1E"/>
    <w:multiLevelType w:val="multilevel"/>
    <w:tmpl w:val="0000001E"/>
    <w:name w:val="WW8Num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1F"/>
    <w:multiLevelType w:val="multilevel"/>
    <w:tmpl w:val="0000001F"/>
    <w:name w:val="WW8Num47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21"/>
    <w:multiLevelType w:val="multilevel"/>
    <w:tmpl w:val="00000021"/>
    <w:name w:val="WW8Num49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00000022"/>
    <w:multiLevelType w:val="multilevel"/>
    <w:tmpl w:val="00000022"/>
    <w:name w:val="WW8Num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0015589F"/>
    <w:multiLevelType w:val="hybridMultilevel"/>
    <w:tmpl w:val="62BE9DE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32F680A"/>
    <w:multiLevelType w:val="hybridMultilevel"/>
    <w:tmpl w:val="3FA2B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8115E80"/>
    <w:multiLevelType w:val="hybridMultilevel"/>
    <w:tmpl w:val="44141C12"/>
    <w:lvl w:ilvl="0" w:tplc="8376E1E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C3919C1"/>
    <w:multiLevelType w:val="hybridMultilevel"/>
    <w:tmpl w:val="800CAE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367AB"/>
    <w:multiLevelType w:val="hybridMultilevel"/>
    <w:tmpl w:val="D034D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0"/>
  </w:num>
  <w:num w:numId="3">
    <w:abstractNumId w:val="18"/>
  </w:num>
  <w:num w:numId="4">
    <w:abstractNumId w:val="1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7A"/>
    <w:rsid w:val="0017648C"/>
    <w:rsid w:val="00416205"/>
    <w:rsid w:val="0059727F"/>
    <w:rsid w:val="0081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B538C-B7F1-45F4-AE7F-345A5389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3465</Words>
  <Characters>19752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2</cp:revision>
  <dcterms:created xsi:type="dcterms:W3CDTF">2019-11-25T10:41:00Z</dcterms:created>
  <dcterms:modified xsi:type="dcterms:W3CDTF">2019-11-25T10:41:00Z</dcterms:modified>
</cp:coreProperties>
</file>