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32"/>
          <w:szCs w:val="32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32"/>
          <w:szCs w:val="32"/>
          <w:lang w:eastAsia="hi-IN" w:bidi="hi-IN"/>
        </w:rPr>
        <w:t>Оценочные и методические материалы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текущего контроля/ </w:t>
      </w:r>
      <w:r w:rsidRPr="0081747A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>промежуточной аттестации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по дисциплине </w:t>
      </w:r>
      <w:r w:rsidRPr="0081747A">
        <w:rPr>
          <w:rFonts w:ascii="Times New Roman" w:eastAsia="DejaVu Sans" w:hAnsi="Times New Roman" w:cs="DejaVu Sans"/>
          <w:b/>
          <w:bCs/>
          <w:kern w:val="1"/>
          <w:sz w:val="28"/>
          <w:szCs w:val="24"/>
          <w:lang w:eastAsia="hi-IN" w:bidi="hi-IN"/>
        </w:rPr>
        <w:t xml:space="preserve"> </w:t>
      </w:r>
    </w:p>
    <w:p w:rsidR="0081747A" w:rsidRPr="0081747A" w:rsidRDefault="0081747A" w:rsidP="0081747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bCs/>
          <w:caps/>
          <w:kern w:val="1"/>
          <w:sz w:val="24"/>
          <w:szCs w:val="24"/>
          <w:lang w:eastAsia="hi-IN" w:bidi="hi-IN"/>
        </w:rPr>
        <w:t xml:space="preserve">Б.1.В.ОД.2.4  </w:t>
      </w:r>
      <w:r w:rsidRPr="0081747A"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  <w:t>ЛОГОПЕДИЯ: ДИЗАРТРИЯ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</w:t>
      </w:r>
    </w:p>
    <w:p w:rsidR="0081747A" w:rsidRPr="0081747A" w:rsidRDefault="0081747A" w:rsidP="0081747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реализуемой в составе образовательной программы 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>44.03.03 Специальное (дефектологическое) образование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1"/>
          <w:sz w:val="28"/>
          <w:szCs w:val="28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Направленность (профиль)</w:t>
      </w:r>
      <w:r w:rsidRPr="0081747A">
        <w:rPr>
          <w:rFonts w:ascii="Times New Roman" w:eastAsia="DejaVu Sans" w:hAnsi="Times New Roman" w:cs="DejaVu Sans"/>
          <w:b/>
          <w:kern w:val="1"/>
          <w:sz w:val="28"/>
          <w:szCs w:val="28"/>
          <w:lang w:eastAsia="hi-IN" w:bidi="hi-IN"/>
        </w:rPr>
        <w:t xml:space="preserve"> </w:t>
      </w: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Логопедия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Пояснительная записка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Назначение фонда оценочных средств.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 w:rsidRPr="0081747A"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  <w:t>(освоивших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) программу учебной дисциплины </w:t>
      </w:r>
      <w:r w:rsidRPr="0081747A">
        <w:rPr>
          <w:rFonts w:ascii="Times New Roman" w:eastAsia="DejaVu Sans" w:hAnsi="Times New Roman" w:cs="DejaVu Sans"/>
          <w:b/>
          <w:bCs/>
          <w:caps/>
          <w:kern w:val="1"/>
          <w:sz w:val="24"/>
          <w:szCs w:val="24"/>
          <w:lang w:eastAsia="hi-IN" w:bidi="hi-IN"/>
        </w:rPr>
        <w:t xml:space="preserve">Б.1.В.ОД.2.4 </w:t>
      </w: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ДИЗАРТРИЯ</w:t>
      </w:r>
    </w:p>
    <w:p w:rsidR="0081747A" w:rsidRPr="0081747A" w:rsidRDefault="0081747A" w:rsidP="008174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Фонд оценочных сре</w:t>
      </w:r>
      <w:proofErr w:type="gramStart"/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дств 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вкл</w:t>
      </w:r>
      <w:proofErr w:type="gramEnd"/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ючает контрольные материалы для проведения текущего контроля и промежуточной аттестации в форме тестовых заданий, контрольных  вопросов </w:t>
      </w:r>
      <w:r w:rsidR="0059727F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 экзамену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81747A" w:rsidRPr="0081747A" w:rsidRDefault="0081747A" w:rsidP="008174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Структура и содержание заданий разработаны в соответствии с рабочей программой учебной дисциплины</w:t>
      </w:r>
      <w:r w:rsidRPr="0081747A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ДИЗАРТРИЯ</w:t>
      </w:r>
    </w:p>
    <w:p w:rsidR="0081747A" w:rsidRPr="0081747A" w:rsidRDefault="0081747A" w:rsidP="008174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81747A" w:rsidRPr="0081747A" w:rsidRDefault="0081747A" w:rsidP="0081747A">
      <w:pPr>
        <w:widowControl w:val="0"/>
        <w:tabs>
          <w:tab w:val="left" w:pos="708"/>
          <w:tab w:val="center" w:pos="4153"/>
          <w:tab w:val="right" w:pos="8306"/>
        </w:tabs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 w:rsidRPr="0081747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ПК-1. 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защиты;</w:t>
      </w:r>
    </w:p>
    <w:p w:rsidR="0081747A" w:rsidRPr="0081747A" w:rsidRDefault="0081747A" w:rsidP="0081747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47A">
        <w:rPr>
          <w:rFonts w:ascii="Times New Roman" w:eastAsia="Calibri" w:hAnsi="Times New Roman" w:cs="Times New Roman"/>
          <w:sz w:val="24"/>
          <w:szCs w:val="24"/>
        </w:rPr>
        <w:t>ПК- 2 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5. Проверка и оценка результатов выполнения тестовых заданий.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Формируется в соответствии с критериями и шкалами оценивания по каждому виду контроля.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Оценочные и методические средства по дисциплине: </w:t>
      </w:r>
      <w:r w:rsidRPr="0081747A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>ЛОГОПЕДИЯ: ДИЗАРТРИЯ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3968"/>
        <w:gridCol w:w="2336"/>
        <w:gridCol w:w="2337"/>
      </w:tblGrid>
      <w:tr w:rsidR="0081747A" w:rsidRPr="0081747A" w:rsidTr="00213217">
        <w:tc>
          <w:tcPr>
            <w:tcW w:w="704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№п/п</w:t>
            </w:r>
          </w:p>
        </w:tc>
        <w:tc>
          <w:tcPr>
            <w:tcW w:w="3968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Контролируемые модули</w:t>
            </w:r>
            <w:r w:rsidR="00C31416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дисциплины</w:t>
            </w:r>
          </w:p>
        </w:tc>
        <w:tc>
          <w:tcPr>
            <w:tcW w:w="2336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Код контролируемой компетенции </w:t>
            </w:r>
          </w:p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(или ее части)</w:t>
            </w:r>
          </w:p>
        </w:tc>
        <w:tc>
          <w:tcPr>
            <w:tcW w:w="2337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81747A" w:rsidRPr="0081747A" w:rsidTr="00213217">
        <w:tc>
          <w:tcPr>
            <w:tcW w:w="704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968" w:type="dxa"/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before="40" w:after="0" w:line="240" w:lineRule="auto"/>
              <w:ind w:firstLine="567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Модули 1,2</w:t>
            </w:r>
          </w:p>
        </w:tc>
        <w:tc>
          <w:tcPr>
            <w:tcW w:w="2336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ПК-1, ПК -2.</w:t>
            </w:r>
          </w:p>
        </w:tc>
        <w:tc>
          <w:tcPr>
            <w:tcW w:w="2337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тест, контрольные  вопросы к экзамену</w:t>
            </w:r>
          </w:p>
        </w:tc>
      </w:tr>
      <w:tr w:rsidR="0081747A" w:rsidRPr="0081747A" w:rsidTr="00213217">
        <w:tc>
          <w:tcPr>
            <w:tcW w:w="704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968" w:type="dxa"/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 w:bidi="hi-IN"/>
              </w:rPr>
              <w:t>Модули 3, 4</w:t>
            </w:r>
          </w:p>
        </w:tc>
        <w:tc>
          <w:tcPr>
            <w:tcW w:w="2336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ПК-1,</w:t>
            </w:r>
          </w:p>
        </w:tc>
        <w:tc>
          <w:tcPr>
            <w:tcW w:w="2337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тест, контрольные  вопросы к экзамену</w:t>
            </w:r>
          </w:p>
        </w:tc>
      </w:tr>
      <w:tr w:rsidR="0081747A" w:rsidRPr="0081747A" w:rsidTr="00213217">
        <w:tc>
          <w:tcPr>
            <w:tcW w:w="704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968" w:type="dxa"/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 w:bidi="hi-IN"/>
              </w:rPr>
              <w:t>Модули 1,2, 4</w:t>
            </w:r>
          </w:p>
        </w:tc>
        <w:tc>
          <w:tcPr>
            <w:tcW w:w="2336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ПК-1, ПК-2.</w:t>
            </w:r>
          </w:p>
        </w:tc>
        <w:tc>
          <w:tcPr>
            <w:tcW w:w="2337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тест, контрольные  вопросы к экзамену</w:t>
            </w:r>
          </w:p>
        </w:tc>
      </w:tr>
      <w:tr w:rsidR="0081747A" w:rsidRPr="0081747A" w:rsidTr="00213217">
        <w:tc>
          <w:tcPr>
            <w:tcW w:w="704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968" w:type="dxa"/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4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Модули 1,2, 4</w:t>
            </w:r>
          </w:p>
        </w:tc>
        <w:tc>
          <w:tcPr>
            <w:tcW w:w="2336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Cs/>
                <w:spacing w:val="-3"/>
                <w:kern w:val="1"/>
                <w:sz w:val="24"/>
                <w:szCs w:val="24"/>
                <w:lang w:eastAsia="hi-IN" w:bidi="hi-IN"/>
              </w:rPr>
              <w:t>ПК-1</w:t>
            </w:r>
          </w:p>
        </w:tc>
        <w:tc>
          <w:tcPr>
            <w:tcW w:w="2337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тест, контрольные  вопросы к экзамену</w:t>
            </w:r>
          </w:p>
        </w:tc>
      </w:tr>
      <w:tr w:rsidR="0081747A" w:rsidRPr="0081747A" w:rsidTr="00213217">
        <w:tc>
          <w:tcPr>
            <w:tcW w:w="704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3968" w:type="dxa"/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4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Модули 4,5</w:t>
            </w:r>
          </w:p>
        </w:tc>
        <w:tc>
          <w:tcPr>
            <w:tcW w:w="2336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ПК -2</w:t>
            </w:r>
          </w:p>
        </w:tc>
        <w:tc>
          <w:tcPr>
            <w:tcW w:w="2337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тест, контрольные  вопросы к экзамену</w:t>
            </w:r>
          </w:p>
        </w:tc>
      </w:tr>
    </w:tbl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4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</w:t>
      </w:r>
      <w:r w:rsidR="00F804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доцент</w:t>
      </w:r>
      <w:r w:rsidRPr="008174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</w:t>
      </w:r>
      <w:r w:rsidR="00F804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дефектологии</w:t>
      </w: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Тест № 1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 w:rsidRPr="0081747A">
        <w:rPr>
          <w:rFonts w:ascii="Times New Roman" w:eastAsia="DejaVu Sans" w:hAnsi="Times New Roman" w:cs="DejaVu Sans"/>
          <w:b/>
          <w:bCs/>
          <w:caps/>
          <w:kern w:val="1"/>
          <w:sz w:val="24"/>
          <w:szCs w:val="24"/>
          <w:lang w:eastAsia="hi-IN" w:bidi="hi-IN"/>
        </w:rPr>
        <w:t xml:space="preserve">по дисциплине </w:t>
      </w:r>
      <w:r w:rsidRPr="0081747A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>ЛОГОПЕДИЯ: ДИЗАРТРИЯ</w:t>
      </w: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.</w:t>
      </w:r>
    </w:p>
    <w:p w:rsidR="0081747A" w:rsidRPr="0081747A" w:rsidRDefault="0081747A" w:rsidP="0081747A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Дизартрия -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Нарушение речи при ДЦП.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Нарушение звукопроизношения, обусловленное нарушением иннервации мышц артикуляционного аппарата.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3. Нарушение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звукопроизносительной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и просодической стороны речи, обусловленное недостаточной иннервацией мышц речевого аппарата.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15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Дизартрия является следствием…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органического поражения центральной нервной системы.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органическим поражением речевых зон коры головного мозга.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родовой травмы.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Ведущим дефектом при дизартрии является…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нарушение звукопроизношения.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2. нарушения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звукопроизносительной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стороны речи, просодики, речевого дыхания, голоса и артикуляционной моторики.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темпа речи.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Какие нарушения не входят в структуру дефекта при дизартрии?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Нарушение тонуса артикуляционной мускулатуры.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lastRenderedPageBreak/>
        <w:t>2. Нарушение дыхания.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 Расщелина твердого и мягкого нёба.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Какие нарушения не входят в структуру дефекта при дизартрии?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1. 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Мутизм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Нарушение подвижности артикуляционных мышц.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Нарушения голоса.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6. Перечислите формы дизартрии по классификации О.В. Правдиной.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7.С каким речевым расстройством сложно дифференцировать стертую форму дизартрии: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left="360" w:firstLine="180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афазия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2. сложная полиморфная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дислалия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81747A" w:rsidRPr="0081747A" w:rsidRDefault="0081747A" w:rsidP="0081747A">
      <w:pPr>
        <w:widowControl w:val="0"/>
        <w:numPr>
          <w:ilvl w:val="0"/>
          <w:numId w:val="15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ринолалия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</w:p>
    <w:p w:rsidR="0081747A" w:rsidRPr="0081747A" w:rsidRDefault="0081747A" w:rsidP="0081747A">
      <w:pPr>
        <w:widowControl w:val="0"/>
        <w:numPr>
          <w:ilvl w:val="0"/>
          <w:numId w:val="21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Авторы, исследовавшие дизартрию:</w:t>
      </w:r>
    </w:p>
    <w:p w:rsidR="0081747A" w:rsidRPr="0081747A" w:rsidRDefault="0081747A" w:rsidP="0081747A">
      <w:pPr>
        <w:widowControl w:val="0"/>
        <w:numPr>
          <w:ilvl w:val="1"/>
          <w:numId w:val="7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Е.Н.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Винарская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, О.В. Правдина, И.И. Панченко, Е.Ф. Архипова</w:t>
      </w:r>
    </w:p>
    <w:p w:rsidR="0081747A" w:rsidRPr="0081747A" w:rsidRDefault="0081747A" w:rsidP="0081747A">
      <w:pPr>
        <w:widowControl w:val="0"/>
        <w:numPr>
          <w:ilvl w:val="1"/>
          <w:numId w:val="7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И.И. Ермакова. Е.В. Лаврова, О.С. Орлова, М.Е.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Хватцев</w:t>
      </w:r>
      <w:proofErr w:type="spellEnd"/>
    </w:p>
    <w:p w:rsidR="0081747A" w:rsidRPr="0081747A" w:rsidRDefault="0081747A" w:rsidP="0081747A">
      <w:pPr>
        <w:widowControl w:val="0"/>
        <w:numPr>
          <w:ilvl w:val="1"/>
          <w:numId w:val="7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А.К. Маркова, Б.М.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Гриншпун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,</w:t>
      </w:r>
      <w:proofErr w:type="gram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.</w:t>
      </w:r>
      <w:proofErr w:type="gram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К. Воробьева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Отклонение языка от средней линии:</w:t>
      </w:r>
    </w:p>
    <w:p w:rsidR="0081747A" w:rsidRPr="0081747A" w:rsidRDefault="0081747A" w:rsidP="0081747A">
      <w:pPr>
        <w:widowControl w:val="0"/>
        <w:numPr>
          <w:ilvl w:val="1"/>
          <w:numId w:val="20"/>
        </w:numPr>
        <w:shd w:val="clear" w:color="auto" w:fill="FFFFFF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элизия</w:t>
      </w:r>
    </w:p>
    <w:p w:rsidR="0081747A" w:rsidRPr="0081747A" w:rsidRDefault="0081747A" w:rsidP="0081747A">
      <w:pPr>
        <w:widowControl w:val="0"/>
        <w:numPr>
          <w:ilvl w:val="1"/>
          <w:numId w:val="20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просодика</w:t>
      </w:r>
    </w:p>
    <w:p w:rsidR="0081747A" w:rsidRPr="0081747A" w:rsidRDefault="0081747A" w:rsidP="0081747A">
      <w:pPr>
        <w:widowControl w:val="0"/>
        <w:numPr>
          <w:ilvl w:val="1"/>
          <w:numId w:val="20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девиация</w:t>
      </w:r>
    </w:p>
    <w:p w:rsidR="0081747A" w:rsidRPr="0081747A" w:rsidRDefault="0081747A" w:rsidP="0081747A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На каком принципе основана классификация дизартрии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О.В.Правдиной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?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Степень понятности речи для окружающих.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Синдромологический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подход.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Локализация мозгового поражения.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9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Какая форма дизартрии по классификации О.В. Правдиной является самой неблагоприятной:</w:t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псевдобульбарная.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мозжечковая.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бульбарная.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На каком принципе основана классификация дизартрии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И.И.Панченко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(1978)?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Степень понятности речи для окружающих.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lastRenderedPageBreak/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Синдромологический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подход, основанный на формах ДЦП.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Локализация мозгового поражения.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13. Какая форма дизартрии по классификации О.В. Правдиной характеризуется скандированной речью:</w:t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псевдобульбарная.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мозжечковая.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бульбарная.</w:t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14. 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Какая форма дизартрии по классификации О.В. Правдиной характеризуется спастическими параличами, язык от</w:t>
      </w:r>
      <w:r w:rsidR="00F804B8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</w:t>
      </w:r>
      <w:r w:rsidR="00F804B8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инут кзади к нёбу:</w:t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псевдобульбарная.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мозжечковая.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бульбарная.</w:t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Спастическое и пластическое повышение тонуса мышц -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Мышечная дистония.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Мышечная гипертония.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Мышечная гипотония.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Патологическая неустойчивость тонуса мышц, приводящая к неоправданной смене расслабления на напряжение и наоборот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Мышечная дистония.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Мышечная гипертония.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Мышечная гипотония.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Снижение мышечного тонуса -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Мышечная дистония.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Мышечная гипертония.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Мышечная гипотония.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Гиперкинез -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Насильственные движения.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lastRenderedPageBreak/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Содружественные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движения.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Негибкость, «оцепенелость».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Расстройство глотания -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Дисфория.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Нистагм.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Дисфагия.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18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Тремор и атетоз -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Гиперкинезы.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Асинегрии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Дисфункции.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Синюшный оттенок цвета кожи или слизистой, связанный с нарушением кровообращения -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Контрактура.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Нистагм.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Цианоз.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Невозможность движений в суставе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Нистагм.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Контрактура.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3.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Диплегия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23.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Гиперсаливация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– это…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24.Виды артикуляционной гимнастики применяют при коррекции дизартрии:</w:t>
      </w:r>
    </w:p>
    <w:p w:rsidR="0081747A" w:rsidRPr="0081747A" w:rsidRDefault="0081747A" w:rsidP="0081747A">
      <w:pPr>
        <w:widowControl w:val="0"/>
        <w:numPr>
          <w:ilvl w:val="1"/>
          <w:numId w:val="16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активная</w:t>
      </w:r>
    </w:p>
    <w:p w:rsidR="0081747A" w:rsidRPr="0081747A" w:rsidRDefault="0081747A" w:rsidP="0081747A">
      <w:pPr>
        <w:widowControl w:val="0"/>
        <w:numPr>
          <w:ilvl w:val="1"/>
          <w:numId w:val="16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пассивная</w:t>
      </w:r>
    </w:p>
    <w:p w:rsidR="0081747A" w:rsidRPr="0081747A" w:rsidRDefault="0081747A" w:rsidP="0081747A">
      <w:pPr>
        <w:widowControl w:val="0"/>
        <w:numPr>
          <w:ilvl w:val="1"/>
          <w:numId w:val="16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активная и пассивная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25. Опишите 2 пробы на выявление дизартрии.</w:t>
      </w:r>
    </w:p>
    <w:p w:rsidR="0081747A" w:rsidRPr="0081747A" w:rsidRDefault="0081747A" w:rsidP="0081747A">
      <w:pPr>
        <w:widowControl w:val="0"/>
        <w:tabs>
          <w:tab w:val="left" w:pos="1050"/>
          <w:tab w:val="left" w:pos="2520"/>
        </w:tabs>
        <w:suppressAutoHyphens/>
        <w:spacing w:after="0" w:line="240" w:lineRule="auto"/>
        <w:ind w:left="720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Ключи к тесту: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1.3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2. 1.3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3. 2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4. 3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5. 1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6. бульбарная, псевдобульбарная,</w:t>
      </w:r>
      <w:r w:rsidR="00F804B8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мозжечковая, подкорковая. Корковая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7. 2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8. 1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9.3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10. 3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11. 3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12. 2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13. 2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14. 1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15. 2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17. 3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18. 1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19.3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20.1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21.3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22.2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23. сильное слюнотечение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24. 3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25. 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36"/>
          <w:szCs w:val="36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36"/>
          <w:szCs w:val="36"/>
          <w:vertAlign w:val="superscript"/>
          <w:lang w:eastAsia="hi-IN" w:bidi="hi-IN"/>
        </w:rPr>
        <w:t>Проба 1. Ребенка просят открыть рот, высунуть язык вперед и удерживать его неподвижно по средней линии и одновременно следить глазами за перемещающимся в боковых направлениях предметом. Проба является положительной и свидетельствует о дизартрии, если в момент движений глаз отмечается некоторое отклонение языка в эту же сторону.</w:t>
      </w:r>
    </w:p>
    <w:p w:rsidR="0081747A" w:rsidRPr="0081747A" w:rsidRDefault="0081747A" w:rsidP="0081747A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81747A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Проба 2. Ребенка просят выполнять артикуляционные движения языком, положив при этом руки на его шею. При наиболее тонких дифференцированных движениях языка ощущается напряжение шейной мускулатуры, а иногда и видимое движение с закидыванием головы, что свидетельствует о дизартрии.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hd w:val="clear" w:color="auto" w:fill="FFFFFF"/>
        <w:tabs>
          <w:tab w:val="left" w:pos="105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kern w:val="1"/>
          <w:sz w:val="28"/>
          <w:szCs w:val="28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color w:val="000000"/>
          <w:kern w:val="1"/>
          <w:sz w:val="24"/>
          <w:szCs w:val="24"/>
          <w:lang w:eastAsia="hi-IN" w:bidi="hi-IN"/>
        </w:rPr>
        <w:t>ТЕСТ</w:t>
      </w:r>
      <w:r w:rsidRPr="0081747A">
        <w:rPr>
          <w:rFonts w:ascii="Times New Roman" w:eastAsia="DejaVu Sans" w:hAnsi="Times New Roman" w:cs="DejaVu Sans"/>
          <w:b/>
          <w:bCs/>
          <w:caps/>
          <w:kern w:val="1"/>
          <w:sz w:val="28"/>
          <w:szCs w:val="28"/>
          <w:lang w:eastAsia="hi-IN" w:bidi="hi-IN"/>
        </w:rPr>
        <w:t xml:space="preserve"> № 2 по дисциплине </w:t>
      </w:r>
      <w:r w:rsidRPr="0081747A">
        <w:rPr>
          <w:rFonts w:ascii="Times New Roman" w:eastAsia="DejaVu Sans" w:hAnsi="Times New Roman" w:cs="DejaVu Sans"/>
          <w:b/>
          <w:i/>
          <w:kern w:val="1"/>
          <w:sz w:val="28"/>
          <w:szCs w:val="28"/>
          <w:lang w:eastAsia="hi-IN" w:bidi="hi-IN"/>
        </w:rPr>
        <w:t>ЛОГОПЕДИЯ: ДИЗАРТРИЯ</w:t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>1. На каком принципе основана классификация дизартрии О.В. Правдиной?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а. Степень понятности речи для окружающих.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б.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Синдромологический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подход.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в. Локализация мозгового поражения.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</w:p>
    <w:p w:rsidR="0081747A" w:rsidRPr="0081747A" w:rsidRDefault="0081747A" w:rsidP="0081747A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Синюшный оттенок цвета кожи или слизистой, связанный с нарушением кровообращения при дизартрии -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а. Контрактура.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lastRenderedPageBreak/>
        <w:t>б. Нистагм.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в. Цианоз.</w:t>
      </w:r>
    </w:p>
    <w:p w:rsidR="0081747A" w:rsidRPr="0081747A" w:rsidRDefault="0081747A" w:rsidP="0081747A">
      <w:pPr>
        <w:widowControl w:val="0"/>
        <w:numPr>
          <w:ilvl w:val="0"/>
          <w:numId w:val="3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Сформулирйте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задачи  методики Т.В.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Сорочинской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при коррекции СФД и средства, которыми эта цель реализуется.</w:t>
      </w:r>
    </w:p>
    <w:p w:rsidR="0081747A" w:rsidRPr="0081747A" w:rsidRDefault="0081747A" w:rsidP="0081747A">
      <w:pPr>
        <w:widowControl w:val="0"/>
        <w:numPr>
          <w:ilvl w:val="0"/>
          <w:numId w:val="3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Перечислите какие релаксационные упражнения предлагает Т.В.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Сорочинская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в авторской методике: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а. Трубочка – Улыбка, Качели, Мост – Окошко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proofErr w:type="gram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</w:t>
      </w:r>
      <w:proofErr w:type="gram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. Кулачки, «Олени», «Пружинки», «Загораем», « Любопытная Варвара»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в. Маятник, Погончики, Кошечка.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>5. Какое логопедическое заключение чаще всего при СФД?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а. ФФНР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б. ОНР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в. заикание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 xml:space="preserve">6. Какая последователь звуков с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прожиманием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пальцами ни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импликаторе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Кузнецова предложила Т.В.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Сорочинская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в авторской методике: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а.  </w:t>
      </w:r>
      <w:proofErr w:type="gram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ы</w:t>
      </w:r>
      <w:proofErr w:type="gram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а о у э и 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б. а о у и ы э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в. у и </w:t>
      </w:r>
      <w:proofErr w:type="gram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ы</w:t>
      </w:r>
      <w:proofErr w:type="gram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а э о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 xml:space="preserve">7.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Каллиграфотерапия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а. поэтапное введение тактированного письма с постепенной автоматизацией каллиграфических навыков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б. движения артикуляционных органов перед зеркалом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в. включение в процесс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артикулирования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ранее бездействовавших мышц с внешней помощью.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 xml:space="preserve">8. Основной приём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каллиграфотерапии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а. обводка под музыку рукописных образцов букв, слогов, предложений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proofErr w:type="gram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</w:t>
      </w:r>
      <w:proofErr w:type="gram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. обводка  рукописных образцов букв, слогов, предложений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proofErr w:type="gram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</w:t>
      </w:r>
      <w:proofErr w:type="gram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. обводка под счет  рукописных образцов букв, слогов, предложений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>9. Самая благоприятная для развития речи форма ДЦП: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атонически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-астатическая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б. спастическая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диплегия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в. двойная гемиплегия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 xml:space="preserve">10. Самая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неблагоприятьная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для развития речи форма ДЦП: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атонически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-астатическая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б. спастическая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диплегия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в. двойная гемиплегия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11. При какой форме ДЦП при ходьбе отстает пораженная сторона: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гемипаретическая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б. спастическая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диплегия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в. двойная гемиплегия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12. Название метода при котором поочередного на мышцы речевого аппарата накладывается ледяная крошка: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а. пассивная гимнастика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б. локальная гипотермия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в. логопедический массаж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13.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Астереогноз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а. нарушение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прямохождения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прямостояния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б. нарушение ощущения движения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в. нарушения узнавания предметов на ощупь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>14. Атаксия: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lastRenderedPageBreak/>
        <w:t xml:space="preserve">а. нарушение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прямохождения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прямостояния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б. нарушение ощущения движения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в. нарушения узнавания предметов на ощупь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>15. К какому методу относятся упражнения  «Зеркальное рисование», «Ухо – нос»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а. моделирование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кинезиология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в.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биоэнергопластика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>16. К какому методу относится упражнение «Улыбка» с расправлением пальчиков в стороны под счет 1, и удерживании с улыбкой 5 секунд, затем под счет 2- сворачивание в кулак.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а. моделирование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кинезиология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в.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биоэнергопластика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Ключ к тесту: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в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в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нормализация просодики и мышечного тонуса речевого аппарата, средства: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импликатор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Кузнецова и речевой материал.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47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4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</w:t>
      </w:r>
      <w:r w:rsidR="00F804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доцент</w:t>
      </w:r>
      <w:r w:rsidRPr="008174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</w:t>
      </w:r>
      <w:r w:rsidRPr="00F804B8">
        <w:rPr>
          <w:rFonts w:ascii="Times New Roman" w:eastAsia="Times New Roman" w:hAnsi="Times New Roman" w:cs="Times New Roman"/>
          <w:sz w:val="24"/>
          <w:szCs w:val="24"/>
          <w:lang w:eastAsia="ar-SA"/>
        </w:rPr>
        <w:t>дефектологии</w:t>
      </w: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F804B8" w:rsidRDefault="00F804B8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lastRenderedPageBreak/>
        <w:t xml:space="preserve">Вопросы к  экзамену </w:t>
      </w:r>
      <w:r w:rsidRPr="0081747A">
        <w:rPr>
          <w:rFonts w:ascii="Times New Roman" w:eastAsia="DejaVu Sans" w:hAnsi="Times New Roman" w:cs="DejaVu Sans"/>
          <w:b/>
          <w:bCs/>
          <w:caps/>
          <w:kern w:val="1"/>
          <w:sz w:val="24"/>
          <w:szCs w:val="24"/>
          <w:lang w:eastAsia="hi-IN" w:bidi="hi-IN"/>
        </w:rPr>
        <w:t xml:space="preserve">  </w:t>
      </w: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ЛОГОПЕДИЯ: ДИЗАРТРИЯ.</w:t>
      </w:r>
    </w:p>
    <w:p w:rsidR="0081747A" w:rsidRPr="0081747A" w:rsidRDefault="0081747A" w:rsidP="0081747A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Краткие исторические сведения по проблемам дизартрий. Анализ современных представлений об этом речевом нарушении, определение дизартрии. 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Связь дизартрии с органическим поражением моторных структур центральной нервной системы. Основные причины органического поражения моторных структур мозга дизартрии. Патогенез дизартрии.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 дизартрии. 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Понятие о структуре речевого дефекта при дизартрии. Основные симптомы дизартрии. 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Клинико-психологическая характеристика детей с дизартрией.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Бульбарная дизартрия (характеристика речевых и неречевых нарушений).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Псевдобульбарная дизартрия (характеристика речевых и неречевых нарушений).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Подкорковая дизартрия (характеристика речевых и неречевых нарушений).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Мозжечковая дизартрия (характеристика речевых и неречевых нарушений).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Корковая дизартрия (характеристика речевых и неречевых нарушений).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Краткая характеристика 5 форм  ДЦП по классификации К.А. Семеновой.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Особенности логопедической работы при ДЦП.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uppressAutoHyphens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Пассивная и активная гимнастика и её задачи. 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uppressAutoHyphens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Принципы коррекционно-педагогического воздействия. Этапы работы при коррекции дизартрии.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Преодоление нарушений речевого и моторного развития у детей с дизартрией. Развитие двигательной сферы (развитие общей моторики, мелкой моторики рук, мимической моторики; артикуляционная работа). 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Развитие общего и речевого дыхания (упражнения с соп</w:t>
      </w:r>
      <w:r w:rsidR="00F804B8">
        <w:rPr>
          <w:rFonts w:ascii="Times New Roman" w:eastAsia="Times New Roman" w:hAnsi="Times New Roman" w:cs="Times New Roman"/>
          <w:sz w:val="28"/>
          <w:szCs w:val="28"/>
        </w:rPr>
        <w:t>ротивлением, гимнастика А.Н. Ст</w:t>
      </w:r>
      <w:r w:rsidRPr="0081747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804B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льниковой и др.). Преодоление нарушений голосообразования. 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proofErr w:type="spellStart"/>
      <w:proofErr w:type="gramStart"/>
      <w:r w:rsidRPr="0081747A">
        <w:rPr>
          <w:rFonts w:ascii="Times New Roman" w:eastAsia="Times New Roman" w:hAnsi="Times New Roman" w:cs="Times New Roman"/>
          <w:sz w:val="28"/>
          <w:szCs w:val="28"/>
        </w:rPr>
        <w:t>ритмо</w:t>
      </w:r>
      <w:proofErr w:type="spellEnd"/>
      <w:r w:rsidRPr="0081747A">
        <w:rPr>
          <w:rFonts w:ascii="Times New Roman" w:eastAsia="Times New Roman" w:hAnsi="Times New Roman" w:cs="Times New Roman"/>
          <w:sz w:val="28"/>
          <w:szCs w:val="28"/>
        </w:rPr>
        <w:t>-интонационной</w:t>
      </w:r>
      <w:proofErr w:type="gram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1747A">
        <w:rPr>
          <w:rFonts w:ascii="Times New Roman" w:eastAsia="Times New Roman" w:hAnsi="Times New Roman" w:cs="Times New Roman"/>
          <w:sz w:val="28"/>
          <w:szCs w:val="28"/>
        </w:rPr>
        <w:t>звукопроизносительной</w:t>
      </w:r>
      <w:proofErr w:type="spell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сторон речи.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Предупреждение и преодоление трудностей формирования навыка письма у детей с дизартрией.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uppressAutoHyphens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Обследование детей с дизартрией. Пробы на выявление дизартрии.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74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Выработка контроля за положением рта у детей с дизартрией.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747A">
        <w:rPr>
          <w:rFonts w:ascii="Times New Roman" w:eastAsia="Times New Roman" w:hAnsi="Times New Roman" w:cs="Times New Roman"/>
          <w:sz w:val="28"/>
          <w:szCs w:val="28"/>
        </w:rPr>
        <w:t>Проблема изучения стертой дизартрии в специальной литературе. Этиология и механизмы стертой дизартрии.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Дифференциальная диагностика стертой дизартрии и функциональных расстройств звукопроизношения. Структура дефекта при стертой </w:t>
      </w:r>
      <w:r w:rsidRPr="0081747A">
        <w:rPr>
          <w:rFonts w:ascii="Times New Roman" w:eastAsia="Times New Roman" w:hAnsi="Times New Roman" w:cs="Times New Roman"/>
          <w:sz w:val="28"/>
          <w:szCs w:val="28"/>
        </w:rPr>
        <w:lastRenderedPageBreak/>
        <w:t>дизартрии, речевая и неречевая симптоматика.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Этапы и направления логопедической работы при коррекции стертой дизартрии. Теоретическое обоснование и принципы коррекционной работы. 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24. Различия в методике коррекции звукопроизношения при дислалии и стертой  дизартрии. 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25. Основные направления устранения дизартрии. Обоснование комплексного подхода к коррекции дизартрии.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26. Телесно-ориентированные приемы в устранении дизартрии (задачи, эффекты, примеры).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27. Приемы нормализации мышечного тонуса при дизартрии (гипотермия, логопедический массаж и др. приемы  и методы).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28. Анализ одной из статей, посвященных проблемам дизартрии (за последние 5 лет).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29. Терминологический словарь. </w:t>
      </w:r>
      <w:proofErr w:type="spellStart"/>
      <w:r w:rsidRPr="0081747A">
        <w:rPr>
          <w:rFonts w:ascii="Times New Roman" w:eastAsia="Times New Roman" w:hAnsi="Times New Roman" w:cs="Times New Roman"/>
          <w:sz w:val="28"/>
          <w:szCs w:val="28"/>
        </w:rPr>
        <w:t>Кинезиологические</w:t>
      </w:r>
      <w:proofErr w:type="spell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упражнения (задачи, примеры упр.)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30. Структура логопедических занятий при дизартрии. Пример различных дидактических приёмов по каждому этапу занятия (дыхательные, голосовые упражнения, приёмы борьбы с саливацией, артикуляционная гимнастика/</w:t>
      </w:r>
      <w:proofErr w:type="spellStart"/>
      <w:r w:rsidRPr="0081747A">
        <w:rPr>
          <w:rFonts w:ascii="Times New Roman" w:eastAsia="Times New Roman" w:hAnsi="Times New Roman" w:cs="Times New Roman"/>
          <w:sz w:val="28"/>
          <w:szCs w:val="28"/>
        </w:rPr>
        <w:t>биоэнергопластика</w:t>
      </w:r>
      <w:proofErr w:type="spell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747A">
        <w:rPr>
          <w:rFonts w:ascii="Times New Roman" w:eastAsia="Times New Roman" w:hAnsi="Times New Roman" w:cs="Times New Roman"/>
          <w:sz w:val="28"/>
          <w:szCs w:val="28"/>
        </w:rPr>
        <w:t>кинезиологические</w:t>
      </w:r>
      <w:proofErr w:type="spell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упражнения и т.д.)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31. Сравнительная характеристика дизартрии и других речевых расстройств (</w:t>
      </w:r>
      <w:proofErr w:type="spellStart"/>
      <w:r w:rsidRPr="0081747A">
        <w:rPr>
          <w:rFonts w:ascii="Times New Roman" w:eastAsia="Times New Roman" w:hAnsi="Times New Roman" w:cs="Times New Roman"/>
          <w:sz w:val="28"/>
          <w:szCs w:val="28"/>
        </w:rPr>
        <w:t>дислалия</w:t>
      </w:r>
      <w:proofErr w:type="spell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747A">
        <w:rPr>
          <w:rFonts w:ascii="Times New Roman" w:eastAsia="Times New Roman" w:hAnsi="Times New Roman" w:cs="Times New Roman"/>
          <w:sz w:val="28"/>
          <w:szCs w:val="28"/>
        </w:rPr>
        <w:t>ринолалия</w:t>
      </w:r>
      <w:proofErr w:type="spellEnd"/>
      <w:r w:rsidRPr="0081747A">
        <w:rPr>
          <w:rFonts w:ascii="Times New Roman" w:eastAsia="Times New Roman" w:hAnsi="Times New Roman" w:cs="Times New Roman"/>
          <w:sz w:val="28"/>
          <w:szCs w:val="28"/>
        </w:rPr>
        <w:t>, моторная алалия).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32. Этиология дизартрии. Сенсорное восприятие при дизартрии.</w:t>
      </w:r>
    </w:p>
    <w:p w:rsidR="0081747A" w:rsidRPr="0081747A" w:rsidRDefault="0081747A" w:rsidP="0081747A">
      <w:pPr>
        <w:rPr>
          <w:rFonts w:ascii="Calibri" w:eastAsia="Times New Roman" w:hAnsi="Calibri" w:cs="Times New Roman"/>
          <w:sz w:val="28"/>
          <w:szCs w:val="28"/>
        </w:rPr>
      </w:pPr>
    </w:p>
    <w:p w:rsidR="0081747A" w:rsidRPr="0081747A" w:rsidRDefault="0081747A" w:rsidP="0081747A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81747A" w:rsidRPr="0081747A" w:rsidRDefault="0081747A" w:rsidP="0081747A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81747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81747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1747A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81747A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81747A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81747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1747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81747A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81747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1747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81747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81747A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81747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81747A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81747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81747A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81747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81747A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81747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81747A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81747A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81747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81747A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81747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81747A" w:rsidRPr="0081747A" w:rsidRDefault="0081747A" w:rsidP="0081747A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9556" w:type="dxa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301"/>
        <w:gridCol w:w="2340"/>
        <w:gridCol w:w="1260"/>
        <w:gridCol w:w="1440"/>
        <w:gridCol w:w="2478"/>
      </w:tblGrid>
      <w:tr w:rsidR="0081747A" w:rsidRPr="0081747A" w:rsidTr="00213217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1747A"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П</w:t>
            </w:r>
            <w:r w:rsidRPr="0081747A"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 w:rsidRPr="0081747A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81747A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81747A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у</w:t>
            </w:r>
            <w:r w:rsidRPr="0081747A">
              <w:rPr>
                <w:rFonts w:ascii="Times New Roman" w:eastAsia="Batang" w:hAnsi="Times New Roman" w:cs="Times New Roman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81747A"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м</w:t>
            </w:r>
            <w:r w:rsidRPr="0081747A">
              <w:rPr>
                <w:rFonts w:ascii="Times New Roman" w:eastAsia="Batang" w:hAnsi="Times New Roman" w:cs="Times New Roman"/>
                <w:spacing w:val="-4"/>
                <w:sz w:val="20"/>
                <w:szCs w:val="20"/>
                <w:lang w:eastAsia="ko-KR"/>
              </w:rPr>
              <w:t>ы</w:t>
            </w:r>
            <w:r w:rsidRPr="0081747A">
              <w:rPr>
                <w:rFonts w:ascii="Times New Roman" w:eastAsia="Batang" w:hAnsi="Times New Roman" w:cs="Times New Roman"/>
                <w:w w:val="101"/>
                <w:sz w:val="20"/>
                <w:szCs w:val="20"/>
                <w:lang w:eastAsia="ko-KR"/>
              </w:rPr>
              <w:t>е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81747A"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е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зу</w:t>
            </w:r>
            <w:r w:rsidRPr="0081747A"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 w:rsidRPr="0081747A">
              <w:rPr>
                <w:rFonts w:ascii="Times New Roman" w:eastAsia="Batang" w:hAnsi="Times New Roman" w:cs="Times New Roman"/>
                <w:spacing w:val="-6"/>
                <w:sz w:val="20"/>
                <w:szCs w:val="20"/>
                <w:lang w:eastAsia="ko-KR"/>
              </w:rPr>
              <w:t>ь</w:t>
            </w:r>
            <w:r w:rsidRPr="0081747A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 w:rsidRPr="0081747A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ы</w:t>
            </w:r>
            <w:r w:rsidRPr="0081747A">
              <w:rPr>
                <w:rFonts w:ascii="Times New Roman" w:eastAsia="Batang" w:hAnsi="Times New Roman" w:cs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81747A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об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</w:t>
            </w:r>
            <w:r w:rsidRPr="0081747A"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ч</w:t>
            </w:r>
            <w:r w:rsidRPr="0081747A"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81747A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1747A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Кр</w:t>
            </w:r>
            <w:r w:rsidRPr="0081747A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 w:rsidRPr="0081747A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81747A"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81747A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81747A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</w:t>
            </w:r>
            <w:r w:rsidRPr="0081747A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ц</w:t>
            </w:r>
            <w:r w:rsidRPr="0081747A"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81747A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81747A"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в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 w:rsidRPr="0081747A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:rsidR="0081747A" w:rsidRPr="0081747A" w:rsidTr="00213217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ab/>
              <w:t>2</w:t>
            </w:r>
            <w:r w:rsidRPr="0081747A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ab/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4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5 </w:t>
            </w:r>
          </w:p>
        </w:tc>
      </w:tr>
      <w:tr w:rsidR="0081747A" w:rsidRPr="0081747A" w:rsidTr="0021321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Знать: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Знает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теоретические основания профессиональной деятельности логопеда,</w:t>
            </w: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содержание и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lastRenderedPageBreak/>
              <w:t xml:space="preserve">технологии проведения логопедических занятий; − современные педагогические технологии реализации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деятельностного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,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компетентностного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>Знает фрагментарно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теоретические основания профессиональной деятельности логопеда,</w:t>
            </w: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содержание и технологии проведения логопедических занятий; − современные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lastRenderedPageBreak/>
              <w:t xml:space="preserve">педагогические технологии реализации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деятельностного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,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компетентностного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 xml:space="preserve"> Знает, как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выполнять некоторые действия, связанные с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использованем</w:t>
            </w:r>
            <w:proofErr w:type="spellEnd"/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lastRenderedPageBreak/>
              <w:t>теоретических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оснований профессиональной деятельности логопеда,</w:t>
            </w: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содержание и технологии проведения логопедических занятий; − современные педагогические технологии реализации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деятельностного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,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компетентностного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 xml:space="preserve">Знает с незначительными  затруднениями.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Знает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 теоретические основания профессиональной деятельности логопеда,</w:t>
            </w: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содержание и технологии проведения логопедических занятий; − современные педагогические технологии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lastRenderedPageBreak/>
              <w:t xml:space="preserve">реализации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деятельностного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,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компетентностного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81747A" w:rsidRPr="0081747A" w:rsidTr="00213217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>Уметь: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Умеет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выводы;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 xml:space="preserve">Умеет фрагментарно 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выводы;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 xml:space="preserve">Умеет выполнять некоторые действия, связанные с 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актуальными проблемами методического характера; Умеет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выводы;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 xml:space="preserve">Умеет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С незначительными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Умеет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выводы;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81747A" w:rsidRPr="0081747A" w:rsidTr="00213217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>Владеть: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Владеет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технологиями презентации результатов исследовательской деятельности,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современными образовательными, коррекционно-развивающими, логопедическими технологиями, в том числе информационно-коммуникационными;  − логопедическими технологиями реализации коррекционно-развивающей 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орфоэпически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правильной устной речью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>Владеет фрагментарно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технологиями презентации результатов исследовательской деятельности,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современными образовательными, коррекционно-развивающими, логопедическими технологиями, в том числе информационно-коммуникационными;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орфоэпически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правильной 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устной речью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 xml:space="preserve">Может выполнять некоторые отдельные  действия, связанные </w:t>
            </w:r>
            <w:proofErr w:type="gramStart"/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с</w:t>
            </w:r>
            <w:proofErr w:type="gramEnd"/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технологиями презентации результатов исследовательской деятельности,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современными образовательными, коррекционно-развивающими, логопедическими технологиями, в том числе информационно-коммуникационными;  − логопедическ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орфоэпически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правильной устной речью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>Владеет с незначительными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Владеет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технологиями презентации результатов исследовательской деятельности,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современными образовательными, коррекционно-развивающими, логопедическими технологиями, в том числе информационно-коммуникационными;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орфоэпически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правильной устной речью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81747A" w:rsidRPr="0081747A" w:rsidRDefault="0081747A" w:rsidP="0081747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47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4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</w:t>
      </w:r>
      <w:r w:rsidR="00F804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доцент</w:t>
      </w:r>
      <w:r w:rsidRPr="008174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</w:t>
      </w:r>
      <w:r w:rsidR="00F804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дефектологии</w:t>
      </w:r>
    </w:p>
    <w:p w:rsidR="0081747A" w:rsidRPr="0081747A" w:rsidRDefault="0081747A" w:rsidP="0081747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autoSpaceDE w:val="0"/>
        <w:spacing w:after="0" w:line="240" w:lineRule="auto"/>
        <w:ind w:left="660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>Шкала оценивания сформированности планируемых результатов обучения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665" w:type="dxa"/>
        <w:tblLayout w:type="fixed"/>
        <w:tblLook w:val="0000" w:firstRow="0" w:lastRow="0" w:firstColumn="0" w:lastColumn="0" w:noHBand="0" w:noVBand="0"/>
      </w:tblPr>
      <w:tblGrid>
        <w:gridCol w:w="2609"/>
        <w:gridCol w:w="3284"/>
        <w:gridCol w:w="3058"/>
      </w:tblGrid>
      <w:tr w:rsidR="0081747A" w:rsidRPr="0081747A" w:rsidTr="00213217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81747A" w:rsidRPr="0081747A" w:rsidTr="00213217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81747A" w:rsidRPr="0081747A" w:rsidTr="00213217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81747A" w:rsidRPr="0081747A" w:rsidTr="00213217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81747A" w:rsidRPr="0081747A" w:rsidTr="00213217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81747A" w:rsidRPr="0081747A" w:rsidRDefault="0081747A" w:rsidP="0081747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Разработчик: А. И. Сергеева, </w:t>
      </w:r>
      <w:r w:rsidR="00F804B8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доцент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кафедры </w:t>
      </w:r>
      <w:r w:rsidR="00F804B8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дефектологии</w:t>
      </w:r>
      <w:bookmarkStart w:id="0" w:name="_GoBack"/>
      <w:bookmarkEnd w:id="0"/>
    </w:p>
    <w:p w:rsidR="0017648C" w:rsidRDefault="0017648C"/>
    <w:sectPr w:rsidR="0017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9"/>
    <w:multiLevelType w:val="multilevel"/>
    <w:tmpl w:val="0000000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0000000B"/>
    <w:multiLevelType w:val="multilevel"/>
    <w:tmpl w:val="0000000B"/>
    <w:name w:val="WW8Num2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C"/>
    <w:multiLevelType w:val="multilevel"/>
    <w:tmpl w:val="0000000C"/>
    <w:name w:val="WW8Num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D"/>
    <w:multiLevelType w:val="multilevel"/>
    <w:tmpl w:val="0000000D"/>
    <w:name w:val="WW8Num29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E"/>
    <w:multiLevelType w:val="multilevel"/>
    <w:tmpl w:val="0000000E"/>
    <w:name w:val="WW8Num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F"/>
    <w:multiLevelType w:val="multilevel"/>
    <w:tmpl w:val="0000000F"/>
    <w:name w:val="WW8Num31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1"/>
    <w:multiLevelType w:val="multilevel"/>
    <w:tmpl w:val="00000011"/>
    <w:name w:val="WW8Num33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0000013"/>
    <w:multiLevelType w:val="multilevel"/>
    <w:tmpl w:val="00000013"/>
    <w:name w:val="WW8Num35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0000016"/>
    <w:multiLevelType w:val="multilevel"/>
    <w:tmpl w:val="00000016"/>
    <w:name w:val="WW8Num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0000019"/>
    <w:multiLevelType w:val="multilevel"/>
    <w:tmpl w:val="00000019"/>
    <w:name w:val="WW8Num4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000001D"/>
    <w:multiLevelType w:val="multilevel"/>
    <w:tmpl w:val="0000001D"/>
    <w:name w:val="WW8Num45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000001E"/>
    <w:multiLevelType w:val="multilevel"/>
    <w:tmpl w:val="0000001E"/>
    <w:name w:val="WW8Num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000001F"/>
    <w:multiLevelType w:val="multilevel"/>
    <w:tmpl w:val="0000001F"/>
    <w:name w:val="WW8Num47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0000021"/>
    <w:multiLevelType w:val="multilevel"/>
    <w:tmpl w:val="00000021"/>
    <w:name w:val="WW8Num49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00000022"/>
    <w:multiLevelType w:val="multilevel"/>
    <w:tmpl w:val="00000022"/>
    <w:name w:val="WW8Num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015589F"/>
    <w:multiLevelType w:val="hybridMultilevel"/>
    <w:tmpl w:val="62BE9DE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2F680A"/>
    <w:multiLevelType w:val="hybridMultilevel"/>
    <w:tmpl w:val="3FA2B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115E80"/>
    <w:multiLevelType w:val="hybridMultilevel"/>
    <w:tmpl w:val="44141C12"/>
    <w:lvl w:ilvl="0" w:tplc="8376E1E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3C3919C1"/>
    <w:multiLevelType w:val="hybridMultilevel"/>
    <w:tmpl w:val="800C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367AB"/>
    <w:multiLevelType w:val="hybridMultilevel"/>
    <w:tmpl w:val="D034D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1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7A"/>
    <w:rsid w:val="0017648C"/>
    <w:rsid w:val="00416205"/>
    <w:rsid w:val="0059727F"/>
    <w:rsid w:val="0081747A"/>
    <w:rsid w:val="00C31416"/>
    <w:rsid w:val="00F8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3463</Words>
  <Characters>19741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4</cp:revision>
  <dcterms:created xsi:type="dcterms:W3CDTF">2019-11-25T10:41:00Z</dcterms:created>
  <dcterms:modified xsi:type="dcterms:W3CDTF">2024-10-09T06:45:00Z</dcterms:modified>
</cp:coreProperties>
</file>