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672" w:rsidRPr="00DA7E26" w:rsidRDefault="00D72672" w:rsidP="00D726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bookmarkStart w:id="0" w:name="OLE_LINK1"/>
      <w:r w:rsidRPr="00DA7E2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Пояснительная записка</w:t>
      </w:r>
    </w:p>
    <w:p w:rsidR="00D72672" w:rsidRPr="00DA7E26" w:rsidRDefault="00D72672" w:rsidP="00D72672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ar-SA"/>
        </w:rPr>
      </w:pPr>
    </w:p>
    <w:p w:rsidR="00D72672" w:rsidRPr="00DA7E26" w:rsidRDefault="00D72672" w:rsidP="00D72672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DA7E26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Назначение </w:t>
      </w:r>
      <w:r w:rsidRPr="00DA7E26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>оценочных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методических </w:t>
      </w:r>
      <w:r w:rsidRPr="00DA7E26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материалов</w:t>
      </w:r>
      <w:proofErr w:type="gramEnd"/>
      <w:r w:rsidRPr="00DA7E2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DA7E26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 w:rsidRPr="00DA7E26"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 w:rsidRPr="00DA7E2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программу учебной дисциплины «</w:t>
      </w:r>
      <w:r w:rsidRPr="00D72672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Основы адаптивной физической культуры в работе с детьми с ограниченными возможностями здоровья</w:t>
      </w:r>
      <w:r w:rsidRPr="00DA7E2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D72672" w:rsidRPr="00DA7E26" w:rsidRDefault="00D72672" w:rsidP="00D72672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О</w:t>
      </w:r>
      <w:r w:rsidRPr="00DA7E26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ценочны</w:t>
      </w: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е и методические материалы</w:t>
      </w:r>
      <w:r w:rsidRPr="00DA7E26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 </w:t>
      </w:r>
      <w:r w:rsidRPr="00DA7E2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включа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ю</w:t>
      </w:r>
      <w:r w:rsidRPr="00DA7E2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т контрольные материалы для проведения текущего контроля и промежуточной аттестации в форме тестовых заданий, конспектов, коллоквиума, диктанта, проекта.</w:t>
      </w:r>
    </w:p>
    <w:p w:rsidR="00D72672" w:rsidRPr="00DA7E26" w:rsidRDefault="00D72672" w:rsidP="00D72672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DA7E26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 w:rsidRPr="00DA7E2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«</w:t>
      </w:r>
      <w:r w:rsidRPr="00D72672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Основы адаптивной физической культуры в работе с детьми с ограниченными возможностями здоровья</w:t>
      </w:r>
      <w:r w:rsidRPr="00DA7E2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D72672" w:rsidRPr="00DA7E26" w:rsidRDefault="00D72672" w:rsidP="00D72672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DA7E26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:rsidR="00D72672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Выпускник, освоивший программу магистратуры, должен обладать следующими </w:t>
      </w:r>
      <w:r w:rsidRPr="0084536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общекультурными, общепрофессиональными и </w:t>
      </w:r>
      <w:r w:rsidRPr="00DA7E2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профессиональными компетенциями, соответствующими видам профессиональной деятельность</w:t>
      </w:r>
      <w:r w:rsidRPr="00DA7E2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D72672" w:rsidRDefault="00D72672" w:rsidP="00D7267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ar-SA"/>
        </w:rPr>
      </w:pPr>
      <w:r w:rsidRPr="00D72672">
        <w:rPr>
          <w:rFonts w:ascii="Times New Roman" w:eastAsia="Times New Roman" w:hAnsi="Times New Roman" w:cs="Times New Roman"/>
          <w:sz w:val="24"/>
          <w:szCs w:val="24"/>
          <w:lang w:eastAsia="ar-SA"/>
        </w:rPr>
        <w:t>УК-7: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D72672" w:rsidRPr="00D72672" w:rsidRDefault="00D72672" w:rsidP="00D7267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ar-SA"/>
        </w:rPr>
      </w:pPr>
      <w:r w:rsidRPr="00D72672">
        <w:rPr>
          <w:rFonts w:ascii="Times New Roman" w:eastAsia="Times New Roman" w:hAnsi="Times New Roman" w:cs="Times New Roman"/>
          <w:sz w:val="24"/>
          <w:szCs w:val="24"/>
          <w:lang w:eastAsia="ar-SA"/>
        </w:rPr>
        <w:t>ПКС-1: Способен осваивать специальные знания в предметной области и использовать их в профессиональной деятельности</w:t>
      </w:r>
    </w:p>
    <w:p w:rsidR="00D72672" w:rsidRPr="00DA7E26" w:rsidRDefault="00D72672" w:rsidP="00D72672">
      <w:pPr>
        <w:widowControl w:val="0"/>
        <w:numPr>
          <w:ilvl w:val="0"/>
          <w:numId w:val="6"/>
        </w:numPr>
        <w:shd w:val="clear" w:color="auto" w:fill="FFFFFF"/>
        <w:tabs>
          <w:tab w:val="left" w:pos="907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E2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Проверка и оценка результатов выполнения заданий:</w:t>
      </w:r>
      <w:r w:rsidRPr="00DA7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Формируется в соответствии с критериями и шкалами оценивания по каждому виду </w:t>
      </w:r>
      <w:r w:rsidRPr="00DA7E2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контроля.</w:t>
      </w:r>
    </w:p>
    <w:p w:rsidR="00D72672" w:rsidRPr="00DA7E26" w:rsidRDefault="00D72672" w:rsidP="00D72672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7E26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Оценочные и методические</w:t>
      </w:r>
      <w:r w:rsidRPr="00DA7E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териалы</w:t>
      </w:r>
    </w:p>
    <w:p w:rsidR="00D72672" w:rsidRPr="00DA7E26" w:rsidRDefault="00D72672" w:rsidP="00D72672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7E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дисциплине «</w:t>
      </w:r>
      <w:r w:rsidRPr="00D72672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Основы адаптивной физической культуры в работе с детьми с ограниченными возможностями здоровья</w:t>
      </w:r>
      <w:r w:rsidRPr="00DA7E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D72672" w:rsidRPr="00DA7E26" w:rsidRDefault="00D72672" w:rsidP="00D72672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3083"/>
        <w:gridCol w:w="2933"/>
        <w:gridCol w:w="2927"/>
      </w:tblGrid>
      <w:tr w:rsidR="00D72672" w:rsidRPr="00DA7E26" w:rsidTr="00D72672">
        <w:tc>
          <w:tcPr>
            <w:tcW w:w="685" w:type="dxa"/>
          </w:tcPr>
          <w:p w:rsidR="00D72672" w:rsidRPr="00DA7E26" w:rsidRDefault="00D72672" w:rsidP="00962567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7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п/п</w:t>
            </w:r>
          </w:p>
        </w:tc>
        <w:tc>
          <w:tcPr>
            <w:tcW w:w="3083" w:type="dxa"/>
          </w:tcPr>
          <w:p w:rsidR="00D72672" w:rsidRPr="00DA7E26" w:rsidRDefault="00D72672" w:rsidP="00962567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7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Контролируемые разделы </w:t>
            </w:r>
          </w:p>
          <w:p w:rsidR="00D72672" w:rsidRPr="00DA7E26" w:rsidRDefault="00D72672" w:rsidP="00962567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7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(темы) дисциплины*</w:t>
            </w:r>
          </w:p>
        </w:tc>
        <w:tc>
          <w:tcPr>
            <w:tcW w:w="2933" w:type="dxa"/>
          </w:tcPr>
          <w:p w:rsidR="00D72672" w:rsidRPr="00DA7E26" w:rsidRDefault="00D72672" w:rsidP="00962567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7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2927" w:type="dxa"/>
          </w:tcPr>
          <w:p w:rsidR="00D72672" w:rsidRPr="00DA7E26" w:rsidRDefault="00D72672" w:rsidP="00962567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7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D72672" w:rsidRPr="00DA7E26" w:rsidTr="00D72672">
        <w:trPr>
          <w:trHeight w:val="630"/>
        </w:trPr>
        <w:tc>
          <w:tcPr>
            <w:tcW w:w="685" w:type="dxa"/>
          </w:tcPr>
          <w:p w:rsidR="00D72672" w:rsidRPr="00DA7E26" w:rsidRDefault="00D72672" w:rsidP="00962567">
            <w:pPr>
              <w:numPr>
                <w:ilvl w:val="0"/>
                <w:numId w:val="9"/>
              </w:numPr>
              <w:tabs>
                <w:tab w:val="left" w:pos="1134"/>
              </w:tabs>
              <w:suppressAutoHyphens/>
              <w:spacing w:after="0" w:line="72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83" w:type="dxa"/>
          </w:tcPr>
          <w:p w:rsidR="00D72672" w:rsidRPr="00B43A72" w:rsidRDefault="00D72672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3A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Основы государственной политики в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лечебно-восстановительной работы </w:t>
            </w:r>
            <w:r w:rsidRPr="00B43A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инвалидов. </w:t>
            </w:r>
          </w:p>
          <w:p w:rsidR="00D72672" w:rsidRPr="00DA7E26" w:rsidRDefault="00D72672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33" w:type="dxa"/>
          </w:tcPr>
          <w:p w:rsidR="00D72672" w:rsidRPr="00DA7E26" w:rsidRDefault="00D72672" w:rsidP="009625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УК-7, ПКС-1</w:t>
            </w:r>
          </w:p>
        </w:tc>
        <w:tc>
          <w:tcPr>
            <w:tcW w:w="2927" w:type="dxa"/>
          </w:tcPr>
          <w:p w:rsidR="00D72672" w:rsidRPr="00DA7E26" w:rsidRDefault="00D72672" w:rsidP="00962567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Реферирование</w:t>
            </w:r>
          </w:p>
        </w:tc>
      </w:tr>
      <w:tr w:rsidR="00D72672" w:rsidRPr="00DA7E26" w:rsidTr="00D72672">
        <w:tc>
          <w:tcPr>
            <w:tcW w:w="685" w:type="dxa"/>
          </w:tcPr>
          <w:p w:rsidR="00D72672" w:rsidRPr="00DA7E26" w:rsidRDefault="00D72672" w:rsidP="00D72672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7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83" w:type="dxa"/>
          </w:tcPr>
          <w:p w:rsidR="00D72672" w:rsidRPr="00DA7E26" w:rsidRDefault="00D72672" w:rsidP="00D72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43A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Система  работы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лечебно-восстановительной и </w:t>
            </w:r>
            <w:r w:rsidRPr="00B43A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коррекционно-развивающей работы  с детьми с ОВЗ</w:t>
            </w:r>
          </w:p>
        </w:tc>
        <w:tc>
          <w:tcPr>
            <w:tcW w:w="2933" w:type="dxa"/>
          </w:tcPr>
          <w:p w:rsidR="00D72672" w:rsidRDefault="00D72672" w:rsidP="00D72672">
            <w:r w:rsidRPr="00C174CD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УК-7, ПКС-1</w:t>
            </w:r>
          </w:p>
        </w:tc>
        <w:tc>
          <w:tcPr>
            <w:tcW w:w="2927" w:type="dxa"/>
          </w:tcPr>
          <w:p w:rsidR="00D72672" w:rsidRPr="00DA7E26" w:rsidRDefault="00D72672" w:rsidP="00D72672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Составление глоссария</w:t>
            </w:r>
          </w:p>
        </w:tc>
      </w:tr>
      <w:tr w:rsidR="00D72672" w:rsidRPr="00DA7E26" w:rsidTr="00D72672">
        <w:tc>
          <w:tcPr>
            <w:tcW w:w="685" w:type="dxa"/>
          </w:tcPr>
          <w:p w:rsidR="00D72672" w:rsidRPr="00DA7E26" w:rsidRDefault="00D72672" w:rsidP="00D72672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7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83" w:type="dxa"/>
          </w:tcPr>
          <w:p w:rsidR="00D72672" w:rsidRPr="00B43A72" w:rsidRDefault="00D72672" w:rsidP="00D72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43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Содержание специальных курсов СБО в учреждениях для етей с ограниченными возможностями здоровья. </w:t>
            </w:r>
          </w:p>
          <w:p w:rsidR="00D72672" w:rsidRPr="00B43A72" w:rsidRDefault="00D72672" w:rsidP="00D72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3A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Профессиональная ориентация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B43A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адаптация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</w:t>
            </w:r>
            <w:r w:rsidRPr="00B43A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подготовка</w:t>
            </w:r>
            <w:proofErr w:type="gramEnd"/>
            <w:r w:rsidRPr="00B43A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в специальных образовательных условиях.   </w:t>
            </w:r>
          </w:p>
          <w:p w:rsidR="00D72672" w:rsidRPr="00DA7E26" w:rsidRDefault="00D72672" w:rsidP="00D72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33" w:type="dxa"/>
          </w:tcPr>
          <w:p w:rsidR="00D72672" w:rsidRDefault="00D72672" w:rsidP="00D72672">
            <w:r w:rsidRPr="00C174CD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УК-7, ПКС-1</w:t>
            </w:r>
          </w:p>
        </w:tc>
        <w:tc>
          <w:tcPr>
            <w:tcW w:w="2927" w:type="dxa"/>
          </w:tcPr>
          <w:p w:rsidR="00D72672" w:rsidRPr="00DA7E26" w:rsidRDefault="00D72672" w:rsidP="00D72672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7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</w:t>
            </w:r>
          </w:p>
        </w:tc>
      </w:tr>
      <w:tr w:rsidR="00D72672" w:rsidRPr="00DA7E26" w:rsidTr="00D72672">
        <w:tc>
          <w:tcPr>
            <w:tcW w:w="685" w:type="dxa"/>
          </w:tcPr>
          <w:p w:rsidR="00D72672" w:rsidRPr="00DA7E26" w:rsidRDefault="00D72672" w:rsidP="00D72672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7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83" w:type="dxa"/>
          </w:tcPr>
          <w:p w:rsidR="00D72672" w:rsidRPr="00DA7E26" w:rsidRDefault="00D72672" w:rsidP="00D7267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A7E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Итог</w:t>
            </w:r>
          </w:p>
        </w:tc>
        <w:tc>
          <w:tcPr>
            <w:tcW w:w="2933" w:type="dxa"/>
          </w:tcPr>
          <w:p w:rsidR="00D72672" w:rsidRDefault="00D72672" w:rsidP="00D72672">
            <w:r w:rsidRPr="00C174CD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УК-7, ПКС-1</w:t>
            </w:r>
          </w:p>
        </w:tc>
        <w:tc>
          <w:tcPr>
            <w:tcW w:w="2927" w:type="dxa"/>
          </w:tcPr>
          <w:p w:rsidR="00D72672" w:rsidRPr="00DA7E26" w:rsidRDefault="00D72672" w:rsidP="00D72672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7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Зачёт</w:t>
            </w:r>
          </w:p>
        </w:tc>
      </w:tr>
    </w:tbl>
    <w:p w:rsidR="00D72672" w:rsidRPr="00DA7E26" w:rsidRDefault="00D72672" w:rsidP="00D72672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2672" w:rsidRPr="00DA7E26" w:rsidRDefault="00D72672" w:rsidP="00D72672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E26">
        <w:rPr>
          <w:rFonts w:ascii="Times New Roman" w:eastAsia="Times New Roman" w:hAnsi="Times New Roman" w:cs="Times New Roman"/>
          <w:sz w:val="24"/>
          <w:szCs w:val="24"/>
          <w:lang w:eastAsia="ar-SA"/>
        </w:rPr>
        <w:t>*Наименование темы (раздела) приводится в соответствии с рабочей программой учебной дисциплины.</w:t>
      </w:r>
    </w:p>
    <w:p w:rsidR="00D72672" w:rsidRPr="00DA7E26" w:rsidRDefault="00D72672" w:rsidP="00D72672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2672" w:rsidRPr="00DA7E26" w:rsidRDefault="00D72672" w:rsidP="00D72672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2672" w:rsidRPr="00DA7E26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2672" w:rsidRPr="00DA7E26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E2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Разработчики:</w:t>
      </w:r>
    </w:p>
    <w:p w:rsidR="00D72672" w:rsidRPr="00DA7E26" w:rsidRDefault="00D72672" w:rsidP="00D72672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A7E26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DA7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DA7E26">
        <w:rPr>
          <w:rFonts w:ascii="Times New Roman" w:eastAsia="Times New Roman" w:hAnsi="Times New Roman" w:cs="Times New Roman"/>
          <w:sz w:val="24"/>
          <w:szCs w:val="24"/>
          <w:lang w:eastAsia="ar-SA"/>
        </w:rPr>
        <w:t>к.п</w:t>
      </w:r>
      <w:proofErr w:type="spellEnd"/>
      <w:r w:rsidRPr="00DA7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н., доцент кафедры </w:t>
      </w:r>
    </w:p>
    <w:p w:rsidR="00D72672" w:rsidRPr="00DA7E26" w:rsidRDefault="00D72672" w:rsidP="00D72672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E26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:rsidR="00D72672" w:rsidRPr="00DA7E26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2672" w:rsidRPr="00DA7E26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2672" w:rsidRPr="00DA7E26" w:rsidRDefault="00D72672" w:rsidP="00D726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DA7E26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DA7E2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lastRenderedPageBreak/>
        <w:t xml:space="preserve"> </w:t>
      </w:r>
    </w:p>
    <w:p w:rsidR="00D72672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Реферирование.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Реферат представляет собой самостоятельную работу студента, в которой раскрывается суть исследуемой студентом проблемы, изложение материала имеет проблемно-тематический характер, показываются различные точки зрения, а также собственное видение проблемы. Содержание реферата должно быть логичным, структурно обозначено в виде плана. 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Цель написания реферата – осмысленное систематическое изложение крупной научной проблемы, темы, приобретение навыка «сжатия» информации, выделения в теме главного, а также освоение приемов работы с научной и учебной литературой, приобретение практики правильного оформления текстов научно-информационного характера.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Рекомендуемый объем реферата – 10-15 страниц (за исключением библиографического списка литературы).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Культура оформления текста – неотъемлемая составная часть учебной работы, поэтому следует обратить внимание на правильное оформление текста реферата, ссылок, цитат, списка литературы, который должен быть оформлен по ГОСТу.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Реферат должен быть представлен в сроки, предусмотренные учебным графиком в соответствии с общей логикой изучения учебного курса, считается обязательным видом работы.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Тематика рефератов: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 Научные подходы к проблеме социальной реабилитации на современном этапе развития общества.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2.Законодательная база специального образования.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3.Социальная </w:t>
      </w:r>
      <w:proofErr w:type="gramStart"/>
      <w:r w:rsidRPr="00C708D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направленность  общеобразовательных</w:t>
      </w:r>
      <w:proofErr w:type="gramEnd"/>
      <w:r w:rsidRPr="00C708D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уроков.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4. Организация кабинета по СБО.   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5. Система профессиональной адаптации и ориентации в специальных школах.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6.Система профессионального образования лиц с ограниченной трудоспособностью.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7.Использование новых информационных технологий в коррекционной работе с детьми-инвалидами.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8.Использование наглядных и технических </w:t>
      </w:r>
      <w:proofErr w:type="gramStart"/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средств  на</w:t>
      </w:r>
      <w:proofErr w:type="gramEnd"/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уроках СБО.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9.Коррекционная </w:t>
      </w:r>
      <w:proofErr w:type="gramStart"/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направленность  специальных</w:t>
      </w:r>
      <w:proofErr w:type="gramEnd"/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коррекционных занятий по СБО.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10. Коррекционная направленность уроков ручного труда в специальной школе 5 вида.</w:t>
      </w:r>
    </w:p>
    <w:p w:rsidR="00D72672" w:rsidRPr="00C708DE" w:rsidRDefault="00D72672" w:rsidP="00D72672">
      <w:pPr>
        <w:suppressAutoHyphens/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11. Социально-психологические проблемы инвалидности. </w:t>
      </w:r>
    </w:p>
    <w:p w:rsidR="00D72672" w:rsidRPr="00C708DE" w:rsidRDefault="00D72672" w:rsidP="00D72672">
      <w:pPr>
        <w:suppressAutoHyphens/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Возможности психологической реабилитации при нарушениях поведения.</w:t>
      </w:r>
    </w:p>
    <w:p w:rsidR="00D72672" w:rsidRPr="00C708DE" w:rsidRDefault="00D72672" w:rsidP="00D72672">
      <w:pPr>
        <w:suppressAutoHyphens/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12.Психолого-педагогическая реабилитация при нарушениях социальной адаптации.</w:t>
      </w:r>
    </w:p>
    <w:p w:rsidR="00D72672" w:rsidRPr="00C708DE" w:rsidRDefault="00D72672" w:rsidP="00D72672">
      <w:pPr>
        <w:suppressAutoHyphens/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13. Семья как мощный фактор психологической реабилитации.</w:t>
      </w:r>
    </w:p>
    <w:p w:rsidR="00D72672" w:rsidRPr="00C708DE" w:rsidRDefault="00D72672" w:rsidP="00D72672">
      <w:pPr>
        <w:suppressAutoHyphens/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14. Психологическая реабилитация при сложных нарушениях психофизического развития.</w:t>
      </w:r>
    </w:p>
    <w:p w:rsidR="00D72672" w:rsidRPr="00C708DE" w:rsidRDefault="00D72672" w:rsidP="00D72672">
      <w:pPr>
        <w:suppressAutoHyphens/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15.Проблемы реабилитации инвалидов средствами физической культуры и спорта.</w:t>
      </w:r>
    </w:p>
    <w:p w:rsidR="00D72672" w:rsidRPr="00C708DE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16.Общие принципы трудового устройства инвалидов и контроля за его рациональностью. 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17.Жизненные перспективы детей с </w:t>
      </w:r>
      <w:proofErr w:type="gramStart"/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нарушениями  психофизического</w:t>
      </w:r>
      <w:proofErr w:type="gramEnd"/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развития.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Структура и оформление реферата:</w:t>
      </w:r>
    </w:p>
    <w:p w:rsidR="00D72672" w:rsidRPr="00C708DE" w:rsidRDefault="00D72672" w:rsidP="00D72672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титульный лист</w:t>
      </w:r>
    </w:p>
    <w:p w:rsidR="00D72672" w:rsidRPr="00C708DE" w:rsidRDefault="00D72672" w:rsidP="00D72672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план-оглавление;</w:t>
      </w:r>
    </w:p>
    <w:p w:rsidR="00D72672" w:rsidRPr="00C708DE" w:rsidRDefault="00D72672" w:rsidP="00D72672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введение (включает постановку вопроса, объяснение выбора темы, ее значимости и актуальности, формулировки цели и задач реферата, краткую характеристику используемой литературы);</w:t>
      </w:r>
    </w:p>
    <w:p w:rsidR="00D72672" w:rsidRPr="00C708DE" w:rsidRDefault="00D72672" w:rsidP="00D72672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основная часть (каждый из ее разделов раскрывает отдельную </w:t>
      </w:r>
      <w:proofErr w:type="gramStart"/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проблему  или</w:t>
      </w:r>
      <w:proofErr w:type="gramEnd"/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одну из ее сторон и логически является продолжением друг друга);</w:t>
      </w:r>
    </w:p>
    <w:p w:rsidR="00D72672" w:rsidRPr="00C708DE" w:rsidRDefault="00D72672" w:rsidP="00D72672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заключением (подводятся итоги или делаются обобщенные выводы по теме реферата, могут быть предложены рекомендации);</w:t>
      </w:r>
    </w:p>
    <w:p w:rsidR="00D72672" w:rsidRPr="00C708DE" w:rsidRDefault="00D72672" w:rsidP="00D72672">
      <w:pPr>
        <w:widowControl w:val="0"/>
        <w:numPr>
          <w:ilvl w:val="0"/>
          <w:numId w:val="11"/>
        </w:numPr>
        <w:tabs>
          <w:tab w:val="left" w:pos="3544"/>
        </w:tabs>
        <w:suppressAutoHyphens/>
        <w:autoSpaceDE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литература.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72672" w:rsidRDefault="00D72672" w:rsidP="00D7267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 правило, при написании реферата используется не менее 5-10 различных источ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ников.</w:t>
      </w:r>
    </w:p>
    <w:p w:rsidR="00D72672" w:rsidRDefault="00D72672" w:rsidP="00D7267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Критерии оценки:</w:t>
      </w:r>
    </w:p>
    <w:p w:rsidR="00D72672" w:rsidRPr="00C708DE" w:rsidRDefault="00D72672" w:rsidP="00D72672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соответствие теме;</w:t>
      </w:r>
    </w:p>
    <w:p w:rsidR="00D72672" w:rsidRPr="00C708DE" w:rsidRDefault="00D72672" w:rsidP="00D72672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глубина изучения и обобщения материала;</w:t>
      </w:r>
    </w:p>
    <w:p w:rsidR="00D72672" w:rsidRPr="00C708DE" w:rsidRDefault="00D72672" w:rsidP="00D72672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адекватность выбора и полнота использования литературных источников;</w:t>
      </w:r>
    </w:p>
    <w:p w:rsidR="00D72672" w:rsidRPr="00C708DE" w:rsidRDefault="00D72672" w:rsidP="00D72672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правильность оформления реферата.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72672" w:rsidRDefault="00D72672" w:rsidP="00D7267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Критерии оценки рефератов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tbl>
      <w:tblPr>
        <w:tblW w:w="10194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2337"/>
        <w:gridCol w:w="2328"/>
        <w:gridCol w:w="1985"/>
        <w:gridCol w:w="1559"/>
        <w:gridCol w:w="1985"/>
      </w:tblGrid>
      <w:tr w:rsidR="00D72672" w:rsidRPr="00C708DE" w:rsidTr="00962567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72672" w:rsidRPr="00C708DE" w:rsidRDefault="00D72672" w:rsidP="0096256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  <w:r w:rsidRPr="00C70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баллов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72672" w:rsidRPr="00C708DE" w:rsidRDefault="00D72672" w:rsidP="0096256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  <w:r w:rsidRPr="00C70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72672" w:rsidRPr="00C708DE" w:rsidRDefault="00D72672" w:rsidP="0096256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3 </w:t>
            </w:r>
            <w:r w:rsidRPr="00C70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72672" w:rsidRPr="00C708DE" w:rsidRDefault="00D72672" w:rsidP="0096256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  <w:r w:rsidRPr="00C70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балла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672" w:rsidRPr="00C708DE" w:rsidRDefault="00D72672" w:rsidP="0096256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70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 баллов</w:t>
            </w:r>
          </w:p>
        </w:tc>
      </w:tr>
      <w:tr w:rsidR="00D72672" w:rsidRPr="00C708DE" w:rsidTr="00962567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72672" w:rsidRPr="00C708DE" w:rsidRDefault="00D72672" w:rsidP="0096256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708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Присутствуют все компоненты работы.</w:t>
            </w:r>
          </w:p>
          <w:p w:rsidR="00D72672" w:rsidRPr="00C708DE" w:rsidRDefault="00D72672" w:rsidP="0096256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708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Представлен </w:t>
            </w:r>
            <w:proofErr w:type="gramStart"/>
            <w:r w:rsidRPr="00C708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  нескольких</w:t>
            </w:r>
            <w:proofErr w:type="gramEnd"/>
            <w:r w:rsidRPr="00C708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источников рекомендованной литературы.</w:t>
            </w:r>
          </w:p>
          <w:p w:rsidR="00D72672" w:rsidRPr="00C708DE" w:rsidRDefault="00D72672" w:rsidP="0096256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708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Грамотные ответы на вопросы по проблеме.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72672" w:rsidRPr="00C708DE" w:rsidRDefault="00D72672" w:rsidP="0096256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C708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 в</w:t>
            </w:r>
            <w:proofErr w:type="gramEnd"/>
            <w:r w:rsidRPr="00C708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целом выполнена.</w:t>
            </w:r>
          </w:p>
          <w:p w:rsidR="00D72672" w:rsidRPr="00C708DE" w:rsidRDefault="00D72672" w:rsidP="0096256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708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Отмечаются некоторые неточности в изложении отдельных частей работы.</w:t>
            </w:r>
          </w:p>
          <w:p w:rsidR="00D72672" w:rsidRPr="00C708DE" w:rsidRDefault="00D72672" w:rsidP="0096256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708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Владение основными позициями работы.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72672" w:rsidRPr="00C708DE" w:rsidRDefault="00D72672" w:rsidP="0096256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708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Грамотный </w:t>
            </w:r>
            <w:proofErr w:type="gramStart"/>
            <w:r w:rsidRPr="00C708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пересказ  1</w:t>
            </w:r>
            <w:proofErr w:type="gramEnd"/>
            <w:r w:rsidRPr="00C708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-3 источников, отсутствуют элементы анализа.</w:t>
            </w:r>
          </w:p>
          <w:p w:rsidR="00D72672" w:rsidRPr="00C708DE" w:rsidRDefault="00D72672" w:rsidP="0096256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708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Поверхностное  представление о проблеме.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72672" w:rsidRPr="00C708DE" w:rsidRDefault="00D72672" w:rsidP="0096256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708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списана или скачана из Интернета.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672" w:rsidRPr="00C708DE" w:rsidRDefault="00D72672" w:rsidP="0096256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708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не выполнена.</w:t>
            </w:r>
          </w:p>
        </w:tc>
      </w:tr>
    </w:tbl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По усмотрению преподавателя рефераты могут быть представлены на семинарах или в процессе индивидуального собеседования преподавателя со студентом. 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D72672" w:rsidRPr="007B49C8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9C8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D72672" w:rsidRPr="007B49C8" w:rsidRDefault="00D72672" w:rsidP="00D72672">
      <w:pPr>
        <w:suppressAutoHyphens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9C8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7B49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7B49C8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7B4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7B49C8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7B4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доцент кафедры </w:t>
      </w:r>
    </w:p>
    <w:p w:rsidR="00D72672" w:rsidRPr="007B49C8" w:rsidRDefault="00D72672" w:rsidP="00D726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2672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72672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72672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72672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72672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72672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72672" w:rsidRDefault="00D72672" w:rsidP="00D72672">
      <w:pPr>
        <w:widowControl w:val="0"/>
        <w:tabs>
          <w:tab w:val="left" w:pos="993"/>
        </w:tabs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СОСТАВЛЕНИЕ ГЛОССАРИЯ </w:t>
      </w:r>
    </w:p>
    <w:p w:rsidR="00D72672" w:rsidRPr="00C708DE" w:rsidRDefault="00D72672" w:rsidP="00D72672">
      <w:pPr>
        <w:widowControl w:val="0"/>
        <w:tabs>
          <w:tab w:val="left" w:pos="993"/>
        </w:tabs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72672" w:rsidRPr="00C708DE" w:rsidRDefault="00D72672" w:rsidP="00D72672">
      <w:pPr>
        <w:widowControl w:val="0"/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Адаптация -  </w:t>
      </w:r>
    </w:p>
    <w:p w:rsidR="00D72672" w:rsidRPr="00C708DE" w:rsidRDefault="00D72672" w:rsidP="00D72672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Адаптация (социально-бытовая)- </w:t>
      </w:r>
    </w:p>
    <w:p w:rsidR="00D72672" w:rsidRPr="00C708DE" w:rsidRDefault="00D72672" w:rsidP="00D72672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Адаптация (социальная-средовая) -</w:t>
      </w:r>
    </w:p>
    <w:p w:rsidR="00D72672" w:rsidRPr="00C708DE" w:rsidRDefault="00D72672" w:rsidP="00D72672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Депривация (психическая) – </w:t>
      </w:r>
    </w:p>
    <w:p w:rsidR="00D72672" w:rsidRPr="00C708DE" w:rsidRDefault="00D72672" w:rsidP="00D72672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Компенсация - </w:t>
      </w:r>
    </w:p>
    <w:p w:rsidR="00D72672" w:rsidRPr="00C708DE" w:rsidRDefault="00D72672" w:rsidP="00D72672">
      <w:pPr>
        <w:widowControl w:val="0"/>
        <w:tabs>
          <w:tab w:val="center" w:pos="792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Коррекция дефекта - </w:t>
      </w:r>
    </w:p>
    <w:p w:rsidR="00D72672" w:rsidRPr="00C708DE" w:rsidRDefault="00D72672" w:rsidP="00D72672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Коррекционное обучение – </w:t>
      </w:r>
    </w:p>
    <w:p w:rsidR="00D72672" w:rsidRPr="00C708DE" w:rsidRDefault="00D72672" w:rsidP="00D72672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Коррекционно-воспитательная работа – </w:t>
      </w:r>
    </w:p>
    <w:p w:rsidR="00D72672" w:rsidRPr="00C708DE" w:rsidRDefault="00D72672" w:rsidP="00D72672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Профилактика </w:t>
      </w:r>
    </w:p>
    <w:p w:rsidR="00D72672" w:rsidRPr="00C708DE" w:rsidRDefault="00D72672" w:rsidP="00D72672">
      <w:pPr>
        <w:widowControl w:val="0"/>
        <w:tabs>
          <w:tab w:val="center" w:pos="792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Реабилитация – </w:t>
      </w:r>
    </w:p>
    <w:p w:rsidR="00D72672" w:rsidRPr="00C708DE" w:rsidRDefault="00D72672" w:rsidP="00D72672">
      <w:pPr>
        <w:widowControl w:val="0"/>
        <w:tabs>
          <w:tab w:val="center" w:pos="792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Реабилитация (медицинская)-</w:t>
      </w:r>
    </w:p>
    <w:p w:rsidR="00D72672" w:rsidRPr="00C708DE" w:rsidRDefault="00D72672" w:rsidP="00D72672">
      <w:pPr>
        <w:widowControl w:val="0"/>
        <w:tabs>
          <w:tab w:val="center" w:pos="792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Реабилитация (социальная (социально-средовая) -</w:t>
      </w:r>
    </w:p>
    <w:p w:rsidR="00D72672" w:rsidRPr="00C708DE" w:rsidRDefault="00D72672" w:rsidP="00D72672">
      <w:pPr>
        <w:widowControl w:val="0"/>
        <w:tabs>
          <w:tab w:val="center" w:pos="792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Реабилитация  (</w:t>
      </w:r>
      <w:proofErr w:type="gramEnd"/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профессиональная  (профессионально-трудовая) -</w:t>
      </w:r>
    </w:p>
    <w:p w:rsidR="00D72672" w:rsidRPr="00C708DE" w:rsidRDefault="00D72672" w:rsidP="00D72672">
      <w:pPr>
        <w:widowControl w:val="0"/>
        <w:tabs>
          <w:tab w:val="center" w:pos="792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Реабилитация </w:t>
      </w:r>
      <w:proofErr w:type="gramStart"/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( психолого</w:t>
      </w:r>
      <w:proofErr w:type="gramEnd"/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-педагогическая) - </w:t>
      </w:r>
    </w:p>
    <w:p w:rsidR="00D72672" w:rsidRPr="00C708DE" w:rsidRDefault="00D72672" w:rsidP="00D72672">
      <w:pPr>
        <w:widowControl w:val="0"/>
        <w:tabs>
          <w:tab w:val="center" w:pos="792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>Социальная работа–</w:t>
      </w:r>
    </w:p>
    <w:p w:rsidR="00D72672" w:rsidRPr="00C708DE" w:rsidRDefault="00D72672" w:rsidP="00D72672">
      <w:pPr>
        <w:widowControl w:val="0"/>
        <w:tabs>
          <w:tab w:val="center" w:pos="792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Социальный патронаж - </w:t>
      </w:r>
    </w:p>
    <w:p w:rsidR="00D72672" w:rsidRPr="00C708DE" w:rsidRDefault="00D72672" w:rsidP="00D72672">
      <w:pPr>
        <w:widowControl w:val="0"/>
        <w:tabs>
          <w:tab w:val="center" w:pos="792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Специальные образовательные условия - </w:t>
      </w:r>
    </w:p>
    <w:p w:rsidR="00D72672" w:rsidRPr="00C708DE" w:rsidRDefault="00D72672" w:rsidP="00D72672">
      <w:pPr>
        <w:widowControl w:val="0"/>
        <w:tabs>
          <w:tab w:val="left" w:pos="993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72672" w:rsidRDefault="00D72672" w:rsidP="00D72672">
      <w:pPr>
        <w:widowControl w:val="0"/>
        <w:tabs>
          <w:tab w:val="left" w:pos="993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72672" w:rsidRDefault="00D72672" w:rsidP="00D72672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D72672" w:rsidRPr="00DA7E26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2672" w:rsidRPr="00DA7E26" w:rsidRDefault="00D72672" w:rsidP="00D726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72672" w:rsidRPr="00EF7BE9" w:rsidRDefault="00D72672" w:rsidP="00D72672">
      <w:pPr>
        <w:widowControl w:val="0"/>
        <w:numPr>
          <w:ilvl w:val="0"/>
          <w:numId w:val="8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F7BE9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 xml:space="preserve">Тест </w:t>
      </w:r>
      <w:proofErr w:type="gramStart"/>
      <w:r w:rsidRPr="00EF7BE9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по  курсу</w:t>
      </w:r>
      <w:proofErr w:type="gramEnd"/>
      <w:r w:rsidRPr="00EF7BE9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 xml:space="preserve"> </w:t>
      </w:r>
      <w:r w:rsidRPr="00EF7BE9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>«</w:t>
      </w:r>
      <w:r w:rsidRPr="00D726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Основы адаптивной физической культуры в работе с детьми с ограниченными возможностями здоровья</w:t>
      </w:r>
      <w:r w:rsidRPr="00EF7BE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»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i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>Тест 1.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i/>
          <w:sz w:val="24"/>
          <w:szCs w:val="24"/>
          <w:lang w:eastAsia="zh-CN"/>
        </w:rPr>
        <w:t xml:space="preserve">Выберите </w:t>
      </w:r>
      <w:proofErr w:type="gramStart"/>
      <w:r w:rsidRPr="00C708DE">
        <w:rPr>
          <w:rFonts w:ascii="Times New Roman" w:eastAsia="Times New Roman" w:hAnsi="Times New Roman" w:cs="Calibri"/>
          <w:b/>
          <w:i/>
          <w:sz w:val="24"/>
          <w:szCs w:val="24"/>
          <w:lang w:eastAsia="zh-CN"/>
        </w:rPr>
        <w:t>правильный  ответ</w:t>
      </w:r>
      <w:proofErr w:type="gramEnd"/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Аксиологическая концепция является философской и нравственно-этической основой теории и практики коррекционной педагогики. В основе этой концепции лежит:</w:t>
      </w:r>
    </w:p>
    <w:p w:rsidR="00D72672" w:rsidRPr="00EF7BE9" w:rsidRDefault="00D72672" w:rsidP="00D72672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  <w:r w:rsidRPr="00EF7BE9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>Проблема ценностей, в данном случае – социальная значимость человека в обществе.</w:t>
      </w:r>
    </w:p>
    <w:p w:rsidR="00D72672" w:rsidRPr="00C708DE" w:rsidRDefault="00D72672" w:rsidP="00D72672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Инвентаризация ценностей общества.</w:t>
      </w:r>
    </w:p>
    <w:p w:rsidR="00D72672" w:rsidRPr="00C708DE" w:rsidRDefault="00D72672" w:rsidP="00D72672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Признание традиций и творчества.</w:t>
      </w:r>
    </w:p>
    <w:p w:rsidR="00D72672" w:rsidRPr="00C708DE" w:rsidRDefault="00D72672" w:rsidP="00D72672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Экзистенциальное равноправие людей перед лицом ценностей.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i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>Тест 2.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i/>
          <w:sz w:val="24"/>
          <w:szCs w:val="24"/>
          <w:lang w:eastAsia="zh-CN"/>
        </w:rPr>
        <w:t>Выберите правильный ответ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Ребенок с проблемами развития рассматривается в системе специального воспитания и образования как:</w:t>
      </w:r>
    </w:p>
    <w:p w:rsidR="00D72672" w:rsidRPr="00EF7BE9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  <w:r w:rsidRPr="00EF7BE9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>1 субъект воспитания и образования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2 объект воспитания и образования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3субъект и объект воспитания и образования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i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>Тест 3.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i/>
          <w:sz w:val="24"/>
          <w:szCs w:val="24"/>
          <w:lang w:eastAsia="zh-CN"/>
        </w:rPr>
        <w:t>Выберите правильный ответ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Лица с интеллектуальными </w:t>
      </w:r>
      <w:proofErr w:type="gramStart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нарушениями :</w:t>
      </w:r>
      <w:proofErr w:type="gramEnd"/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1. в соответствии с Российским законодательством обладают полнотой прав и свобод;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2. не обладают никакими правами и свободами. Являются недееспособными;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3 их права ограничены.</w:t>
      </w:r>
    </w:p>
    <w:p w:rsidR="00D72672" w:rsidRPr="00C708DE" w:rsidRDefault="00D72672" w:rsidP="00D7267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i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>Тест 4.</w:t>
      </w:r>
    </w:p>
    <w:p w:rsidR="00D72672" w:rsidRPr="00C708DE" w:rsidRDefault="00D72672" w:rsidP="00D7267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i/>
          <w:sz w:val="24"/>
          <w:szCs w:val="24"/>
          <w:lang w:eastAsia="zh-CN"/>
        </w:rPr>
        <w:t>Выберите правильный ответ</w:t>
      </w:r>
    </w:p>
    <w:p w:rsidR="00D72672" w:rsidRPr="00C708DE" w:rsidRDefault="00D72672" w:rsidP="00D7267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Главные целевые установки коррекционно-педагогической работы с детьми с нарушениями в развитии – это …</w:t>
      </w:r>
    </w:p>
    <w:p w:rsidR="00D72672" w:rsidRPr="00C708DE" w:rsidRDefault="00D72672" w:rsidP="00D7267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1 реабилитировать и социально адаптировать ребенка к реалиям окружающего мира;</w:t>
      </w:r>
    </w:p>
    <w:p w:rsidR="00D72672" w:rsidRPr="00EF7BE9" w:rsidRDefault="00D72672" w:rsidP="00D7267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2 </w:t>
      </w:r>
      <w:r w:rsidRPr="00EF7BE9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>стремиться сделать обучаемого полноправным членом общества;</w:t>
      </w:r>
    </w:p>
    <w:p w:rsidR="00D72672" w:rsidRPr="00C708DE" w:rsidRDefault="00D72672" w:rsidP="00D7267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3 развить способности приносить пользу обществу;</w:t>
      </w:r>
    </w:p>
    <w:p w:rsidR="00D72672" w:rsidRPr="00C708DE" w:rsidRDefault="00D72672" w:rsidP="00D7267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4стремиться полностью (или насколько это возможно) компенсировать дефект;</w:t>
      </w:r>
    </w:p>
    <w:p w:rsidR="00D72672" w:rsidRPr="00C708DE" w:rsidRDefault="00D72672" w:rsidP="00D7267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5стремиться сформировать умения и навыки на уровне нормы;</w:t>
      </w:r>
    </w:p>
    <w:p w:rsidR="00D72672" w:rsidRPr="00C708DE" w:rsidRDefault="00D72672" w:rsidP="00D7267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6 сделать обучаемого активным тружеником наравне с </w:t>
      </w:r>
      <w:proofErr w:type="gramStart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другими  людьми</w:t>
      </w:r>
      <w:proofErr w:type="gramEnd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;</w:t>
      </w:r>
    </w:p>
    <w:p w:rsidR="00D72672" w:rsidRPr="00C708DE" w:rsidRDefault="00D72672" w:rsidP="00D7267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7 обеспечить полноценное </w:t>
      </w:r>
      <w:proofErr w:type="gramStart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становление  и</w:t>
      </w:r>
      <w:proofErr w:type="gramEnd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развитие личности обучаемого;</w:t>
      </w:r>
    </w:p>
    <w:p w:rsidR="00D72672" w:rsidRPr="00C708DE" w:rsidRDefault="00D72672" w:rsidP="00D7267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8 обеспечить социально-трудовую реабилитацию обучаемого.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i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>Тест 5.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i/>
          <w:sz w:val="24"/>
          <w:szCs w:val="24"/>
          <w:lang w:eastAsia="zh-CN"/>
        </w:rPr>
        <w:t>Выберите правильный ответ.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С точки зрения коррекционной педагогики наиболее подходящее определение «сегрегации» - это: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1 политика принудительного отделения какой-либо группы населения по расовому или этническому признаку;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2 форма расовой дискриминации; ограничение человека в правах по разным мотивам;</w:t>
      </w:r>
    </w:p>
    <w:p w:rsidR="00D72672" w:rsidRPr="00EF7BE9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EF7BE9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 xml:space="preserve">3 ограничение в правах во всех сферах жизни общества </w:t>
      </w:r>
      <w:proofErr w:type="gramStart"/>
      <w:r w:rsidRPr="00EF7BE9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>( в</w:t>
      </w:r>
      <w:proofErr w:type="gramEnd"/>
      <w:r w:rsidRPr="00EF7BE9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 xml:space="preserve"> обучении, сфере обслуживания, трудоустройстве и т.п.) путем создания в обществе параллельных учреждений или специальных отделений в рамках одного учреждения для определенной группы людей, имеющих проблемы в развитии.</w:t>
      </w:r>
    </w:p>
    <w:p w:rsidR="00D72672" w:rsidRPr="00EF7BE9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zh-CN"/>
        </w:rPr>
      </w:pPr>
      <w:r w:rsidRPr="00EF7BE9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Тест 6.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i/>
          <w:sz w:val="24"/>
          <w:szCs w:val="24"/>
          <w:lang w:eastAsia="zh-CN"/>
        </w:rPr>
        <w:t xml:space="preserve">Вставьте </w:t>
      </w:r>
      <w:proofErr w:type="gramStart"/>
      <w:r w:rsidRPr="00C708DE">
        <w:rPr>
          <w:rFonts w:ascii="Times New Roman" w:eastAsia="Times New Roman" w:hAnsi="Times New Roman" w:cs="Calibri"/>
          <w:b/>
          <w:bCs/>
          <w:i/>
          <w:sz w:val="24"/>
          <w:szCs w:val="24"/>
          <w:lang w:eastAsia="zh-CN"/>
        </w:rPr>
        <w:t>нужное  основание</w:t>
      </w:r>
      <w:proofErr w:type="gramEnd"/>
      <w:r w:rsidRPr="00C708DE">
        <w:rPr>
          <w:rFonts w:ascii="Times New Roman" w:eastAsia="Times New Roman" w:hAnsi="Times New Roman" w:cs="Calibri"/>
          <w:b/>
          <w:bCs/>
          <w:i/>
          <w:sz w:val="24"/>
          <w:szCs w:val="24"/>
          <w:lang w:eastAsia="zh-CN"/>
        </w:rPr>
        <w:t xml:space="preserve">. 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Основная цель</w:t>
      </w: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специальной педагогики -  достижение </w:t>
      </w:r>
      <w:proofErr w:type="gramStart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развивающейся  человеком</w:t>
      </w:r>
      <w:proofErr w:type="gramEnd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с </w:t>
      </w: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lastRenderedPageBreak/>
        <w:t>ограниченными возможностями здоровья и жизнедеятельности ...    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Для справок:</w:t>
      </w:r>
    </w:p>
    <w:p w:rsidR="00D72672" w:rsidRPr="00EF7BE9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  <w:r w:rsidRPr="00EF7BE9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 xml:space="preserve">а - максимально </w:t>
      </w:r>
      <w:proofErr w:type="gramStart"/>
      <w:r w:rsidRPr="00EF7BE9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>возможной  самостоятельности</w:t>
      </w:r>
      <w:proofErr w:type="gramEnd"/>
      <w:r w:rsidRPr="00EF7BE9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 xml:space="preserve"> и независимой жизни; 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б - полной социализации и самореализации.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Тест 7.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i/>
          <w:sz w:val="24"/>
          <w:szCs w:val="24"/>
          <w:lang w:eastAsia="zh-CN"/>
        </w:rPr>
        <w:t xml:space="preserve">Вставьте нужное основание. 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 xml:space="preserve">Реабилитационные мероприятия </w:t>
      </w: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должны быть ...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а) комплексными, многопрофильными, разнонаправленными</w:t>
      </w:r>
    </w:p>
    <w:p w:rsidR="00D72672" w:rsidRPr="00EF7BE9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EF7BE9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>б) комплексными, разносторонними, но однонаправленными.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Тест 8.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i/>
          <w:sz w:val="24"/>
          <w:szCs w:val="24"/>
          <w:lang w:eastAsia="zh-CN"/>
        </w:rPr>
        <w:t xml:space="preserve">Выберите правильный ответ. 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Ребенок с ограниченными возможностями нуждается </w:t>
      </w:r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в особых образовательных условиях.</w:t>
      </w: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Для преодоления этого ограничения ему необходимо не только усваивать </w:t>
      </w:r>
      <w:proofErr w:type="gramStart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содержание  общеобразовательных</w:t>
      </w:r>
      <w:proofErr w:type="gramEnd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программ, но и...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Для справок: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а) овладевать навыками самообслуживания</w:t>
      </w:r>
    </w:p>
    <w:p w:rsidR="00D72672" w:rsidRPr="00EF7BE9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F7BE9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 xml:space="preserve">б) овладевать навыками собственной жизненной компетентности (социального </w:t>
      </w:r>
      <w:proofErr w:type="spellStart"/>
      <w:r w:rsidRPr="00EF7BE9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>адаптирования</w:t>
      </w:r>
      <w:proofErr w:type="spellEnd"/>
      <w:r w:rsidRPr="00EF7BE9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>): навыками ориентировки в пространстве и во времени, самообслуживания и социально-бытовой ориентации,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в) различными формами коммуникации, навыками сознательной </w:t>
      </w:r>
      <w:proofErr w:type="gramStart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регуляции  собственного</w:t>
      </w:r>
      <w:proofErr w:type="gramEnd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поведения в обществе, физической и социальной мобильностью;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г) постоянно восполнять недостаток знаний об окружающем мире, связанный с ограничением возможностей. 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д) у него должна быть развита </w:t>
      </w:r>
      <w:proofErr w:type="spellStart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потребностно</w:t>
      </w:r>
      <w:proofErr w:type="spellEnd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-мотивационная, эмоционально-волевая сферы, </w:t>
      </w:r>
      <w:proofErr w:type="gramStart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сформирована  способность</w:t>
      </w:r>
      <w:proofErr w:type="gramEnd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к максимально независимой жизни в обществе, в том числе через профессиональное самоопределение, социально-трудовую адаптацию, активную и оптимистическую жизненную позицию.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е) приобрести профессию.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ж) установить контакт с родителями.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Тест 10.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i/>
          <w:sz w:val="24"/>
          <w:szCs w:val="24"/>
          <w:lang w:eastAsia="zh-CN"/>
        </w:rPr>
        <w:t>Выберите правильный ответ.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Социально-адаптирующая направленность</w:t>
      </w: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образования позволяет...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а) полностью преодолеть "социальное выпадение"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б) значительно уменьшить "социальное выпадение"</w:t>
      </w:r>
    </w:p>
    <w:p w:rsidR="00D72672" w:rsidRPr="00EF7BE9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  <w:r w:rsidRPr="00EF7BE9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 xml:space="preserve">в) сформировать полную психологическую готовность к жизни в окружающей человека социальной среде 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г) сформировать определенную психологическую готовность к жизни в окружающей человека социальной среде 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д) сформировать различные структуры социальной компетентности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е) сформировать все структуры социальной компетентности</w:t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Тест 11.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i/>
          <w:sz w:val="24"/>
          <w:szCs w:val="24"/>
          <w:lang w:eastAsia="zh-CN"/>
        </w:rPr>
        <w:t>Вставьте нужное основание.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 xml:space="preserve">1.  </w:t>
      </w:r>
      <w:proofErr w:type="gramStart"/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....</w:t>
      </w:r>
      <w:proofErr w:type="gramEnd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- обобщенное понятие одного из компонентов общечеловеческой культуры, проявляющееся в форме заботы общества о профессиональном становлении подрастающего поколения, поддержки и развития природных дарований, а также проведения и комплекса специальных мер содействия человеку в профессиональном самоопределении и  в выборе оптимального вида занятости с учетом его потребностей и возможностей, социально-экономической ситуации на рынке труда.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2.... -  включает социально-педагогическое сопровождение, социально-трудовую поддержку - посредническую помощь в получении профессиональной подготовки.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а - Профессиональная ориентация.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lastRenderedPageBreak/>
        <w:t xml:space="preserve">б - </w:t>
      </w:r>
      <w:proofErr w:type="spellStart"/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Профориентационная</w:t>
      </w:r>
      <w:proofErr w:type="spellEnd"/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 xml:space="preserve"> работа.</w:t>
      </w:r>
      <w:r w:rsidRPr="00EF7BE9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1-а, 2-б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Тест 12.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i/>
          <w:sz w:val="24"/>
          <w:szCs w:val="24"/>
          <w:lang w:eastAsia="zh-CN"/>
        </w:rPr>
        <w:t>Выберите правильный ответ.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Назовите основные направления </w:t>
      </w:r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профессиональной ориентации.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1.Профессиональная информация.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2.Профессиональная консультация.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3.Профессиональный подбор.</w:t>
      </w:r>
    </w:p>
    <w:p w:rsidR="00D72672" w:rsidRPr="00EF7BE9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  <w:r w:rsidRPr="00EF7BE9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>4.Профессиональная, производственная и социальная адаптация.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5. Профессиональная подготовка.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Тест 13.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i/>
          <w:sz w:val="24"/>
          <w:szCs w:val="24"/>
          <w:lang w:eastAsia="zh-CN"/>
        </w:rPr>
        <w:t>Выберите правильный ответ.</w:t>
      </w:r>
    </w:p>
    <w:p w:rsidR="00D72672" w:rsidRPr="00EF7BE9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 xml:space="preserve">Индивидуальная </w:t>
      </w:r>
      <w:r w:rsidRPr="00EF7BE9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 xml:space="preserve">программа </w:t>
      </w:r>
      <w:r w:rsidRPr="00EF7BE9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 xml:space="preserve">реабилитации является... </w:t>
      </w:r>
    </w:p>
    <w:p w:rsidR="00D72672" w:rsidRPr="00EF7BE9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  <w:r w:rsidRPr="00EF7BE9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>1.Обязательной.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EF7BE9">
        <w:rPr>
          <w:rFonts w:ascii="Times New Roman" w:eastAsia="Times New Roman" w:hAnsi="Times New Roman" w:cs="Calibri"/>
          <w:sz w:val="24"/>
          <w:szCs w:val="24"/>
          <w:lang w:eastAsia="zh-CN"/>
        </w:rPr>
        <w:t>2.Рекомендательной</w:t>
      </w: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i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Тест 14.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i/>
          <w:sz w:val="24"/>
          <w:szCs w:val="24"/>
          <w:lang w:eastAsia="zh-CN"/>
        </w:rPr>
        <w:t>Вставьте нужное слово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Лица с нарушениями развития</w:t>
      </w:r>
      <w:proofErr w:type="gramStart"/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 xml:space="preserve"> ....</w:t>
      </w:r>
      <w:proofErr w:type="gramEnd"/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 xml:space="preserve"> в выборе профессии.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1.Не ограничены.</w:t>
      </w:r>
    </w:p>
    <w:p w:rsidR="00D72672" w:rsidRPr="00EF7BE9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EF7BE9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>2.Ограничены.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Тест 15.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 xml:space="preserve"> </w:t>
      </w:r>
      <w:r w:rsidRPr="00C708DE">
        <w:rPr>
          <w:rFonts w:ascii="Times New Roman" w:eastAsia="Times New Roman" w:hAnsi="Times New Roman" w:cs="Calibri"/>
          <w:b/>
          <w:bCs/>
          <w:i/>
          <w:sz w:val="24"/>
          <w:szCs w:val="24"/>
          <w:lang w:eastAsia="zh-CN"/>
        </w:rPr>
        <w:t>Вставьте нужное слово.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 xml:space="preserve">1.Социальная ....        </w:t>
      </w: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детей с недостатками в умственном и физическом развитии в специализированных учреждениях - процесс восстановления основных социальных функций личности. 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 xml:space="preserve">2.Социальная ... </w:t>
      </w: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- - полное, равноправное включение личности во все необходимые сферы жизни социума, достойный социальный статус, достижение возможности полноценной независимой жизни и самореализации в обществе.</w:t>
      </w:r>
    </w:p>
    <w:p w:rsidR="00D72672" w:rsidRPr="00C708DE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Для справок.</w:t>
      </w:r>
    </w:p>
    <w:p w:rsidR="00D72672" w:rsidRPr="00EF7BE9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EF7BE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EF7BE9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Социальная интеграция</w:t>
      </w:r>
    </w:p>
    <w:p w:rsidR="00D72672" w:rsidRPr="00EF7BE9" w:rsidRDefault="00D72672" w:rsidP="00D72672">
      <w:pPr>
        <w:widowControl w:val="0"/>
        <w:tabs>
          <w:tab w:val="left" w:pos="354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EF7BE9">
        <w:rPr>
          <w:rFonts w:ascii="Times New Roman" w:eastAsia="Times New Roman" w:hAnsi="Times New Roman" w:cs="Calibri"/>
          <w:bCs/>
          <w:sz w:val="24"/>
          <w:szCs w:val="24"/>
          <w:lang w:eastAsia="zh-CN"/>
        </w:rPr>
        <w:t>Социальная реабилитация</w:t>
      </w:r>
    </w:p>
    <w:p w:rsidR="00D72672" w:rsidRDefault="00D72672" w:rsidP="00D7267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D72672" w:rsidRDefault="00D72672" w:rsidP="00D7267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D72672" w:rsidRPr="00DA7E26" w:rsidRDefault="00D72672" w:rsidP="00D72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7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Критерии оценки </w:t>
      </w:r>
      <w:proofErr w:type="spellStart"/>
      <w:r w:rsidRPr="00DA7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DA7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планируемых результатов.</w:t>
      </w:r>
    </w:p>
    <w:p w:rsidR="00D72672" w:rsidRPr="00DA7E26" w:rsidRDefault="00D72672" w:rsidP="00D72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4098"/>
        <w:gridCol w:w="2410"/>
        <w:gridCol w:w="2459"/>
      </w:tblGrid>
      <w:tr w:rsidR="00D72672" w:rsidRPr="00DA7E26" w:rsidTr="00D72672">
        <w:tc>
          <w:tcPr>
            <w:tcW w:w="661" w:type="dxa"/>
            <w:shd w:val="clear" w:color="auto" w:fill="auto"/>
          </w:tcPr>
          <w:p w:rsidR="00D72672" w:rsidRPr="00DA7E26" w:rsidRDefault="00D72672" w:rsidP="0096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98" w:type="dxa"/>
            <w:shd w:val="clear" w:color="auto" w:fill="auto"/>
          </w:tcPr>
          <w:p w:rsidR="00D72672" w:rsidRPr="00DA7E26" w:rsidRDefault="00D72672" w:rsidP="0096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  оценивания</w:t>
            </w:r>
          </w:p>
        </w:tc>
        <w:tc>
          <w:tcPr>
            <w:tcW w:w="2410" w:type="dxa"/>
            <w:shd w:val="clear" w:color="auto" w:fill="auto"/>
          </w:tcPr>
          <w:p w:rsidR="00D72672" w:rsidRPr="00DA7E26" w:rsidRDefault="00D72672" w:rsidP="0096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Коды компетенций, проверяемых с помощью критериев</w:t>
            </w:r>
          </w:p>
        </w:tc>
        <w:tc>
          <w:tcPr>
            <w:tcW w:w="2459" w:type="dxa"/>
            <w:shd w:val="clear" w:color="auto" w:fill="auto"/>
          </w:tcPr>
          <w:p w:rsidR="00D72672" w:rsidRPr="00DA7E26" w:rsidRDefault="00D72672" w:rsidP="0096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D72672" w:rsidRPr="00DA7E26" w:rsidTr="00D72672">
        <w:tc>
          <w:tcPr>
            <w:tcW w:w="661" w:type="dxa"/>
            <w:shd w:val="clear" w:color="auto" w:fill="auto"/>
          </w:tcPr>
          <w:p w:rsidR="00D72672" w:rsidRPr="00DA7E26" w:rsidRDefault="00D72672" w:rsidP="0096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8" w:type="dxa"/>
            <w:shd w:val="clear" w:color="auto" w:fill="auto"/>
          </w:tcPr>
          <w:p w:rsidR="00D72672" w:rsidRPr="00EF7BE9" w:rsidRDefault="00D72672" w:rsidP="009625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F7B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Не ориентирован на проектирование  </w:t>
            </w:r>
            <w:r w:rsidRPr="00EF7BE9">
              <w:rPr>
                <w:rFonts w:ascii="Times New Roman" w:hAnsi="Times New Roman" w:cs="Times New Roman"/>
                <w:sz w:val="24"/>
                <w:szCs w:val="24"/>
              </w:rPr>
              <w:t>индивидуальные маршруты развития, образования, социальной адаптации и интеграции лиц с ОВЗ на основе результатов психолого-педагогического изучения лиц с ОВЗ</w:t>
            </w:r>
          </w:p>
        </w:tc>
        <w:tc>
          <w:tcPr>
            <w:tcW w:w="2410" w:type="dxa"/>
            <w:shd w:val="clear" w:color="auto" w:fill="auto"/>
          </w:tcPr>
          <w:p w:rsidR="00D72672" w:rsidRPr="00DA7E26" w:rsidRDefault="00D72672" w:rsidP="0096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УК-7, ПКС-1</w:t>
            </w:r>
          </w:p>
        </w:tc>
        <w:tc>
          <w:tcPr>
            <w:tcW w:w="2459" w:type="dxa"/>
            <w:shd w:val="clear" w:color="auto" w:fill="auto"/>
          </w:tcPr>
          <w:p w:rsidR="00D72672" w:rsidRPr="00DA7E26" w:rsidRDefault="00D72672" w:rsidP="0096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D72672" w:rsidRPr="00DA7E26" w:rsidTr="00D72672">
        <w:tc>
          <w:tcPr>
            <w:tcW w:w="661" w:type="dxa"/>
            <w:shd w:val="clear" w:color="auto" w:fill="auto"/>
          </w:tcPr>
          <w:p w:rsidR="00D72672" w:rsidRPr="00DA7E26" w:rsidRDefault="00D72672" w:rsidP="00D7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8" w:type="dxa"/>
            <w:shd w:val="clear" w:color="auto" w:fill="auto"/>
          </w:tcPr>
          <w:p w:rsidR="00D72672" w:rsidRPr="00EF7BE9" w:rsidRDefault="00D72672" w:rsidP="00D726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F7B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Слабо способен</w:t>
            </w:r>
            <w:r w:rsidRPr="00EF7BE9">
              <w:rPr>
                <w:rFonts w:ascii="Times New Roman" w:hAnsi="Times New Roman" w:cs="Times New Roman"/>
                <w:sz w:val="24"/>
                <w:szCs w:val="24"/>
              </w:rPr>
              <w:t xml:space="preserve">  проектировать индивидуальные маршруты развития, образования, социальной адаптации и интеграции лиц с ОВЗ на основе результатов психолого-педагогического изучения лиц с ОВЗ</w:t>
            </w:r>
          </w:p>
        </w:tc>
        <w:tc>
          <w:tcPr>
            <w:tcW w:w="2410" w:type="dxa"/>
            <w:shd w:val="clear" w:color="auto" w:fill="auto"/>
          </w:tcPr>
          <w:p w:rsidR="00D72672" w:rsidRDefault="00D72672" w:rsidP="00D72672">
            <w:pPr>
              <w:jc w:val="center"/>
            </w:pPr>
            <w:r w:rsidRPr="0049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УК-7, ПКС-1</w:t>
            </w:r>
          </w:p>
        </w:tc>
        <w:tc>
          <w:tcPr>
            <w:tcW w:w="2459" w:type="dxa"/>
            <w:shd w:val="clear" w:color="auto" w:fill="auto"/>
          </w:tcPr>
          <w:p w:rsidR="00D72672" w:rsidRPr="00DA7E26" w:rsidRDefault="00D72672" w:rsidP="00D7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D72672" w:rsidRPr="00DA7E26" w:rsidTr="00D72672">
        <w:tc>
          <w:tcPr>
            <w:tcW w:w="661" w:type="dxa"/>
            <w:shd w:val="clear" w:color="auto" w:fill="auto"/>
          </w:tcPr>
          <w:p w:rsidR="00D72672" w:rsidRPr="00DA7E26" w:rsidRDefault="00D72672" w:rsidP="00D7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98" w:type="dxa"/>
            <w:shd w:val="clear" w:color="auto" w:fill="auto"/>
          </w:tcPr>
          <w:p w:rsidR="00D72672" w:rsidRPr="00EF7BE9" w:rsidRDefault="00D72672" w:rsidP="00D726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F7B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Имеет незначительные затруднения</w:t>
            </w:r>
            <w:r w:rsidRPr="00EF7B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 </w:t>
            </w:r>
            <w:r w:rsidRPr="00EF7BE9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проектированию  индивидуальные маршруты развития, образования, </w:t>
            </w:r>
            <w:r w:rsidRPr="00EF7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адаптации и интеграции лиц с ОВЗ на основе результатов психолого-педагогического изучения лиц с ОВЗ</w:t>
            </w:r>
          </w:p>
        </w:tc>
        <w:tc>
          <w:tcPr>
            <w:tcW w:w="2410" w:type="dxa"/>
            <w:shd w:val="clear" w:color="auto" w:fill="auto"/>
          </w:tcPr>
          <w:p w:rsidR="00D72672" w:rsidRDefault="00D72672" w:rsidP="00D72672">
            <w:pPr>
              <w:jc w:val="center"/>
            </w:pPr>
            <w:r w:rsidRPr="0049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УК-7, ПКС-1</w:t>
            </w:r>
          </w:p>
        </w:tc>
        <w:tc>
          <w:tcPr>
            <w:tcW w:w="2459" w:type="dxa"/>
            <w:shd w:val="clear" w:color="auto" w:fill="auto"/>
          </w:tcPr>
          <w:p w:rsidR="00D72672" w:rsidRPr="00DA7E26" w:rsidRDefault="00D72672" w:rsidP="00D7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D72672" w:rsidRPr="00DA7E26" w:rsidTr="00D72672">
        <w:tc>
          <w:tcPr>
            <w:tcW w:w="661" w:type="dxa"/>
            <w:shd w:val="clear" w:color="auto" w:fill="auto"/>
          </w:tcPr>
          <w:p w:rsidR="00D72672" w:rsidRPr="00DA7E26" w:rsidRDefault="00D72672" w:rsidP="00D7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098" w:type="dxa"/>
            <w:shd w:val="clear" w:color="auto" w:fill="auto"/>
          </w:tcPr>
          <w:p w:rsidR="00D72672" w:rsidRPr="00EF7BE9" w:rsidRDefault="00D72672" w:rsidP="00D7267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7B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Способен  </w:t>
            </w:r>
            <w:r w:rsidRPr="00EF7B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proofErr w:type="gramEnd"/>
            <w:r w:rsidRPr="00EF7B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F7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проектировать индивидуальные маршруты развития, образования, социальной адаптации и интеграции лиц с ОВЗ на основе результатов психолого-педагогического изучения лиц с ОВЗ</w:t>
            </w:r>
          </w:p>
          <w:p w:rsidR="00D72672" w:rsidRPr="00EF7BE9" w:rsidRDefault="00D72672" w:rsidP="00D726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72672" w:rsidRDefault="00D72672" w:rsidP="00D72672">
            <w:pPr>
              <w:jc w:val="center"/>
            </w:pPr>
            <w:r w:rsidRPr="0049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УК-7, ПКС-1</w:t>
            </w:r>
          </w:p>
        </w:tc>
        <w:tc>
          <w:tcPr>
            <w:tcW w:w="2459" w:type="dxa"/>
            <w:shd w:val="clear" w:color="auto" w:fill="auto"/>
          </w:tcPr>
          <w:p w:rsidR="00D72672" w:rsidRPr="00DA7E26" w:rsidRDefault="00D72672" w:rsidP="00D7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Отлично</w:t>
            </w:r>
          </w:p>
        </w:tc>
      </w:tr>
    </w:tbl>
    <w:p w:rsidR="00D72672" w:rsidRPr="00DA7E26" w:rsidRDefault="00D72672" w:rsidP="00D72672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72672" w:rsidRPr="00DA7E26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2672" w:rsidRPr="00DA7E26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E2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D72672" w:rsidRPr="00DA7E26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E26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DA7E2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DA7E26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DA7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DA7E26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DA7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доцент кафедры </w:t>
      </w:r>
    </w:p>
    <w:p w:rsidR="00D72672" w:rsidRPr="00DA7E26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2672" w:rsidRDefault="00D72672" w:rsidP="00D7267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D72672" w:rsidRDefault="00D72672" w:rsidP="00D7267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D72672" w:rsidRDefault="00D72672" w:rsidP="00D7267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D72672" w:rsidRDefault="00D72672" w:rsidP="00D7267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D72672" w:rsidRDefault="00D72672" w:rsidP="00D7267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D72672" w:rsidRDefault="00D72672" w:rsidP="00D7267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D72672" w:rsidRDefault="00D72672" w:rsidP="00D7267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D72672" w:rsidRDefault="00D72672" w:rsidP="00D7267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D72672" w:rsidRDefault="00D72672" w:rsidP="00D7267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D72672" w:rsidRDefault="00D72672" w:rsidP="00D72672">
      <w:pPr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br w:type="page"/>
      </w:r>
    </w:p>
    <w:p w:rsidR="00D72672" w:rsidRPr="00C708DE" w:rsidRDefault="00D72672" w:rsidP="00D72672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lastRenderedPageBreak/>
        <w:t>Перечень вопросов для подготовки   к зачету</w:t>
      </w:r>
    </w:p>
    <w:p w:rsidR="00D72672" w:rsidRPr="00C708DE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proofErr w:type="gramStart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. </w:t>
      </w: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.Предмет</w:t>
      </w:r>
      <w:proofErr w:type="gramEnd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, задачи, содержание курса.</w:t>
      </w:r>
    </w:p>
    <w:p w:rsidR="00D72672" w:rsidRPr="00C708DE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2. Дети с нарушениями </w:t>
      </w:r>
      <w:proofErr w:type="gramStart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развития  как</w:t>
      </w:r>
      <w:proofErr w:type="gramEnd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 объект и субъект социальной ориентации и профориентации.                                                              </w:t>
      </w:r>
    </w:p>
    <w:p w:rsidR="00D72672" w:rsidRPr="00C708DE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3. Проблема социальной адаптации и реабилитации детей </w:t>
      </w:r>
      <w:proofErr w:type="gramStart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с  нарушениями</w:t>
      </w:r>
      <w:proofErr w:type="gramEnd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в психофизическом  развитии.        </w:t>
      </w:r>
    </w:p>
    <w:p w:rsidR="00D72672" w:rsidRPr="00C708DE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4. Роль общества в реабилитации. Понятия “инвалид”, “реабилитационный                  потенциал”. </w:t>
      </w:r>
    </w:p>
    <w:p w:rsidR="00D72672" w:rsidRPr="00C708DE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5.Медико-социальная реабилитация инвалидов.</w:t>
      </w:r>
    </w:p>
    <w:p w:rsidR="00D72672" w:rsidRPr="00C708DE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6. Основные задачи социально-психологической и профессиональной реабилитации.</w:t>
      </w:r>
    </w:p>
    <w:p w:rsidR="00D72672" w:rsidRPr="00C708DE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7.Зарубежный и отечественный опыт социальной адаптации.</w:t>
      </w:r>
    </w:p>
    <w:p w:rsidR="00D72672" w:rsidRPr="00C708DE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8.Особенности реабилитации детей и подростков с ограниченными возможностями здоровья.      </w:t>
      </w:r>
    </w:p>
    <w:p w:rsidR="00D72672" w:rsidRPr="00C708DE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9.  Роль органов образования и социальной защиты в системе социальной адаптации лиц с нарушениями в развитии.                                            </w:t>
      </w:r>
    </w:p>
    <w:p w:rsidR="00D72672" w:rsidRPr="00C708DE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10. Социально-психологическая реабилитация при нарушениях социальной адаптации.</w:t>
      </w:r>
    </w:p>
    <w:p w:rsidR="00D72672" w:rsidRPr="00C708DE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11. Принципы построения обобщенной   модели коррекционного обучения и   воспитания в специальной школе.</w:t>
      </w:r>
    </w:p>
    <w:p w:rsidR="00D72672" w:rsidRPr="00C708DE" w:rsidRDefault="00D72672" w:rsidP="00D72672">
      <w:pPr>
        <w:suppressAutoHyphens/>
        <w:spacing w:after="0" w:line="240" w:lineRule="auto"/>
        <w:ind w:left="283" w:hanging="283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12. Специальные методы обучения социально-бытовой ориентировке: разбор воображаемых ситуаций, моделирование реальных ситуаций, практические работы, организация экскурсий и др.  </w:t>
      </w:r>
    </w:p>
    <w:p w:rsidR="00D72672" w:rsidRPr="00C708DE" w:rsidRDefault="00D72672" w:rsidP="00D72672">
      <w:pPr>
        <w:suppressAutoHyphens/>
        <w:spacing w:after="0" w:line="240" w:lineRule="auto"/>
        <w:ind w:left="283" w:hanging="283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13. </w:t>
      </w:r>
      <w:proofErr w:type="gramStart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Система  работы</w:t>
      </w:r>
      <w:proofErr w:type="gramEnd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по социальной реабилитации и профориентации и социально-бытовой ориентации учащихся специальной школы.</w:t>
      </w:r>
    </w:p>
    <w:p w:rsidR="00D72672" w:rsidRPr="00C708DE" w:rsidRDefault="00D72672" w:rsidP="00D72672">
      <w:pPr>
        <w:suppressAutoHyphens/>
        <w:spacing w:after="0" w:line="240" w:lineRule="auto"/>
        <w:ind w:left="283" w:hanging="283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14. Задачи, содержание работы по социальной реабилитации и профориентации в специальной школе.       </w:t>
      </w:r>
    </w:p>
    <w:p w:rsidR="00D72672" w:rsidRPr="00C708DE" w:rsidRDefault="00D72672" w:rsidP="00D72672">
      <w:pPr>
        <w:suppressAutoHyphens/>
        <w:spacing w:after="0" w:line="240" w:lineRule="auto"/>
        <w:ind w:left="283" w:hanging="283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15. Кабинет по социально-</w:t>
      </w:r>
      <w:proofErr w:type="gramStart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бытовой  ориентировке</w:t>
      </w:r>
      <w:proofErr w:type="gramEnd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в специальной школе.</w:t>
      </w:r>
    </w:p>
    <w:p w:rsidR="00D72672" w:rsidRPr="00C708DE" w:rsidRDefault="00D72672" w:rsidP="00D72672">
      <w:pPr>
        <w:suppressAutoHyphens/>
        <w:spacing w:after="0" w:line="240" w:lineRule="auto"/>
        <w:ind w:left="283" w:hanging="283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16.Организация и методика проведения урока социально-бытовой ориентировки в специальной школе.</w:t>
      </w:r>
    </w:p>
    <w:p w:rsidR="00D72672" w:rsidRPr="00C708DE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17. Задачи, содержание и методика    работы по разделам программы.</w:t>
      </w:r>
    </w:p>
    <w:p w:rsidR="00D72672" w:rsidRPr="00C708DE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18. Социально-бытовая ориентировка в   системе воспитательной работы.</w:t>
      </w:r>
    </w:p>
    <w:p w:rsidR="00D72672" w:rsidRPr="00C708DE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19.Взаимосвязь уроков СБО и общеобразовательных предметов.</w:t>
      </w:r>
    </w:p>
    <w:p w:rsidR="00D72672" w:rsidRPr="00C708DE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20. Социально-бытовая ориентировка и профессиональное обучение и воспитание в специальной школе.                 </w:t>
      </w:r>
    </w:p>
    <w:p w:rsidR="00D72672" w:rsidRPr="00C708DE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21. Задачи, содержание, формы   работы с семьей в условиях специальной школы.           </w:t>
      </w:r>
    </w:p>
    <w:p w:rsidR="00D72672" w:rsidRPr="00C708DE" w:rsidRDefault="00D72672" w:rsidP="00D72672">
      <w:pPr>
        <w:suppressAutoHyphens/>
        <w:spacing w:after="0" w:line="240" w:lineRule="auto"/>
        <w:ind w:left="283" w:hanging="283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22. Возрастные </w:t>
      </w:r>
      <w:proofErr w:type="gramStart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особенности  психического</w:t>
      </w:r>
      <w:proofErr w:type="gramEnd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развития детей, специфика развития ребенка  с нарушениями  речи.  </w:t>
      </w:r>
    </w:p>
    <w:p w:rsidR="00D72672" w:rsidRPr="00C708DE" w:rsidRDefault="00D72672" w:rsidP="00D72672">
      <w:pPr>
        <w:suppressAutoHyphens/>
        <w:spacing w:after="0" w:line="240" w:lineRule="auto"/>
        <w:ind w:left="283" w:hanging="283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23.Социально-психологические проблемы инвалидности. </w:t>
      </w:r>
    </w:p>
    <w:p w:rsidR="00D72672" w:rsidRPr="00C708DE" w:rsidRDefault="00D72672" w:rsidP="00D72672">
      <w:pPr>
        <w:suppressAutoHyphens/>
        <w:spacing w:after="0" w:line="240" w:lineRule="auto"/>
        <w:ind w:left="283" w:hanging="283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Возможности психологической реабилитации при нарушениях поведения.</w:t>
      </w:r>
    </w:p>
    <w:p w:rsidR="00D72672" w:rsidRPr="00C708DE" w:rsidRDefault="00D72672" w:rsidP="00D72672">
      <w:pPr>
        <w:suppressAutoHyphens/>
        <w:spacing w:after="0" w:line="240" w:lineRule="auto"/>
        <w:ind w:left="283" w:hanging="283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24.Психолого-педагогическая реабилитация при нарушениях социальной адаптации.</w:t>
      </w:r>
    </w:p>
    <w:p w:rsidR="00D72672" w:rsidRPr="00C708DE" w:rsidRDefault="00D72672" w:rsidP="00D72672">
      <w:pPr>
        <w:suppressAutoHyphens/>
        <w:spacing w:after="0" w:line="240" w:lineRule="auto"/>
        <w:ind w:left="283" w:hanging="283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25. </w:t>
      </w:r>
      <w:proofErr w:type="spellStart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Неприспособленость</w:t>
      </w:r>
      <w:proofErr w:type="spellEnd"/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в семье. </w:t>
      </w:r>
    </w:p>
    <w:p w:rsidR="00D72672" w:rsidRPr="00C708DE" w:rsidRDefault="00D72672" w:rsidP="00D72672">
      <w:pPr>
        <w:suppressAutoHyphens/>
        <w:spacing w:after="0" w:line="240" w:lineRule="auto"/>
        <w:ind w:left="283" w:hanging="283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26. Семья как мощный фактор психологической реабилитации.</w:t>
      </w:r>
    </w:p>
    <w:p w:rsidR="00D72672" w:rsidRPr="00C708DE" w:rsidRDefault="00D72672" w:rsidP="00D72672">
      <w:pPr>
        <w:suppressAutoHyphens/>
        <w:spacing w:after="0" w:line="240" w:lineRule="auto"/>
        <w:ind w:left="283" w:hanging="283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27. Нарушения в процессе приспособления к школе и необходимость в психологической реабилитации.</w:t>
      </w:r>
    </w:p>
    <w:p w:rsidR="00D72672" w:rsidRPr="00C708DE" w:rsidRDefault="00D72672" w:rsidP="00D72672">
      <w:pPr>
        <w:suppressAutoHyphens/>
        <w:spacing w:after="0" w:line="240" w:lineRule="auto"/>
        <w:ind w:left="283" w:hanging="283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28. Психологическая реабилитация при сложных нарушениях психофизического развития.</w:t>
      </w:r>
    </w:p>
    <w:p w:rsidR="00D72672" w:rsidRPr="00C708DE" w:rsidRDefault="00D72672" w:rsidP="00D72672">
      <w:pPr>
        <w:suppressAutoHyphens/>
        <w:spacing w:after="0" w:line="240" w:lineRule="auto"/>
        <w:ind w:left="283" w:hanging="283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29.   Психологического реабилитация школьников, страдающих хроническими заболеваниями, путем облегченного режима обучения. </w:t>
      </w:r>
    </w:p>
    <w:p w:rsidR="00D72672" w:rsidRPr="00C708DE" w:rsidRDefault="00D72672" w:rsidP="00D72672">
      <w:pPr>
        <w:suppressAutoHyphens/>
        <w:spacing w:after="0" w:line="240" w:lineRule="auto"/>
        <w:ind w:left="283" w:hanging="283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30.Организация учреждений для психолого-педагогической </w:t>
      </w:r>
    </w:p>
    <w:p w:rsidR="00D72672" w:rsidRPr="00C708DE" w:rsidRDefault="00D72672" w:rsidP="00D72672">
      <w:pPr>
        <w:suppressAutoHyphens/>
        <w:spacing w:after="0" w:line="240" w:lineRule="auto"/>
        <w:ind w:left="283" w:hanging="283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реабилитации детей и юношей.</w:t>
      </w:r>
    </w:p>
    <w:p w:rsidR="00D72672" w:rsidRPr="00C708DE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31.Проблемы реабилитации инвалидов средствами физической культуры и спорта.</w:t>
      </w:r>
    </w:p>
    <w:p w:rsidR="00D72672" w:rsidRPr="00C708DE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>32. Профессиональная ориентация, профессиональная подготовка инвалидов.</w:t>
      </w:r>
    </w:p>
    <w:p w:rsidR="00D72672" w:rsidRPr="00C708DE" w:rsidRDefault="00D72672" w:rsidP="00D7267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  <w:r w:rsidRPr="00C708DE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33.Общие принципы трудового устройства инвалидов и контроля за его рациональностью. </w:t>
      </w:r>
    </w:p>
    <w:p w:rsidR="00D72672" w:rsidRPr="00DA7E26" w:rsidRDefault="00D72672" w:rsidP="00D726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DA7E26" w:rsidRDefault="00DA7E26" w:rsidP="00D72672">
      <w:pPr>
        <w:shd w:val="clear" w:color="auto" w:fill="FFFFFF"/>
        <w:suppressAutoHyphens/>
        <w:spacing w:after="0" w:line="240" w:lineRule="auto"/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97"/>
        <w:gridCol w:w="1165"/>
        <w:gridCol w:w="1740"/>
        <w:gridCol w:w="1773"/>
        <w:gridCol w:w="1354"/>
      </w:tblGrid>
      <w:tr w:rsidR="00D72672" w:rsidRPr="00BE4F2A" w:rsidTr="00962567">
        <w:trPr>
          <w:tblHeader/>
        </w:trPr>
        <w:tc>
          <w:tcPr>
            <w:tcW w:w="1843" w:type="dxa"/>
            <w:vMerge w:val="restart"/>
            <w:vAlign w:val="center"/>
          </w:tcPr>
          <w:p w:rsidR="00D72672" w:rsidRPr="00BE4F2A" w:rsidRDefault="00D72672" w:rsidP="009625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E4F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lastRenderedPageBreak/>
              <w:t>Планируемые результаты обучения</w:t>
            </w:r>
          </w:p>
        </w:tc>
        <w:tc>
          <w:tcPr>
            <w:tcW w:w="2297" w:type="dxa"/>
            <w:vMerge w:val="restart"/>
            <w:vAlign w:val="center"/>
          </w:tcPr>
          <w:p w:rsidR="00D72672" w:rsidRPr="00BE4F2A" w:rsidRDefault="00D72672" w:rsidP="009625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E4F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Критерии оценивания</w:t>
            </w:r>
          </w:p>
        </w:tc>
        <w:tc>
          <w:tcPr>
            <w:tcW w:w="6032" w:type="dxa"/>
            <w:gridSpan w:val="4"/>
            <w:vAlign w:val="center"/>
          </w:tcPr>
          <w:p w:rsidR="00D72672" w:rsidRPr="00BE4F2A" w:rsidRDefault="00D72672" w:rsidP="009625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E4F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D72672" w:rsidRPr="00BE4F2A" w:rsidTr="00962567">
        <w:trPr>
          <w:tblHeader/>
        </w:trPr>
        <w:tc>
          <w:tcPr>
            <w:tcW w:w="1843" w:type="dxa"/>
            <w:vMerge/>
            <w:vAlign w:val="center"/>
          </w:tcPr>
          <w:p w:rsidR="00D72672" w:rsidRPr="00BE4F2A" w:rsidRDefault="00D72672" w:rsidP="009625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297" w:type="dxa"/>
            <w:vMerge/>
            <w:vAlign w:val="center"/>
          </w:tcPr>
          <w:p w:rsidR="00D72672" w:rsidRPr="00BE4F2A" w:rsidRDefault="00D72672" w:rsidP="009625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65" w:type="dxa"/>
            <w:vAlign w:val="center"/>
          </w:tcPr>
          <w:p w:rsidR="00D72672" w:rsidRPr="00BE4F2A" w:rsidRDefault="00D72672" w:rsidP="009625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E4F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 (низкий)</w:t>
            </w:r>
          </w:p>
        </w:tc>
        <w:tc>
          <w:tcPr>
            <w:tcW w:w="1740" w:type="dxa"/>
            <w:vAlign w:val="center"/>
          </w:tcPr>
          <w:p w:rsidR="00D72672" w:rsidRPr="00BE4F2A" w:rsidRDefault="00D72672" w:rsidP="009625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E4F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 (средний)</w:t>
            </w:r>
          </w:p>
        </w:tc>
        <w:tc>
          <w:tcPr>
            <w:tcW w:w="1773" w:type="dxa"/>
            <w:vAlign w:val="center"/>
          </w:tcPr>
          <w:p w:rsidR="00D72672" w:rsidRPr="00BE4F2A" w:rsidRDefault="00D72672" w:rsidP="009625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E4F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 (выше среднего)</w:t>
            </w:r>
          </w:p>
        </w:tc>
        <w:tc>
          <w:tcPr>
            <w:tcW w:w="1354" w:type="dxa"/>
            <w:vAlign w:val="center"/>
          </w:tcPr>
          <w:p w:rsidR="00D72672" w:rsidRPr="00BE4F2A" w:rsidRDefault="00D72672" w:rsidP="009625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E4F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 (высокий)</w:t>
            </w:r>
          </w:p>
        </w:tc>
      </w:tr>
      <w:tr w:rsidR="00D72672" w:rsidRPr="00AA2C03" w:rsidTr="00962567">
        <w:trPr>
          <w:trHeight w:val="8244"/>
        </w:trPr>
        <w:tc>
          <w:tcPr>
            <w:tcW w:w="1843" w:type="dxa"/>
          </w:tcPr>
          <w:p w:rsidR="00D72672" w:rsidRPr="00191916" w:rsidRDefault="00D72672" w:rsidP="00D7267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8"/>
                <w:lang w:eastAsia="ru-RU"/>
              </w:rPr>
            </w:pPr>
            <w:r w:rsidRPr="00D7267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УК-7: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297" w:type="dxa"/>
          </w:tcPr>
          <w:p w:rsidR="00D72672" w:rsidRPr="00AA2C03" w:rsidRDefault="00D72672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AA2C03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Знает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учений.</w:t>
            </w:r>
          </w:p>
          <w:p w:rsidR="00D72672" w:rsidRPr="00AA2C03" w:rsidRDefault="00D72672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AA2C03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уважительно относиться к историческому наследию и социокультурным традициям своего Отечества.</w:t>
            </w:r>
          </w:p>
          <w:p w:rsidR="00D72672" w:rsidRPr="00AA2C03" w:rsidRDefault="00D72672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AA2C03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Владеет навыками взаимодействия с людьми с учетом их социокультурных особенностей в целях успешного выполнения профессиональных задач и социальной интеграции, аргументированно обсуждать и решать проблемы мировоззренческого, общественного и личностного характера</w:t>
            </w:r>
          </w:p>
        </w:tc>
        <w:tc>
          <w:tcPr>
            <w:tcW w:w="1165" w:type="dxa"/>
          </w:tcPr>
          <w:p w:rsidR="00D72672" w:rsidRPr="00AA2C03" w:rsidRDefault="00D72672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AA2C03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Знает фрагментарно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учений.</w:t>
            </w:r>
          </w:p>
          <w:p w:rsidR="00D72672" w:rsidRPr="00AA2C03" w:rsidRDefault="00D72672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AA2C03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уважительно относиться к историческому наследию и социокультурным традициям своего Отечества.</w:t>
            </w:r>
          </w:p>
          <w:p w:rsidR="00D72672" w:rsidRPr="00AA2C03" w:rsidRDefault="00D72672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AA2C03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Владеет фрагментарно навыками взаимодействия с людьми с учетом их социокультурных особенностей в целях успешного выполнения профессиональных задач и социальной интеграции, аргументированно обсуждать и решать проблемы мировоззренческого, общественного и личностного характера</w:t>
            </w:r>
          </w:p>
        </w:tc>
        <w:tc>
          <w:tcPr>
            <w:tcW w:w="1740" w:type="dxa"/>
          </w:tcPr>
          <w:p w:rsidR="00D72672" w:rsidRPr="00AA2C03" w:rsidRDefault="00D72672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AA2C03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Знает частично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учений.</w:t>
            </w:r>
          </w:p>
          <w:p w:rsidR="00D72672" w:rsidRPr="00AA2C03" w:rsidRDefault="00D72672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AA2C03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уважительно относиться к историческому наследию и социокультурным традициям своего Отечества.</w:t>
            </w:r>
          </w:p>
          <w:p w:rsidR="00D72672" w:rsidRPr="00AA2C03" w:rsidRDefault="00D72672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AA2C03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Владеет навыками взаимодействия с людьми с учетом их социокультурных особенностей в целях успешного выполнения профессиональных задач и социальной интеграции, аргументированно обсуждать и решать проблемы мировоззренческого, общественного и личностного характера, но допускает системные ошибки</w:t>
            </w:r>
          </w:p>
        </w:tc>
        <w:tc>
          <w:tcPr>
            <w:tcW w:w="1773" w:type="dxa"/>
          </w:tcPr>
          <w:p w:rsidR="00D72672" w:rsidRPr="00AA2C03" w:rsidRDefault="00D72672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AA2C03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Знает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учений.</w:t>
            </w:r>
          </w:p>
          <w:p w:rsidR="00D72672" w:rsidRPr="00AA2C03" w:rsidRDefault="00D72672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AA2C03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уважительно относиться к историческому наследию и социокультурным традициям своего Отечества.</w:t>
            </w:r>
          </w:p>
          <w:p w:rsidR="00D72672" w:rsidRPr="00AA2C03" w:rsidRDefault="00D72672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AA2C03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Владеет навыками взаимодействия с людьми с учетом их социокультурных особенностей в целях успешного выполнения профессиональных задач и социальной интеграции, аргументированно обсуждать и решать проблемы мировоззренческого, общественного и личностного характера, но допускает незначительные ошибки</w:t>
            </w:r>
          </w:p>
        </w:tc>
        <w:tc>
          <w:tcPr>
            <w:tcW w:w="1354" w:type="dxa"/>
          </w:tcPr>
          <w:p w:rsidR="00D72672" w:rsidRPr="00AA2C03" w:rsidRDefault="00D72672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AA2C03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Знает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учений.</w:t>
            </w:r>
          </w:p>
          <w:p w:rsidR="00D72672" w:rsidRPr="00AA2C03" w:rsidRDefault="00D72672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AA2C03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уважительно относиться к историческому наследию и социокультурным традициям своего Отечества.</w:t>
            </w:r>
          </w:p>
          <w:p w:rsidR="00D72672" w:rsidRPr="00AA2C03" w:rsidRDefault="00D72672" w:rsidP="009625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AA2C03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Владеет навыками взаимодействия с людьми с учетом их социокультурных особенностей в целях успешного выполнения профессиональных задач и социальной интеграции, аргументированно обсуждать и решать проблемы мировоззренческого, общественного и личностного характера</w:t>
            </w:r>
          </w:p>
        </w:tc>
      </w:tr>
      <w:tr w:rsidR="00D72672" w:rsidRPr="00AA2C03" w:rsidTr="00962567">
        <w:trPr>
          <w:trHeight w:val="8244"/>
        </w:trPr>
        <w:tc>
          <w:tcPr>
            <w:tcW w:w="1843" w:type="dxa"/>
          </w:tcPr>
          <w:p w:rsidR="00D72672" w:rsidRPr="00116764" w:rsidRDefault="00D72672" w:rsidP="00D726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1" w:name="_GoBack" w:colFirst="0" w:colLast="5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ПКС 1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2297" w:type="dxa"/>
          </w:tcPr>
          <w:p w:rsidR="00D72672" w:rsidRPr="00116764" w:rsidRDefault="00D72672" w:rsidP="00D7267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ИПКС 1.1 Знает как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D72672" w:rsidRPr="00116764" w:rsidRDefault="00D72672" w:rsidP="00D7267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D72672" w:rsidRPr="00116764" w:rsidRDefault="00D72672" w:rsidP="00D7267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165" w:type="dxa"/>
          </w:tcPr>
          <w:p w:rsidR="00D72672" w:rsidRPr="00116764" w:rsidRDefault="00D72672" w:rsidP="00D7267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D72672" w:rsidRPr="00116764" w:rsidRDefault="00D72672" w:rsidP="00D7267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D72672" w:rsidRPr="00116764" w:rsidRDefault="00D72672" w:rsidP="00D7267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</w:tcPr>
          <w:p w:rsidR="00D72672" w:rsidRPr="00116764" w:rsidRDefault="00D72672" w:rsidP="00D7267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как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D72672" w:rsidRPr="00116764" w:rsidRDefault="00D72672" w:rsidP="00D7267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D72672" w:rsidRPr="00116764" w:rsidRDefault="00D72672" w:rsidP="00D7267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773" w:type="dxa"/>
          </w:tcPr>
          <w:p w:rsidR="00D72672" w:rsidRPr="00116764" w:rsidRDefault="00D72672" w:rsidP="00D7267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D72672" w:rsidRPr="00116764" w:rsidRDefault="00D72672" w:rsidP="00D7267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D72672" w:rsidRPr="00116764" w:rsidRDefault="00D72672" w:rsidP="00D7267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354" w:type="dxa"/>
          </w:tcPr>
          <w:p w:rsidR="00D72672" w:rsidRPr="00116764" w:rsidRDefault="00D72672" w:rsidP="00D7267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D72672" w:rsidRPr="00116764" w:rsidRDefault="00D72672" w:rsidP="00D7267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bookmarkEnd w:id="1"/>
    </w:tbl>
    <w:p w:rsidR="00D72672" w:rsidRDefault="00D72672" w:rsidP="00D72672">
      <w:pPr>
        <w:shd w:val="clear" w:color="auto" w:fill="FFFFFF"/>
        <w:suppressAutoHyphens/>
        <w:spacing w:after="0" w:line="240" w:lineRule="auto"/>
      </w:pPr>
    </w:p>
    <w:sectPr w:rsidR="00D72672" w:rsidSect="00DA7E2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MS Gothic"/>
    <w:charset w:val="CC"/>
    <w:family w:val="swiss"/>
    <w:pitch w:val="variable"/>
    <w:sig w:usb0="00000000" w:usb1="5200F5FF" w:usb2="0A24202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3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27F5D"/>
    <w:multiLevelType w:val="hybridMultilevel"/>
    <w:tmpl w:val="F4448112"/>
    <w:lvl w:ilvl="0" w:tplc="D786D9D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34AEE"/>
    <w:multiLevelType w:val="hybridMultilevel"/>
    <w:tmpl w:val="5A560738"/>
    <w:lvl w:ilvl="0" w:tplc="DBE4404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BC0CD3"/>
    <w:multiLevelType w:val="hybridMultilevel"/>
    <w:tmpl w:val="3B544DBC"/>
    <w:lvl w:ilvl="0" w:tplc="D786D9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E50E9"/>
    <w:multiLevelType w:val="hybridMultilevel"/>
    <w:tmpl w:val="61D821A6"/>
    <w:lvl w:ilvl="0" w:tplc="D786D9D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243F9"/>
    <w:multiLevelType w:val="hybridMultilevel"/>
    <w:tmpl w:val="FF9A4430"/>
    <w:lvl w:ilvl="0" w:tplc="0419000F">
      <w:start w:val="4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4"/>
        </w:tabs>
        <w:ind w:left="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26"/>
    <w:rsid w:val="002B4C27"/>
    <w:rsid w:val="00551DD5"/>
    <w:rsid w:val="0060293F"/>
    <w:rsid w:val="006B1566"/>
    <w:rsid w:val="007B49C8"/>
    <w:rsid w:val="00845361"/>
    <w:rsid w:val="009168BE"/>
    <w:rsid w:val="009C73A7"/>
    <w:rsid w:val="00B05BE0"/>
    <w:rsid w:val="00B43A72"/>
    <w:rsid w:val="00C708DE"/>
    <w:rsid w:val="00D72672"/>
    <w:rsid w:val="00DA7E26"/>
    <w:rsid w:val="00E97FA0"/>
    <w:rsid w:val="00E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FEB7"/>
  <w15:docId w15:val="{94CA5F01-F924-4099-8FAF-9E722270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7E26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E26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DA7E26"/>
  </w:style>
  <w:style w:type="paragraph" w:styleId="a3">
    <w:name w:val="No Spacing"/>
    <w:qFormat/>
    <w:rsid w:val="00DA7E26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DA7E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 объекта1"/>
    <w:basedOn w:val="a"/>
    <w:rsid w:val="00DA7E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styleId="a4">
    <w:name w:val="Normal (Web)"/>
    <w:basedOn w:val="a"/>
    <w:rsid w:val="00DA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A7E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DA7E26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a7">
    <w:name w:val="Основной"/>
    <w:basedOn w:val="a"/>
    <w:rsid w:val="00DA7E26"/>
    <w:pPr>
      <w:autoSpaceDE w:val="0"/>
      <w:autoSpaceDN w:val="0"/>
      <w:spacing w:after="0" w:line="240" w:lineRule="auto"/>
      <w:ind w:firstLine="284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DA7E26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14">
    <w:name w:val="Текст сноски1"/>
    <w:basedOn w:val="a"/>
    <w:rsid w:val="00DA7E26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a8">
    <w:name w:val="Базовый"/>
    <w:rsid w:val="00DA7E26"/>
    <w:pPr>
      <w:tabs>
        <w:tab w:val="left" w:pos="720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paragraph" w:styleId="a9">
    <w:name w:val="List Paragraph"/>
    <w:basedOn w:val="a"/>
    <w:qFormat/>
    <w:rsid w:val="00DA7E26"/>
    <w:pPr>
      <w:ind w:left="720"/>
      <w:contextualSpacing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C708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3331</Words>
  <Characters>18992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3</cp:revision>
  <dcterms:created xsi:type="dcterms:W3CDTF">2019-09-23T03:29:00Z</dcterms:created>
  <dcterms:modified xsi:type="dcterms:W3CDTF">2019-10-05T09:55:00Z</dcterms:modified>
</cp:coreProperties>
</file>