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00" w:rsidRDefault="004A5100" w:rsidP="001E6DD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4A5100" w:rsidRDefault="004A5100" w:rsidP="001E6DD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4A5100" w:rsidRDefault="004A5100" w:rsidP="001E6DD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4A5100" w:rsidRDefault="004A5100" w:rsidP="001E6DD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4A5100" w:rsidRDefault="004A5100" w:rsidP="001E6DD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4A5100" w:rsidRDefault="004A5100" w:rsidP="001E6DD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4A5100" w:rsidRDefault="004A5100" w:rsidP="001E6DD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4A5100" w:rsidRDefault="004A5100" w:rsidP="001E6DD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4A5100" w:rsidRDefault="004A5100" w:rsidP="001E6DD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4A5100" w:rsidRDefault="004A5100" w:rsidP="001E6DD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4A5100" w:rsidRDefault="004A5100" w:rsidP="001E6DD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4A5100" w:rsidRDefault="004A5100" w:rsidP="001E6DD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4A5100" w:rsidRDefault="004A5100" w:rsidP="001E6DD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5A46F7" w:rsidRDefault="005A46F7" w:rsidP="005A46F7">
      <w:pPr>
        <w:pStyle w:val="af7"/>
        <w:tabs>
          <w:tab w:val="left" w:pos="2730"/>
        </w:tabs>
        <w:spacing w:after="0" w:line="240" w:lineRule="auto"/>
        <w:jc w:val="center"/>
      </w:pPr>
      <w:proofErr w:type="spellStart"/>
      <w:r>
        <w:rPr>
          <w:b/>
        </w:rPr>
        <w:t>Оценочные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методические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материалы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проведения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текущего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успеваемости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промежуточной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аттестации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обучающихся</w:t>
      </w:r>
      <w:proofErr w:type="spellEnd"/>
    </w:p>
    <w:p w:rsidR="005A46F7" w:rsidRDefault="005A46F7" w:rsidP="005A46F7">
      <w:pPr>
        <w:pStyle w:val="af7"/>
        <w:tabs>
          <w:tab w:val="left" w:pos="2730"/>
        </w:tabs>
        <w:spacing w:after="0" w:line="240" w:lineRule="auto"/>
        <w:jc w:val="center"/>
      </w:pPr>
      <w:proofErr w:type="spellStart"/>
      <w:r>
        <w:t>по</w:t>
      </w:r>
      <w:proofErr w:type="spellEnd"/>
      <w:r>
        <w:t xml:space="preserve"> </w:t>
      </w:r>
      <w:r>
        <w:rPr>
          <w:lang w:val="ru-RU"/>
        </w:rPr>
        <w:t xml:space="preserve">учебной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модулю</w:t>
      </w:r>
      <w:proofErr w:type="spellEnd"/>
      <w:r>
        <w:t xml:space="preserve">) </w:t>
      </w:r>
      <w:proofErr w:type="spellStart"/>
      <w:r>
        <w:rPr>
          <w:lang w:val="ru-RU"/>
        </w:rPr>
        <w:t>Психогенетика</w:t>
      </w:r>
      <w:proofErr w:type="spellEnd"/>
      <w:r>
        <w:t>,</w:t>
      </w:r>
    </w:p>
    <w:p w:rsidR="005A46F7" w:rsidRDefault="005A46F7" w:rsidP="005A46F7">
      <w:pPr>
        <w:pStyle w:val="af7"/>
        <w:tabs>
          <w:tab w:val="left" w:pos="2730"/>
        </w:tabs>
        <w:spacing w:after="0" w:line="240" w:lineRule="auto"/>
        <w:jc w:val="center"/>
      </w:pPr>
      <w:proofErr w:type="spellStart"/>
      <w:r>
        <w:t>реализуемой</w:t>
      </w:r>
      <w:proofErr w:type="spellEnd"/>
      <w:r>
        <w:t xml:space="preserve"> в </w:t>
      </w:r>
      <w:proofErr w:type="spellStart"/>
      <w:r>
        <w:t>составе</w:t>
      </w:r>
      <w:proofErr w:type="spellEnd"/>
      <w:r>
        <w:t xml:space="preserve"> </w:t>
      </w:r>
      <w:proofErr w:type="spellStart"/>
      <w:r>
        <w:t>основной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</w:t>
      </w:r>
    </w:p>
    <w:p w:rsidR="005A46F7" w:rsidRDefault="005A46F7" w:rsidP="005A46F7">
      <w:pPr>
        <w:pStyle w:val="af7"/>
        <w:tabs>
          <w:tab w:val="left" w:pos="2730"/>
        </w:tabs>
        <w:spacing w:after="0" w:line="240" w:lineRule="auto"/>
        <w:jc w:val="center"/>
      </w:pPr>
      <w:r>
        <w:t xml:space="preserve">44.03.02 </w:t>
      </w:r>
      <w:proofErr w:type="spellStart"/>
      <w:r>
        <w:t>Психолого-педагогическое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rPr>
          <w:lang w:val="ru-RU"/>
        </w:rPr>
        <w:t>,</w:t>
      </w:r>
    </w:p>
    <w:p w:rsidR="005A46F7" w:rsidRDefault="005A46F7" w:rsidP="005A46F7">
      <w:pPr>
        <w:pStyle w:val="af7"/>
        <w:tabs>
          <w:tab w:val="left" w:pos="2730"/>
        </w:tabs>
        <w:spacing w:after="0" w:line="240" w:lineRule="auto"/>
        <w:jc w:val="center"/>
      </w:pPr>
      <w:proofErr w:type="spellStart"/>
      <w:r>
        <w:t>направленность</w:t>
      </w:r>
      <w:proofErr w:type="spellEnd"/>
      <w:r>
        <w:t xml:space="preserve"> (</w:t>
      </w:r>
      <w:proofErr w:type="spellStart"/>
      <w:r>
        <w:t>профиль</w:t>
      </w:r>
      <w:proofErr w:type="spellEnd"/>
      <w:r>
        <w:t xml:space="preserve">) </w:t>
      </w:r>
      <w:proofErr w:type="spellStart"/>
      <w:r>
        <w:t>Специальная</w:t>
      </w:r>
      <w:proofErr w:type="spellEnd"/>
      <w:r>
        <w:t xml:space="preserve"> </w:t>
      </w:r>
      <w:proofErr w:type="spellStart"/>
      <w:r>
        <w:t>психология</w:t>
      </w:r>
      <w:proofErr w:type="spellEnd"/>
      <w:r>
        <w:t xml:space="preserve"> и </w:t>
      </w:r>
      <w:proofErr w:type="spellStart"/>
      <w:r>
        <w:t>педагогика</w:t>
      </w:r>
      <w:proofErr w:type="spellEnd"/>
    </w:p>
    <w:p w:rsidR="00F419D2" w:rsidRPr="005A46F7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  <w:lang w:val="de-DE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  <w:r>
        <w:rPr>
          <w:sz w:val="24"/>
          <w:szCs w:val="24"/>
        </w:rPr>
        <w:t>\</w:t>
      </w: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AF3EB8">
      <w:pPr>
        <w:pStyle w:val="40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F419D2" w:rsidRDefault="00F419D2" w:rsidP="00863220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40" w:lineRule="auto"/>
        <w:ind w:left="284" w:firstLine="1456"/>
        <w:rPr>
          <w:sz w:val="24"/>
          <w:szCs w:val="24"/>
        </w:rPr>
      </w:pPr>
    </w:p>
    <w:p w:rsidR="00F419D2" w:rsidRDefault="00F419D2" w:rsidP="00863220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40" w:lineRule="auto"/>
        <w:ind w:left="284" w:firstLine="1456"/>
        <w:rPr>
          <w:sz w:val="24"/>
          <w:szCs w:val="24"/>
        </w:rPr>
      </w:pPr>
    </w:p>
    <w:p w:rsidR="00F419D2" w:rsidRDefault="00F419D2" w:rsidP="00863220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40" w:lineRule="auto"/>
        <w:ind w:left="284" w:firstLine="1456"/>
        <w:rPr>
          <w:sz w:val="24"/>
          <w:szCs w:val="24"/>
        </w:rPr>
      </w:pPr>
    </w:p>
    <w:p w:rsidR="00F419D2" w:rsidRDefault="00F419D2" w:rsidP="00863220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40" w:lineRule="auto"/>
        <w:ind w:left="284" w:firstLine="1456"/>
        <w:rPr>
          <w:sz w:val="24"/>
          <w:szCs w:val="24"/>
        </w:rPr>
      </w:pPr>
    </w:p>
    <w:p w:rsidR="00F419D2" w:rsidRDefault="00F419D2" w:rsidP="00863220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40" w:lineRule="auto"/>
        <w:ind w:left="284" w:firstLine="1456"/>
        <w:rPr>
          <w:sz w:val="24"/>
          <w:szCs w:val="24"/>
        </w:rPr>
      </w:pPr>
    </w:p>
    <w:p w:rsidR="00F419D2" w:rsidRDefault="00F419D2" w:rsidP="00300509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40" w:lineRule="auto"/>
        <w:ind w:left="284" w:firstLine="0"/>
        <w:jc w:val="both"/>
        <w:rPr>
          <w:b/>
        </w:rPr>
      </w:pPr>
    </w:p>
    <w:p w:rsidR="004A5100" w:rsidRDefault="004A5100" w:rsidP="00300509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40" w:lineRule="auto"/>
        <w:ind w:left="284" w:firstLine="0"/>
        <w:jc w:val="both"/>
        <w:rPr>
          <w:b/>
        </w:rPr>
      </w:pPr>
    </w:p>
    <w:p w:rsidR="004A5100" w:rsidRDefault="004A5100" w:rsidP="00300509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40" w:lineRule="auto"/>
        <w:ind w:left="284" w:firstLine="0"/>
        <w:jc w:val="both"/>
        <w:rPr>
          <w:b/>
        </w:rPr>
      </w:pPr>
    </w:p>
    <w:p w:rsidR="004A5100" w:rsidRDefault="004A5100" w:rsidP="00300509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40" w:lineRule="auto"/>
        <w:ind w:left="284" w:firstLine="0"/>
        <w:jc w:val="both"/>
        <w:rPr>
          <w:b/>
        </w:rPr>
      </w:pPr>
    </w:p>
    <w:p w:rsidR="00E8357A" w:rsidRDefault="00E8357A" w:rsidP="00300509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40" w:lineRule="auto"/>
        <w:ind w:left="284" w:firstLine="0"/>
        <w:jc w:val="both"/>
        <w:rPr>
          <w:b/>
        </w:rPr>
      </w:pPr>
    </w:p>
    <w:p w:rsidR="004A5100" w:rsidRDefault="004A5100" w:rsidP="00300509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40" w:lineRule="auto"/>
        <w:ind w:left="284" w:firstLine="0"/>
        <w:jc w:val="both"/>
        <w:rPr>
          <w:b/>
        </w:rPr>
      </w:pPr>
    </w:p>
    <w:p w:rsidR="00E8357A" w:rsidRDefault="00F419D2" w:rsidP="00E8357A">
      <w:pPr>
        <w:pStyle w:val="3"/>
        <w:shd w:val="clear" w:color="auto" w:fill="auto"/>
        <w:tabs>
          <w:tab w:val="left" w:pos="1985"/>
          <w:tab w:val="left" w:leader="underscore" w:pos="7519"/>
          <w:tab w:val="right" w:pos="9669"/>
        </w:tabs>
        <w:spacing w:line="240" w:lineRule="auto"/>
        <w:ind w:left="284" w:firstLine="0"/>
        <w:rPr>
          <w:b/>
          <w:sz w:val="24"/>
          <w:szCs w:val="24"/>
        </w:rPr>
      </w:pPr>
      <w:r w:rsidRPr="00E8357A">
        <w:rPr>
          <w:b/>
          <w:sz w:val="24"/>
          <w:szCs w:val="24"/>
        </w:rPr>
        <w:lastRenderedPageBreak/>
        <w:t xml:space="preserve">Наименование оценочных средств по </w:t>
      </w:r>
      <w:proofErr w:type="gramStart"/>
      <w:r w:rsidRPr="00E8357A">
        <w:rPr>
          <w:b/>
          <w:sz w:val="24"/>
          <w:szCs w:val="24"/>
        </w:rPr>
        <w:t>контролируемым</w:t>
      </w:r>
      <w:proofErr w:type="gramEnd"/>
      <w:r w:rsidRPr="00E8357A">
        <w:rPr>
          <w:b/>
          <w:sz w:val="24"/>
          <w:szCs w:val="24"/>
        </w:rPr>
        <w:t xml:space="preserve"> </w:t>
      </w:r>
    </w:p>
    <w:p w:rsidR="00F419D2" w:rsidRPr="00E8357A" w:rsidRDefault="00F419D2" w:rsidP="00E8357A">
      <w:pPr>
        <w:pStyle w:val="3"/>
        <w:shd w:val="clear" w:color="auto" w:fill="auto"/>
        <w:tabs>
          <w:tab w:val="left" w:pos="1985"/>
          <w:tab w:val="left" w:leader="underscore" w:pos="7519"/>
          <w:tab w:val="right" w:pos="9669"/>
        </w:tabs>
        <w:spacing w:line="240" w:lineRule="auto"/>
        <w:ind w:left="284" w:firstLine="0"/>
        <w:rPr>
          <w:rStyle w:val="a4"/>
          <w:b w:val="0"/>
          <w:bCs/>
          <w:i w:val="0"/>
          <w:iCs/>
          <w:sz w:val="24"/>
          <w:szCs w:val="24"/>
        </w:rPr>
      </w:pPr>
      <w:r w:rsidRPr="00E8357A">
        <w:rPr>
          <w:b/>
          <w:sz w:val="24"/>
          <w:szCs w:val="24"/>
        </w:rPr>
        <w:t>разделам дисциплины (модуля)</w:t>
      </w:r>
    </w:p>
    <w:p w:rsidR="00F419D2" w:rsidRPr="00E8357A" w:rsidRDefault="00E8357A" w:rsidP="00E8357A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40" w:lineRule="auto"/>
        <w:ind w:left="284" w:firstLine="1456"/>
        <w:jc w:val="left"/>
        <w:rPr>
          <w:rStyle w:val="a4"/>
          <w:b w:val="0"/>
          <w:bCs/>
          <w:i w:val="0"/>
          <w:iCs/>
          <w:sz w:val="24"/>
          <w:szCs w:val="24"/>
        </w:rPr>
      </w:pPr>
      <w:r>
        <w:rPr>
          <w:rStyle w:val="a4"/>
          <w:b w:val="0"/>
          <w:bCs/>
          <w:i w:val="0"/>
          <w:iCs/>
          <w:sz w:val="24"/>
          <w:szCs w:val="24"/>
        </w:rPr>
        <w:t xml:space="preserve">                                     </w:t>
      </w:r>
      <w:proofErr w:type="spellStart"/>
      <w:r w:rsidR="00F419D2" w:rsidRPr="00E8357A">
        <w:rPr>
          <w:rStyle w:val="a4"/>
          <w:b w:val="0"/>
          <w:bCs/>
          <w:i w:val="0"/>
          <w:iCs/>
          <w:sz w:val="24"/>
          <w:szCs w:val="24"/>
        </w:rPr>
        <w:t>Психогенетика</w:t>
      </w:r>
      <w:proofErr w:type="spellEnd"/>
    </w:p>
    <w:p w:rsidR="00F419D2" w:rsidRPr="005C1DAF" w:rsidRDefault="00F419D2" w:rsidP="00EF55B5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40" w:lineRule="auto"/>
        <w:ind w:left="284" w:firstLine="1456"/>
        <w:jc w:val="left"/>
        <w:rPr>
          <w:sz w:val="24"/>
          <w:szCs w:val="24"/>
        </w:rPr>
      </w:pPr>
    </w:p>
    <w:tbl>
      <w:tblPr>
        <w:tblW w:w="9541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4"/>
        <w:gridCol w:w="3365"/>
        <w:gridCol w:w="2410"/>
        <w:gridCol w:w="3162"/>
      </w:tblGrid>
      <w:tr w:rsidR="00F419D2" w:rsidRPr="005C1DAF" w:rsidTr="00F969B8">
        <w:trPr>
          <w:trHeight w:val="47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F419D2" w:rsidP="00BA6E62">
            <w:pPr>
              <w:framePr w:wrap="notBeside" w:vAnchor="text" w:hAnchor="text" w:xAlign="center" w:y="1"/>
              <w:spacing w:line="230" w:lineRule="exact"/>
              <w:ind w:left="180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8357A">
              <w:rPr>
                <w:rFonts w:ascii="Times New Roman" w:hAnsi="Times New Roman" w:cs="Times New Roman"/>
              </w:rPr>
              <w:t>п</w:t>
            </w:r>
            <w:proofErr w:type="gramEnd"/>
            <w:r w:rsidRPr="00E8357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F419D2" w:rsidP="000D33D7">
            <w:pPr>
              <w:framePr w:wrap="notBeside" w:vAnchor="text" w:hAnchor="text" w:xAlign="center" w:y="1"/>
              <w:spacing w:line="230" w:lineRule="exact"/>
              <w:ind w:right="580"/>
              <w:jc w:val="center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 xml:space="preserve">  </w:t>
            </w:r>
            <w:r w:rsidR="004A5100" w:rsidRPr="00E8357A">
              <w:rPr>
                <w:rFonts w:ascii="Times New Roman" w:hAnsi="Times New Roman"/>
              </w:rPr>
              <w:t xml:space="preserve"> Контролируемые темы (разделы) дисциплины</w:t>
            </w:r>
            <w:r w:rsidR="004A5100" w:rsidRPr="00E8357A">
              <w:rPr>
                <w:rStyle w:val="FootnoteSymbol"/>
              </w:rPr>
              <w:footnoteReference w:id="1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100" w:rsidRPr="00E8357A" w:rsidRDefault="004A5100" w:rsidP="004A5100">
            <w:pPr>
              <w:pStyle w:val="Standard"/>
              <w:framePr w:wrap="notBeside" w:vAnchor="text" w:hAnchor="text" w:xAlign="center" w:y="1"/>
              <w:jc w:val="center"/>
            </w:pPr>
            <w:proofErr w:type="spellStart"/>
            <w:r w:rsidRPr="00E8357A">
              <w:t>Контролируемые</w:t>
            </w:r>
            <w:proofErr w:type="spellEnd"/>
            <w:r w:rsidRPr="00E8357A">
              <w:t xml:space="preserve"> </w:t>
            </w:r>
            <w:proofErr w:type="spellStart"/>
            <w:r w:rsidRPr="00E8357A">
              <w:t>результаты</w:t>
            </w:r>
            <w:proofErr w:type="spellEnd"/>
          </w:p>
          <w:p w:rsidR="00F419D2" w:rsidRPr="00E8357A" w:rsidRDefault="004A5100" w:rsidP="004A5100">
            <w:pPr>
              <w:framePr w:wrap="notBeside" w:vAnchor="text" w:hAnchor="text" w:xAlign="center" w:y="1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/>
              </w:rPr>
              <w:t>обучения</w:t>
            </w:r>
            <w:r w:rsidRPr="00E8357A">
              <w:rPr>
                <w:rStyle w:val="FootnoteSymbol"/>
              </w:rPr>
              <w:footnoteReference w:id="2"/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F419D2" w:rsidP="00BA6E62">
            <w:pPr>
              <w:framePr w:wrap="notBeside" w:vAnchor="text" w:hAnchor="text" w:xAlign="center" w:y="1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F419D2" w:rsidRPr="00E8357A" w:rsidRDefault="00F419D2" w:rsidP="00BA6E62">
            <w:pPr>
              <w:framePr w:wrap="notBeside" w:vAnchor="text" w:hAnchor="text" w:xAlign="center" w:y="1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>оценочного средства</w:t>
            </w:r>
          </w:p>
        </w:tc>
      </w:tr>
      <w:tr w:rsidR="00F419D2" w:rsidRPr="005C1DAF" w:rsidTr="00F969B8">
        <w:trPr>
          <w:trHeight w:val="46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F419D2" w:rsidP="00D3765D">
            <w:pPr>
              <w:framePr w:wrap="notBeside" w:vAnchor="text" w:hAnchor="text" w:xAlign="center" w:y="1"/>
              <w:ind w:left="180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4A5100" w:rsidP="00276C82">
            <w:pPr>
              <w:framePr w:wrap="notBeside" w:vAnchor="text" w:hAnchor="text" w:xAlign="center" w:y="1"/>
              <w:snapToGrid w:val="0"/>
              <w:ind w:left="95" w:right="131"/>
              <w:rPr>
                <w:rFonts w:ascii="Times New Roman" w:hAnsi="Times New Roman" w:cs="Times New Roman"/>
                <w:bCs/>
              </w:rPr>
            </w:pPr>
            <w:r w:rsidRPr="00E8357A">
              <w:rPr>
                <w:rFonts w:ascii="Times New Roman" w:hAnsi="Times New Roman"/>
                <w:bCs/>
              </w:rPr>
              <w:t xml:space="preserve">Введение в </w:t>
            </w:r>
            <w:proofErr w:type="spellStart"/>
            <w:r w:rsidRPr="00E8357A">
              <w:rPr>
                <w:rFonts w:ascii="Times New Roman" w:hAnsi="Times New Roman"/>
                <w:bCs/>
              </w:rPr>
              <w:t>психогенетику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F419D2" w:rsidP="00863220">
            <w:pPr>
              <w:framePr w:wrap="notBeside" w:vAnchor="text" w:hAnchor="text" w:xAlign="center" w:y="1"/>
              <w:ind w:left="230"/>
              <w:jc w:val="center"/>
              <w:rPr>
                <w:rFonts w:ascii="Times New Roman" w:hAnsi="Times New Roman" w:cs="Times New Roman"/>
              </w:rPr>
            </w:pPr>
          </w:p>
          <w:p w:rsidR="00F419D2" w:rsidRPr="00E8357A" w:rsidRDefault="00F419D2" w:rsidP="00863220">
            <w:pPr>
              <w:framePr w:wrap="notBeside" w:vAnchor="text" w:hAnchor="text" w:xAlign="center" w:y="1"/>
              <w:ind w:left="230"/>
              <w:jc w:val="center"/>
              <w:rPr>
                <w:rFonts w:ascii="Times New Roman" w:hAnsi="Times New Roman" w:cs="Times New Roman"/>
              </w:rPr>
            </w:pPr>
          </w:p>
          <w:p w:rsidR="00F419D2" w:rsidRPr="00E8357A" w:rsidRDefault="00F419D2" w:rsidP="00863220">
            <w:pPr>
              <w:framePr w:wrap="notBeside" w:vAnchor="text" w:hAnchor="text" w:xAlign="center" w:y="1"/>
              <w:ind w:left="230"/>
              <w:jc w:val="center"/>
              <w:rPr>
                <w:rFonts w:ascii="Times New Roman" w:hAnsi="Times New Roman" w:cs="Times New Roman"/>
              </w:rPr>
            </w:pPr>
          </w:p>
          <w:p w:rsidR="00F419D2" w:rsidRPr="00E8357A" w:rsidRDefault="00F419D2" w:rsidP="00863220">
            <w:pPr>
              <w:framePr w:wrap="notBeside" w:vAnchor="text" w:hAnchor="text" w:xAlign="center" w:y="1"/>
              <w:ind w:left="230"/>
              <w:jc w:val="center"/>
              <w:rPr>
                <w:rFonts w:ascii="Times New Roman" w:hAnsi="Times New Roman" w:cs="Times New Roman"/>
              </w:rPr>
            </w:pPr>
          </w:p>
          <w:p w:rsidR="00F419D2" w:rsidRPr="00E8357A" w:rsidRDefault="00F419D2" w:rsidP="00863220">
            <w:pPr>
              <w:framePr w:wrap="notBeside" w:vAnchor="text" w:hAnchor="text" w:xAlign="center" w:y="1"/>
              <w:ind w:left="230"/>
              <w:jc w:val="center"/>
              <w:rPr>
                <w:rFonts w:ascii="Times New Roman" w:hAnsi="Times New Roman" w:cs="Times New Roman"/>
              </w:rPr>
            </w:pPr>
          </w:p>
          <w:p w:rsidR="00F419D2" w:rsidRPr="00E8357A" w:rsidRDefault="00F419D2" w:rsidP="004A5100">
            <w:pPr>
              <w:framePr w:wrap="notBeside" w:vAnchor="text" w:hAnchor="text" w:xAlign="center" w:y="1"/>
              <w:ind w:left="230"/>
              <w:jc w:val="center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>ПК-</w:t>
            </w:r>
            <w:r w:rsidR="004A5100" w:rsidRPr="00E835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F419D2" w:rsidP="00F570F2">
            <w:pPr>
              <w:framePr w:wrap="notBeside" w:vAnchor="text" w:hAnchor="text" w:xAlign="center" w:y="1"/>
              <w:ind w:firstLine="132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>презентация;</w:t>
            </w:r>
          </w:p>
          <w:p w:rsidR="00F419D2" w:rsidRPr="00E8357A" w:rsidRDefault="004A5100" w:rsidP="00F570F2">
            <w:pPr>
              <w:framePr w:wrap="notBeside" w:vAnchor="text" w:hAnchor="text" w:xAlign="center" w:y="1"/>
              <w:ind w:firstLine="132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>зачет</w:t>
            </w:r>
          </w:p>
        </w:tc>
      </w:tr>
      <w:tr w:rsidR="00F419D2" w:rsidRPr="005C1DAF" w:rsidTr="00F969B8">
        <w:trPr>
          <w:trHeight w:val="51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F419D2" w:rsidP="00C1736C">
            <w:pPr>
              <w:framePr w:wrap="notBeside" w:vAnchor="text" w:hAnchor="text" w:xAlign="center" w:y="1"/>
              <w:ind w:left="180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F419D2" w:rsidP="00276C82">
            <w:pPr>
              <w:framePr w:wrap="notBeside" w:vAnchor="text" w:hAnchor="text" w:xAlign="center" w:y="1"/>
              <w:snapToGrid w:val="0"/>
              <w:ind w:left="95" w:right="131"/>
              <w:rPr>
                <w:rFonts w:ascii="Times New Roman" w:hAnsi="Times New Roman" w:cs="Times New Roman"/>
                <w:bCs/>
              </w:rPr>
            </w:pPr>
            <w:r w:rsidRPr="00E8357A">
              <w:rPr>
                <w:rFonts w:ascii="Times New Roman" w:hAnsi="Times New Roman" w:cs="Times New Roman"/>
                <w:bCs/>
              </w:rPr>
              <w:t xml:space="preserve">Основные понятия </w:t>
            </w:r>
          </w:p>
          <w:p w:rsidR="00F419D2" w:rsidRPr="00E8357A" w:rsidRDefault="00F419D2" w:rsidP="00276C82">
            <w:pPr>
              <w:framePr w:wrap="notBeside" w:vAnchor="text" w:hAnchor="text" w:xAlign="center" w:y="1"/>
              <w:snapToGrid w:val="0"/>
              <w:ind w:left="95" w:right="131"/>
              <w:rPr>
                <w:rFonts w:ascii="Times New Roman" w:hAnsi="Times New Roman" w:cs="Times New Roman"/>
                <w:bCs/>
              </w:rPr>
            </w:pPr>
            <w:r w:rsidRPr="00E8357A">
              <w:rPr>
                <w:rFonts w:ascii="Times New Roman" w:hAnsi="Times New Roman" w:cs="Times New Roman"/>
                <w:bCs/>
              </w:rPr>
              <w:t>современной генетики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F419D2" w:rsidP="00C1736C">
            <w:pPr>
              <w:framePr w:wrap="notBeside" w:vAnchor="text" w:hAnchor="text" w:xAlign="center" w:y="1"/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F419D2" w:rsidP="00F570F2">
            <w:pPr>
              <w:framePr w:wrap="notBeside" w:vAnchor="text" w:hAnchor="text" w:xAlign="center" w:y="1"/>
              <w:ind w:firstLine="132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>контрольная работа №</w:t>
            </w:r>
            <w:r w:rsidR="00F5579B" w:rsidRPr="00E8357A">
              <w:rPr>
                <w:rFonts w:ascii="Times New Roman" w:hAnsi="Times New Roman" w:cs="Times New Roman"/>
              </w:rPr>
              <w:t xml:space="preserve"> 1</w:t>
            </w:r>
            <w:r w:rsidRPr="00E8357A">
              <w:rPr>
                <w:rFonts w:ascii="Times New Roman" w:hAnsi="Times New Roman" w:cs="Times New Roman"/>
              </w:rPr>
              <w:t>;</w:t>
            </w:r>
          </w:p>
          <w:p w:rsidR="00F419D2" w:rsidRPr="00E8357A" w:rsidRDefault="004A5100" w:rsidP="000F102F">
            <w:pPr>
              <w:framePr w:wrap="notBeside" w:vAnchor="text" w:hAnchor="text" w:xAlign="center" w:y="1"/>
              <w:ind w:firstLine="132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 xml:space="preserve">зачет </w:t>
            </w:r>
          </w:p>
        </w:tc>
      </w:tr>
      <w:tr w:rsidR="00F419D2" w:rsidRPr="005C1DAF" w:rsidTr="00F969B8">
        <w:trPr>
          <w:trHeight w:val="70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4A5100" w:rsidP="00C1736C">
            <w:pPr>
              <w:framePr w:wrap="notBeside" w:vAnchor="text" w:hAnchor="text" w:xAlign="center" w:y="1"/>
              <w:ind w:left="180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F419D2" w:rsidP="004A5100">
            <w:pPr>
              <w:framePr w:wrap="notBeside" w:vAnchor="text" w:hAnchor="text" w:xAlign="center" w:y="1"/>
              <w:snapToGrid w:val="0"/>
              <w:ind w:left="95" w:right="131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 xml:space="preserve">Исследование психофизиологических характеристик в </w:t>
            </w:r>
            <w:proofErr w:type="spellStart"/>
            <w:r w:rsidRPr="00E8357A">
              <w:rPr>
                <w:rFonts w:ascii="Times New Roman" w:hAnsi="Times New Roman" w:cs="Times New Roman"/>
              </w:rPr>
              <w:t>психо</w:t>
            </w:r>
            <w:r w:rsidR="004A5100" w:rsidRPr="00E8357A">
              <w:rPr>
                <w:rFonts w:ascii="Times New Roman" w:hAnsi="Times New Roman" w:cs="Times New Roman"/>
              </w:rPr>
              <w:t>генетике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F419D2" w:rsidP="00C1736C">
            <w:pPr>
              <w:framePr w:wrap="notBeside" w:vAnchor="text" w:hAnchor="text" w:xAlign="center" w:y="1"/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F419D2" w:rsidP="00F570F2">
            <w:pPr>
              <w:framePr w:wrap="notBeside" w:vAnchor="text" w:hAnchor="text" w:xAlign="center" w:y="1"/>
              <w:ind w:firstLine="132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>доклад;</w:t>
            </w:r>
          </w:p>
          <w:p w:rsidR="00F419D2" w:rsidRPr="00E8357A" w:rsidRDefault="004A5100" w:rsidP="00F570F2">
            <w:pPr>
              <w:framePr w:wrap="notBeside" w:vAnchor="text" w:hAnchor="text" w:xAlign="center" w:y="1"/>
              <w:ind w:firstLine="132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>зачет</w:t>
            </w:r>
          </w:p>
        </w:tc>
      </w:tr>
      <w:tr w:rsidR="00F419D2" w:rsidRPr="005C1DAF" w:rsidTr="00F969B8">
        <w:trPr>
          <w:trHeight w:val="54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4A5100" w:rsidP="00C1736C">
            <w:pPr>
              <w:framePr w:wrap="notBeside" w:vAnchor="text" w:hAnchor="text" w:xAlign="center" w:y="1"/>
              <w:ind w:left="180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F419D2" w:rsidP="00276C82">
            <w:pPr>
              <w:framePr w:wrap="notBeside" w:vAnchor="text" w:hAnchor="text" w:xAlign="center" w:y="1"/>
              <w:snapToGrid w:val="0"/>
              <w:ind w:left="95" w:right="131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 xml:space="preserve">Исследование психологических характеристик в </w:t>
            </w:r>
            <w:proofErr w:type="spellStart"/>
            <w:r w:rsidRPr="00E8357A">
              <w:rPr>
                <w:rFonts w:ascii="Times New Roman" w:hAnsi="Times New Roman" w:cs="Times New Roman"/>
              </w:rPr>
              <w:t>психогенетике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F419D2" w:rsidP="00C1736C">
            <w:pPr>
              <w:framePr w:wrap="notBeside" w:vAnchor="text" w:hAnchor="text" w:xAlign="center" w:y="1"/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F419D2" w:rsidP="00F570F2">
            <w:pPr>
              <w:framePr w:wrap="notBeside" w:vAnchor="text" w:hAnchor="text" w:xAlign="center" w:y="1"/>
              <w:ind w:firstLine="132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>доклад;</w:t>
            </w:r>
          </w:p>
          <w:p w:rsidR="00F419D2" w:rsidRPr="00E8357A" w:rsidRDefault="004A5100" w:rsidP="00F570F2">
            <w:pPr>
              <w:framePr w:wrap="notBeside" w:vAnchor="text" w:hAnchor="text" w:xAlign="center" w:y="1"/>
              <w:ind w:firstLine="132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>зачет</w:t>
            </w:r>
          </w:p>
        </w:tc>
      </w:tr>
      <w:tr w:rsidR="00F419D2" w:rsidRPr="005C1DAF" w:rsidTr="00F969B8">
        <w:trPr>
          <w:trHeight w:val="84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4A5100" w:rsidP="00C1736C">
            <w:pPr>
              <w:framePr w:wrap="notBeside" w:vAnchor="text" w:hAnchor="text" w:xAlign="center" w:y="1"/>
              <w:ind w:left="180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F419D2" w:rsidP="00276C82">
            <w:pPr>
              <w:framePr w:wrap="notBeside" w:vAnchor="text" w:hAnchor="text" w:xAlign="center" w:y="1"/>
              <w:snapToGrid w:val="0"/>
              <w:ind w:left="95" w:right="131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 xml:space="preserve">Генетика психических расстройств и </w:t>
            </w:r>
            <w:proofErr w:type="spellStart"/>
            <w:r w:rsidRPr="00E8357A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E8357A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D2" w:rsidRPr="00E8357A" w:rsidRDefault="00F419D2" w:rsidP="004A5100">
            <w:pPr>
              <w:framePr w:wrap="notBeside" w:vAnchor="text" w:hAnchor="text" w:xAlign="center" w:y="1"/>
              <w:suppressAutoHyphens/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D2" w:rsidRPr="00E8357A" w:rsidRDefault="009B0FC0" w:rsidP="00F570F2">
            <w:pPr>
              <w:framePr w:wrap="notBeside" w:vAnchor="text" w:hAnchor="text" w:xAlign="center" w:y="1"/>
              <w:ind w:firstLine="132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</w:rPr>
              <w:t>2</w:t>
            </w:r>
            <w:r w:rsidRPr="00E8357A">
              <w:rPr>
                <w:rFonts w:ascii="Times New Roman" w:hAnsi="Times New Roman" w:cs="Times New Roman"/>
              </w:rPr>
              <w:t>;</w:t>
            </w:r>
          </w:p>
          <w:p w:rsidR="00F419D2" w:rsidRPr="00E8357A" w:rsidRDefault="004A5100" w:rsidP="00F570F2">
            <w:pPr>
              <w:framePr w:wrap="notBeside" w:vAnchor="text" w:hAnchor="text" w:xAlign="center" w:y="1"/>
              <w:ind w:firstLine="132"/>
              <w:rPr>
                <w:rFonts w:ascii="Times New Roman" w:hAnsi="Times New Roman" w:cs="Times New Roman"/>
              </w:rPr>
            </w:pPr>
            <w:r w:rsidRPr="00E8357A">
              <w:rPr>
                <w:rFonts w:ascii="Times New Roman" w:hAnsi="Times New Roman" w:cs="Times New Roman"/>
              </w:rPr>
              <w:t xml:space="preserve">зачет </w:t>
            </w:r>
          </w:p>
        </w:tc>
      </w:tr>
    </w:tbl>
    <w:p w:rsidR="00F419D2" w:rsidRDefault="00F419D2" w:rsidP="00E44F38">
      <w:pPr>
        <w:rPr>
          <w:sz w:val="2"/>
          <w:szCs w:val="2"/>
        </w:rPr>
      </w:pPr>
    </w:p>
    <w:p w:rsidR="00F419D2" w:rsidRDefault="00F419D2" w:rsidP="009C57FA">
      <w:pPr>
        <w:pStyle w:val="3"/>
        <w:shd w:val="clear" w:color="auto" w:fill="auto"/>
        <w:tabs>
          <w:tab w:val="left" w:leader="underscore" w:pos="6850"/>
        </w:tabs>
        <w:spacing w:line="240" w:lineRule="auto"/>
        <w:ind w:firstLine="0"/>
        <w:jc w:val="left"/>
      </w:pPr>
    </w:p>
    <w:p w:rsidR="00F419D2" w:rsidRDefault="00F419D2" w:rsidP="004939FC">
      <w:pPr>
        <w:pStyle w:val="40"/>
        <w:shd w:val="clear" w:color="auto" w:fill="auto"/>
        <w:spacing w:line="552" w:lineRule="exact"/>
        <w:ind w:right="280"/>
        <w:rPr>
          <w:b/>
        </w:rPr>
      </w:pPr>
    </w:p>
    <w:p w:rsidR="00F419D2" w:rsidRDefault="00F419D2" w:rsidP="004939FC">
      <w:pPr>
        <w:pStyle w:val="40"/>
        <w:shd w:val="clear" w:color="auto" w:fill="auto"/>
        <w:spacing w:line="552" w:lineRule="exact"/>
        <w:ind w:right="280"/>
        <w:rPr>
          <w:b/>
        </w:rPr>
      </w:pPr>
    </w:p>
    <w:p w:rsidR="00F419D2" w:rsidRDefault="00F419D2" w:rsidP="004939FC">
      <w:pPr>
        <w:pStyle w:val="40"/>
        <w:shd w:val="clear" w:color="auto" w:fill="auto"/>
        <w:spacing w:line="552" w:lineRule="exact"/>
        <w:ind w:right="280"/>
        <w:rPr>
          <w:b/>
        </w:rPr>
      </w:pPr>
    </w:p>
    <w:p w:rsidR="00F419D2" w:rsidRDefault="00F419D2" w:rsidP="004939FC">
      <w:pPr>
        <w:pStyle w:val="40"/>
        <w:shd w:val="clear" w:color="auto" w:fill="auto"/>
        <w:spacing w:line="552" w:lineRule="exact"/>
        <w:ind w:right="280"/>
        <w:rPr>
          <w:b/>
        </w:rPr>
      </w:pPr>
    </w:p>
    <w:p w:rsidR="00F419D2" w:rsidRDefault="00F419D2" w:rsidP="004939FC">
      <w:pPr>
        <w:pStyle w:val="40"/>
        <w:shd w:val="clear" w:color="auto" w:fill="auto"/>
        <w:spacing w:line="552" w:lineRule="exact"/>
        <w:ind w:right="280"/>
        <w:rPr>
          <w:b/>
        </w:rPr>
      </w:pPr>
    </w:p>
    <w:p w:rsidR="00F419D2" w:rsidRDefault="00F419D2" w:rsidP="004939FC">
      <w:pPr>
        <w:pStyle w:val="40"/>
        <w:shd w:val="clear" w:color="auto" w:fill="auto"/>
        <w:spacing w:line="552" w:lineRule="exact"/>
        <w:ind w:right="280"/>
        <w:rPr>
          <w:b/>
        </w:rPr>
      </w:pPr>
    </w:p>
    <w:p w:rsidR="00F419D2" w:rsidRDefault="00F419D2" w:rsidP="004939FC">
      <w:pPr>
        <w:pStyle w:val="40"/>
        <w:shd w:val="clear" w:color="auto" w:fill="auto"/>
        <w:spacing w:line="552" w:lineRule="exact"/>
        <w:ind w:right="280"/>
        <w:rPr>
          <w:b/>
        </w:rPr>
      </w:pPr>
    </w:p>
    <w:p w:rsidR="00F419D2" w:rsidRDefault="00F419D2" w:rsidP="004939FC">
      <w:pPr>
        <w:pStyle w:val="40"/>
        <w:shd w:val="clear" w:color="auto" w:fill="auto"/>
        <w:spacing w:line="552" w:lineRule="exact"/>
        <w:ind w:right="280"/>
        <w:rPr>
          <w:b/>
        </w:rPr>
      </w:pPr>
    </w:p>
    <w:p w:rsidR="00F419D2" w:rsidRDefault="00F419D2" w:rsidP="004939FC">
      <w:pPr>
        <w:pStyle w:val="40"/>
        <w:shd w:val="clear" w:color="auto" w:fill="auto"/>
        <w:spacing w:line="552" w:lineRule="exact"/>
        <w:ind w:right="280"/>
        <w:rPr>
          <w:b/>
        </w:rPr>
      </w:pPr>
    </w:p>
    <w:p w:rsidR="00F419D2" w:rsidRDefault="00F419D2" w:rsidP="004939FC">
      <w:pPr>
        <w:pStyle w:val="40"/>
        <w:shd w:val="clear" w:color="auto" w:fill="auto"/>
        <w:spacing w:line="552" w:lineRule="exact"/>
        <w:ind w:right="280"/>
        <w:rPr>
          <w:b/>
        </w:rPr>
      </w:pPr>
    </w:p>
    <w:p w:rsidR="00F419D2" w:rsidRDefault="00F419D2" w:rsidP="004939FC">
      <w:pPr>
        <w:pStyle w:val="40"/>
        <w:shd w:val="clear" w:color="auto" w:fill="auto"/>
        <w:spacing w:line="552" w:lineRule="exact"/>
        <w:ind w:right="280"/>
        <w:rPr>
          <w:b/>
        </w:rPr>
      </w:pPr>
    </w:p>
    <w:p w:rsidR="00F419D2" w:rsidRDefault="00F419D2" w:rsidP="004939FC">
      <w:pPr>
        <w:pStyle w:val="40"/>
        <w:shd w:val="clear" w:color="auto" w:fill="auto"/>
        <w:spacing w:line="552" w:lineRule="exact"/>
        <w:ind w:right="280"/>
        <w:rPr>
          <w:b/>
        </w:rPr>
      </w:pPr>
    </w:p>
    <w:p w:rsidR="00F419D2" w:rsidRDefault="00F419D2" w:rsidP="004939FC">
      <w:pPr>
        <w:pStyle w:val="40"/>
        <w:shd w:val="clear" w:color="auto" w:fill="auto"/>
        <w:spacing w:line="552" w:lineRule="exact"/>
        <w:ind w:right="280"/>
        <w:rPr>
          <w:b/>
        </w:rPr>
      </w:pPr>
      <w:r>
        <w:rPr>
          <w:b/>
        </w:rPr>
        <w:lastRenderedPageBreak/>
        <w:t>ПРЕЗЕНТАЦИЯ</w:t>
      </w:r>
    </w:p>
    <w:p w:rsidR="00F419D2" w:rsidRDefault="00F419D2" w:rsidP="00A37D2C">
      <w:pPr>
        <w:pStyle w:val="40"/>
        <w:shd w:val="clear" w:color="auto" w:fill="auto"/>
        <w:spacing w:line="240" w:lineRule="auto"/>
        <w:ind w:right="280" w:firstLine="567"/>
        <w:jc w:val="both"/>
        <w:rPr>
          <w:b/>
        </w:rPr>
      </w:pPr>
    </w:p>
    <w:p w:rsidR="00F419D2" w:rsidRPr="00D109E2" w:rsidRDefault="00F419D2" w:rsidP="00D109E2">
      <w:pPr>
        <w:pStyle w:val="40"/>
        <w:shd w:val="clear" w:color="auto" w:fill="auto"/>
        <w:spacing w:line="240" w:lineRule="auto"/>
        <w:ind w:right="30" w:firstLine="567"/>
        <w:jc w:val="both"/>
        <w:rPr>
          <w:sz w:val="24"/>
          <w:szCs w:val="24"/>
        </w:rPr>
      </w:pPr>
      <w:r w:rsidRPr="00D109E2">
        <w:rPr>
          <w:b/>
          <w:sz w:val="24"/>
          <w:szCs w:val="24"/>
        </w:rPr>
        <w:t xml:space="preserve">Задание: </w:t>
      </w:r>
      <w:r w:rsidRPr="00D109E2">
        <w:rPr>
          <w:sz w:val="24"/>
          <w:szCs w:val="24"/>
        </w:rPr>
        <w:t xml:space="preserve">подготовьте научную презентацию о деятельности ученого, внесшего значительный вклад в развитие </w:t>
      </w:r>
      <w:proofErr w:type="spellStart"/>
      <w:r w:rsidRPr="00D109E2">
        <w:rPr>
          <w:sz w:val="24"/>
          <w:szCs w:val="24"/>
        </w:rPr>
        <w:t>психогенетики</w:t>
      </w:r>
      <w:proofErr w:type="spellEnd"/>
      <w:r w:rsidRPr="00D109E2">
        <w:rPr>
          <w:sz w:val="24"/>
          <w:szCs w:val="24"/>
        </w:rPr>
        <w:t xml:space="preserve">, указывая его биографию и основные научные идеи. </w:t>
      </w:r>
    </w:p>
    <w:p w:rsidR="00F419D2" w:rsidRPr="00A37D2C" w:rsidRDefault="00F419D2" w:rsidP="00A37D2C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40" w:lineRule="auto"/>
        <w:ind w:firstLine="0"/>
        <w:jc w:val="left"/>
        <w:rPr>
          <w:b/>
          <w:bCs/>
        </w:rPr>
      </w:pPr>
    </w:p>
    <w:p w:rsidR="00F419D2" w:rsidRPr="00A37D2C" w:rsidRDefault="00F419D2" w:rsidP="00A37D2C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  <w:r w:rsidRPr="00A37D2C">
        <w:rPr>
          <w:rFonts w:ascii="Times New Roman" w:hAnsi="Times New Roman" w:cs="Times New Roman"/>
          <w:b/>
        </w:rPr>
        <w:t>Требования к</w:t>
      </w:r>
      <w:r w:rsidRPr="00A37D2C">
        <w:rPr>
          <w:rFonts w:ascii="Times New Roman" w:hAnsi="Times New Roman" w:cs="Times New Roman"/>
        </w:rPr>
        <w:t xml:space="preserve"> о</w:t>
      </w:r>
      <w:r w:rsidRPr="00A37D2C">
        <w:rPr>
          <w:rStyle w:val="af5"/>
          <w:rFonts w:ascii="Times New Roman" w:hAnsi="Times New Roman"/>
          <w:bCs/>
        </w:rPr>
        <w:t>формлению презентации:</w:t>
      </w:r>
    </w:p>
    <w:p w:rsidR="00F419D2" w:rsidRPr="00FE35D6" w:rsidRDefault="00F419D2" w:rsidP="00A37D2C">
      <w:pPr>
        <w:pStyle w:val="ae"/>
        <w:numPr>
          <w:ilvl w:val="0"/>
          <w:numId w:val="4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Д</w:t>
      </w:r>
      <w:r w:rsidRPr="00FE35D6">
        <w:rPr>
          <w:rFonts w:cs="Tahoma"/>
        </w:rPr>
        <w:t>ля всех слайдов презентации по возможности необходимо использовать один и тот же шаблон оформления, размер – для заголовков – не меньше 24 пунктов, для информации – не менее 18.</w:t>
      </w:r>
    </w:p>
    <w:p w:rsidR="00F419D2" w:rsidRPr="00FE35D6" w:rsidRDefault="00F419D2" w:rsidP="00A37D2C">
      <w:pPr>
        <w:pStyle w:val="ae"/>
        <w:numPr>
          <w:ilvl w:val="0"/>
          <w:numId w:val="4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В</w:t>
      </w:r>
      <w:r w:rsidRPr="00FE35D6">
        <w:rPr>
          <w:rFonts w:cs="Tahoma"/>
        </w:rPr>
        <w:t xml:space="preserve"> презентациях не принято ставить переносы в словах.</w:t>
      </w:r>
    </w:p>
    <w:p w:rsidR="00F419D2" w:rsidRPr="00FE35D6" w:rsidRDefault="00F419D2" w:rsidP="00A37D2C">
      <w:pPr>
        <w:pStyle w:val="ae"/>
        <w:numPr>
          <w:ilvl w:val="0"/>
          <w:numId w:val="4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О</w:t>
      </w:r>
      <w:r w:rsidRPr="00FE35D6">
        <w:rPr>
          <w:rFonts w:cs="Tahoma"/>
        </w:rPr>
        <w:t>формление слайдов не должно отвлекать от его содержания. Нежелательны звуковые эффекты в ходе демонстрации презентации. Наилучшими являются контрастные цвета фона и текста (белый фон – черный текст; темно-синий фон – светло-желтый текст и т. д.). Неконтрастные слайды будут смотреться тусклыми и невыразительными, особенно в светлых аудиториях.</w:t>
      </w:r>
    </w:p>
    <w:p w:rsidR="00F419D2" w:rsidRPr="00FE35D6" w:rsidRDefault="00F419D2" w:rsidP="00A37D2C">
      <w:pPr>
        <w:pStyle w:val="ae"/>
        <w:numPr>
          <w:ilvl w:val="0"/>
          <w:numId w:val="4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Л</w:t>
      </w:r>
      <w:r w:rsidRPr="00FE35D6">
        <w:rPr>
          <w:rFonts w:cs="Tahoma"/>
        </w:rPr>
        <w:t>учше не смешивать разные типы шрифтов в одной презентации. Рекомендуется не злоупотреблять прописными буквами (они читаются хуже).</w:t>
      </w:r>
    </w:p>
    <w:p w:rsidR="00F419D2" w:rsidRPr="00FE35D6" w:rsidRDefault="00F419D2" w:rsidP="00A37D2C">
      <w:pPr>
        <w:pStyle w:val="ae"/>
        <w:numPr>
          <w:ilvl w:val="0"/>
          <w:numId w:val="4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Д</w:t>
      </w:r>
      <w:r w:rsidRPr="00FE35D6">
        <w:rPr>
          <w:rFonts w:cs="Tahoma"/>
        </w:rPr>
        <w:t xml:space="preserve">ля лучшей ориентации в презентации по ходу выступления лучше пронумеровать слайды. Желательно, чтобы на слайдах оставались поля, не менее </w:t>
      </w:r>
      <w:smartTag w:uri="urn:schemas-microsoft-com:office:smarttags" w:element="metricconverter">
        <w:smartTagPr>
          <w:attr w:name="ProductID" w:val="1 см"/>
        </w:smartTagPr>
        <w:r w:rsidRPr="00FE35D6">
          <w:rPr>
            <w:rFonts w:cs="Tahoma"/>
          </w:rPr>
          <w:t>1 см</w:t>
        </w:r>
      </w:smartTag>
      <w:r w:rsidRPr="00FE35D6">
        <w:rPr>
          <w:rFonts w:cs="Tahoma"/>
        </w:rPr>
        <w:t xml:space="preserve"> с каждой стороны.</w:t>
      </w:r>
    </w:p>
    <w:p w:rsidR="00F419D2" w:rsidRPr="00FE35D6" w:rsidRDefault="00F419D2" w:rsidP="00A37D2C">
      <w:pPr>
        <w:pStyle w:val="ae"/>
        <w:numPr>
          <w:ilvl w:val="0"/>
          <w:numId w:val="4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В</w:t>
      </w:r>
      <w:r w:rsidRPr="00FE35D6">
        <w:rPr>
          <w:rFonts w:cs="Tahoma"/>
        </w:rPr>
        <w:t>спомогательная информация (управляющие кнопки) не должны преобладать над основной информацией (текстом, иллюстрациями).</w:t>
      </w:r>
    </w:p>
    <w:p w:rsidR="00F419D2" w:rsidRPr="00FE35D6" w:rsidRDefault="00F419D2" w:rsidP="00A37D2C">
      <w:pPr>
        <w:pStyle w:val="ae"/>
        <w:numPr>
          <w:ilvl w:val="0"/>
          <w:numId w:val="4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И</w:t>
      </w:r>
      <w:r w:rsidRPr="00FE35D6">
        <w:rPr>
          <w:rFonts w:cs="Tahoma"/>
        </w:rPr>
        <w:t>спользовать встроенные эффекты анимации можно только, когда без этого не обойтись (например, последовательное появление элементов диаграммы).</w:t>
      </w:r>
    </w:p>
    <w:p w:rsidR="00F419D2" w:rsidRPr="00FE35D6" w:rsidRDefault="00F419D2" w:rsidP="00A37D2C">
      <w:pPr>
        <w:pStyle w:val="ae"/>
        <w:numPr>
          <w:ilvl w:val="0"/>
          <w:numId w:val="4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Д</w:t>
      </w:r>
      <w:r w:rsidRPr="00FE35D6">
        <w:rPr>
          <w:rFonts w:cs="Tahoma"/>
        </w:rPr>
        <w:t xml:space="preserve">иаграммы готовятся с использованием мастера диаграмм табличного процессора MS </w:t>
      </w:r>
      <w:proofErr w:type="spellStart"/>
      <w:r w:rsidRPr="00FE35D6">
        <w:rPr>
          <w:rFonts w:cs="Tahoma"/>
        </w:rPr>
        <w:t>Excel</w:t>
      </w:r>
      <w:proofErr w:type="spellEnd"/>
      <w:r w:rsidRPr="00FE35D6">
        <w:rPr>
          <w:rFonts w:cs="Tahoma"/>
        </w:rPr>
        <w:t>. Данные и подписи не должны накладываться друг на друга и сливаться с графическими элементами диаграммы.</w:t>
      </w:r>
    </w:p>
    <w:p w:rsidR="00F419D2" w:rsidRPr="00FE35D6" w:rsidRDefault="00F419D2" w:rsidP="00A37D2C">
      <w:pPr>
        <w:pStyle w:val="ae"/>
        <w:numPr>
          <w:ilvl w:val="0"/>
          <w:numId w:val="4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Т</w:t>
      </w:r>
      <w:r w:rsidRPr="00FE35D6">
        <w:rPr>
          <w:rFonts w:cs="Tahoma"/>
        </w:rPr>
        <w:t xml:space="preserve">абличная информация вставляется в материалы как таблица текстового процессора MS </w:t>
      </w:r>
      <w:proofErr w:type="spellStart"/>
      <w:r w:rsidRPr="00FE35D6">
        <w:rPr>
          <w:rFonts w:cs="Tahoma"/>
        </w:rPr>
        <w:t>Word</w:t>
      </w:r>
      <w:proofErr w:type="spellEnd"/>
      <w:r w:rsidRPr="00FE35D6">
        <w:rPr>
          <w:rFonts w:cs="Tahoma"/>
        </w:rPr>
        <w:t xml:space="preserve"> или табличного процессора MS </w:t>
      </w:r>
      <w:proofErr w:type="spellStart"/>
      <w:r w:rsidRPr="00FE35D6">
        <w:rPr>
          <w:rFonts w:cs="Tahoma"/>
        </w:rPr>
        <w:t>Excel</w:t>
      </w:r>
      <w:proofErr w:type="spellEnd"/>
      <w:r w:rsidRPr="00FE35D6">
        <w:rPr>
          <w:rFonts w:cs="Tahoma"/>
        </w:rPr>
        <w:t>. При вставке таблицы как объекта и пропорциональном изменении ее размера реальный отображаемый размер шрифта должен быть не менее 18. Таблицы и диаграммы размещаются на светлом или белом фоне.</w:t>
      </w:r>
    </w:p>
    <w:p w:rsidR="00F419D2" w:rsidRPr="00FE35D6" w:rsidRDefault="00F419D2" w:rsidP="00A37D2C">
      <w:pPr>
        <w:pStyle w:val="ae"/>
        <w:numPr>
          <w:ilvl w:val="0"/>
          <w:numId w:val="4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Д</w:t>
      </w:r>
      <w:r w:rsidRPr="00FE35D6">
        <w:rPr>
          <w:rFonts w:cs="Tahoma"/>
        </w:rPr>
        <w:t xml:space="preserve">ля показа файл презентации необходимо сохранить в формате «Демонстрация </w:t>
      </w:r>
      <w:proofErr w:type="spellStart"/>
      <w:r w:rsidRPr="00FE35D6">
        <w:rPr>
          <w:rFonts w:cs="Tahoma"/>
        </w:rPr>
        <w:t>PowerPоint</w:t>
      </w:r>
      <w:proofErr w:type="spellEnd"/>
      <w:r w:rsidRPr="00FE35D6">
        <w:rPr>
          <w:rFonts w:cs="Tahoma"/>
        </w:rPr>
        <w:t xml:space="preserve">» (Файл – Сохранить как – Тип файла – Демонстрация </w:t>
      </w:r>
      <w:proofErr w:type="spellStart"/>
      <w:r w:rsidRPr="00FE35D6">
        <w:rPr>
          <w:rFonts w:cs="Tahoma"/>
        </w:rPr>
        <w:t>PowerPоint</w:t>
      </w:r>
      <w:proofErr w:type="spellEnd"/>
      <w:r w:rsidRPr="00FE35D6">
        <w:rPr>
          <w:rFonts w:cs="Tahoma"/>
        </w:rPr>
        <w:t>). В этом случае презентация автоматически открывается в режиме полноэкранного показа (</w:t>
      </w:r>
      <w:proofErr w:type="spellStart"/>
      <w:r w:rsidRPr="00FE35D6">
        <w:rPr>
          <w:rFonts w:cs="Tahoma"/>
        </w:rPr>
        <w:t>slideshow</w:t>
      </w:r>
      <w:proofErr w:type="spellEnd"/>
      <w:r w:rsidRPr="00FE35D6">
        <w:rPr>
          <w:rFonts w:cs="Tahoma"/>
        </w:rPr>
        <w:t xml:space="preserve">) и слушатели избавлены как от вида рабочего окна программы </w:t>
      </w:r>
      <w:proofErr w:type="spellStart"/>
      <w:r w:rsidRPr="00FE35D6">
        <w:rPr>
          <w:rFonts w:cs="Tahoma"/>
        </w:rPr>
        <w:t>PowerPoint</w:t>
      </w:r>
      <w:proofErr w:type="spellEnd"/>
      <w:r w:rsidRPr="00FE35D6">
        <w:rPr>
          <w:rFonts w:cs="Tahoma"/>
        </w:rPr>
        <w:t>, так и от потерь времени в начале показа презентации.</w:t>
      </w:r>
    </w:p>
    <w:p w:rsidR="00F419D2" w:rsidRDefault="00F419D2" w:rsidP="00A37D2C">
      <w:pPr>
        <w:pStyle w:val="Default"/>
        <w:ind w:firstLine="720"/>
        <w:jc w:val="both"/>
        <w:rPr>
          <w:b/>
          <w:bCs/>
        </w:rPr>
      </w:pPr>
    </w:p>
    <w:p w:rsidR="00F419D2" w:rsidRDefault="00F419D2" w:rsidP="00A37D2C">
      <w:pPr>
        <w:pStyle w:val="Default"/>
        <w:ind w:firstLine="720"/>
        <w:jc w:val="both"/>
        <w:rPr>
          <w:b/>
          <w:bCs/>
        </w:rPr>
      </w:pPr>
      <w:r w:rsidRPr="00A0364E">
        <w:rPr>
          <w:b/>
          <w:bCs/>
        </w:rPr>
        <w:t>Критерии</w:t>
      </w:r>
      <w:r>
        <w:rPr>
          <w:b/>
          <w:bCs/>
        </w:rPr>
        <w:t xml:space="preserve"> (показатели)</w:t>
      </w:r>
      <w:r w:rsidRPr="00A0364E">
        <w:rPr>
          <w:b/>
          <w:bCs/>
        </w:rPr>
        <w:t xml:space="preserve"> оценки презентации: </w:t>
      </w:r>
    </w:p>
    <w:p w:rsidR="00F419D2" w:rsidRDefault="00F419D2" w:rsidP="00A37D2C">
      <w:pPr>
        <w:pStyle w:val="Default"/>
        <w:ind w:firstLine="72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  <w:gridCol w:w="873"/>
      </w:tblGrid>
      <w:tr w:rsidR="00F419D2" w:rsidRPr="0089120F" w:rsidTr="009A2A29">
        <w:tc>
          <w:tcPr>
            <w:tcW w:w="8472" w:type="dxa"/>
          </w:tcPr>
          <w:p w:rsidR="00F419D2" w:rsidRPr="00396202" w:rsidRDefault="00F419D2" w:rsidP="009A2A29">
            <w:pPr>
              <w:tabs>
                <w:tab w:val="left" w:pos="1050"/>
                <w:tab w:val="center" w:pos="4128"/>
              </w:tabs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b/>
                <w:sz w:val="22"/>
                <w:szCs w:val="22"/>
                <w:lang w:eastAsia="ko-KR"/>
              </w:rPr>
              <w:tab/>
            </w:r>
            <w:r w:rsidRPr="00396202">
              <w:rPr>
                <w:rFonts w:ascii="Times New Roman" w:eastAsia="Batang" w:hAnsi="Times New Roman"/>
                <w:b/>
                <w:sz w:val="22"/>
                <w:szCs w:val="22"/>
                <w:lang w:eastAsia="ko-KR"/>
              </w:rPr>
              <w:tab/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Критерии (показатели)</w:t>
            </w:r>
          </w:p>
        </w:tc>
        <w:tc>
          <w:tcPr>
            <w:tcW w:w="873" w:type="dxa"/>
          </w:tcPr>
          <w:p w:rsidR="00F419D2" w:rsidRPr="00396202" w:rsidRDefault="00F419D2" w:rsidP="009A2A29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Балл</w:t>
            </w:r>
          </w:p>
        </w:tc>
      </w:tr>
      <w:tr w:rsidR="00F419D2" w:rsidRPr="0089120F" w:rsidTr="009A2A29">
        <w:tc>
          <w:tcPr>
            <w:tcW w:w="8472" w:type="dxa"/>
          </w:tcPr>
          <w:p w:rsidR="00F419D2" w:rsidRPr="00396202" w:rsidRDefault="00F419D2" w:rsidP="009A2A29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Требования к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содержанию: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соответствие содержания презентации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выбранной теме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доклада;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соответствие содержания презентации логике</w:t>
            </w:r>
            <w:r w:rsidRPr="00396202">
              <w:rPr>
                <w:rFonts w:ascii="Times New Roman" w:eastAsia="Batang" w:hAnsi="Times New Roman"/>
                <w:spacing w:val="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и содержанию</w:t>
            </w:r>
            <w:r w:rsidRPr="00396202">
              <w:rPr>
                <w:rFonts w:ascii="Times New Roman" w:eastAsia="Batang" w:hAnsi="Times New Roman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доклада;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отсутствие фактических ошибок,</w:t>
            </w:r>
            <w:r w:rsidRPr="00396202">
              <w:rPr>
                <w:rFonts w:ascii="Times New Roman" w:eastAsia="Batang" w:hAnsi="Times New Roman"/>
                <w:spacing w:val="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достоверность представленной</w:t>
            </w:r>
            <w:r w:rsidRPr="00396202">
              <w:rPr>
                <w:rFonts w:ascii="Times New Roman" w:eastAsia="Batang" w:hAnsi="Times New Roman"/>
                <w:spacing w:val="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информации;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  <w:rPr>
                <w:rFonts w:ascii="Times New Roman" w:eastAsia="Batang" w:hAnsi="Times New Roman"/>
                <w:spacing w:val="-1"/>
                <w:lang w:eastAsia="ko-KR"/>
              </w:rPr>
            </w:pPr>
            <w:r w:rsidRPr="00396202">
              <w:rPr>
                <w:rFonts w:ascii="Times New Roman" w:eastAsia="Batang" w:hAnsi="Times New Roman"/>
                <w:spacing w:val="-1"/>
                <w:sz w:val="22"/>
                <w:szCs w:val="22"/>
                <w:lang w:eastAsia="ko-KR"/>
              </w:rPr>
              <w:t>- объединение семантически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pacing w:val="-1"/>
                <w:sz w:val="22"/>
                <w:szCs w:val="22"/>
                <w:lang w:eastAsia="ko-KR"/>
              </w:rPr>
              <w:t xml:space="preserve">-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связанных информационных элементов в</w:t>
            </w:r>
            <w:r w:rsidRPr="00396202">
              <w:rPr>
                <w:rFonts w:ascii="Times New Roman" w:eastAsia="Batang" w:hAnsi="Times New Roman"/>
                <w:spacing w:val="2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целостно воспринимающиеся группы;</w:t>
            </w:r>
          </w:p>
          <w:p w:rsidR="00F419D2" w:rsidRPr="00396202" w:rsidRDefault="00F419D2" w:rsidP="009A2A29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завершенность (содержание каждой</w:t>
            </w:r>
            <w:r w:rsidRPr="00396202">
              <w:rPr>
                <w:rFonts w:ascii="Times New Roman" w:eastAsia="Batang" w:hAnsi="Times New Roman"/>
                <w:spacing w:val="28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части текстовой информации логически</w:t>
            </w:r>
            <w:r w:rsidRPr="00396202">
              <w:rPr>
                <w:rFonts w:ascii="Times New Roman" w:eastAsia="Batang" w:hAnsi="Times New Roman"/>
                <w:spacing w:val="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завершено).</w:t>
            </w:r>
          </w:p>
        </w:tc>
        <w:tc>
          <w:tcPr>
            <w:tcW w:w="873" w:type="dxa"/>
          </w:tcPr>
          <w:p w:rsidR="00F419D2" w:rsidRPr="00396202" w:rsidRDefault="00F419D2" w:rsidP="009A2A29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1</w:t>
            </w:r>
          </w:p>
        </w:tc>
      </w:tr>
      <w:tr w:rsidR="00F419D2" w:rsidRPr="0089120F" w:rsidTr="009A2A29">
        <w:tc>
          <w:tcPr>
            <w:tcW w:w="8472" w:type="dxa"/>
          </w:tcPr>
          <w:p w:rsidR="00F419D2" w:rsidRPr="00396202" w:rsidRDefault="00F419D2" w:rsidP="009A2A29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Требования к</w:t>
            </w:r>
            <w:r w:rsidRPr="00396202">
              <w:rPr>
                <w:rFonts w:ascii="Times New Roman" w:eastAsia="Batang" w:hAnsi="Times New Roman"/>
                <w:spacing w:val="-1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тексту: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лаконичность текста на</w:t>
            </w:r>
            <w:r w:rsidRPr="00396202">
              <w:rPr>
                <w:rFonts w:ascii="Times New Roman" w:eastAsia="Batang" w:hAnsi="Times New Roman"/>
                <w:spacing w:val="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слайде;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сжатость и краткость изложения,</w:t>
            </w:r>
            <w:r w:rsidRPr="00396202">
              <w:rPr>
                <w:rFonts w:ascii="Times New Roman" w:eastAsia="Batang" w:hAnsi="Times New Roman"/>
                <w:spacing w:val="5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максимальная информативность</w:t>
            </w:r>
            <w:r w:rsidRPr="00396202">
              <w:rPr>
                <w:rFonts w:ascii="Times New Roman" w:eastAsia="Batang" w:hAnsi="Times New Roman"/>
                <w:spacing w:val="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текста.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читаемость текста на фоне слайда</w:t>
            </w:r>
            <w:r w:rsidRPr="00396202">
              <w:rPr>
                <w:rFonts w:ascii="Times New Roman" w:eastAsia="Batang" w:hAnsi="Times New Roman"/>
                <w:spacing w:val="1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презентации (текст отчетливо виден на фоне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lastRenderedPageBreak/>
              <w:t>слайда, использование контрастных цветов для фона</w:t>
            </w:r>
            <w:r w:rsidRPr="00396202">
              <w:rPr>
                <w:rFonts w:ascii="Times New Roman" w:eastAsia="Batang" w:hAnsi="Times New Roman"/>
                <w:spacing w:val="3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и текста);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- использование шрифтов без засечек (типа</w:t>
            </w:r>
            <w:r w:rsidRPr="00396202">
              <w:rPr>
                <w:rFonts w:ascii="Times New Roman" w:hAnsi="Times New Roman"/>
                <w:spacing w:val="3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val="en-US" w:eastAsia="ko-KR"/>
              </w:rPr>
              <w:t>Arial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, </w:t>
            </w:r>
            <w:r w:rsidRPr="00396202">
              <w:rPr>
                <w:rFonts w:ascii="Times New Roman" w:hAnsi="Times New Roman"/>
                <w:sz w:val="22"/>
                <w:szCs w:val="22"/>
                <w:lang w:val="en-US" w:eastAsia="ko-KR"/>
              </w:rPr>
              <w:t>Calibri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 – их легче читать) и не более 3-х</w:t>
            </w:r>
            <w:r w:rsidRPr="00396202">
              <w:rPr>
                <w:rFonts w:ascii="Times New Roman" w:hAnsi="Times New Roman"/>
                <w:spacing w:val="17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вариантов шрифта;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- </w:t>
            </w:r>
            <w:r w:rsidRPr="00396202">
              <w:rPr>
                <w:rFonts w:ascii="Times New Roman" w:hAnsi="Times New Roman"/>
                <w:sz w:val="22"/>
                <w:szCs w:val="22"/>
              </w:rPr>
              <w:t>размер – для заголовков – не меньше 24 пунктов, для информации – не менее 18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;</w:t>
            </w:r>
          </w:p>
          <w:p w:rsidR="00F419D2" w:rsidRPr="00396202" w:rsidRDefault="00F419D2" w:rsidP="009A2A29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расстояние между строками внутри абзаца 1,5,</w:t>
            </w:r>
            <w:r w:rsidRPr="00396202">
              <w:rPr>
                <w:rFonts w:ascii="Times New Roman" w:eastAsia="Batang" w:hAnsi="Times New Roman"/>
                <w:spacing w:val="-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а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между абзацев – 2</w:t>
            </w:r>
            <w:r w:rsidRPr="00396202">
              <w:rPr>
                <w:rFonts w:ascii="Times New Roman" w:hAnsi="Times New Roman"/>
                <w:spacing w:val="-7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интервала;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- подчеркивание – только в</w:t>
            </w:r>
            <w:r w:rsidRPr="00396202">
              <w:rPr>
                <w:rFonts w:ascii="Times New Roman" w:hAnsi="Times New Roman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гиперссылках;</w:t>
            </w:r>
          </w:p>
          <w:p w:rsidR="00F419D2" w:rsidRPr="00396202" w:rsidRDefault="00F419D2" w:rsidP="009A2A29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соблюдение принятых правил</w:t>
            </w:r>
            <w:r w:rsidRPr="00396202">
              <w:rPr>
                <w:rFonts w:ascii="Times New Roman" w:eastAsia="Batang" w:hAnsi="Times New Roman"/>
                <w:spacing w:val="2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орфографии, пунктуации, сокращений и правил оформления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текста (отсутствие точки в заголовках и</w:t>
            </w:r>
            <w:r w:rsidRPr="00396202">
              <w:rPr>
                <w:rFonts w:ascii="Times New Roman" w:eastAsia="Batang" w:hAnsi="Times New Roman"/>
                <w:spacing w:val="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т.д.).</w:t>
            </w:r>
          </w:p>
        </w:tc>
        <w:tc>
          <w:tcPr>
            <w:tcW w:w="873" w:type="dxa"/>
          </w:tcPr>
          <w:p w:rsidR="00F419D2" w:rsidRPr="00396202" w:rsidRDefault="00F419D2" w:rsidP="009A2A29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lastRenderedPageBreak/>
              <w:t>1</w:t>
            </w:r>
          </w:p>
        </w:tc>
      </w:tr>
      <w:tr w:rsidR="00F419D2" w:rsidRPr="0089120F" w:rsidTr="009A2A29">
        <w:tc>
          <w:tcPr>
            <w:tcW w:w="8472" w:type="dxa"/>
          </w:tcPr>
          <w:p w:rsidR="00F419D2" w:rsidRPr="00396202" w:rsidRDefault="00F419D2" w:rsidP="009A2A29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lastRenderedPageBreak/>
              <w:t>Требования к средствам</w:t>
            </w:r>
            <w:r w:rsidRPr="00396202">
              <w:rPr>
                <w:rFonts w:ascii="Times New Roman" w:eastAsia="Batang" w:hAnsi="Times New Roman"/>
                <w:spacing w:val="-18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выразительности: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 расположение информации на</w:t>
            </w:r>
            <w:r w:rsidRPr="00396202">
              <w:rPr>
                <w:rFonts w:ascii="Times New Roman" w:eastAsia="Batang" w:hAnsi="Times New Roman"/>
                <w:spacing w:val="22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слайде (предпочтительно горизонтальное</w:t>
            </w:r>
            <w:r w:rsidRPr="00396202">
              <w:rPr>
                <w:rFonts w:ascii="Times New Roman" w:eastAsia="Batang" w:hAnsi="Times New Roman"/>
                <w:spacing w:val="5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расположение информации, сверху вниз по главной</w:t>
            </w:r>
            <w:r w:rsidRPr="00396202">
              <w:rPr>
                <w:rFonts w:ascii="Times New Roman" w:eastAsia="Batang" w:hAnsi="Times New Roman"/>
                <w:spacing w:val="30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диагонали; наиболее важная информация должна располагаться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в центре экрана; </w:t>
            </w:r>
            <w:r w:rsidRPr="00396202">
              <w:rPr>
                <w:rFonts w:ascii="Times New Roman" w:eastAsia="Batang" w:hAnsi="Times New Roman"/>
                <w:spacing w:val="-3"/>
                <w:sz w:val="22"/>
                <w:szCs w:val="22"/>
                <w:lang w:eastAsia="ko-KR"/>
              </w:rPr>
              <w:t xml:space="preserve">если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на слайде картинка,</w:t>
            </w:r>
            <w:r w:rsidRPr="00396202">
              <w:rPr>
                <w:rFonts w:ascii="Times New Roman" w:eastAsia="Batang" w:hAnsi="Times New Roman"/>
                <w:spacing w:val="36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надпись должна располагаться под ней;</w:t>
            </w:r>
            <w:r w:rsidRPr="00396202">
              <w:rPr>
                <w:rFonts w:ascii="Times New Roman" w:eastAsia="Batang" w:hAnsi="Times New Roman"/>
                <w:spacing w:val="4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желательно форматировать </w:t>
            </w:r>
            <w:r w:rsidRPr="00396202">
              <w:rPr>
                <w:rFonts w:ascii="Times New Roman" w:eastAsia="Batang" w:hAnsi="Times New Roman"/>
                <w:spacing w:val="-3"/>
                <w:sz w:val="22"/>
                <w:szCs w:val="22"/>
                <w:lang w:eastAsia="ko-KR"/>
              </w:rPr>
              <w:t xml:space="preserve">текст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по ширине; не</w:t>
            </w:r>
            <w:r w:rsidRPr="00396202">
              <w:rPr>
                <w:rFonts w:ascii="Times New Roman" w:eastAsia="Batang" w:hAnsi="Times New Roman"/>
                <w:spacing w:val="3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допускать «рваных» краев</w:t>
            </w:r>
            <w:r w:rsidRPr="00396202">
              <w:rPr>
                <w:rFonts w:ascii="Times New Roman" w:eastAsia="Batang" w:hAnsi="Times New Roman"/>
                <w:spacing w:val="-1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текста);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наличие не более одного логического</w:t>
            </w:r>
            <w:r w:rsidRPr="00396202">
              <w:rPr>
                <w:rFonts w:ascii="Times New Roman" w:eastAsia="Batang" w:hAnsi="Times New Roman"/>
                <w:spacing w:val="32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ударения: краснота, яркость, обводка, мигание,</w:t>
            </w:r>
            <w:r w:rsidRPr="00396202">
              <w:rPr>
                <w:rFonts w:ascii="Times New Roman" w:eastAsia="Batang" w:hAnsi="Times New Roman"/>
                <w:spacing w:val="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движение;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информация подана привлекательно,</w:t>
            </w:r>
            <w:r w:rsidRPr="00396202">
              <w:rPr>
                <w:rFonts w:ascii="Times New Roman" w:eastAsia="Batang" w:hAnsi="Times New Roman"/>
                <w:spacing w:val="2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оригинально, обращает внимание обучающихся;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соответствие изображений</w:t>
            </w:r>
            <w:r w:rsidRPr="00396202">
              <w:rPr>
                <w:rFonts w:ascii="Times New Roman" w:eastAsia="Batang" w:hAnsi="Times New Roman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содержанию;</w:t>
            </w:r>
          </w:p>
          <w:p w:rsidR="00F419D2" w:rsidRPr="00396202" w:rsidRDefault="00F419D2" w:rsidP="009A2A29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обоснованность и рациональность</w:t>
            </w:r>
            <w:r w:rsidRPr="00396202">
              <w:rPr>
                <w:rFonts w:ascii="Times New Roman" w:eastAsia="Batang" w:hAnsi="Times New Roman"/>
                <w:spacing w:val="4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использования графических</w:t>
            </w:r>
            <w:r w:rsidRPr="00396202">
              <w:rPr>
                <w:rFonts w:ascii="Times New Roman" w:eastAsia="Batang" w:hAnsi="Times New Roman"/>
                <w:spacing w:val="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объектов.</w:t>
            </w:r>
          </w:p>
        </w:tc>
        <w:tc>
          <w:tcPr>
            <w:tcW w:w="873" w:type="dxa"/>
          </w:tcPr>
          <w:p w:rsidR="00F419D2" w:rsidRPr="00396202" w:rsidRDefault="00F419D2" w:rsidP="009A2A29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1</w:t>
            </w:r>
          </w:p>
        </w:tc>
      </w:tr>
      <w:tr w:rsidR="00F419D2" w:rsidRPr="0089120F" w:rsidTr="009A2A29">
        <w:tc>
          <w:tcPr>
            <w:tcW w:w="8472" w:type="dxa"/>
          </w:tcPr>
          <w:p w:rsidR="00F419D2" w:rsidRPr="00396202" w:rsidRDefault="00F419D2" w:rsidP="009A2A29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Требования к</w:t>
            </w:r>
            <w:r w:rsidRPr="00396202">
              <w:rPr>
                <w:rFonts w:ascii="Times New Roman" w:eastAsia="Batang" w:hAnsi="Times New Roman"/>
                <w:spacing w:val="-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дизайну: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использование единого стиля</w:t>
            </w:r>
            <w:r w:rsidRPr="00396202">
              <w:rPr>
                <w:rFonts w:ascii="Times New Roman" w:eastAsia="Batang" w:hAnsi="Times New Roman"/>
                <w:spacing w:val="-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оформления;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соответствие стиля оформления</w:t>
            </w:r>
            <w:r w:rsidRPr="00396202">
              <w:rPr>
                <w:rFonts w:ascii="Times New Roman" w:eastAsia="Batang" w:hAnsi="Times New Roman"/>
                <w:spacing w:val="3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презентации </w:t>
            </w:r>
            <w:r w:rsidRPr="00396202">
              <w:rPr>
                <w:rFonts w:ascii="Times New Roman" w:eastAsia="Batang" w:hAnsi="Times New Roman"/>
                <w:spacing w:val="-2"/>
                <w:sz w:val="22"/>
                <w:szCs w:val="22"/>
                <w:lang w:eastAsia="ko-KR"/>
              </w:rPr>
              <w:t xml:space="preserve">(графического, </w:t>
            </w:r>
            <w:r w:rsidRPr="00396202">
              <w:rPr>
                <w:rFonts w:ascii="Times New Roman" w:eastAsia="Batang" w:hAnsi="Times New Roman"/>
                <w:spacing w:val="-1"/>
                <w:sz w:val="22"/>
                <w:szCs w:val="22"/>
                <w:lang w:eastAsia="ko-KR"/>
              </w:rPr>
              <w:t xml:space="preserve">звукового, </w:t>
            </w:r>
            <w:r w:rsidRPr="00396202">
              <w:rPr>
                <w:rFonts w:ascii="Times New Roman" w:eastAsia="Batang" w:hAnsi="Times New Roman"/>
                <w:spacing w:val="-2"/>
                <w:sz w:val="22"/>
                <w:szCs w:val="22"/>
                <w:lang w:eastAsia="ko-KR"/>
              </w:rPr>
              <w:t>анимационного)</w:t>
            </w:r>
            <w:r w:rsidRPr="00396202">
              <w:rPr>
                <w:rFonts w:ascii="Times New Roman" w:eastAsia="Batang" w:hAnsi="Times New Roman"/>
                <w:spacing w:val="-37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содержанию</w:t>
            </w:r>
            <w:r w:rsidRPr="00396202">
              <w:rPr>
                <w:rFonts w:ascii="Times New Roman" w:eastAsia="Batang" w:hAnsi="Times New Roman"/>
                <w:spacing w:val="-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презентации;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использование для фона слайда</w:t>
            </w:r>
            <w:r w:rsidRPr="00396202">
              <w:rPr>
                <w:rFonts w:ascii="Times New Roman" w:eastAsia="Batang" w:hAnsi="Times New Roman"/>
                <w:spacing w:val="52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психологически комфортного тона; фон должен являться</w:t>
            </w:r>
            <w:r w:rsidRPr="00396202">
              <w:rPr>
                <w:rFonts w:ascii="Times New Roman" w:eastAsia="Batang" w:hAnsi="Times New Roman"/>
                <w:spacing w:val="-2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элементом заднего (второго) плана: выделять,</w:t>
            </w:r>
            <w:r w:rsidRPr="00396202">
              <w:rPr>
                <w:rFonts w:ascii="Times New Roman" w:eastAsia="Batang" w:hAnsi="Times New Roman"/>
                <w:spacing w:val="2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оттенять, подчеркивать информацию, находящуюся на</w:t>
            </w:r>
            <w:r w:rsidRPr="00396202">
              <w:rPr>
                <w:rFonts w:ascii="Times New Roman" w:eastAsia="Batang" w:hAnsi="Times New Roman"/>
                <w:spacing w:val="7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слайде, но не заслонять</w:t>
            </w:r>
            <w:r w:rsidRPr="00396202">
              <w:rPr>
                <w:rFonts w:ascii="Times New Roman" w:eastAsia="Batang" w:hAnsi="Times New Roman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>ее;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использование не более трех цветов на</w:t>
            </w:r>
            <w:r w:rsidRPr="00396202">
              <w:rPr>
                <w:rFonts w:ascii="Times New Roman" w:eastAsia="Batang" w:hAnsi="Times New Roman"/>
                <w:spacing w:val="32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pacing w:val="-3"/>
                <w:sz w:val="22"/>
                <w:szCs w:val="22"/>
                <w:lang w:eastAsia="ko-KR"/>
              </w:rPr>
              <w:t>одном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 слайде (один для фона, второй для заголовков,</w:t>
            </w:r>
            <w:r w:rsidRPr="00396202">
              <w:rPr>
                <w:rFonts w:ascii="Times New Roman" w:eastAsia="Batang" w:hAnsi="Times New Roman"/>
                <w:spacing w:val="2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третий для текста);</w:t>
            </w:r>
          </w:p>
          <w:p w:rsidR="00F419D2" w:rsidRPr="00396202" w:rsidRDefault="00F419D2" w:rsidP="009A2A29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соответствие шаблона представляемой теме</w:t>
            </w:r>
            <w:r w:rsidRPr="00396202">
              <w:rPr>
                <w:rFonts w:ascii="Times New Roman" w:eastAsia="Batang" w:hAnsi="Times New Roman"/>
                <w:spacing w:val="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(в некоторых случаях может быть</w:t>
            </w:r>
            <w:r w:rsidRPr="00396202">
              <w:rPr>
                <w:rFonts w:ascii="Times New Roman" w:eastAsia="Batang" w:hAnsi="Times New Roman"/>
                <w:spacing w:val="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нейтральным);</w:t>
            </w:r>
          </w:p>
          <w:p w:rsidR="00F419D2" w:rsidRPr="00396202" w:rsidRDefault="00F419D2" w:rsidP="009A2A29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- </w:t>
            </w:r>
            <w:proofErr w:type="spellStart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>целесообразность</w:t>
            </w:r>
            <w:proofErr w:type="spellEnd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>использования</w:t>
            </w:r>
            <w:proofErr w:type="spellEnd"/>
            <w:r w:rsidRPr="00396202">
              <w:rPr>
                <w:rFonts w:ascii="Times New Roman" w:eastAsia="Batang" w:hAnsi="Times New Roman"/>
                <w:spacing w:val="28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>анимационных</w:t>
            </w:r>
            <w:proofErr w:type="spellEnd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>эффектов</w:t>
            </w:r>
            <w:proofErr w:type="spellEnd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>.</w:t>
            </w:r>
          </w:p>
        </w:tc>
        <w:tc>
          <w:tcPr>
            <w:tcW w:w="873" w:type="dxa"/>
          </w:tcPr>
          <w:p w:rsidR="00F419D2" w:rsidRPr="00396202" w:rsidRDefault="00F419D2" w:rsidP="009A2A29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1</w:t>
            </w:r>
          </w:p>
        </w:tc>
      </w:tr>
      <w:tr w:rsidR="00F419D2" w:rsidRPr="0089120F" w:rsidTr="009A2A29">
        <w:tc>
          <w:tcPr>
            <w:tcW w:w="8472" w:type="dxa"/>
          </w:tcPr>
          <w:p w:rsidR="00F419D2" w:rsidRPr="00396202" w:rsidRDefault="00F419D2" w:rsidP="009A2A29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Требования к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оформлению:</w:t>
            </w:r>
          </w:p>
          <w:p w:rsidR="00F419D2" w:rsidRPr="00396202" w:rsidRDefault="00F419D2" w:rsidP="009A2A29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на титульном слайде указываются данные</w:t>
            </w:r>
            <w:r w:rsidRPr="00396202">
              <w:rPr>
                <w:rFonts w:ascii="Times New Roman" w:eastAsia="Batang" w:hAnsi="Times New Roman"/>
                <w:spacing w:val="16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автора (ФИО и название университета), название</w:t>
            </w:r>
            <w:r w:rsidRPr="00396202">
              <w:rPr>
                <w:rFonts w:ascii="Times New Roman" w:eastAsia="Batang" w:hAnsi="Times New Roman"/>
                <w:spacing w:val="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материала, дата разработки. Возможен вариант</w:t>
            </w:r>
            <w:r w:rsidRPr="00396202">
              <w:rPr>
                <w:rFonts w:ascii="Times New Roman" w:eastAsia="Batang" w:hAnsi="Times New Roman"/>
                <w:spacing w:val="17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использования колонтитулов. Иное размещение данных</w:t>
            </w:r>
            <w:r w:rsidRPr="00396202">
              <w:rPr>
                <w:rFonts w:ascii="Times New Roman" w:eastAsia="Batang" w:hAnsi="Times New Roman"/>
                <w:spacing w:val="4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автора допустимо в случае, если оно мешает</w:t>
            </w:r>
            <w:r w:rsidRPr="00396202">
              <w:rPr>
                <w:rFonts w:ascii="Times New Roman" w:eastAsia="Batang" w:hAnsi="Times New Roman"/>
                <w:spacing w:val="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восприятию материала на</w:t>
            </w:r>
            <w:r w:rsidRPr="00396202">
              <w:rPr>
                <w:rFonts w:ascii="Times New Roman" w:eastAsia="Batang" w:hAnsi="Times New Roman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титуле;</w:t>
            </w:r>
          </w:p>
          <w:p w:rsidR="00F419D2" w:rsidRPr="00396202" w:rsidRDefault="00F419D2" w:rsidP="009A2A29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-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на последнем слайде указывается</w:t>
            </w:r>
            <w:r w:rsidRPr="00396202">
              <w:rPr>
                <w:rFonts w:ascii="Times New Roman" w:hAnsi="Times New Roman"/>
                <w:spacing w:val="4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396202">
              <w:rPr>
                <w:rFonts w:ascii="Times New Roman" w:hAnsi="Times New Roman"/>
                <w:spacing w:val="3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На завершающем слайде можно еще раз</w:t>
            </w:r>
            <w:r w:rsidRPr="00396202">
              <w:rPr>
                <w:rFonts w:ascii="Times New Roman" w:hAnsi="Times New Roman"/>
                <w:spacing w:val="6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указать информацию </w:t>
            </w:r>
            <w:r w:rsidRPr="00396202">
              <w:rPr>
                <w:rFonts w:ascii="Times New Roman" w:hAnsi="Times New Roman"/>
                <w:spacing w:val="-3"/>
                <w:sz w:val="22"/>
                <w:szCs w:val="22"/>
                <w:lang w:eastAsia="ko-KR"/>
              </w:rPr>
              <w:t xml:space="preserve">об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авторе презентации (слайд № 1)</w:t>
            </w:r>
            <w:r w:rsidRPr="00396202">
              <w:rPr>
                <w:rFonts w:ascii="Times New Roman" w:hAnsi="Times New Roman"/>
                <w:spacing w:val="48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с фотографией и контактной информацией </w:t>
            </w:r>
            <w:r w:rsidRPr="00396202">
              <w:rPr>
                <w:rFonts w:ascii="Times New Roman" w:hAnsi="Times New Roman"/>
                <w:spacing w:val="-3"/>
                <w:sz w:val="22"/>
                <w:szCs w:val="22"/>
                <w:lang w:eastAsia="ko-KR"/>
              </w:rPr>
              <w:t>об</w:t>
            </w:r>
            <w:r w:rsidRPr="00396202">
              <w:rPr>
                <w:rFonts w:ascii="Times New Roman" w:hAnsi="Times New Roman"/>
                <w:spacing w:val="1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авторе (почта,</w:t>
            </w:r>
            <w:r w:rsidRPr="00396202">
              <w:rPr>
                <w:rFonts w:ascii="Times New Roman" w:hAnsi="Times New Roman"/>
                <w:spacing w:val="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телефон);</w:t>
            </w:r>
          </w:p>
          <w:p w:rsidR="00F419D2" w:rsidRPr="00396202" w:rsidRDefault="00F419D2" w:rsidP="009A2A29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</w:t>
            </w:r>
            <w:r w:rsidR="00F5579B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мультимедийная презентация с</w:t>
            </w:r>
            <w:r w:rsidRPr="00396202">
              <w:rPr>
                <w:rFonts w:ascii="Times New Roman" w:eastAsia="Batang" w:hAnsi="Times New Roman"/>
                <w:spacing w:val="40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методическим сопровождением и приложениями загружается</w:t>
            </w:r>
            <w:r w:rsidRPr="00396202">
              <w:rPr>
                <w:rFonts w:ascii="Times New Roman" w:eastAsia="Batang" w:hAnsi="Times New Roman"/>
                <w:spacing w:val="3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одним заархивированным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файлом;</w:t>
            </w:r>
          </w:p>
          <w:p w:rsidR="00F419D2" w:rsidRPr="00396202" w:rsidRDefault="00F419D2" w:rsidP="009A2A29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презентация не должна быть скучной,</w:t>
            </w:r>
            <w:r w:rsidRPr="00396202">
              <w:rPr>
                <w:rFonts w:ascii="Times New Roman" w:eastAsia="Batang" w:hAnsi="Times New Roman"/>
                <w:spacing w:val="-1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монотонной, громоздкой (оптимально это 10-15</w:t>
            </w:r>
            <w:r w:rsidRPr="00396202">
              <w:rPr>
                <w:rFonts w:ascii="Times New Roman" w:eastAsia="Batang" w:hAnsi="Times New Roman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слайдов).</w:t>
            </w:r>
          </w:p>
        </w:tc>
        <w:tc>
          <w:tcPr>
            <w:tcW w:w="873" w:type="dxa"/>
          </w:tcPr>
          <w:p w:rsidR="00F419D2" w:rsidRPr="00396202" w:rsidRDefault="00F419D2" w:rsidP="009A2A29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1</w:t>
            </w:r>
          </w:p>
        </w:tc>
      </w:tr>
      <w:tr w:rsidR="00F419D2" w:rsidRPr="0089120F" w:rsidTr="009A2A29">
        <w:tc>
          <w:tcPr>
            <w:tcW w:w="8472" w:type="dxa"/>
          </w:tcPr>
          <w:p w:rsidR="00F419D2" w:rsidRPr="00396202" w:rsidRDefault="00F419D2" w:rsidP="009A2A29">
            <w:pPr>
              <w:jc w:val="right"/>
              <w:rPr>
                <w:rFonts w:ascii="Times New Roman" w:eastAsia="Batang" w:hAnsi="Times New Roman"/>
                <w:b/>
                <w:lang w:eastAsia="ko-KR"/>
              </w:rPr>
            </w:pPr>
            <w:r w:rsidRPr="00396202">
              <w:rPr>
                <w:rFonts w:ascii="Times New Roman" w:eastAsia="Batang" w:hAnsi="Times New Roman"/>
                <w:b/>
                <w:sz w:val="22"/>
                <w:szCs w:val="22"/>
                <w:lang w:eastAsia="ko-KR"/>
              </w:rPr>
              <w:t>Итого</w:t>
            </w:r>
          </w:p>
        </w:tc>
        <w:tc>
          <w:tcPr>
            <w:tcW w:w="873" w:type="dxa"/>
          </w:tcPr>
          <w:p w:rsidR="00F419D2" w:rsidRPr="00396202" w:rsidRDefault="00F419D2" w:rsidP="009A2A29">
            <w:pPr>
              <w:jc w:val="center"/>
              <w:rPr>
                <w:rFonts w:ascii="Times New Roman" w:eastAsia="Batang" w:hAnsi="Times New Roman"/>
                <w:b/>
                <w:lang w:val="en-US" w:eastAsia="ko-KR"/>
              </w:rPr>
            </w:pPr>
            <w:r w:rsidRPr="00396202">
              <w:rPr>
                <w:rFonts w:ascii="Times New Roman" w:eastAsia="Batang" w:hAnsi="Times New Roman"/>
                <w:b/>
                <w:sz w:val="22"/>
                <w:szCs w:val="22"/>
                <w:lang w:val="en-US" w:eastAsia="ko-KR"/>
              </w:rPr>
              <w:t>5</w:t>
            </w:r>
          </w:p>
        </w:tc>
      </w:tr>
    </w:tbl>
    <w:p w:rsidR="00F419D2" w:rsidRDefault="00F419D2" w:rsidP="00A37D2C">
      <w:pPr>
        <w:ind w:left="720"/>
        <w:rPr>
          <w:rFonts w:ascii="Times New Roman" w:hAnsi="Times New Roman"/>
          <w:b/>
          <w:bCs/>
        </w:rPr>
      </w:pPr>
    </w:p>
    <w:p w:rsidR="00F419D2" w:rsidRDefault="00F419D2" w:rsidP="00F5579B">
      <w:pPr>
        <w:ind w:left="720" w:hanging="720"/>
        <w:jc w:val="both"/>
        <w:rPr>
          <w:rFonts w:ascii="Times New Roman" w:hAnsi="Times New Roman"/>
          <w:b/>
        </w:rPr>
      </w:pPr>
      <w:r w:rsidRPr="00BB5DF2">
        <w:rPr>
          <w:rFonts w:ascii="Times New Roman" w:hAnsi="Times New Roman"/>
          <w:b/>
          <w:bCs/>
        </w:rPr>
        <w:t>Шкала оцен</w:t>
      </w:r>
      <w:r>
        <w:rPr>
          <w:rFonts w:ascii="Times New Roman" w:hAnsi="Times New Roman"/>
          <w:b/>
          <w:bCs/>
        </w:rPr>
        <w:t>ивания</w:t>
      </w:r>
      <w:r w:rsidRPr="00BB5DF2">
        <w:rPr>
          <w:rFonts w:ascii="Times New Roman" w:hAnsi="Times New Roman"/>
          <w:b/>
          <w:bCs/>
        </w:rPr>
        <w:t xml:space="preserve"> презентации</w:t>
      </w:r>
      <w:r w:rsidRPr="00BB5DF2">
        <w:rPr>
          <w:rFonts w:ascii="Times New Roman" w:hAnsi="Times New Roman"/>
          <w:b/>
        </w:rPr>
        <w:t>:</w:t>
      </w:r>
    </w:p>
    <w:p w:rsidR="00F419D2" w:rsidRPr="00BB5DF2" w:rsidRDefault="00F419D2" w:rsidP="00A37D2C">
      <w:pPr>
        <w:ind w:left="720"/>
        <w:rPr>
          <w:rFonts w:ascii="Times New Roman" w:hAnsi="Times New Roman"/>
          <w:b/>
        </w:rPr>
      </w:pPr>
    </w:p>
    <w:tbl>
      <w:tblPr>
        <w:tblW w:w="0" w:type="auto"/>
        <w:jc w:val="center"/>
        <w:tblInd w:w="-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2"/>
        <w:gridCol w:w="3018"/>
        <w:gridCol w:w="2711"/>
      </w:tblGrid>
      <w:tr w:rsidR="00F419D2" w:rsidRPr="00364242" w:rsidTr="00746035">
        <w:trPr>
          <w:jc w:val="center"/>
        </w:trPr>
        <w:tc>
          <w:tcPr>
            <w:tcW w:w="3492" w:type="dxa"/>
          </w:tcPr>
          <w:p w:rsidR="00F419D2" w:rsidRPr="00364242" w:rsidRDefault="00F419D2" w:rsidP="00396202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3018" w:type="dxa"/>
          </w:tcPr>
          <w:p w:rsidR="00F419D2" w:rsidRPr="00364242" w:rsidRDefault="00F419D2" w:rsidP="00396202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Уровень</w:t>
            </w:r>
          </w:p>
        </w:tc>
        <w:tc>
          <w:tcPr>
            <w:tcW w:w="2711" w:type="dxa"/>
          </w:tcPr>
          <w:p w:rsidR="00F419D2" w:rsidRPr="00364242" w:rsidRDefault="00F419D2" w:rsidP="00396202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Оценка</w:t>
            </w:r>
          </w:p>
        </w:tc>
      </w:tr>
      <w:tr w:rsidR="00F419D2" w:rsidRPr="00364242" w:rsidTr="00746035">
        <w:trPr>
          <w:jc w:val="center"/>
        </w:trPr>
        <w:tc>
          <w:tcPr>
            <w:tcW w:w="3492" w:type="dxa"/>
          </w:tcPr>
          <w:p w:rsidR="00F419D2" w:rsidRPr="00364242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5</w:t>
            </w:r>
          </w:p>
        </w:tc>
        <w:tc>
          <w:tcPr>
            <w:tcW w:w="3018" w:type="dxa"/>
          </w:tcPr>
          <w:p w:rsidR="00F419D2" w:rsidRPr="00364242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высокий</w:t>
            </w:r>
          </w:p>
        </w:tc>
        <w:tc>
          <w:tcPr>
            <w:tcW w:w="2711" w:type="dxa"/>
          </w:tcPr>
          <w:p w:rsidR="00F419D2" w:rsidRDefault="00F419D2" w:rsidP="009A2A29">
            <w:pPr>
              <w:pStyle w:val="13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отлично</w:t>
            </w:r>
          </w:p>
        </w:tc>
      </w:tr>
      <w:tr w:rsidR="00F419D2" w:rsidRPr="00364242" w:rsidTr="00746035">
        <w:trPr>
          <w:jc w:val="center"/>
        </w:trPr>
        <w:tc>
          <w:tcPr>
            <w:tcW w:w="3492" w:type="dxa"/>
          </w:tcPr>
          <w:p w:rsidR="00F419D2" w:rsidRPr="00364242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4</w:t>
            </w:r>
          </w:p>
        </w:tc>
        <w:tc>
          <w:tcPr>
            <w:tcW w:w="3018" w:type="dxa"/>
          </w:tcPr>
          <w:p w:rsidR="00F419D2" w:rsidRPr="00364242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711" w:type="dxa"/>
          </w:tcPr>
          <w:p w:rsidR="00F419D2" w:rsidRDefault="00F419D2" w:rsidP="009A2A29">
            <w:pPr>
              <w:pStyle w:val="13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хорошо</w:t>
            </w:r>
          </w:p>
        </w:tc>
      </w:tr>
      <w:tr w:rsidR="00F419D2" w:rsidRPr="00364242" w:rsidTr="00746035">
        <w:trPr>
          <w:jc w:val="center"/>
        </w:trPr>
        <w:tc>
          <w:tcPr>
            <w:tcW w:w="3492" w:type="dxa"/>
          </w:tcPr>
          <w:p w:rsidR="00F419D2" w:rsidRPr="00364242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3</w:t>
            </w:r>
          </w:p>
        </w:tc>
        <w:tc>
          <w:tcPr>
            <w:tcW w:w="3018" w:type="dxa"/>
          </w:tcPr>
          <w:p w:rsidR="00F419D2" w:rsidRPr="00364242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средний</w:t>
            </w:r>
          </w:p>
        </w:tc>
        <w:tc>
          <w:tcPr>
            <w:tcW w:w="2711" w:type="dxa"/>
          </w:tcPr>
          <w:p w:rsidR="00F419D2" w:rsidRDefault="00F419D2" w:rsidP="009A2A29">
            <w:pPr>
              <w:pStyle w:val="13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удовлетворительно</w:t>
            </w:r>
          </w:p>
        </w:tc>
      </w:tr>
      <w:tr w:rsidR="00F419D2" w:rsidRPr="00364242" w:rsidTr="00746035">
        <w:trPr>
          <w:jc w:val="center"/>
        </w:trPr>
        <w:tc>
          <w:tcPr>
            <w:tcW w:w="3492" w:type="dxa"/>
          </w:tcPr>
          <w:p w:rsidR="00F419D2" w:rsidRPr="00364242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2</w:t>
            </w:r>
          </w:p>
        </w:tc>
        <w:tc>
          <w:tcPr>
            <w:tcW w:w="3018" w:type="dxa"/>
          </w:tcPr>
          <w:p w:rsidR="00F419D2" w:rsidRPr="00364242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низкий</w:t>
            </w:r>
          </w:p>
        </w:tc>
        <w:tc>
          <w:tcPr>
            <w:tcW w:w="2711" w:type="dxa"/>
          </w:tcPr>
          <w:p w:rsidR="00F419D2" w:rsidRDefault="00F419D2" w:rsidP="009A2A29">
            <w:pPr>
              <w:pStyle w:val="13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неудовлетворительно</w:t>
            </w:r>
          </w:p>
        </w:tc>
      </w:tr>
    </w:tbl>
    <w:p w:rsidR="00F419D2" w:rsidRDefault="00F419D2" w:rsidP="004939FC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78" w:lineRule="exact"/>
        <w:ind w:firstLine="0"/>
        <w:jc w:val="left"/>
        <w:rPr>
          <w:b/>
          <w:bCs/>
        </w:rPr>
      </w:pPr>
    </w:p>
    <w:p w:rsidR="00F419D2" w:rsidRDefault="00F419D2" w:rsidP="00396202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78" w:lineRule="exact"/>
        <w:ind w:firstLine="0"/>
        <w:jc w:val="left"/>
      </w:pPr>
      <w:r>
        <w:rPr>
          <w:b/>
          <w:bCs/>
        </w:rPr>
        <w:t xml:space="preserve">           </w:t>
      </w:r>
    </w:p>
    <w:p w:rsidR="00F419D2" w:rsidRPr="002B770C" w:rsidRDefault="00F419D2" w:rsidP="002407F3">
      <w:pPr>
        <w:pStyle w:val="40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  <w:r w:rsidRPr="002B770C">
        <w:rPr>
          <w:b/>
          <w:sz w:val="24"/>
          <w:szCs w:val="24"/>
        </w:rPr>
        <w:lastRenderedPageBreak/>
        <w:t xml:space="preserve">                     КОНТРОЛЬНАЯ РАБОТА</w:t>
      </w:r>
    </w:p>
    <w:p w:rsidR="00F419D2" w:rsidRPr="002B770C" w:rsidRDefault="00F419D2" w:rsidP="002407F3">
      <w:pPr>
        <w:pStyle w:val="40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:rsidR="00F419D2" w:rsidRPr="002B770C" w:rsidRDefault="00F419D2" w:rsidP="002407F3">
      <w:pPr>
        <w:pStyle w:val="40"/>
        <w:shd w:val="clear" w:color="auto" w:fill="auto"/>
        <w:spacing w:line="240" w:lineRule="auto"/>
        <w:ind w:right="-2274"/>
        <w:jc w:val="left"/>
        <w:rPr>
          <w:b/>
          <w:sz w:val="24"/>
          <w:szCs w:val="24"/>
        </w:rPr>
      </w:pPr>
      <w:r w:rsidRPr="002B770C">
        <w:rPr>
          <w:b/>
          <w:sz w:val="24"/>
          <w:szCs w:val="24"/>
        </w:rPr>
        <w:t>Комплект заданий для контрольн</w:t>
      </w:r>
      <w:r w:rsidR="00B953E9">
        <w:rPr>
          <w:b/>
          <w:sz w:val="24"/>
          <w:szCs w:val="24"/>
        </w:rPr>
        <w:t>ых</w:t>
      </w:r>
      <w:r w:rsidRPr="002B770C">
        <w:rPr>
          <w:b/>
          <w:sz w:val="24"/>
          <w:szCs w:val="24"/>
        </w:rPr>
        <w:t xml:space="preserve">  работ:</w:t>
      </w:r>
    </w:p>
    <w:p w:rsidR="00F419D2" w:rsidRPr="002B770C" w:rsidRDefault="00F419D2" w:rsidP="00FB7292">
      <w:pPr>
        <w:jc w:val="center"/>
        <w:rPr>
          <w:rStyle w:val="a4"/>
          <w:rFonts w:cs="Times New Roman"/>
          <w:b w:val="0"/>
          <w:bCs/>
          <w:i w:val="0"/>
          <w:iCs/>
          <w:sz w:val="24"/>
        </w:rPr>
      </w:pPr>
    </w:p>
    <w:p w:rsidR="00B953E9" w:rsidRPr="00B953E9" w:rsidRDefault="00B953E9" w:rsidP="00B953E9">
      <w:pPr>
        <w:jc w:val="center"/>
        <w:rPr>
          <w:rFonts w:ascii="Times New Roman" w:hAnsi="Times New Roman" w:cs="Times New Roman"/>
          <w:bCs/>
          <w:color w:val="auto"/>
        </w:rPr>
      </w:pPr>
      <w:r w:rsidRPr="00B953E9">
        <w:rPr>
          <w:rFonts w:ascii="Times New Roman" w:hAnsi="Times New Roman" w:cs="Times New Roman"/>
          <w:bCs/>
          <w:color w:val="auto"/>
        </w:rPr>
        <w:t>Контрольная работа № 1</w:t>
      </w:r>
    </w:p>
    <w:p w:rsidR="00F419D2" w:rsidRPr="002B770C" w:rsidRDefault="00F419D2" w:rsidP="00243751">
      <w:pPr>
        <w:rPr>
          <w:rFonts w:ascii="Times New Roman" w:hAnsi="Times New Roman" w:cs="Times New Roman"/>
          <w:color w:val="auto"/>
        </w:rPr>
      </w:pPr>
      <w:r w:rsidRPr="002B770C">
        <w:rPr>
          <w:rFonts w:ascii="Times New Roman" w:hAnsi="Times New Roman" w:cs="Times New Roman"/>
          <w:b/>
          <w:bCs/>
          <w:color w:val="auto"/>
        </w:rPr>
        <w:t>Вариант-1</w:t>
      </w:r>
    </w:p>
    <w:p w:rsidR="00F419D2" w:rsidRPr="002B770C" w:rsidRDefault="00F419D2" w:rsidP="00E51D0D">
      <w:pPr>
        <w:pStyle w:val="af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2B770C">
        <w:rPr>
          <w:rFonts w:ascii="Times New Roman" w:hAnsi="Times New Roman" w:cs="Times New Roman"/>
        </w:rPr>
        <w:t>Задание 1. Решите задачи:</w:t>
      </w:r>
    </w:p>
    <w:p w:rsidR="00F419D2" w:rsidRPr="002B770C" w:rsidRDefault="00F419D2" w:rsidP="00E51D0D">
      <w:pPr>
        <w:pStyle w:val="af"/>
        <w:numPr>
          <w:ilvl w:val="1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2B770C">
        <w:rPr>
          <w:rFonts w:ascii="Times New Roman" w:hAnsi="Times New Roman" w:cs="Times New Roman"/>
        </w:rPr>
        <w:t>Ахондроплазия</w:t>
      </w:r>
      <w:proofErr w:type="spellEnd"/>
      <w:r w:rsidRPr="002B770C">
        <w:rPr>
          <w:rFonts w:ascii="Times New Roman" w:hAnsi="Times New Roman" w:cs="Times New Roman"/>
        </w:rPr>
        <w:t xml:space="preserve"> передается как аутосомно-доминантный признак. Какова вероятность рождения детей с аномалией в семье, где оба родителя </w:t>
      </w:r>
      <w:proofErr w:type="spellStart"/>
      <w:r w:rsidRPr="002B770C">
        <w:rPr>
          <w:rFonts w:ascii="Times New Roman" w:hAnsi="Times New Roman" w:cs="Times New Roman"/>
        </w:rPr>
        <w:t>гетерозиготны</w:t>
      </w:r>
      <w:proofErr w:type="spellEnd"/>
      <w:r w:rsidRPr="002B770C">
        <w:rPr>
          <w:rFonts w:ascii="Times New Roman" w:hAnsi="Times New Roman" w:cs="Times New Roman"/>
        </w:rPr>
        <w:t xml:space="preserve"> по анализируемому признаку?</w:t>
      </w:r>
    </w:p>
    <w:p w:rsidR="00F419D2" w:rsidRPr="002B770C" w:rsidRDefault="00F419D2" w:rsidP="00E51D0D">
      <w:pPr>
        <w:pStyle w:val="af"/>
        <w:numPr>
          <w:ilvl w:val="1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2B770C">
        <w:rPr>
          <w:rFonts w:ascii="Times New Roman" w:hAnsi="Times New Roman" w:cs="Times New Roman"/>
        </w:rPr>
        <w:t xml:space="preserve">У человека карий цвет глаз доминирует над </w:t>
      </w:r>
      <w:proofErr w:type="gramStart"/>
      <w:r w:rsidRPr="002B770C">
        <w:rPr>
          <w:rFonts w:ascii="Times New Roman" w:hAnsi="Times New Roman" w:cs="Times New Roman"/>
        </w:rPr>
        <w:t>голубым</w:t>
      </w:r>
      <w:proofErr w:type="gramEnd"/>
      <w:r w:rsidRPr="002B770C">
        <w:rPr>
          <w:rFonts w:ascii="Times New Roman" w:hAnsi="Times New Roman" w:cs="Times New Roman"/>
        </w:rPr>
        <w:t xml:space="preserve">.  Может ли  у </w:t>
      </w:r>
      <w:proofErr w:type="gramStart"/>
      <w:r w:rsidRPr="002B770C">
        <w:rPr>
          <w:rFonts w:ascii="Times New Roman" w:hAnsi="Times New Roman" w:cs="Times New Roman"/>
        </w:rPr>
        <w:t>кареглазых</w:t>
      </w:r>
      <w:proofErr w:type="gramEnd"/>
      <w:r w:rsidRPr="002B770C">
        <w:rPr>
          <w:rFonts w:ascii="Times New Roman" w:hAnsi="Times New Roman" w:cs="Times New Roman"/>
        </w:rPr>
        <w:t xml:space="preserve"> отца и матери родиться голубоглазый  ребенок? Ответ обоснуйте!</w:t>
      </w:r>
    </w:p>
    <w:p w:rsidR="008A6156" w:rsidRDefault="00F419D2" w:rsidP="008A6156">
      <w:pPr>
        <w:rPr>
          <w:rFonts w:ascii="Times New Roman" w:hAnsi="Times New Roman" w:cs="Times New Roman"/>
        </w:rPr>
      </w:pPr>
      <w:r w:rsidRPr="002B770C">
        <w:rPr>
          <w:rFonts w:ascii="Times New Roman" w:hAnsi="Times New Roman" w:cs="Times New Roman"/>
        </w:rPr>
        <w:t xml:space="preserve">Задание 2. </w:t>
      </w:r>
      <w:r w:rsidR="008A6156">
        <w:rPr>
          <w:rFonts w:ascii="Times New Roman" w:hAnsi="Times New Roman"/>
        </w:rPr>
        <w:t>Охарактеризуйте аутосомно-</w:t>
      </w:r>
      <w:r w:rsidR="008A6156">
        <w:rPr>
          <w:rFonts w:ascii="Times New Roman" w:hAnsi="Times New Roman"/>
        </w:rPr>
        <w:t>рецессивный</w:t>
      </w:r>
      <w:r w:rsidR="008A6156">
        <w:rPr>
          <w:rFonts w:ascii="Times New Roman" w:hAnsi="Times New Roman"/>
        </w:rPr>
        <w:t xml:space="preserve"> тип наследования признаков</w:t>
      </w:r>
      <w:r w:rsidR="008A6156" w:rsidRPr="002B770C">
        <w:rPr>
          <w:rFonts w:ascii="Times New Roman" w:hAnsi="Times New Roman" w:cs="Times New Roman"/>
        </w:rPr>
        <w:t>.</w:t>
      </w:r>
    </w:p>
    <w:p w:rsidR="00F419D2" w:rsidRPr="002B770C" w:rsidRDefault="00F419D2" w:rsidP="00243751">
      <w:pPr>
        <w:rPr>
          <w:rFonts w:ascii="Times New Roman" w:hAnsi="Times New Roman" w:cs="Times New Roman"/>
        </w:rPr>
      </w:pPr>
    </w:p>
    <w:p w:rsidR="00F419D2" w:rsidRPr="002B770C" w:rsidRDefault="00F419D2" w:rsidP="001A4051">
      <w:pPr>
        <w:rPr>
          <w:rFonts w:ascii="Times New Roman" w:hAnsi="Times New Roman" w:cs="Times New Roman"/>
          <w:b/>
          <w:bCs/>
          <w:color w:val="auto"/>
        </w:rPr>
      </w:pPr>
      <w:r w:rsidRPr="002B770C">
        <w:rPr>
          <w:rFonts w:ascii="Times New Roman" w:hAnsi="Times New Roman" w:cs="Times New Roman"/>
          <w:b/>
          <w:bCs/>
          <w:color w:val="auto"/>
        </w:rPr>
        <w:t>Вариант-2</w:t>
      </w:r>
    </w:p>
    <w:p w:rsidR="00F419D2" w:rsidRPr="002B770C" w:rsidRDefault="00F419D2" w:rsidP="00E51D0D">
      <w:pPr>
        <w:pStyle w:val="af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2B770C">
        <w:rPr>
          <w:rFonts w:ascii="Times New Roman" w:hAnsi="Times New Roman" w:cs="Times New Roman"/>
        </w:rPr>
        <w:t>Задание 1. Решите задачи:</w:t>
      </w:r>
    </w:p>
    <w:p w:rsidR="00F419D2" w:rsidRPr="002B770C" w:rsidRDefault="00F419D2" w:rsidP="00E51D0D">
      <w:pPr>
        <w:pStyle w:val="af"/>
        <w:numPr>
          <w:ilvl w:val="1"/>
          <w:numId w:val="2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2B770C">
        <w:rPr>
          <w:rFonts w:ascii="Times New Roman" w:hAnsi="Times New Roman" w:cs="Times New Roman"/>
        </w:rPr>
        <w:t>У человека полидактилия (шестипалость) наследуется как аутосомно-доминантный признак. Мужчина с полидактилией женился на нормальной пятипалой женщине. Определите генотипы их детей.</w:t>
      </w:r>
    </w:p>
    <w:p w:rsidR="00F419D2" w:rsidRPr="002B770C" w:rsidRDefault="00F419D2" w:rsidP="00E51D0D">
      <w:pPr>
        <w:pStyle w:val="af"/>
        <w:numPr>
          <w:ilvl w:val="1"/>
          <w:numId w:val="2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2B770C">
        <w:rPr>
          <w:rFonts w:ascii="Times New Roman" w:hAnsi="Times New Roman" w:cs="Times New Roman"/>
        </w:rPr>
        <w:t>Способность лучше владеть правой рукой у человека доминирует над леворукостью. Женщина – правша, у которой отец был левшой, вышла замуж  за мужчину правшу. Можно ли считать, что их дети будут левшами?</w:t>
      </w:r>
    </w:p>
    <w:p w:rsidR="00F5579B" w:rsidRDefault="00F419D2" w:rsidP="00F5579B">
      <w:pPr>
        <w:rPr>
          <w:rFonts w:ascii="Times New Roman" w:hAnsi="Times New Roman" w:cs="Times New Roman"/>
        </w:rPr>
      </w:pPr>
      <w:r w:rsidRPr="002B770C">
        <w:rPr>
          <w:rFonts w:ascii="Times New Roman" w:hAnsi="Times New Roman" w:cs="Times New Roman"/>
        </w:rPr>
        <w:t xml:space="preserve">Задание 2. </w:t>
      </w:r>
      <w:r w:rsidR="008A6156">
        <w:rPr>
          <w:rFonts w:ascii="Times New Roman" w:hAnsi="Times New Roman"/>
        </w:rPr>
        <w:t>Охарактеризуйте аутосомно-доминантный тип наследования признаков</w:t>
      </w:r>
      <w:r w:rsidR="00F5579B" w:rsidRPr="002B770C">
        <w:rPr>
          <w:rFonts w:ascii="Times New Roman" w:hAnsi="Times New Roman" w:cs="Times New Roman"/>
        </w:rPr>
        <w:t>.</w:t>
      </w:r>
    </w:p>
    <w:p w:rsidR="00B953E9" w:rsidRDefault="00B953E9" w:rsidP="00F5579B">
      <w:pPr>
        <w:rPr>
          <w:rFonts w:ascii="Times New Roman" w:hAnsi="Times New Roman" w:cs="Times New Roman"/>
        </w:rPr>
      </w:pPr>
    </w:p>
    <w:p w:rsidR="00B953E9" w:rsidRDefault="00B953E9" w:rsidP="00B953E9">
      <w:pPr>
        <w:jc w:val="center"/>
        <w:rPr>
          <w:rFonts w:ascii="Times New Roman" w:hAnsi="Times New Roman" w:cs="Times New Roman"/>
          <w:bCs/>
          <w:color w:val="auto"/>
        </w:rPr>
      </w:pPr>
      <w:r w:rsidRPr="00B953E9">
        <w:rPr>
          <w:rFonts w:ascii="Times New Roman" w:hAnsi="Times New Roman" w:cs="Times New Roman"/>
          <w:bCs/>
          <w:color w:val="auto"/>
        </w:rPr>
        <w:t xml:space="preserve">Контрольная работа № </w:t>
      </w:r>
      <w:r>
        <w:rPr>
          <w:rFonts w:ascii="Times New Roman" w:hAnsi="Times New Roman" w:cs="Times New Roman"/>
          <w:bCs/>
          <w:color w:val="auto"/>
        </w:rPr>
        <w:t>2</w:t>
      </w:r>
    </w:p>
    <w:p w:rsidR="00B953E9" w:rsidRPr="00B953E9" w:rsidRDefault="00B953E9" w:rsidP="00B953E9">
      <w:pPr>
        <w:rPr>
          <w:rFonts w:ascii="Times New Roman" w:hAnsi="Times New Roman" w:cs="Times New Roman"/>
          <w:b/>
          <w:bCs/>
          <w:color w:val="auto"/>
        </w:rPr>
      </w:pPr>
      <w:r w:rsidRPr="00B953E9">
        <w:rPr>
          <w:rFonts w:ascii="Times New Roman" w:hAnsi="Times New Roman" w:cs="Times New Roman"/>
          <w:b/>
          <w:bCs/>
          <w:color w:val="auto"/>
        </w:rPr>
        <w:t>Вариант-1</w:t>
      </w:r>
      <w:r w:rsidRPr="00B953E9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953E9" w:rsidRPr="00B953E9" w:rsidRDefault="00B953E9" w:rsidP="00B953E9">
      <w:pPr>
        <w:numPr>
          <w:ilvl w:val="0"/>
          <w:numId w:val="46"/>
        </w:numPr>
        <w:tabs>
          <w:tab w:val="left" w:pos="284"/>
        </w:tabs>
        <w:ind w:hanging="720"/>
        <w:rPr>
          <w:rFonts w:ascii="Times New Roman" w:hAnsi="Times New Roman" w:cs="Times New Roman"/>
          <w:color w:val="auto"/>
        </w:rPr>
      </w:pPr>
      <w:r w:rsidRPr="00B953E9">
        <w:rPr>
          <w:rFonts w:ascii="Times New Roman" w:hAnsi="Times New Roman"/>
        </w:rPr>
        <w:t xml:space="preserve">Психический </w:t>
      </w:r>
      <w:proofErr w:type="spellStart"/>
      <w:r w:rsidRPr="00B953E9">
        <w:rPr>
          <w:rFonts w:ascii="Times New Roman" w:hAnsi="Times New Roman"/>
        </w:rPr>
        <w:t>дизонтогенез</w:t>
      </w:r>
      <w:proofErr w:type="spellEnd"/>
      <w:r w:rsidRPr="00B953E9">
        <w:rPr>
          <w:rFonts w:ascii="Times New Roman" w:hAnsi="Times New Roman"/>
        </w:rPr>
        <w:t>, его варианты.</w:t>
      </w:r>
    </w:p>
    <w:p w:rsidR="00B953E9" w:rsidRPr="00B953E9" w:rsidRDefault="00B953E9" w:rsidP="00B953E9">
      <w:pPr>
        <w:numPr>
          <w:ilvl w:val="0"/>
          <w:numId w:val="46"/>
        </w:numPr>
        <w:tabs>
          <w:tab w:val="left" w:pos="284"/>
          <w:tab w:val="left" w:pos="993"/>
        </w:tabs>
        <w:ind w:hanging="720"/>
        <w:jc w:val="both"/>
        <w:rPr>
          <w:rFonts w:ascii="Times New Roman" w:hAnsi="Times New Roman" w:cs="Times New Roman"/>
        </w:rPr>
      </w:pPr>
      <w:r w:rsidRPr="00B953E9">
        <w:rPr>
          <w:rFonts w:ascii="Times New Roman" w:hAnsi="Times New Roman"/>
        </w:rPr>
        <w:t>Генетика эпилепсии.</w:t>
      </w:r>
    </w:p>
    <w:p w:rsidR="00B953E9" w:rsidRPr="00B953E9" w:rsidRDefault="00B953E9" w:rsidP="00B953E9">
      <w:pPr>
        <w:ind w:left="720"/>
        <w:rPr>
          <w:rFonts w:ascii="Times New Roman" w:hAnsi="Times New Roman" w:cs="Times New Roman"/>
          <w:color w:val="auto"/>
        </w:rPr>
      </w:pPr>
    </w:p>
    <w:p w:rsidR="00B953E9" w:rsidRPr="00B953E9" w:rsidRDefault="00B953E9" w:rsidP="00B953E9">
      <w:pPr>
        <w:rPr>
          <w:rFonts w:ascii="Times New Roman" w:hAnsi="Times New Roman" w:cs="Times New Roman"/>
          <w:b/>
          <w:bCs/>
          <w:color w:val="auto"/>
        </w:rPr>
      </w:pPr>
      <w:r w:rsidRPr="00B953E9">
        <w:rPr>
          <w:rFonts w:ascii="Times New Roman" w:hAnsi="Times New Roman" w:cs="Times New Roman"/>
          <w:b/>
          <w:bCs/>
          <w:color w:val="auto"/>
        </w:rPr>
        <w:t>Вариант-</w:t>
      </w:r>
      <w:r w:rsidRPr="00B953E9">
        <w:rPr>
          <w:rFonts w:ascii="Times New Roman" w:hAnsi="Times New Roman" w:cs="Times New Roman"/>
          <w:b/>
          <w:bCs/>
          <w:color w:val="auto"/>
        </w:rPr>
        <w:t>2</w:t>
      </w:r>
    </w:p>
    <w:p w:rsidR="00B953E9" w:rsidRPr="00B953E9" w:rsidRDefault="00B953E9" w:rsidP="00B953E9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 w:rsidRPr="00B953E9">
        <w:rPr>
          <w:rFonts w:ascii="Times New Roman" w:hAnsi="Times New Roman"/>
        </w:rPr>
        <w:t xml:space="preserve">Психическое здоровье, критерии его определения. </w:t>
      </w:r>
    </w:p>
    <w:p w:rsidR="00B953E9" w:rsidRPr="00B953E9" w:rsidRDefault="00B953E9" w:rsidP="00B953E9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 w:rsidRPr="00B953E9">
        <w:rPr>
          <w:rFonts w:ascii="Times New Roman" w:hAnsi="Times New Roman"/>
        </w:rPr>
        <w:t xml:space="preserve">Генетика аффективных расстройств. </w:t>
      </w:r>
    </w:p>
    <w:p w:rsidR="00B953E9" w:rsidRDefault="00B953E9" w:rsidP="00B953E9">
      <w:pPr>
        <w:rPr>
          <w:rFonts w:ascii="Times New Roman" w:hAnsi="Times New Roman" w:cs="Times New Roman"/>
          <w:color w:val="auto"/>
        </w:rPr>
      </w:pPr>
    </w:p>
    <w:p w:rsidR="00B953E9" w:rsidRPr="00B953E9" w:rsidRDefault="00B953E9" w:rsidP="00B953E9">
      <w:pPr>
        <w:rPr>
          <w:rFonts w:ascii="Times New Roman" w:hAnsi="Times New Roman" w:cs="Times New Roman"/>
          <w:b/>
          <w:bCs/>
          <w:color w:val="auto"/>
        </w:rPr>
      </w:pPr>
      <w:r w:rsidRPr="00B953E9">
        <w:rPr>
          <w:rFonts w:ascii="Times New Roman" w:hAnsi="Times New Roman" w:cs="Times New Roman"/>
          <w:b/>
          <w:bCs/>
          <w:color w:val="auto"/>
        </w:rPr>
        <w:t>Вариант-</w:t>
      </w:r>
      <w:r w:rsidRPr="00B953E9">
        <w:rPr>
          <w:rFonts w:ascii="Times New Roman" w:hAnsi="Times New Roman" w:cs="Times New Roman"/>
          <w:b/>
          <w:bCs/>
          <w:color w:val="auto"/>
        </w:rPr>
        <w:t>3</w:t>
      </w:r>
    </w:p>
    <w:p w:rsidR="00B953E9" w:rsidRPr="00B953E9" w:rsidRDefault="00B953E9" w:rsidP="00B953E9">
      <w:pPr>
        <w:numPr>
          <w:ilvl w:val="0"/>
          <w:numId w:val="48"/>
        </w:numPr>
        <w:tabs>
          <w:tab w:val="left" w:pos="284"/>
        </w:tabs>
        <w:ind w:left="0" w:firstLine="0"/>
        <w:rPr>
          <w:rFonts w:ascii="Times New Roman" w:hAnsi="Times New Roman"/>
        </w:rPr>
      </w:pPr>
      <w:r w:rsidRPr="00B953E9">
        <w:rPr>
          <w:rFonts w:ascii="Times New Roman" w:hAnsi="Times New Roman"/>
        </w:rPr>
        <w:t xml:space="preserve">Понятие и признаки </w:t>
      </w:r>
      <w:proofErr w:type="spellStart"/>
      <w:r w:rsidRPr="00B953E9">
        <w:rPr>
          <w:rFonts w:ascii="Times New Roman" w:hAnsi="Times New Roman"/>
        </w:rPr>
        <w:t>девиантного</w:t>
      </w:r>
      <w:proofErr w:type="spellEnd"/>
      <w:r w:rsidRPr="00B953E9">
        <w:rPr>
          <w:rFonts w:ascii="Times New Roman" w:hAnsi="Times New Roman"/>
        </w:rPr>
        <w:t xml:space="preserve"> поведения.</w:t>
      </w:r>
    </w:p>
    <w:p w:rsidR="00B953E9" w:rsidRPr="00B953E9" w:rsidRDefault="00B953E9" w:rsidP="00B953E9">
      <w:pPr>
        <w:numPr>
          <w:ilvl w:val="0"/>
          <w:numId w:val="48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/>
        </w:rPr>
      </w:pPr>
      <w:r w:rsidRPr="00B953E9">
        <w:rPr>
          <w:rFonts w:ascii="Times New Roman" w:hAnsi="Times New Roman"/>
        </w:rPr>
        <w:t xml:space="preserve">Генетика шизофрении. </w:t>
      </w:r>
    </w:p>
    <w:p w:rsidR="00B953E9" w:rsidRPr="00B953E9" w:rsidRDefault="00B953E9" w:rsidP="00B953E9">
      <w:pPr>
        <w:tabs>
          <w:tab w:val="left" w:pos="284"/>
        </w:tabs>
        <w:rPr>
          <w:rFonts w:ascii="Times New Roman" w:hAnsi="Times New Roman" w:cs="Times New Roman"/>
          <w:color w:val="auto"/>
        </w:rPr>
      </w:pPr>
    </w:p>
    <w:p w:rsidR="00B953E9" w:rsidRPr="00B953E9" w:rsidRDefault="00B953E9" w:rsidP="00B953E9">
      <w:pPr>
        <w:rPr>
          <w:rFonts w:ascii="Times New Roman" w:hAnsi="Times New Roman" w:cs="Times New Roman"/>
          <w:b/>
          <w:bCs/>
          <w:color w:val="auto"/>
        </w:rPr>
      </w:pPr>
      <w:r w:rsidRPr="00B953E9">
        <w:rPr>
          <w:rFonts w:ascii="Times New Roman" w:hAnsi="Times New Roman" w:cs="Times New Roman"/>
          <w:b/>
          <w:bCs/>
          <w:color w:val="auto"/>
        </w:rPr>
        <w:t>Вариант-</w:t>
      </w:r>
      <w:r w:rsidRPr="00B953E9">
        <w:rPr>
          <w:rFonts w:ascii="Times New Roman" w:hAnsi="Times New Roman" w:cs="Times New Roman"/>
          <w:b/>
          <w:bCs/>
          <w:color w:val="auto"/>
        </w:rPr>
        <w:t>4</w:t>
      </w:r>
    </w:p>
    <w:p w:rsidR="00B953E9" w:rsidRPr="00B953E9" w:rsidRDefault="00B953E9" w:rsidP="00B953E9">
      <w:pPr>
        <w:numPr>
          <w:ilvl w:val="0"/>
          <w:numId w:val="49"/>
        </w:numPr>
        <w:ind w:left="284" w:hanging="284"/>
        <w:rPr>
          <w:rFonts w:ascii="Times New Roman" w:hAnsi="Times New Roman"/>
        </w:rPr>
      </w:pPr>
      <w:r w:rsidRPr="00B953E9">
        <w:rPr>
          <w:rFonts w:ascii="Times New Roman" w:hAnsi="Times New Roman"/>
        </w:rPr>
        <w:t xml:space="preserve">Виды </w:t>
      </w:r>
      <w:proofErr w:type="spellStart"/>
      <w:r w:rsidRPr="00B953E9">
        <w:rPr>
          <w:rFonts w:ascii="Times New Roman" w:hAnsi="Times New Roman"/>
        </w:rPr>
        <w:t>девиантного</w:t>
      </w:r>
      <w:proofErr w:type="spellEnd"/>
      <w:r w:rsidRPr="00B953E9">
        <w:rPr>
          <w:rFonts w:ascii="Times New Roman" w:hAnsi="Times New Roman"/>
        </w:rPr>
        <w:t xml:space="preserve"> поведения.</w:t>
      </w:r>
    </w:p>
    <w:p w:rsidR="00B953E9" w:rsidRPr="00B953E9" w:rsidRDefault="00B953E9" w:rsidP="00B953E9">
      <w:pPr>
        <w:numPr>
          <w:ilvl w:val="0"/>
          <w:numId w:val="49"/>
        </w:numPr>
        <w:ind w:left="284" w:hanging="284"/>
        <w:jc w:val="both"/>
        <w:rPr>
          <w:rFonts w:ascii="Times New Roman" w:hAnsi="Times New Roman"/>
        </w:rPr>
      </w:pPr>
      <w:proofErr w:type="gramStart"/>
      <w:r w:rsidRPr="00B953E9">
        <w:rPr>
          <w:rFonts w:ascii="Times New Roman" w:hAnsi="Times New Roman"/>
        </w:rPr>
        <w:t xml:space="preserve">Психогенетические исследования психического </w:t>
      </w:r>
      <w:proofErr w:type="spellStart"/>
      <w:r w:rsidRPr="00B953E9">
        <w:rPr>
          <w:rFonts w:ascii="Times New Roman" w:hAnsi="Times New Roman"/>
        </w:rPr>
        <w:t>дизонтогенеза</w:t>
      </w:r>
      <w:proofErr w:type="spellEnd"/>
      <w:r w:rsidRPr="00B953E9">
        <w:rPr>
          <w:rFonts w:ascii="Times New Roman" w:hAnsi="Times New Roman"/>
        </w:rPr>
        <w:t>.</w:t>
      </w:r>
      <w:proofErr w:type="gramEnd"/>
    </w:p>
    <w:p w:rsidR="00B953E9" w:rsidRPr="00B953E9" w:rsidRDefault="00B953E9" w:rsidP="00B953E9">
      <w:pPr>
        <w:rPr>
          <w:rFonts w:ascii="Times New Roman" w:hAnsi="Times New Roman" w:cs="Times New Roman"/>
          <w:b/>
          <w:bCs/>
          <w:color w:val="auto"/>
        </w:rPr>
      </w:pPr>
    </w:p>
    <w:p w:rsidR="00B953E9" w:rsidRPr="00B953E9" w:rsidRDefault="00B953E9" w:rsidP="00B953E9">
      <w:pPr>
        <w:rPr>
          <w:rFonts w:ascii="Times New Roman" w:hAnsi="Times New Roman" w:cs="Times New Roman"/>
          <w:b/>
          <w:bCs/>
          <w:color w:val="auto"/>
        </w:rPr>
      </w:pPr>
      <w:r w:rsidRPr="00B953E9">
        <w:rPr>
          <w:rFonts w:ascii="Times New Roman" w:hAnsi="Times New Roman" w:cs="Times New Roman"/>
          <w:b/>
          <w:bCs/>
          <w:color w:val="auto"/>
        </w:rPr>
        <w:t>Вариант-</w:t>
      </w:r>
      <w:r w:rsidRPr="00B953E9">
        <w:rPr>
          <w:rFonts w:ascii="Times New Roman" w:hAnsi="Times New Roman" w:cs="Times New Roman"/>
          <w:b/>
          <w:bCs/>
          <w:color w:val="auto"/>
        </w:rPr>
        <w:t>5</w:t>
      </w:r>
    </w:p>
    <w:p w:rsidR="00B953E9" w:rsidRPr="00B953E9" w:rsidRDefault="00B953E9" w:rsidP="00B953E9">
      <w:pPr>
        <w:numPr>
          <w:ilvl w:val="0"/>
          <w:numId w:val="47"/>
        </w:numPr>
        <w:ind w:left="284" w:hanging="284"/>
        <w:jc w:val="both"/>
        <w:rPr>
          <w:rFonts w:ascii="Times New Roman" w:hAnsi="Times New Roman"/>
        </w:rPr>
      </w:pPr>
      <w:r w:rsidRPr="00B953E9">
        <w:rPr>
          <w:rFonts w:ascii="Times New Roman" w:hAnsi="Times New Roman"/>
        </w:rPr>
        <w:t xml:space="preserve">Психотические и </w:t>
      </w:r>
      <w:proofErr w:type="spellStart"/>
      <w:r w:rsidRPr="00B953E9">
        <w:rPr>
          <w:rFonts w:ascii="Times New Roman" w:hAnsi="Times New Roman"/>
        </w:rPr>
        <w:t>непсихотические</w:t>
      </w:r>
      <w:proofErr w:type="spellEnd"/>
      <w:r w:rsidRPr="00B953E9">
        <w:rPr>
          <w:rFonts w:ascii="Times New Roman" w:hAnsi="Times New Roman"/>
        </w:rPr>
        <w:t xml:space="preserve"> расстройства. </w:t>
      </w:r>
    </w:p>
    <w:p w:rsidR="00B953E9" w:rsidRPr="00B953E9" w:rsidRDefault="00B953E9" w:rsidP="00B953E9">
      <w:pPr>
        <w:numPr>
          <w:ilvl w:val="0"/>
          <w:numId w:val="47"/>
        </w:numPr>
        <w:ind w:left="284" w:hanging="284"/>
        <w:jc w:val="both"/>
        <w:rPr>
          <w:rStyle w:val="a4"/>
          <w:rFonts w:cs="Times New Roman"/>
          <w:b w:val="0"/>
          <w:i w:val="0"/>
          <w:sz w:val="24"/>
          <w:shd w:val="clear" w:color="auto" w:fill="auto"/>
        </w:rPr>
      </w:pPr>
      <w:r w:rsidRPr="00B953E9">
        <w:rPr>
          <w:rFonts w:ascii="Times New Roman" w:hAnsi="Times New Roman"/>
        </w:rPr>
        <w:t xml:space="preserve">Генетические исследования </w:t>
      </w:r>
      <w:proofErr w:type="spellStart"/>
      <w:r w:rsidRPr="00B953E9">
        <w:rPr>
          <w:rFonts w:ascii="Times New Roman" w:hAnsi="Times New Roman"/>
        </w:rPr>
        <w:t>девиантного</w:t>
      </w:r>
      <w:proofErr w:type="spellEnd"/>
      <w:r w:rsidRPr="00B953E9">
        <w:rPr>
          <w:rFonts w:ascii="Times New Roman" w:hAnsi="Times New Roman"/>
        </w:rPr>
        <w:t xml:space="preserve"> поведения.</w:t>
      </w:r>
    </w:p>
    <w:p w:rsidR="00B953E9" w:rsidRPr="002B770C" w:rsidRDefault="00B953E9" w:rsidP="00B953E9">
      <w:pPr>
        <w:rPr>
          <w:rFonts w:ascii="Times New Roman" w:hAnsi="Times New Roman" w:cs="Times New Roman"/>
          <w:color w:val="auto"/>
        </w:rPr>
      </w:pPr>
    </w:p>
    <w:p w:rsidR="00F419D2" w:rsidRDefault="00F419D2" w:rsidP="00B4584B">
      <w:pPr>
        <w:rPr>
          <w:rFonts w:ascii="Times New Roman" w:hAnsi="Times New Roman" w:cs="Times New Roman"/>
          <w:color w:val="auto"/>
        </w:rPr>
      </w:pPr>
      <w:r w:rsidRPr="00FD58BF">
        <w:rPr>
          <w:rFonts w:ascii="Times New Roman" w:hAnsi="Times New Roman" w:cs="Times New Roman"/>
          <w:b/>
          <w:bCs/>
          <w:color w:val="auto"/>
        </w:rPr>
        <w:t>Критерии оценки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714479">
        <w:rPr>
          <w:rFonts w:ascii="Times New Roman" w:hAnsi="Times New Roman"/>
          <w:b/>
        </w:rPr>
        <w:t>контрольной работ</w:t>
      </w:r>
      <w:r>
        <w:rPr>
          <w:rFonts w:ascii="Times New Roman" w:hAnsi="Times New Roman"/>
          <w:b/>
        </w:rPr>
        <w:t>ы</w:t>
      </w:r>
      <w:r>
        <w:rPr>
          <w:rFonts w:ascii="Times New Roman" w:hAnsi="Times New Roman" w:cs="Times New Roman"/>
          <w:b/>
          <w:bCs/>
          <w:color w:val="auto"/>
        </w:rPr>
        <w:t>:</w:t>
      </w:r>
    </w:p>
    <w:p w:rsidR="00F419D2" w:rsidRDefault="00F419D2" w:rsidP="00B4584B">
      <w:pPr>
        <w:rPr>
          <w:rFonts w:ascii="Times New Roman" w:hAnsi="Times New Roman" w:cs="Times New Roman"/>
          <w:color w:val="aut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6"/>
        <w:gridCol w:w="1794"/>
        <w:gridCol w:w="2551"/>
        <w:gridCol w:w="1985"/>
      </w:tblGrid>
      <w:tr w:rsidR="00F419D2" w:rsidRPr="004621DA" w:rsidTr="00746035">
        <w:tc>
          <w:tcPr>
            <w:tcW w:w="3276" w:type="dxa"/>
          </w:tcPr>
          <w:p w:rsidR="00F419D2" w:rsidRPr="00B4584B" w:rsidRDefault="00F419D2" w:rsidP="009A2A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4584B">
              <w:rPr>
                <w:rFonts w:ascii="Times New Roman" w:hAnsi="Times New Roman" w:cs="Times New Roman"/>
                <w:color w:val="auto"/>
              </w:rPr>
              <w:t>Критерии</w:t>
            </w:r>
          </w:p>
          <w:p w:rsidR="00F419D2" w:rsidRPr="00B4584B" w:rsidRDefault="00F419D2" w:rsidP="009A2A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4584B">
              <w:rPr>
                <w:rFonts w:ascii="Times New Roman" w:hAnsi="Times New Roman" w:cs="Times New Roman"/>
                <w:color w:val="auto"/>
              </w:rPr>
              <w:t>оценки</w:t>
            </w:r>
          </w:p>
        </w:tc>
        <w:tc>
          <w:tcPr>
            <w:tcW w:w="1794" w:type="dxa"/>
          </w:tcPr>
          <w:p w:rsidR="00F419D2" w:rsidRPr="00B4584B" w:rsidRDefault="00F419D2" w:rsidP="009A2A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4584B">
              <w:rPr>
                <w:rFonts w:ascii="Times New Roman" w:hAnsi="Times New Roman"/>
              </w:rPr>
              <w:t>Уровень</w:t>
            </w:r>
          </w:p>
        </w:tc>
        <w:tc>
          <w:tcPr>
            <w:tcW w:w="4536" w:type="dxa"/>
            <w:gridSpan w:val="2"/>
          </w:tcPr>
          <w:p w:rsidR="00F419D2" w:rsidRPr="00B4584B" w:rsidRDefault="00F419D2" w:rsidP="009A2A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4584B">
              <w:rPr>
                <w:rFonts w:ascii="Times New Roman" w:hAnsi="Times New Roman" w:cs="Times New Roman"/>
                <w:color w:val="auto"/>
              </w:rPr>
              <w:t>Оценка</w:t>
            </w:r>
          </w:p>
        </w:tc>
      </w:tr>
      <w:tr w:rsidR="00F419D2" w:rsidRPr="004621DA" w:rsidTr="0092308C">
        <w:tc>
          <w:tcPr>
            <w:tcW w:w="3276" w:type="dxa"/>
          </w:tcPr>
          <w:p w:rsidR="00F419D2" w:rsidRPr="004621DA" w:rsidRDefault="00F419D2" w:rsidP="009A2A2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4621DA">
              <w:rPr>
                <w:rFonts w:ascii="Times New Roman" w:hAnsi="Times New Roman"/>
              </w:rPr>
              <w:t xml:space="preserve">Контрольная работа выполнена без ошибок и недочетов либо имеется один недочет; оформлена в </w:t>
            </w:r>
            <w:r w:rsidRPr="004621DA">
              <w:rPr>
                <w:rFonts w:ascii="Times New Roman" w:hAnsi="Times New Roman"/>
              </w:rPr>
              <w:lastRenderedPageBreak/>
              <w:t>соответствии с требованиями.</w:t>
            </w:r>
          </w:p>
        </w:tc>
        <w:tc>
          <w:tcPr>
            <w:tcW w:w="1794" w:type="dxa"/>
          </w:tcPr>
          <w:p w:rsidR="00F419D2" w:rsidRPr="004621DA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4621DA">
              <w:rPr>
                <w:rFonts w:ascii="Times New Roman" w:hAnsi="Times New Roman"/>
              </w:rPr>
              <w:lastRenderedPageBreak/>
              <w:t>высокий</w:t>
            </w:r>
          </w:p>
        </w:tc>
        <w:tc>
          <w:tcPr>
            <w:tcW w:w="2551" w:type="dxa"/>
          </w:tcPr>
          <w:p w:rsidR="00F419D2" w:rsidRPr="004621DA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4621DA">
              <w:rPr>
                <w:rFonts w:ascii="Times New Roman" w:hAnsi="Times New Roman"/>
              </w:rPr>
              <w:t>отлично</w:t>
            </w:r>
          </w:p>
        </w:tc>
        <w:tc>
          <w:tcPr>
            <w:tcW w:w="1985" w:type="dxa"/>
            <w:vMerge w:val="restart"/>
          </w:tcPr>
          <w:p w:rsidR="00F419D2" w:rsidRPr="004621DA" w:rsidRDefault="00F419D2" w:rsidP="009A2A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21DA">
              <w:rPr>
                <w:rFonts w:ascii="Times New Roman" w:hAnsi="Times New Roman" w:cs="Times New Roman"/>
                <w:color w:val="auto"/>
              </w:rPr>
              <w:t>зачтено</w:t>
            </w:r>
          </w:p>
        </w:tc>
      </w:tr>
      <w:tr w:rsidR="00F419D2" w:rsidRPr="004621DA" w:rsidTr="0092308C">
        <w:tc>
          <w:tcPr>
            <w:tcW w:w="3276" w:type="dxa"/>
          </w:tcPr>
          <w:p w:rsidR="00F419D2" w:rsidRPr="004621DA" w:rsidRDefault="00F419D2" w:rsidP="009A2A29">
            <w:pPr>
              <w:tabs>
                <w:tab w:val="left" w:pos="1760"/>
              </w:tabs>
              <w:rPr>
                <w:rFonts w:ascii="Times New Roman" w:hAnsi="Times New Roman"/>
              </w:rPr>
            </w:pPr>
            <w:r w:rsidRPr="004621DA">
              <w:rPr>
                <w:rFonts w:ascii="Times New Roman" w:hAnsi="Times New Roman"/>
              </w:rPr>
              <w:lastRenderedPageBreak/>
              <w:t>Контрольная работа выполнена полностью, но допущена одна ошибка или имеется один-два недочета; оформлена в соответствии с требованиями.</w:t>
            </w:r>
          </w:p>
        </w:tc>
        <w:tc>
          <w:tcPr>
            <w:tcW w:w="1794" w:type="dxa"/>
          </w:tcPr>
          <w:p w:rsidR="00F419D2" w:rsidRPr="004621DA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4621DA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551" w:type="dxa"/>
          </w:tcPr>
          <w:p w:rsidR="00F419D2" w:rsidRPr="004621DA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4621DA">
              <w:rPr>
                <w:rFonts w:ascii="Times New Roman" w:hAnsi="Times New Roman"/>
              </w:rPr>
              <w:t>хорошо</w:t>
            </w:r>
          </w:p>
        </w:tc>
        <w:tc>
          <w:tcPr>
            <w:tcW w:w="1985" w:type="dxa"/>
            <w:vMerge/>
          </w:tcPr>
          <w:p w:rsidR="00F419D2" w:rsidRPr="004621DA" w:rsidRDefault="00F419D2" w:rsidP="009A2A2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419D2" w:rsidRPr="004621DA" w:rsidTr="0092308C">
        <w:tc>
          <w:tcPr>
            <w:tcW w:w="3276" w:type="dxa"/>
          </w:tcPr>
          <w:p w:rsidR="00F419D2" w:rsidRPr="004621DA" w:rsidRDefault="00F419D2" w:rsidP="009A2A29">
            <w:pPr>
              <w:tabs>
                <w:tab w:val="left" w:pos="1760"/>
              </w:tabs>
              <w:rPr>
                <w:rFonts w:ascii="Times New Roman" w:hAnsi="Times New Roman"/>
              </w:rPr>
            </w:pPr>
            <w:r w:rsidRPr="004621DA">
              <w:rPr>
                <w:rFonts w:ascii="Times New Roman" w:hAnsi="Times New Roman"/>
              </w:rPr>
              <w:t>Правильно выполнено не менее половины работы или допущено не более двух ошибок, или двух-трех недочетов, или при отсутствии ошибок, но при наличии четырех-пяти недочетов; имеются мелкие замечания по оформлению.</w:t>
            </w:r>
          </w:p>
        </w:tc>
        <w:tc>
          <w:tcPr>
            <w:tcW w:w="1794" w:type="dxa"/>
          </w:tcPr>
          <w:p w:rsidR="00F419D2" w:rsidRPr="004621DA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4621DA">
              <w:rPr>
                <w:rFonts w:ascii="Times New Roman" w:hAnsi="Times New Roman"/>
              </w:rPr>
              <w:t>средний</w:t>
            </w:r>
          </w:p>
        </w:tc>
        <w:tc>
          <w:tcPr>
            <w:tcW w:w="2551" w:type="dxa"/>
          </w:tcPr>
          <w:p w:rsidR="00F419D2" w:rsidRPr="004621DA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4621D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1985" w:type="dxa"/>
            <w:vMerge/>
          </w:tcPr>
          <w:p w:rsidR="00F419D2" w:rsidRPr="004621DA" w:rsidRDefault="00F419D2" w:rsidP="009A2A2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419D2" w:rsidRPr="004621DA" w:rsidTr="0092308C">
        <w:tc>
          <w:tcPr>
            <w:tcW w:w="3276" w:type="dxa"/>
          </w:tcPr>
          <w:p w:rsidR="00F419D2" w:rsidRPr="004621DA" w:rsidRDefault="00F419D2" w:rsidP="009A2A29">
            <w:pPr>
              <w:tabs>
                <w:tab w:val="left" w:pos="1760"/>
              </w:tabs>
              <w:rPr>
                <w:rFonts w:ascii="Times New Roman" w:hAnsi="Times New Roman"/>
              </w:rPr>
            </w:pPr>
            <w:r w:rsidRPr="004621DA">
              <w:rPr>
                <w:rFonts w:ascii="Times New Roman" w:hAnsi="Times New Roman"/>
              </w:rPr>
              <w:t>Правильно выполнено менее половины работы; выполнены задания не по заданному варианту.</w:t>
            </w:r>
          </w:p>
        </w:tc>
        <w:tc>
          <w:tcPr>
            <w:tcW w:w="1794" w:type="dxa"/>
          </w:tcPr>
          <w:p w:rsidR="00F419D2" w:rsidRPr="004621DA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4621DA">
              <w:rPr>
                <w:rFonts w:ascii="Times New Roman" w:hAnsi="Times New Roman"/>
              </w:rPr>
              <w:t>низкий</w:t>
            </w:r>
          </w:p>
        </w:tc>
        <w:tc>
          <w:tcPr>
            <w:tcW w:w="2551" w:type="dxa"/>
          </w:tcPr>
          <w:p w:rsidR="00F419D2" w:rsidRPr="004621DA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4621DA">
              <w:rPr>
                <w:rFonts w:ascii="Times New Roman" w:hAnsi="Times New Roman"/>
              </w:rPr>
              <w:t>неудовлетворительно</w:t>
            </w:r>
          </w:p>
        </w:tc>
        <w:tc>
          <w:tcPr>
            <w:tcW w:w="1985" w:type="dxa"/>
          </w:tcPr>
          <w:p w:rsidR="00F419D2" w:rsidRPr="004621DA" w:rsidRDefault="00F419D2" w:rsidP="009A2A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21DA">
              <w:rPr>
                <w:rFonts w:ascii="Times New Roman" w:hAnsi="Times New Roman" w:cs="Times New Roman"/>
                <w:color w:val="auto"/>
              </w:rPr>
              <w:t>не зачтено</w:t>
            </w:r>
          </w:p>
        </w:tc>
      </w:tr>
    </w:tbl>
    <w:p w:rsidR="00F419D2" w:rsidRPr="00FD58BF" w:rsidRDefault="00F419D2" w:rsidP="00B4584B">
      <w:pPr>
        <w:rPr>
          <w:rFonts w:ascii="Times New Roman" w:hAnsi="Times New Roman" w:cs="Times New Roman"/>
          <w:color w:val="auto"/>
        </w:rPr>
      </w:pPr>
    </w:p>
    <w:p w:rsidR="00F419D2" w:rsidRDefault="00F419D2" w:rsidP="008D018E">
      <w:pPr>
        <w:pStyle w:val="3"/>
        <w:shd w:val="clear" w:color="auto" w:fill="auto"/>
        <w:spacing w:line="269" w:lineRule="exact"/>
        <w:ind w:right="-537" w:firstLine="0"/>
        <w:jc w:val="left"/>
      </w:pPr>
    </w:p>
    <w:p w:rsidR="00364385" w:rsidRDefault="00364385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B0FC0" w:rsidRDefault="009B0FC0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364385" w:rsidRDefault="00364385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364385" w:rsidRDefault="00364385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F419D2" w:rsidRDefault="00F419D2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F419D2" w:rsidRDefault="00F419D2" w:rsidP="00F720CC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ДОКЛАД</w:t>
      </w:r>
      <w:r w:rsidRPr="00012EB1">
        <w:rPr>
          <w:b/>
          <w:sz w:val="24"/>
          <w:szCs w:val="24"/>
        </w:rPr>
        <w:t xml:space="preserve">    </w:t>
      </w:r>
    </w:p>
    <w:p w:rsidR="00F419D2" w:rsidRDefault="00F419D2" w:rsidP="00FC7FB7">
      <w:pPr>
        <w:pStyle w:val="40"/>
        <w:spacing w:line="100" w:lineRule="atLeast"/>
        <w:ind w:right="880"/>
        <w:jc w:val="left"/>
        <w:rPr>
          <w:b/>
          <w:sz w:val="24"/>
          <w:szCs w:val="24"/>
        </w:rPr>
      </w:pPr>
    </w:p>
    <w:p w:rsidR="00F419D2" w:rsidRDefault="00F419D2" w:rsidP="00FC7FB7">
      <w:pPr>
        <w:pStyle w:val="40"/>
        <w:spacing w:line="240" w:lineRule="auto"/>
        <w:ind w:right="880" w:firstLine="567"/>
        <w:jc w:val="left"/>
        <w:rPr>
          <w:sz w:val="24"/>
          <w:szCs w:val="24"/>
        </w:rPr>
      </w:pPr>
      <w:r w:rsidRPr="00FB4908">
        <w:rPr>
          <w:b/>
          <w:sz w:val="24"/>
          <w:szCs w:val="24"/>
        </w:rPr>
        <w:t>Рекомендуемый способ изложения доклада:</w:t>
      </w:r>
      <w:r>
        <w:rPr>
          <w:sz w:val="24"/>
          <w:szCs w:val="24"/>
        </w:rPr>
        <w:t xml:space="preserve"> устный</w:t>
      </w:r>
    </w:p>
    <w:p w:rsidR="00F419D2" w:rsidRDefault="00F419D2" w:rsidP="00FC7FB7">
      <w:pPr>
        <w:pStyle w:val="40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F419D2" w:rsidRPr="00012EB1" w:rsidRDefault="00F419D2" w:rsidP="00FC7FB7">
      <w:pPr>
        <w:pStyle w:val="40"/>
        <w:shd w:val="clear" w:color="auto" w:fill="auto"/>
        <w:spacing w:line="240" w:lineRule="auto"/>
        <w:ind w:right="880" w:firstLine="567"/>
        <w:jc w:val="left"/>
        <w:rPr>
          <w:b/>
          <w:sz w:val="24"/>
          <w:szCs w:val="24"/>
        </w:rPr>
      </w:pPr>
      <w:r w:rsidRPr="00012EB1">
        <w:rPr>
          <w:b/>
          <w:sz w:val="24"/>
          <w:szCs w:val="24"/>
        </w:rPr>
        <w:t>Темы докладов</w:t>
      </w:r>
      <w:r>
        <w:rPr>
          <w:b/>
          <w:sz w:val="24"/>
          <w:szCs w:val="24"/>
        </w:rPr>
        <w:t>:</w:t>
      </w:r>
      <w:r w:rsidRPr="00012EB1">
        <w:rPr>
          <w:b/>
          <w:sz w:val="24"/>
          <w:szCs w:val="24"/>
        </w:rPr>
        <w:t xml:space="preserve"> </w:t>
      </w:r>
    </w:p>
    <w:p w:rsidR="00F419D2" w:rsidRPr="00012EB1" w:rsidRDefault="00F419D2" w:rsidP="00FC7FB7">
      <w:pPr>
        <w:pStyle w:val="330"/>
        <w:keepNext/>
        <w:keepLines/>
        <w:shd w:val="clear" w:color="auto" w:fill="auto"/>
        <w:tabs>
          <w:tab w:val="left" w:pos="725"/>
        </w:tabs>
        <w:spacing w:line="240" w:lineRule="auto"/>
        <w:ind w:left="360" w:right="-2274"/>
        <w:rPr>
          <w:rFonts w:ascii="Times New Roman" w:hAnsi="Times New Roman"/>
          <w:sz w:val="24"/>
          <w:szCs w:val="24"/>
        </w:rPr>
        <w:sectPr w:rsidR="00F419D2" w:rsidRPr="00012EB1" w:rsidSect="00220B39">
          <w:type w:val="continuous"/>
          <w:pgSz w:w="11905" w:h="16837"/>
          <w:pgMar w:top="851" w:right="706" w:bottom="1276" w:left="1671" w:header="0" w:footer="3" w:gutter="0"/>
          <w:cols w:space="720"/>
          <w:noEndnote/>
          <w:docGrid w:linePitch="360"/>
        </w:sectPr>
      </w:pPr>
    </w:p>
    <w:p w:rsidR="00F419D2" w:rsidRPr="00FC7FB7" w:rsidRDefault="00F419D2" w:rsidP="00FC7FB7">
      <w:pPr>
        <w:ind w:firstLine="709"/>
        <w:jc w:val="both"/>
        <w:rPr>
          <w:rFonts w:ascii="Times New Roman" w:hAnsi="Times New Roman" w:cs="Times New Roman"/>
          <w:bCs/>
          <w:u w:val="single"/>
        </w:rPr>
      </w:pPr>
      <w:r w:rsidRPr="00FC7FB7">
        <w:rPr>
          <w:rFonts w:ascii="Times New Roman" w:hAnsi="Times New Roman" w:cs="Times New Roman"/>
          <w:bCs/>
          <w:u w:val="single"/>
        </w:rPr>
        <w:lastRenderedPageBreak/>
        <w:t xml:space="preserve">Раздел </w:t>
      </w:r>
      <w:r w:rsidR="009B01F3">
        <w:rPr>
          <w:rFonts w:ascii="Times New Roman" w:hAnsi="Times New Roman" w:cs="Times New Roman"/>
          <w:bCs/>
          <w:u w:val="single"/>
        </w:rPr>
        <w:t>3</w:t>
      </w:r>
      <w:r w:rsidRPr="00FC7FB7">
        <w:rPr>
          <w:rFonts w:ascii="Times New Roman" w:hAnsi="Times New Roman" w:cs="Times New Roman"/>
          <w:bCs/>
          <w:u w:val="single"/>
        </w:rPr>
        <w:t xml:space="preserve">.  Исследование психофизиологических характеристик в </w:t>
      </w:r>
      <w:proofErr w:type="spellStart"/>
      <w:r w:rsidRPr="00FC7FB7">
        <w:rPr>
          <w:rFonts w:ascii="Times New Roman" w:hAnsi="Times New Roman" w:cs="Times New Roman"/>
          <w:bCs/>
          <w:u w:val="single"/>
        </w:rPr>
        <w:t>психогенетике</w:t>
      </w:r>
      <w:proofErr w:type="spellEnd"/>
    </w:p>
    <w:p w:rsidR="00F419D2" w:rsidRDefault="00F419D2" w:rsidP="00FC7FB7">
      <w:pPr>
        <w:pStyle w:val="af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012EB1">
        <w:rPr>
          <w:rFonts w:ascii="Times New Roman" w:hAnsi="Times New Roman" w:cs="Times New Roman"/>
          <w:bCs/>
        </w:rPr>
        <w:t xml:space="preserve">ЭЭГ во время  сна.  </w:t>
      </w:r>
    </w:p>
    <w:p w:rsidR="00F419D2" w:rsidRPr="00667590" w:rsidRDefault="00F419D2" w:rsidP="00FC7FB7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667590">
        <w:rPr>
          <w:rFonts w:ascii="Times New Roman" w:hAnsi="Times New Roman" w:cs="Times New Roman"/>
          <w:bCs/>
          <w:u w:val="single"/>
        </w:rPr>
        <w:t xml:space="preserve">Раздел </w:t>
      </w:r>
      <w:r w:rsidR="009B01F3">
        <w:rPr>
          <w:rFonts w:ascii="Times New Roman" w:hAnsi="Times New Roman" w:cs="Times New Roman"/>
          <w:bCs/>
          <w:u w:val="single"/>
        </w:rPr>
        <w:t>4</w:t>
      </w:r>
      <w:r w:rsidRPr="00667590">
        <w:rPr>
          <w:rFonts w:ascii="Times New Roman" w:hAnsi="Times New Roman" w:cs="Times New Roman"/>
          <w:bCs/>
          <w:u w:val="single"/>
        </w:rPr>
        <w:t xml:space="preserve">. Исследование психологических характеристик в </w:t>
      </w:r>
      <w:proofErr w:type="spellStart"/>
      <w:r w:rsidRPr="00667590">
        <w:rPr>
          <w:rFonts w:ascii="Times New Roman" w:hAnsi="Times New Roman" w:cs="Times New Roman"/>
          <w:bCs/>
          <w:u w:val="single"/>
        </w:rPr>
        <w:t>психогенетике</w:t>
      </w:r>
      <w:proofErr w:type="spellEnd"/>
      <w:r w:rsidRPr="00667590">
        <w:rPr>
          <w:rFonts w:ascii="Times New Roman" w:hAnsi="Times New Roman" w:cs="Times New Roman"/>
          <w:u w:val="single"/>
        </w:rPr>
        <w:t xml:space="preserve"> </w:t>
      </w:r>
    </w:p>
    <w:p w:rsidR="00F419D2" w:rsidRPr="006042DF" w:rsidRDefault="00F419D2" w:rsidP="00667590">
      <w:pPr>
        <w:pStyle w:val="af"/>
        <w:numPr>
          <w:ilvl w:val="0"/>
          <w:numId w:val="33"/>
        </w:numPr>
        <w:ind w:left="851" w:hanging="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  <w:r w:rsidRPr="006042DF">
        <w:rPr>
          <w:rFonts w:ascii="Times New Roman" w:hAnsi="Times New Roman" w:cs="Times New Roman"/>
          <w:bCs/>
        </w:rPr>
        <w:t>Исследование темперамента в отечественной психологии.</w:t>
      </w:r>
    </w:p>
    <w:p w:rsidR="009B01F3" w:rsidRDefault="009B01F3" w:rsidP="00D530B5">
      <w:pPr>
        <w:pStyle w:val="af"/>
        <w:tabs>
          <w:tab w:val="left" w:pos="426"/>
          <w:tab w:val="left" w:pos="993"/>
        </w:tabs>
        <w:ind w:left="709"/>
        <w:jc w:val="both"/>
        <w:rPr>
          <w:rFonts w:ascii="Times New Roman" w:hAnsi="Times New Roman" w:cs="Times New Roman"/>
          <w:bCs/>
        </w:rPr>
      </w:pPr>
    </w:p>
    <w:p w:rsidR="00F419D2" w:rsidRPr="009B01F3" w:rsidRDefault="00F419D2" w:rsidP="009B01F3">
      <w:pPr>
        <w:pStyle w:val="af"/>
        <w:tabs>
          <w:tab w:val="left" w:pos="0"/>
          <w:tab w:val="left" w:pos="426"/>
          <w:tab w:val="left" w:pos="567"/>
          <w:tab w:val="left" w:pos="993"/>
        </w:tabs>
        <w:ind w:left="567"/>
        <w:jc w:val="both"/>
        <w:rPr>
          <w:rFonts w:ascii="TimesNewRomanPS-ItalicMT Cyr" w:hAnsi="TimesNewRomanPS-ItalicMT Cyr"/>
          <w:b/>
          <w:iCs/>
        </w:rPr>
      </w:pPr>
      <w:r w:rsidRPr="009B01F3">
        <w:rPr>
          <w:rFonts w:ascii="TimesNewRomanPS-ItalicMT Cyr" w:hAnsi="TimesNewRomanPS-ItalicMT Cyr"/>
          <w:b/>
          <w:iCs/>
        </w:rPr>
        <w:t>Требования, предъявляемые к устному докладу:</w:t>
      </w:r>
    </w:p>
    <w:p w:rsidR="00F419D2" w:rsidRPr="00AA6D73" w:rsidRDefault="00F419D2" w:rsidP="00B317B7">
      <w:pPr>
        <w:tabs>
          <w:tab w:val="left" w:pos="426"/>
        </w:tabs>
        <w:ind w:firstLine="567"/>
        <w:rPr>
          <w:rFonts w:ascii="TimesNewRomanPS-ItalicMT Cyr" w:hAnsi="TimesNewRomanPS-ItalicMT Cyr"/>
          <w:iCs/>
        </w:rPr>
      </w:pPr>
      <w:r w:rsidRPr="00AA6D73">
        <w:rPr>
          <w:rFonts w:ascii="TimesNewRomanPS-ItalicMT Cyr" w:hAnsi="TimesNewRomanPS-ItalicMT Cyr"/>
          <w:iCs/>
        </w:rPr>
        <w:t>Устный доклад включает три составные части:</w:t>
      </w:r>
    </w:p>
    <w:p w:rsidR="00F419D2" w:rsidRPr="00AA6D73" w:rsidRDefault="00F419D2" w:rsidP="00B317B7">
      <w:pPr>
        <w:numPr>
          <w:ilvl w:val="0"/>
          <w:numId w:val="43"/>
        </w:numPr>
        <w:tabs>
          <w:tab w:val="left" w:pos="426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/>
          <w:iCs/>
        </w:rPr>
        <w:t xml:space="preserve"> </w:t>
      </w:r>
      <w:r w:rsidRPr="00AA6D73">
        <w:rPr>
          <w:rFonts w:ascii="Times New Roman" w:hAnsi="Times New Roman"/>
          <w:bCs/>
          <w:i/>
          <w:iCs/>
        </w:rPr>
        <w:t>вступление,</w:t>
      </w:r>
      <w:r w:rsidRPr="00AA6D73">
        <w:rPr>
          <w:rFonts w:ascii="Times New Roman" w:hAnsi="Times New Roman"/>
          <w:b/>
          <w:bCs/>
          <w:i/>
          <w:iCs/>
        </w:rPr>
        <w:t xml:space="preserve"> </w:t>
      </w:r>
      <w:r w:rsidRPr="00AA6D73">
        <w:rPr>
          <w:rFonts w:ascii="Times New Roman" w:hAnsi="Times New Roman"/>
          <w:bCs/>
          <w:iCs/>
        </w:rPr>
        <w:t>содержащее</w:t>
      </w:r>
      <w:r w:rsidRPr="00AA6D73">
        <w:rPr>
          <w:rFonts w:ascii="Times New Roman" w:hAnsi="Times New Roman"/>
          <w:b/>
          <w:bCs/>
          <w:i/>
          <w:iCs/>
        </w:rPr>
        <w:t xml:space="preserve"> </w:t>
      </w:r>
      <w:r w:rsidRPr="00AA6D73">
        <w:rPr>
          <w:rFonts w:ascii="Times New Roman" w:hAnsi="Times New Roman"/>
        </w:rPr>
        <w:t>название, сообщение основной</w:t>
      </w:r>
      <w:r>
        <w:rPr>
          <w:rFonts w:ascii="Times New Roman" w:hAnsi="Times New Roman"/>
        </w:rPr>
        <w:t xml:space="preserve"> </w:t>
      </w:r>
      <w:r w:rsidRPr="00AA6D73">
        <w:rPr>
          <w:rFonts w:ascii="Times New Roman" w:hAnsi="Times New Roman"/>
        </w:rPr>
        <w:t>идеи, современную оценку предмета изложения, краткое перечисление</w:t>
      </w:r>
      <w:r>
        <w:rPr>
          <w:rFonts w:ascii="Times New Roman" w:hAnsi="Times New Roman"/>
        </w:rPr>
        <w:t xml:space="preserve"> </w:t>
      </w:r>
      <w:r w:rsidRPr="00AA6D73">
        <w:rPr>
          <w:rFonts w:ascii="Times New Roman" w:hAnsi="Times New Roman"/>
        </w:rPr>
        <w:t>рассматриваемых вопросов;</w:t>
      </w:r>
    </w:p>
    <w:p w:rsidR="00F419D2" w:rsidRPr="00AA6D73" w:rsidRDefault="00F419D2" w:rsidP="00B317B7">
      <w:pPr>
        <w:numPr>
          <w:ilvl w:val="0"/>
          <w:numId w:val="43"/>
        </w:numPr>
        <w:tabs>
          <w:tab w:val="left" w:pos="426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/>
          <w:iCs/>
        </w:rPr>
        <w:t xml:space="preserve"> </w:t>
      </w:r>
      <w:r w:rsidRPr="00AA6D73">
        <w:rPr>
          <w:rFonts w:ascii="Times New Roman" w:hAnsi="Times New Roman"/>
          <w:bCs/>
          <w:i/>
          <w:iCs/>
        </w:rPr>
        <w:t>основную часть,</w:t>
      </w:r>
      <w:r w:rsidRPr="00AA6D73">
        <w:rPr>
          <w:rFonts w:ascii="Times New Roman" w:hAnsi="Times New Roman"/>
          <w:b/>
          <w:bCs/>
          <w:i/>
          <w:iCs/>
        </w:rPr>
        <w:t xml:space="preserve"> </w:t>
      </w:r>
      <w:r w:rsidRPr="00AA6D73">
        <w:rPr>
          <w:rFonts w:ascii="Times New Roman" w:hAnsi="Times New Roman"/>
        </w:rPr>
        <w:t>в которой выступающий должен раскрыть</w:t>
      </w:r>
      <w:r>
        <w:rPr>
          <w:rFonts w:ascii="Times New Roman" w:hAnsi="Times New Roman"/>
        </w:rPr>
        <w:t xml:space="preserve"> </w:t>
      </w:r>
      <w:r w:rsidRPr="00AA6D73">
        <w:rPr>
          <w:rFonts w:ascii="Times New Roman" w:hAnsi="Times New Roman"/>
        </w:rPr>
        <w:t>суть затронутой темы, обычно строится по принципу отчета;</w:t>
      </w:r>
    </w:p>
    <w:p w:rsidR="00F419D2" w:rsidRPr="00AA6D73" w:rsidRDefault="00F419D2" w:rsidP="00B317B7">
      <w:pPr>
        <w:numPr>
          <w:ilvl w:val="0"/>
          <w:numId w:val="43"/>
        </w:numPr>
        <w:tabs>
          <w:tab w:val="left" w:pos="426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/>
          <w:iCs/>
        </w:rPr>
        <w:t xml:space="preserve"> </w:t>
      </w:r>
      <w:r w:rsidRPr="00AA6D73">
        <w:rPr>
          <w:rFonts w:ascii="Times New Roman" w:hAnsi="Times New Roman"/>
          <w:bCs/>
          <w:i/>
          <w:iCs/>
        </w:rPr>
        <w:t>заключение</w:t>
      </w:r>
      <w:r w:rsidRPr="00AA6D73">
        <w:rPr>
          <w:rFonts w:ascii="Times New Roman" w:hAnsi="Times New Roman"/>
          <w:b/>
          <w:bCs/>
          <w:i/>
          <w:iCs/>
        </w:rPr>
        <w:t xml:space="preserve"> </w:t>
      </w:r>
      <w:r w:rsidRPr="00AA6D73">
        <w:rPr>
          <w:rFonts w:ascii="Times New Roman" w:hAnsi="Times New Roman"/>
        </w:rPr>
        <w:t xml:space="preserve">– обсуждаются дискуссионные вопросы и  подводятся итоги </w:t>
      </w:r>
      <w:r>
        <w:rPr>
          <w:rFonts w:ascii="Times New Roman" w:hAnsi="Times New Roman"/>
        </w:rPr>
        <w:t>и</w:t>
      </w:r>
      <w:r w:rsidRPr="00AA6D73">
        <w:rPr>
          <w:rFonts w:ascii="Times New Roman" w:hAnsi="Times New Roman"/>
        </w:rPr>
        <w:t>сследования.</w:t>
      </w:r>
    </w:p>
    <w:p w:rsidR="00F419D2" w:rsidRPr="00AA6D73" w:rsidRDefault="00F419D2" w:rsidP="00B317B7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iCs/>
        </w:rPr>
      </w:pPr>
      <w:r w:rsidRPr="00AA6D73">
        <w:rPr>
          <w:rFonts w:ascii="Times New Roman" w:hAnsi="Times New Roman"/>
        </w:rPr>
        <w:t xml:space="preserve">Продолжительность устного доклада составляет </w:t>
      </w:r>
      <w:r>
        <w:rPr>
          <w:rFonts w:ascii="Times New Roman" w:hAnsi="Times New Roman"/>
        </w:rPr>
        <w:t>10</w:t>
      </w:r>
      <w:r w:rsidRPr="00AA6D73">
        <w:rPr>
          <w:rFonts w:ascii="Times New Roman" w:hAnsi="Times New Roman"/>
        </w:rPr>
        <w:t>-15</w:t>
      </w:r>
      <w:r w:rsidRPr="00AA6D73">
        <w:rPr>
          <w:rFonts w:ascii="Times New Roman" w:hAnsi="Times New Roman"/>
          <w:b/>
          <w:bCs/>
        </w:rPr>
        <w:t xml:space="preserve"> </w:t>
      </w:r>
      <w:r w:rsidRPr="00AA6D73">
        <w:rPr>
          <w:rFonts w:ascii="Times New Roman" w:hAnsi="Times New Roman"/>
          <w:bCs/>
        </w:rPr>
        <w:t>минут</w:t>
      </w:r>
      <w:r w:rsidRPr="00AA6D73">
        <w:rPr>
          <w:rFonts w:ascii="Times New Roman" w:hAnsi="Times New Roman"/>
        </w:rPr>
        <w:t>. При этом  доклад  должен сопровождаться компьютерной презентацией.</w:t>
      </w:r>
    </w:p>
    <w:p w:rsidR="00F419D2" w:rsidRDefault="00F419D2" w:rsidP="001F3B16">
      <w:pPr>
        <w:rPr>
          <w:rFonts w:ascii="Times New Roman" w:hAnsi="Times New Roman" w:cs="Times New Roman"/>
          <w:b/>
          <w:bCs/>
          <w:color w:val="auto"/>
        </w:rPr>
      </w:pPr>
    </w:p>
    <w:p w:rsidR="00F419D2" w:rsidRDefault="00F419D2" w:rsidP="00F570F2">
      <w:pPr>
        <w:pStyle w:val="ae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iCs/>
        </w:rPr>
      </w:pPr>
      <w:r w:rsidRPr="00AA6D73">
        <w:rPr>
          <w:b/>
          <w:iCs/>
        </w:rPr>
        <w:t>Критери</w:t>
      </w:r>
      <w:r>
        <w:rPr>
          <w:b/>
          <w:iCs/>
        </w:rPr>
        <w:t>и (показатели)</w:t>
      </w:r>
      <w:r w:rsidRPr="00AA6D73">
        <w:rPr>
          <w:b/>
          <w:iCs/>
        </w:rPr>
        <w:t xml:space="preserve"> оценки</w:t>
      </w:r>
      <w:r>
        <w:rPr>
          <w:b/>
          <w:iCs/>
        </w:rPr>
        <w:t xml:space="preserve"> устного </w:t>
      </w:r>
      <w:r w:rsidRPr="00FE70D9">
        <w:rPr>
          <w:b/>
          <w:iCs/>
        </w:rPr>
        <w:t>доклада:</w:t>
      </w:r>
    </w:p>
    <w:p w:rsidR="00F419D2" w:rsidRPr="00FE70D9" w:rsidRDefault="00F419D2" w:rsidP="00F570F2">
      <w:pPr>
        <w:pStyle w:val="ae"/>
        <w:tabs>
          <w:tab w:val="left" w:pos="993"/>
        </w:tabs>
        <w:spacing w:before="0" w:beforeAutospacing="0" w:after="0" w:afterAutospacing="0"/>
        <w:ind w:left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2"/>
        <w:gridCol w:w="1417"/>
      </w:tblGrid>
      <w:tr w:rsidR="00F419D2" w:rsidRPr="00FE70D9" w:rsidTr="00F94DB8">
        <w:tc>
          <w:tcPr>
            <w:tcW w:w="8222" w:type="dxa"/>
          </w:tcPr>
          <w:p w:rsidR="00F419D2" w:rsidRPr="00855B57" w:rsidRDefault="00F419D2" w:rsidP="00DF4729">
            <w:pPr>
              <w:jc w:val="center"/>
              <w:rPr>
                <w:rFonts w:ascii="Times New Roman" w:hAnsi="Times New Roman"/>
              </w:rPr>
            </w:pPr>
            <w:r w:rsidRPr="00855B57">
              <w:rPr>
                <w:rFonts w:ascii="Times New Roman" w:hAnsi="Times New Roman"/>
              </w:rPr>
              <w:t>Критерии (показатели)</w:t>
            </w:r>
          </w:p>
        </w:tc>
        <w:tc>
          <w:tcPr>
            <w:tcW w:w="1417" w:type="dxa"/>
          </w:tcPr>
          <w:p w:rsidR="00F419D2" w:rsidRPr="005D2ADF" w:rsidRDefault="00F419D2" w:rsidP="00DF4729">
            <w:pPr>
              <w:jc w:val="center"/>
              <w:rPr>
                <w:rFonts w:ascii="Times New Roman" w:hAnsi="Times New Roman"/>
              </w:rPr>
            </w:pPr>
            <w:r w:rsidRPr="005D2ADF">
              <w:rPr>
                <w:rFonts w:ascii="Times New Roman" w:hAnsi="Times New Roman"/>
              </w:rPr>
              <w:t>Балл</w:t>
            </w:r>
          </w:p>
        </w:tc>
      </w:tr>
      <w:tr w:rsidR="00F419D2" w:rsidRPr="00FE70D9" w:rsidTr="00F94DB8">
        <w:tc>
          <w:tcPr>
            <w:tcW w:w="8222" w:type="dxa"/>
          </w:tcPr>
          <w:p w:rsidR="00F419D2" w:rsidRPr="00FE70D9" w:rsidRDefault="00F419D2" w:rsidP="00F94DB8">
            <w:pPr>
              <w:jc w:val="both"/>
              <w:rPr>
                <w:rFonts w:ascii="Times New Roman" w:hAnsi="Times New Roman"/>
              </w:rPr>
            </w:pPr>
            <w:r w:rsidRPr="00FE70D9">
              <w:rPr>
                <w:rFonts w:ascii="Times New Roman" w:hAnsi="Times New Roman"/>
              </w:rPr>
              <w:t xml:space="preserve">Соответствие содержания заявленной теме. Доклад содержит </w:t>
            </w:r>
            <w:r w:rsidR="00F94DB8">
              <w:rPr>
                <w:rFonts w:ascii="Times New Roman" w:hAnsi="Times New Roman"/>
              </w:rPr>
              <w:t xml:space="preserve">четко </w:t>
            </w:r>
            <w:r w:rsidRPr="00FE70D9">
              <w:rPr>
                <w:rFonts w:ascii="Times New Roman" w:hAnsi="Times New Roman"/>
              </w:rPr>
              <w:t>сформулированное</w:t>
            </w:r>
            <w:r w:rsidRPr="00FE70D9">
              <w:rPr>
                <w:rFonts w:ascii="Times New Roman" w:hAnsi="Times New Roman"/>
                <w:spacing w:val="33"/>
              </w:rPr>
              <w:t xml:space="preserve"> </w:t>
            </w:r>
            <w:r w:rsidRPr="00FE70D9">
              <w:rPr>
                <w:rFonts w:ascii="Times New Roman" w:hAnsi="Times New Roman"/>
              </w:rPr>
              <w:t>исследуемое (рассматриваемое) теоретическое положение</w:t>
            </w:r>
            <w:r w:rsidRPr="00FE70D9">
              <w:rPr>
                <w:rFonts w:ascii="Times New Roman" w:hAnsi="Times New Roman"/>
                <w:spacing w:val="4"/>
              </w:rPr>
              <w:t xml:space="preserve"> </w:t>
            </w:r>
            <w:r w:rsidRPr="00FE70D9">
              <w:rPr>
                <w:rFonts w:ascii="Times New Roman" w:hAnsi="Times New Roman"/>
              </w:rPr>
              <w:t>(тезис или группа тезисов)</w:t>
            </w:r>
            <w:r w:rsidR="00F94DB8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17" w:type="dxa"/>
          </w:tcPr>
          <w:p w:rsidR="00F419D2" w:rsidRPr="00FE70D9" w:rsidRDefault="00F419D2" w:rsidP="00DF4729">
            <w:pPr>
              <w:jc w:val="center"/>
              <w:rPr>
                <w:rFonts w:ascii="Times New Roman" w:hAnsi="Times New Roman"/>
              </w:rPr>
            </w:pPr>
            <w:r w:rsidRPr="00FE70D9">
              <w:rPr>
                <w:rFonts w:ascii="Times New Roman" w:hAnsi="Times New Roman"/>
              </w:rPr>
              <w:t>1</w:t>
            </w:r>
          </w:p>
        </w:tc>
      </w:tr>
      <w:tr w:rsidR="00F419D2" w:rsidRPr="00FE70D9" w:rsidTr="00F94DB8">
        <w:tc>
          <w:tcPr>
            <w:tcW w:w="8222" w:type="dxa"/>
          </w:tcPr>
          <w:p w:rsidR="00F419D2" w:rsidRPr="00FE70D9" w:rsidRDefault="00F419D2" w:rsidP="00DF4729">
            <w:pPr>
              <w:jc w:val="both"/>
              <w:rPr>
                <w:rFonts w:ascii="Times New Roman" w:hAnsi="Times New Roman"/>
              </w:rPr>
            </w:pPr>
            <w:r w:rsidRPr="00FE70D9">
              <w:rPr>
                <w:rFonts w:ascii="Times New Roman" w:hAnsi="Times New Roman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F419D2" w:rsidRPr="00FE70D9" w:rsidRDefault="00F419D2" w:rsidP="00F94DB8">
            <w:pPr>
              <w:jc w:val="both"/>
              <w:rPr>
                <w:rFonts w:ascii="Times New Roman" w:hAnsi="Times New Roman"/>
              </w:rPr>
            </w:pPr>
            <w:r w:rsidRPr="00FE70D9">
              <w:rPr>
                <w:rFonts w:ascii="Times New Roman" w:hAnsi="Times New Roman"/>
              </w:rPr>
              <w:t>Приведены описания и сравнения</w:t>
            </w:r>
            <w:r w:rsidRPr="00FE70D9">
              <w:rPr>
                <w:rFonts w:ascii="Times New Roman" w:hAnsi="Times New Roman"/>
                <w:spacing w:val="25"/>
              </w:rPr>
              <w:t xml:space="preserve"> </w:t>
            </w:r>
            <w:r w:rsidRPr="00FE70D9">
              <w:rPr>
                <w:rFonts w:ascii="Times New Roman" w:hAnsi="Times New Roman"/>
              </w:rPr>
              <w:t xml:space="preserve">примеров использования исследуемого тезиса </w:t>
            </w:r>
            <w:r w:rsidRPr="00494684">
              <w:rPr>
                <w:rFonts w:ascii="Times New Roman" w:hAnsi="Times New Roman"/>
              </w:rPr>
              <w:t>в мировой и российской практике</w:t>
            </w:r>
            <w:r w:rsidR="00F94DB8">
              <w:rPr>
                <w:rFonts w:ascii="Times New Roman" w:hAnsi="Times New Roman"/>
                <w:i/>
              </w:rPr>
              <w:t>.</w:t>
            </w:r>
            <w:r w:rsidRPr="00FE70D9">
              <w:rPr>
                <w:rFonts w:ascii="Times New Roman" w:hAnsi="Times New Roman"/>
                <w:i/>
                <w:spacing w:val="13"/>
              </w:rPr>
              <w:t xml:space="preserve"> </w:t>
            </w:r>
          </w:p>
        </w:tc>
        <w:tc>
          <w:tcPr>
            <w:tcW w:w="1417" w:type="dxa"/>
          </w:tcPr>
          <w:p w:rsidR="00F419D2" w:rsidRPr="00FE70D9" w:rsidRDefault="00F419D2" w:rsidP="00DF4729">
            <w:pPr>
              <w:jc w:val="center"/>
              <w:rPr>
                <w:rFonts w:ascii="Times New Roman" w:hAnsi="Times New Roman"/>
              </w:rPr>
            </w:pPr>
            <w:r w:rsidRPr="00FE70D9">
              <w:rPr>
                <w:rFonts w:ascii="Times New Roman" w:hAnsi="Times New Roman"/>
              </w:rPr>
              <w:t>1</w:t>
            </w:r>
          </w:p>
        </w:tc>
      </w:tr>
      <w:tr w:rsidR="00F419D2" w:rsidRPr="00FE70D9" w:rsidTr="00F94DB8">
        <w:tc>
          <w:tcPr>
            <w:tcW w:w="8222" w:type="dxa"/>
          </w:tcPr>
          <w:p w:rsidR="00F419D2" w:rsidRPr="00FE70D9" w:rsidRDefault="00F419D2" w:rsidP="00DF4729">
            <w:pPr>
              <w:jc w:val="both"/>
              <w:rPr>
                <w:rFonts w:ascii="Times New Roman" w:hAnsi="Times New Roman"/>
              </w:rPr>
            </w:pPr>
            <w:r w:rsidRPr="00FE70D9">
              <w:rPr>
                <w:rFonts w:ascii="Times New Roman" w:hAnsi="Times New Roman"/>
              </w:rPr>
              <w:t>Доклад разделен на смысловые части</w:t>
            </w:r>
            <w:r w:rsidRPr="00FE70D9">
              <w:rPr>
                <w:rFonts w:ascii="Times New Roman" w:hAnsi="Times New Roman"/>
                <w:spacing w:val="24"/>
              </w:rPr>
              <w:t xml:space="preserve"> </w:t>
            </w:r>
            <w:r w:rsidRPr="00FE70D9">
              <w:rPr>
                <w:rFonts w:ascii="Times New Roman" w:hAnsi="Times New Roman"/>
              </w:rPr>
              <w:t>и наличествует логика рассуждений при переходе</w:t>
            </w:r>
            <w:r w:rsidRPr="00FE70D9">
              <w:rPr>
                <w:rFonts w:ascii="Times New Roman" w:hAnsi="Times New Roman"/>
                <w:spacing w:val="31"/>
              </w:rPr>
              <w:t xml:space="preserve"> </w:t>
            </w:r>
            <w:r w:rsidRPr="00FE70D9">
              <w:rPr>
                <w:rFonts w:ascii="Times New Roman" w:hAnsi="Times New Roman"/>
                <w:spacing w:val="-3"/>
              </w:rPr>
              <w:t>от</w:t>
            </w:r>
            <w:r w:rsidRPr="00FE70D9">
              <w:rPr>
                <w:rFonts w:ascii="Times New Roman" w:hAnsi="Times New Roman"/>
              </w:rPr>
              <w:t xml:space="preserve"> одной части к</w:t>
            </w:r>
            <w:r w:rsidRPr="00FE70D9">
              <w:rPr>
                <w:rFonts w:ascii="Times New Roman" w:hAnsi="Times New Roman"/>
                <w:spacing w:val="-12"/>
              </w:rPr>
              <w:t xml:space="preserve"> </w:t>
            </w:r>
            <w:r w:rsidRPr="00FE70D9">
              <w:rPr>
                <w:rFonts w:ascii="Times New Roman" w:hAnsi="Times New Roman"/>
              </w:rPr>
              <w:t>другой.</w:t>
            </w:r>
          </w:p>
          <w:p w:rsidR="00F419D2" w:rsidRPr="00FE70D9" w:rsidRDefault="00F419D2" w:rsidP="00DF4729">
            <w:pPr>
              <w:jc w:val="both"/>
              <w:rPr>
                <w:rFonts w:ascii="Times New Roman" w:hAnsi="Times New Roman"/>
              </w:rPr>
            </w:pPr>
            <w:r w:rsidRPr="00FE70D9">
              <w:rPr>
                <w:rFonts w:ascii="Times New Roman" w:hAnsi="Times New Roman"/>
              </w:rPr>
              <w:t>В докладе сделаны промежуточные и конечные выводы.</w:t>
            </w:r>
          </w:p>
        </w:tc>
        <w:tc>
          <w:tcPr>
            <w:tcW w:w="1417" w:type="dxa"/>
          </w:tcPr>
          <w:p w:rsidR="00F419D2" w:rsidRPr="00FE70D9" w:rsidRDefault="00F419D2" w:rsidP="00DF4729">
            <w:pPr>
              <w:jc w:val="center"/>
              <w:rPr>
                <w:rFonts w:ascii="Times New Roman" w:hAnsi="Times New Roman"/>
              </w:rPr>
            </w:pPr>
            <w:r w:rsidRPr="00FE70D9">
              <w:rPr>
                <w:rFonts w:ascii="Times New Roman" w:hAnsi="Times New Roman"/>
              </w:rPr>
              <w:t>1</w:t>
            </w:r>
          </w:p>
        </w:tc>
      </w:tr>
      <w:tr w:rsidR="00F419D2" w:rsidRPr="00FE70D9" w:rsidTr="00F94DB8">
        <w:tc>
          <w:tcPr>
            <w:tcW w:w="8222" w:type="dxa"/>
          </w:tcPr>
          <w:p w:rsidR="00F419D2" w:rsidRPr="00FE70D9" w:rsidRDefault="00F419D2" w:rsidP="00DF4729">
            <w:pPr>
              <w:jc w:val="both"/>
              <w:rPr>
                <w:rFonts w:ascii="Times New Roman" w:hAnsi="Times New Roman"/>
              </w:rPr>
            </w:pPr>
            <w:r w:rsidRPr="00FE70D9">
              <w:rPr>
                <w:rFonts w:ascii="Times New Roman" w:hAnsi="Times New Roman"/>
                <w:spacing w:val="-2"/>
              </w:rPr>
              <w:t xml:space="preserve">Подача </w:t>
            </w:r>
            <w:r w:rsidRPr="00FE70D9">
              <w:rPr>
                <w:rFonts w:ascii="Times New Roman" w:hAnsi="Times New Roman"/>
                <w:spacing w:val="-1"/>
              </w:rPr>
              <w:t xml:space="preserve">материала </w:t>
            </w:r>
            <w:r w:rsidRPr="00FE70D9">
              <w:rPr>
                <w:rFonts w:ascii="Times New Roman" w:hAnsi="Times New Roman"/>
                <w:spacing w:val="-2"/>
              </w:rPr>
              <w:t xml:space="preserve">выступления: </w:t>
            </w:r>
            <w:r w:rsidRPr="00FE70D9">
              <w:rPr>
                <w:rFonts w:ascii="Times New Roman" w:hAnsi="Times New Roman"/>
                <w:spacing w:val="-1"/>
              </w:rPr>
              <w:t>свободное</w:t>
            </w:r>
            <w:r w:rsidRPr="00FE70D9">
              <w:rPr>
                <w:rFonts w:ascii="Times New Roman" w:hAnsi="Times New Roman"/>
                <w:spacing w:val="-49"/>
              </w:rPr>
              <w:t xml:space="preserve"> </w:t>
            </w:r>
            <w:r w:rsidRPr="00FE70D9">
              <w:rPr>
                <w:rFonts w:ascii="Times New Roman" w:hAnsi="Times New Roman"/>
              </w:rPr>
              <w:t>владение содержанием, общение с</w:t>
            </w:r>
            <w:r w:rsidRPr="00FE70D9">
              <w:rPr>
                <w:rFonts w:ascii="Times New Roman" w:hAnsi="Times New Roman"/>
                <w:spacing w:val="-21"/>
              </w:rPr>
              <w:t xml:space="preserve"> </w:t>
            </w:r>
            <w:r w:rsidRPr="00FE70D9">
              <w:rPr>
                <w:rFonts w:ascii="Times New Roman" w:hAnsi="Times New Roman"/>
              </w:rPr>
              <w:t>аудиторией.</w:t>
            </w:r>
          </w:p>
          <w:p w:rsidR="00F419D2" w:rsidRPr="00FE70D9" w:rsidRDefault="00F419D2" w:rsidP="00DF4729">
            <w:pPr>
              <w:jc w:val="both"/>
              <w:rPr>
                <w:rFonts w:ascii="Times New Roman" w:hAnsi="Times New Roman"/>
              </w:rPr>
            </w:pPr>
            <w:r w:rsidRPr="00FE70D9">
              <w:rPr>
                <w:rFonts w:ascii="Times New Roman" w:hAnsi="Times New Roma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417" w:type="dxa"/>
          </w:tcPr>
          <w:p w:rsidR="00F419D2" w:rsidRPr="00FE70D9" w:rsidRDefault="00F419D2" w:rsidP="00DF4729">
            <w:pPr>
              <w:jc w:val="center"/>
              <w:rPr>
                <w:rFonts w:ascii="Times New Roman" w:hAnsi="Times New Roman"/>
              </w:rPr>
            </w:pPr>
            <w:r w:rsidRPr="00FE70D9">
              <w:rPr>
                <w:rFonts w:ascii="Times New Roman" w:hAnsi="Times New Roman"/>
              </w:rPr>
              <w:t>1</w:t>
            </w:r>
          </w:p>
        </w:tc>
      </w:tr>
      <w:tr w:rsidR="00F419D2" w:rsidRPr="00FE70D9" w:rsidTr="00F94DB8">
        <w:tc>
          <w:tcPr>
            <w:tcW w:w="8222" w:type="dxa"/>
          </w:tcPr>
          <w:p w:rsidR="00F419D2" w:rsidRPr="00FE70D9" w:rsidRDefault="00F419D2" w:rsidP="00DF4729">
            <w:pPr>
              <w:jc w:val="both"/>
              <w:rPr>
                <w:rFonts w:ascii="Times New Roman" w:hAnsi="Times New Roman"/>
              </w:rPr>
            </w:pPr>
            <w:r w:rsidRPr="00FE70D9">
              <w:rPr>
                <w:rFonts w:ascii="Times New Roman" w:hAnsi="Times New Roman"/>
              </w:rPr>
              <w:t>В докладе присутствует ссылка на</w:t>
            </w:r>
            <w:r w:rsidRPr="00FE70D9">
              <w:rPr>
                <w:rFonts w:ascii="Times New Roman" w:hAnsi="Times New Roman"/>
                <w:spacing w:val="44"/>
              </w:rPr>
              <w:t xml:space="preserve"> </w:t>
            </w:r>
            <w:r w:rsidRPr="00FE70D9">
              <w:rPr>
                <w:rFonts w:ascii="Times New Roman" w:hAnsi="Times New Roman"/>
              </w:rPr>
              <w:t>источники, авторов</w:t>
            </w:r>
            <w:r w:rsidRPr="00FE70D9">
              <w:rPr>
                <w:rFonts w:ascii="Times New Roman" w:hAnsi="Times New Roman"/>
                <w:spacing w:val="-7"/>
              </w:rPr>
              <w:t xml:space="preserve"> </w:t>
            </w:r>
            <w:r w:rsidRPr="00FE70D9">
              <w:rPr>
                <w:rFonts w:ascii="Times New Roman" w:hAnsi="Times New Roman"/>
              </w:rPr>
              <w:t>исследований.</w:t>
            </w:r>
          </w:p>
          <w:p w:rsidR="00F419D2" w:rsidRPr="00FE70D9" w:rsidRDefault="00F419D2" w:rsidP="00DF4729">
            <w:pPr>
              <w:jc w:val="both"/>
              <w:rPr>
                <w:rFonts w:ascii="Times New Roman" w:hAnsi="Times New Roman"/>
              </w:rPr>
            </w:pPr>
            <w:r w:rsidRPr="00FE70D9">
              <w:rPr>
                <w:rFonts w:ascii="Times New Roman" w:hAnsi="Times New Roman"/>
              </w:rPr>
              <w:t>Ответное слово докладчика (чёткие ответы на вопросы).</w:t>
            </w:r>
          </w:p>
        </w:tc>
        <w:tc>
          <w:tcPr>
            <w:tcW w:w="1417" w:type="dxa"/>
          </w:tcPr>
          <w:p w:rsidR="00F419D2" w:rsidRPr="00FE70D9" w:rsidRDefault="00F419D2" w:rsidP="00DF4729">
            <w:pPr>
              <w:jc w:val="center"/>
              <w:rPr>
                <w:rFonts w:ascii="Times New Roman" w:hAnsi="Times New Roman"/>
              </w:rPr>
            </w:pPr>
            <w:r w:rsidRPr="00FE70D9">
              <w:rPr>
                <w:rFonts w:ascii="Times New Roman" w:hAnsi="Times New Roman"/>
              </w:rPr>
              <w:t>1</w:t>
            </w:r>
          </w:p>
        </w:tc>
      </w:tr>
      <w:tr w:rsidR="00F419D2" w:rsidRPr="00FE70D9" w:rsidTr="00F94DB8">
        <w:tc>
          <w:tcPr>
            <w:tcW w:w="8222" w:type="dxa"/>
          </w:tcPr>
          <w:p w:rsidR="00F419D2" w:rsidRPr="00FE70D9" w:rsidRDefault="00F419D2" w:rsidP="00DF4729">
            <w:pPr>
              <w:jc w:val="right"/>
              <w:rPr>
                <w:rFonts w:ascii="Times New Roman" w:hAnsi="Times New Roman"/>
                <w:b/>
              </w:rPr>
            </w:pPr>
            <w:r w:rsidRPr="00FE70D9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17" w:type="dxa"/>
          </w:tcPr>
          <w:p w:rsidR="00F419D2" w:rsidRPr="00FE70D9" w:rsidRDefault="00F419D2" w:rsidP="00DF4729">
            <w:pPr>
              <w:jc w:val="center"/>
              <w:rPr>
                <w:rFonts w:ascii="Times New Roman" w:hAnsi="Times New Roman"/>
                <w:b/>
              </w:rPr>
            </w:pPr>
            <w:r w:rsidRPr="00FE70D9">
              <w:rPr>
                <w:rFonts w:ascii="Times New Roman" w:hAnsi="Times New Roman"/>
                <w:b/>
              </w:rPr>
              <w:t>5</w:t>
            </w:r>
          </w:p>
        </w:tc>
      </w:tr>
    </w:tbl>
    <w:p w:rsidR="00F419D2" w:rsidRDefault="00F419D2" w:rsidP="00F570F2">
      <w:pPr>
        <w:ind w:firstLine="709"/>
        <w:rPr>
          <w:rFonts w:ascii="Times New Roman" w:hAnsi="Times New Roman"/>
          <w:b/>
          <w:bCs/>
        </w:rPr>
      </w:pPr>
    </w:p>
    <w:p w:rsidR="00F419D2" w:rsidRDefault="00F419D2" w:rsidP="003C6A40">
      <w:pPr>
        <w:rPr>
          <w:rFonts w:ascii="Times New Roman" w:hAnsi="Times New Roman"/>
          <w:b/>
        </w:rPr>
      </w:pPr>
      <w:r w:rsidRPr="00DA1A60">
        <w:rPr>
          <w:rFonts w:ascii="Times New Roman" w:hAnsi="Times New Roman"/>
          <w:b/>
          <w:bCs/>
        </w:rPr>
        <w:t xml:space="preserve">Шкала оценивания </w:t>
      </w:r>
      <w:r>
        <w:rPr>
          <w:rFonts w:ascii="Times New Roman" w:hAnsi="Times New Roman"/>
          <w:b/>
          <w:bCs/>
        </w:rPr>
        <w:t xml:space="preserve">устного </w:t>
      </w:r>
      <w:r w:rsidRPr="00DA1A60">
        <w:rPr>
          <w:rFonts w:ascii="Times New Roman" w:hAnsi="Times New Roman"/>
          <w:b/>
          <w:bCs/>
        </w:rPr>
        <w:t>доклада</w:t>
      </w:r>
      <w:r w:rsidRPr="00DA1A60">
        <w:rPr>
          <w:rFonts w:ascii="Times New Roman" w:hAnsi="Times New Roman"/>
          <w:b/>
        </w:rPr>
        <w:t>:</w:t>
      </w:r>
    </w:p>
    <w:p w:rsidR="00F419D2" w:rsidRPr="00DA1A60" w:rsidRDefault="00F419D2" w:rsidP="00F570F2">
      <w:pPr>
        <w:ind w:firstLine="709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1"/>
        <w:gridCol w:w="3440"/>
        <w:gridCol w:w="3034"/>
      </w:tblGrid>
      <w:tr w:rsidR="00F419D2" w:rsidRPr="005D1B2B" w:rsidTr="00DF4729">
        <w:trPr>
          <w:jc w:val="center"/>
        </w:trPr>
        <w:tc>
          <w:tcPr>
            <w:tcW w:w="2951" w:type="dxa"/>
            <w:vAlign w:val="center"/>
          </w:tcPr>
          <w:p w:rsidR="00F419D2" w:rsidRPr="00E441C3" w:rsidRDefault="00F419D2" w:rsidP="00DF47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E441C3"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F419D2" w:rsidRPr="00E441C3" w:rsidRDefault="00F419D2" w:rsidP="00DF47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E441C3">
              <w:rPr>
                <w:rFonts w:ascii="Times New Roman" w:hAnsi="Times New Roman"/>
              </w:rPr>
              <w:t>Уровень</w:t>
            </w:r>
          </w:p>
        </w:tc>
        <w:tc>
          <w:tcPr>
            <w:tcW w:w="3034" w:type="dxa"/>
            <w:vAlign w:val="center"/>
          </w:tcPr>
          <w:p w:rsidR="00F419D2" w:rsidRPr="00E441C3" w:rsidRDefault="00F419D2" w:rsidP="00DF47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E441C3">
              <w:rPr>
                <w:rFonts w:ascii="Times New Roman" w:hAnsi="Times New Roman"/>
              </w:rPr>
              <w:t>Оценка</w:t>
            </w:r>
          </w:p>
        </w:tc>
      </w:tr>
      <w:tr w:rsidR="00F419D2" w:rsidRPr="005D1B2B" w:rsidTr="009A2A29">
        <w:trPr>
          <w:jc w:val="center"/>
        </w:trPr>
        <w:tc>
          <w:tcPr>
            <w:tcW w:w="2951" w:type="dxa"/>
          </w:tcPr>
          <w:p w:rsidR="00F419D2" w:rsidRPr="00DA1A60" w:rsidRDefault="00F419D2" w:rsidP="00DF47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DA1A60">
              <w:rPr>
                <w:rFonts w:ascii="Times New Roman" w:hAnsi="Times New Roman"/>
              </w:rPr>
              <w:t>5</w:t>
            </w:r>
          </w:p>
        </w:tc>
        <w:tc>
          <w:tcPr>
            <w:tcW w:w="3440" w:type="dxa"/>
          </w:tcPr>
          <w:p w:rsidR="00F419D2" w:rsidRPr="00DA1A60" w:rsidRDefault="00F419D2" w:rsidP="00DF47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DA1A60">
              <w:rPr>
                <w:rFonts w:ascii="Times New Roman" w:hAnsi="Times New Roman"/>
              </w:rPr>
              <w:t>высокий</w:t>
            </w:r>
          </w:p>
        </w:tc>
        <w:tc>
          <w:tcPr>
            <w:tcW w:w="3034" w:type="dxa"/>
          </w:tcPr>
          <w:p w:rsidR="00F419D2" w:rsidRPr="004621DA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4621DA">
              <w:rPr>
                <w:rFonts w:ascii="Times New Roman" w:hAnsi="Times New Roman"/>
              </w:rPr>
              <w:t>отлично</w:t>
            </w:r>
          </w:p>
        </w:tc>
      </w:tr>
      <w:tr w:rsidR="00F419D2" w:rsidRPr="005D1B2B" w:rsidTr="00DF4729">
        <w:trPr>
          <w:jc w:val="center"/>
        </w:trPr>
        <w:tc>
          <w:tcPr>
            <w:tcW w:w="2951" w:type="dxa"/>
          </w:tcPr>
          <w:p w:rsidR="00F419D2" w:rsidRPr="00DA1A60" w:rsidRDefault="00F419D2" w:rsidP="00DF47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DA1A60">
              <w:rPr>
                <w:rFonts w:ascii="Times New Roman" w:hAnsi="Times New Roman"/>
              </w:rPr>
              <w:t>4</w:t>
            </w:r>
          </w:p>
        </w:tc>
        <w:tc>
          <w:tcPr>
            <w:tcW w:w="3440" w:type="dxa"/>
          </w:tcPr>
          <w:p w:rsidR="00F419D2" w:rsidRPr="00DA1A60" w:rsidRDefault="00F419D2" w:rsidP="00DF47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DA1A60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3034" w:type="dxa"/>
          </w:tcPr>
          <w:p w:rsidR="00F419D2" w:rsidRPr="004621DA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4621DA">
              <w:rPr>
                <w:rFonts w:ascii="Times New Roman" w:hAnsi="Times New Roman"/>
              </w:rPr>
              <w:t>хорошо</w:t>
            </w:r>
          </w:p>
        </w:tc>
      </w:tr>
      <w:tr w:rsidR="00F419D2" w:rsidRPr="005D1B2B" w:rsidTr="00DF4729">
        <w:trPr>
          <w:jc w:val="center"/>
        </w:trPr>
        <w:tc>
          <w:tcPr>
            <w:tcW w:w="2951" w:type="dxa"/>
          </w:tcPr>
          <w:p w:rsidR="00F419D2" w:rsidRPr="00DA1A60" w:rsidRDefault="00F419D2" w:rsidP="00DF47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DA1A60">
              <w:rPr>
                <w:rFonts w:ascii="Times New Roman" w:hAnsi="Times New Roman"/>
              </w:rPr>
              <w:t>3</w:t>
            </w:r>
          </w:p>
        </w:tc>
        <w:tc>
          <w:tcPr>
            <w:tcW w:w="3440" w:type="dxa"/>
          </w:tcPr>
          <w:p w:rsidR="00F419D2" w:rsidRPr="00DA1A60" w:rsidRDefault="00F419D2" w:rsidP="00DF47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DA1A60">
              <w:rPr>
                <w:rFonts w:ascii="Times New Roman" w:hAnsi="Times New Roman"/>
              </w:rPr>
              <w:t>средний</w:t>
            </w:r>
          </w:p>
        </w:tc>
        <w:tc>
          <w:tcPr>
            <w:tcW w:w="3034" w:type="dxa"/>
          </w:tcPr>
          <w:p w:rsidR="00F419D2" w:rsidRPr="004621DA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4621DA">
              <w:rPr>
                <w:rFonts w:ascii="Times New Roman" w:hAnsi="Times New Roman"/>
              </w:rPr>
              <w:t>удовлетворительно</w:t>
            </w:r>
          </w:p>
        </w:tc>
      </w:tr>
      <w:tr w:rsidR="00F419D2" w:rsidRPr="000B0202" w:rsidTr="00DF4729">
        <w:trPr>
          <w:jc w:val="center"/>
        </w:trPr>
        <w:tc>
          <w:tcPr>
            <w:tcW w:w="2951" w:type="dxa"/>
          </w:tcPr>
          <w:p w:rsidR="00F419D2" w:rsidRPr="00DA1A60" w:rsidRDefault="00F419D2" w:rsidP="00DF47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DA1A60">
              <w:rPr>
                <w:rFonts w:ascii="Times New Roman" w:hAnsi="Times New Roman"/>
              </w:rPr>
              <w:t>2</w:t>
            </w:r>
          </w:p>
        </w:tc>
        <w:tc>
          <w:tcPr>
            <w:tcW w:w="3440" w:type="dxa"/>
          </w:tcPr>
          <w:p w:rsidR="00F419D2" w:rsidRPr="00DA1A60" w:rsidRDefault="00F419D2" w:rsidP="00DF47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DA1A60">
              <w:rPr>
                <w:rFonts w:ascii="Times New Roman" w:hAnsi="Times New Roman"/>
              </w:rPr>
              <w:t>низкий</w:t>
            </w:r>
          </w:p>
        </w:tc>
        <w:tc>
          <w:tcPr>
            <w:tcW w:w="3034" w:type="dxa"/>
          </w:tcPr>
          <w:p w:rsidR="00F419D2" w:rsidRPr="004621DA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4621DA"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:rsidR="00F419D2" w:rsidRDefault="00F419D2" w:rsidP="008D018E">
      <w:pPr>
        <w:pStyle w:val="40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3C6A40" w:rsidRDefault="003C6A40" w:rsidP="00153AFC">
      <w:pPr>
        <w:pStyle w:val="20"/>
        <w:shd w:val="clear" w:color="auto" w:fill="auto"/>
        <w:spacing w:before="0" w:after="0" w:line="240" w:lineRule="auto"/>
        <w:ind w:left="640"/>
        <w:jc w:val="center"/>
        <w:rPr>
          <w:rStyle w:val="24"/>
          <w:b/>
          <w:i w:val="0"/>
          <w:iCs/>
          <w:sz w:val="24"/>
          <w:szCs w:val="24"/>
        </w:rPr>
      </w:pPr>
    </w:p>
    <w:p w:rsidR="003C6A40" w:rsidRDefault="003C6A40" w:rsidP="00153AFC">
      <w:pPr>
        <w:pStyle w:val="20"/>
        <w:shd w:val="clear" w:color="auto" w:fill="auto"/>
        <w:spacing w:before="0" w:after="0" w:line="240" w:lineRule="auto"/>
        <w:ind w:left="640"/>
        <w:jc w:val="center"/>
        <w:rPr>
          <w:rStyle w:val="24"/>
          <w:b/>
          <w:i w:val="0"/>
          <w:iCs/>
          <w:sz w:val="24"/>
          <w:szCs w:val="24"/>
        </w:rPr>
      </w:pPr>
    </w:p>
    <w:p w:rsidR="00F419D2" w:rsidRDefault="00F94DB8" w:rsidP="00153AFC">
      <w:pPr>
        <w:pStyle w:val="20"/>
        <w:shd w:val="clear" w:color="auto" w:fill="auto"/>
        <w:spacing w:before="0" w:after="0" w:line="240" w:lineRule="auto"/>
        <w:ind w:left="640"/>
        <w:jc w:val="center"/>
        <w:rPr>
          <w:rStyle w:val="24"/>
          <w:b/>
          <w:i w:val="0"/>
          <w:iCs/>
          <w:sz w:val="24"/>
          <w:szCs w:val="24"/>
        </w:rPr>
      </w:pPr>
      <w:r>
        <w:rPr>
          <w:rStyle w:val="24"/>
          <w:b/>
          <w:i w:val="0"/>
          <w:iCs/>
          <w:sz w:val="24"/>
          <w:szCs w:val="24"/>
        </w:rPr>
        <w:lastRenderedPageBreak/>
        <w:t>ЗАЧ</w:t>
      </w:r>
      <w:bookmarkStart w:id="0" w:name="_GoBack"/>
      <w:bookmarkEnd w:id="0"/>
      <w:r>
        <w:rPr>
          <w:rStyle w:val="24"/>
          <w:b/>
          <w:i w:val="0"/>
          <w:iCs/>
          <w:sz w:val="24"/>
          <w:szCs w:val="24"/>
        </w:rPr>
        <w:t>ЕТ</w:t>
      </w:r>
    </w:p>
    <w:p w:rsidR="00F419D2" w:rsidRDefault="00F419D2" w:rsidP="001A2AEB">
      <w:pPr>
        <w:pStyle w:val="20"/>
        <w:shd w:val="clear" w:color="auto" w:fill="auto"/>
        <w:spacing w:before="0" w:after="0" w:line="240" w:lineRule="auto"/>
        <w:ind w:left="640"/>
        <w:rPr>
          <w:rStyle w:val="24"/>
          <w:b/>
          <w:i w:val="0"/>
          <w:iCs/>
          <w:sz w:val="24"/>
          <w:szCs w:val="24"/>
        </w:rPr>
      </w:pPr>
    </w:p>
    <w:p w:rsidR="00F419D2" w:rsidRPr="00F322BA" w:rsidRDefault="00F419D2" w:rsidP="00153AFC">
      <w:pPr>
        <w:pStyle w:val="20"/>
        <w:shd w:val="clear" w:color="auto" w:fill="auto"/>
        <w:spacing w:before="0" w:after="0" w:line="240" w:lineRule="auto"/>
        <w:ind w:left="640" w:hanging="73"/>
        <w:rPr>
          <w:rStyle w:val="210pt"/>
          <w:sz w:val="24"/>
          <w:szCs w:val="24"/>
        </w:rPr>
      </w:pPr>
      <w:r>
        <w:rPr>
          <w:rStyle w:val="24"/>
          <w:b/>
          <w:i w:val="0"/>
          <w:iCs/>
          <w:sz w:val="24"/>
          <w:szCs w:val="24"/>
        </w:rPr>
        <w:t xml:space="preserve">  </w:t>
      </w:r>
      <w:r w:rsidRPr="00F322BA">
        <w:rPr>
          <w:rStyle w:val="24"/>
          <w:b/>
          <w:i w:val="0"/>
          <w:iCs/>
          <w:sz w:val="24"/>
          <w:szCs w:val="24"/>
        </w:rPr>
        <w:t xml:space="preserve">Вопросы к </w:t>
      </w:r>
      <w:r w:rsidR="00F94DB8" w:rsidRPr="00F322BA">
        <w:rPr>
          <w:rStyle w:val="24"/>
          <w:b/>
          <w:i w:val="0"/>
          <w:iCs/>
          <w:sz w:val="24"/>
          <w:szCs w:val="24"/>
        </w:rPr>
        <w:t>зачету</w:t>
      </w:r>
      <w:r w:rsidRPr="00F322BA">
        <w:rPr>
          <w:rStyle w:val="24"/>
          <w:b/>
          <w:i w:val="0"/>
          <w:iCs/>
          <w:sz w:val="24"/>
          <w:szCs w:val="24"/>
        </w:rPr>
        <w:t>: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r w:rsidRPr="00F322BA">
        <w:rPr>
          <w:rFonts w:ascii="Times New Roman" w:hAnsi="Times New Roman" w:cs="Times New Roman"/>
          <w:bCs/>
        </w:rPr>
        <w:t xml:space="preserve">Предмет и задачи </w:t>
      </w:r>
      <w:proofErr w:type="spellStart"/>
      <w:r w:rsidRPr="00F322BA">
        <w:rPr>
          <w:rFonts w:ascii="Times New Roman" w:hAnsi="Times New Roman" w:cs="Times New Roman"/>
          <w:bCs/>
        </w:rPr>
        <w:t>психогенетики</w:t>
      </w:r>
      <w:proofErr w:type="spellEnd"/>
      <w:r w:rsidRPr="00F322BA">
        <w:rPr>
          <w:rFonts w:ascii="Times New Roman" w:hAnsi="Times New Roman" w:cs="Times New Roman"/>
          <w:bCs/>
        </w:rPr>
        <w:t xml:space="preserve">. </w:t>
      </w:r>
      <w:proofErr w:type="spellStart"/>
      <w:r w:rsidR="009F6253" w:rsidRPr="00F322BA">
        <w:rPr>
          <w:rFonts w:ascii="Times New Roman" w:hAnsi="Times New Roman" w:cs="Times New Roman"/>
          <w:bCs/>
        </w:rPr>
        <w:t>Психогенетика</w:t>
      </w:r>
      <w:proofErr w:type="spellEnd"/>
      <w:r w:rsidR="009F6253" w:rsidRPr="00F322BA">
        <w:rPr>
          <w:rFonts w:ascii="Times New Roman" w:hAnsi="Times New Roman" w:cs="Times New Roman"/>
          <w:bCs/>
        </w:rPr>
        <w:t xml:space="preserve"> и генетика поведения.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 w:cs="Times New Roman"/>
        </w:rPr>
        <w:t xml:space="preserve">История развития </w:t>
      </w:r>
      <w:proofErr w:type="spellStart"/>
      <w:r w:rsidRPr="00F322BA">
        <w:rPr>
          <w:rFonts w:ascii="Times New Roman" w:hAnsi="Times New Roman" w:cs="Times New Roman"/>
        </w:rPr>
        <w:t>психогенетики</w:t>
      </w:r>
      <w:proofErr w:type="spellEnd"/>
      <w:r w:rsidRPr="00F322BA">
        <w:rPr>
          <w:rFonts w:ascii="Times New Roman" w:hAnsi="Times New Roman" w:cs="Times New Roman"/>
        </w:rPr>
        <w:t xml:space="preserve"> в России и за рубежом. 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 w:cs="Times New Roman"/>
        </w:rPr>
        <w:t xml:space="preserve">Современное состояние </w:t>
      </w:r>
      <w:proofErr w:type="spellStart"/>
      <w:r w:rsidRPr="00F322BA">
        <w:rPr>
          <w:rFonts w:ascii="Times New Roman" w:hAnsi="Times New Roman" w:cs="Times New Roman"/>
        </w:rPr>
        <w:t>психогенетики</w:t>
      </w:r>
      <w:proofErr w:type="spellEnd"/>
      <w:r w:rsidRPr="00F322BA">
        <w:rPr>
          <w:rFonts w:ascii="Times New Roman" w:hAnsi="Times New Roman" w:cs="Times New Roman"/>
        </w:rPr>
        <w:t xml:space="preserve"> в мире:  международные ассоциации, журналы, конгрессы и др. Основные исследовательские программы.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r w:rsidRPr="00F322BA">
        <w:rPr>
          <w:rFonts w:ascii="Times New Roman" w:hAnsi="Times New Roman" w:cs="Times New Roman"/>
          <w:bCs/>
        </w:rPr>
        <w:t>Человек как объект генетических исследований.</w:t>
      </w:r>
    </w:p>
    <w:p w:rsidR="00364385" w:rsidRPr="00F322BA" w:rsidRDefault="00364385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eastAsia="Times New Roman" w:hAnsi="Times New Roman" w:cs="Times New Roman"/>
        </w:rPr>
        <w:t xml:space="preserve">Группы методов, используемые в </w:t>
      </w:r>
      <w:proofErr w:type="spellStart"/>
      <w:r w:rsidRPr="00F322BA">
        <w:rPr>
          <w:rFonts w:ascii="Times New Roman" w:eastAsia="Times New Roman" w:hAnsi="Times New Roman" w:cs="Times New Roman"/>
        </w:rPr>
        <w:t>психогенетике</w:t>
      </w:r>
      <w:proofErr w:type="spellEnd"/>
      <w:r w:rsidRPr="00F322BA">
        <w:rPr>
          <w:rFonts w:ascii="Times New Roman" w:eastAsia="Times New Roman" w:hAnsi="Times New Roman" w:cs="Times New Roman"/>
        </w:rPr>
        <w:t>, их краткая характеристика.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 w:cs="Times New Roman"/>
        </w:rPr>
        <w:t>Метод близнецов и его разновидности. Схема выполнения метода и его разрешающая способность.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 w:cs="Times New Roman"/>
        </w:rPr>
        <w:t>Популяционный метод. Схема выполнения метода и его разрешающая способность.</w:t>
      </w:r>
    </w:p>
    <w:p w:rsidR="00F419D2" w:rsidRPr="00F322BA" w:rsidRDefault="00364385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r w:rsidRPr="00F322BA">
        <w:rPr>
          <w:rFonts w:ascii="Times New Roman" w:hAnsi="Times New Roman" w:cs="Times New Roman"/>
          <w:bCs/>
        </w:rPr>
        <w:t xml:space="preserve">Понятие и основные характеристики популяции. </w:t>
      </w:r>
      <w:r w:rsidR="006A5755" w:rsidRPr="00F322BA">
        <w:rPr>
          <w:rFonts w:ascii="Times New Roman" w:hAnsi="Times New Roman" w:cs="Times New Roman"/>
          <w:bCs/>
        </w:rPr>
        <w:t>Классификация популяций</w:t>
      </w:r>
      <w:r w:rsidR="00F419D2" w:rsidRPr="00F322BA">
        <w:rPr>
          <w:rFonts w:ascii="Times New Roman" w:hAnsi="Times New Roman" w:cs="Times New Roman"/>
          <w:bCs/>
        </w:rPr>
        <w:t>.</w:t>
      </w:r>
    </w:p>
    <w:p w:rsidR="006A5755" w:rsidRPr="00F322BA" w:rsidRDefault="006A5755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ind w:left="1134" w:hanging="425"/>
        <w:jc w:val="both"/>
        <w:rPr>
          <w:rFonts w:ascii="Times New Roman" w:hAnsi="Times New Roman"/>
        </w:rPr>
      </w:pPr>
      <w:r w:rsidRPr="00F322BA">
        <w:rPr>
          <w:rFonts w:ascii="Times New Roman" w:hAnsi="Times New Roman"/>
        </w:rPr>
        <w:t>Популяции в состоянии покоя. Эволюционирующие популяции.</w:t>
      </w:r>
    </w:p>
    <w:p w:rsidR="00100B0A" w:rsidRPr="00F322BA" w:rsidRDefault="00100B0A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ind w:left="1134" w:hanging="425"/>
        <w:jc w:val="both"/>
        <w:rPr>
          <w:rFonts w:ascii="Times New Roman" w:hAnsi="Times New Roman"/>
        </w:rPr>
      </w:pPr>
      <w:r w:rsidRPr="00F322BA">
        <w:rPr>
          <w:rFonts w:ascii="Times New Roman" w:hAnsi="Times New Roman"/>
        </w:rPr>
        <w:t>Факторы, влияющие на генетический профиль популяции.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 w:cs="Times New Roman"/>
          <w:bCs/>
        </w:rPr>
        <w:t xml:space="preserve"> Генеалогический метод</w:t>
      </w:r>
      <w:r w:rsidRPr="00F322BA">
        <w:rPr>
          <w:rFonts w:ascii="Times New Roman" w:hAnsi="Times New Roman" w:cs="Times New Roman"/>
        </w:rPr>
        <w:t>. Схема выполнения метода и его разрешающая способность.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 w:cs="Times New Roman"/>
          <w:bCs/>
        </w:rPr>
        <w:t>Метод приемных детей</w:t>
      </w:r>
      <w:r w:rsidRPr="00F322BA">
        <w:rPr>
          <w:rFonts w:ascii="Times New Roman" w:hAnsi="Times New Roman" w:cs="Times New Roman"/>
        </w:rPr>
        <w:t>. Схема выполнения метода и его разрешающая способность.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 w:cs="Times New Roman"/>
          <w:bCs/>
        </w:rPr>
        <w:t xml:space="preserve">Статистические методы </w:t>
      </w:r>
      <w:proofErr w:type="spellStart"/>
      <w:r w:rsidRPr="00F322BA">
        <w:rPr>
          <w:rFonts w:ascii="Times New Roman" w:hAnsi="Times New Roman" w:cs="Times New Roman"/>
          <w:bCs/>
        </w:rPr>
        <w:t>психогенетики</w:t>
      </w:r>
      <w:proofErr w:type="spellEnd"/>
      <w:r w:rsidR="009F6253" w:rsidRPr="00F322BA">
        <w:rPr>
          <w:rFonts w:ascii="Times New Roman" w:hAnsi="Times New Roman" w:cs="Times New Roman"/>
        </w:rPr>
        <w:t>, область применения и разрешающая особенность.</w:t>
      </w:r>
      <w:r w:rsidRPr="00F322BA">
        <w:rPr>
          <w:rFonts w:ascii="Times New Roman" w:hAnsi="Times New Roman" w:cs="Times New Roman"/>
        </w:rPr>
        <w:t xml:space="preserve"> 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r w:rsidRPr="00F322BA">
        <w:rPr>
          <w:rFonts w:ascii="Times New Roman" w:hAnsi="Times New Roman" w:cs="Times New Roman"/>
          <w:bCs/>
        </w:rPr>
        <w:t xml:space="preserve">Структурное моделирование в </w:t>
      </w:r>
      <w:proofErr w:type="spellStart"/>
      <w:r w:rsidRPr="00F322BA">
        <w:rPr>
          <w:rFonts w:ascii="Times New Roman" w:hAnsi="Times New Roman" w:cs="Times New Roman"/>
          <w:bCs/>
        </w:rPr>
        <w:t>психогенетике</w:t>
      </w:r>
      <w:proofErr w:type="spellEnd"/>
      <w:r w:rsidRPr="00F322BA">
        <w:rPr>
          <w:rFonts w:ascii="Times New Roman" w:hAnsi="Times New Roman" w:cs="Times New Roman"/>
          <w:bCs/>
        </w:rPr>
        <w:t xml:space="preserve">. </w:t>
      </w:r>
    </w:p>
    <w:p w:rsidR="006A5755" w:rsidRPr="00F322BA" w:rsidRDefault="006A5755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/>
        </w:rPr>
        <w:t xml:space="preserve">Основные компоненты </w:t>
      </w:r>
      <w:proofErr w:type="spellStart"/>
      <w:r w:rsidRPr="00F322BA">
        <w:rPr>
          <w:rFonts w:ascii="Times New Roman" w:hAnsi="Times New Roman"/>
        </w:rPr>
        <w:t>эукариотической</w:t>
      </w:r>
      <w:proofErr w:type="spellEnd"/>
      <w:r w:rsidRPr="00F322BA">
        <w:rPr>
          <w:rFonts w:ascii="Times New Roman" w:hAnsi="Times New Roman"/>
        </w:rPr>
        <w:t xml:space="preserve"> клетки, ее строение и функции.</w:t>
      </w:r>
    </w:p>
    <w:p w:rsidR="008012D9" w:rsidRPr="00F322BA" w:rsidRDefault="008012D9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 w:cs="Times New Roman"/>
        </w:rPr>
        <w:t>Хромосомы, структура и морфология.</w:t>
      </w:r>
      <w:r w:rsidR="009B01F3" w:rsidRPr="00F322BA">
        <w:rPr>
          <w:rFonts w:ascii="Times New Roman" w:hAnsi="Times New Roman" w:cs="Times New Roman"/>
        </w:rPr>
        <w:t xml:space="preserve"> Кариотип человека.</w:t>
      </w:r>
    </w:p>
    <w:p w:rsidR="00100B0A" w:rsidRPr="00F322BA" w:rsidRDefault="00100B0A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/>
        </w:rPr>
        <w:t xml:space="preserve">Строение </w:t>
      </w:r>
      <w:r w:rsidR="009B01F3" w:rsidRPr="00F322BA">
        <w:rPr>
          <w:rFonts w:ascii="Times New Roman" w:hAnsi="Times New Roman"/>
        </w:rPr>
        <w:t>молекул</w:t>
      </w:r>
      <w:r w:rsidRPr="00F322BA">
        <w:rPr>
          <w:rFonts w:ascii="Times New Roman" w:hAnsi="Times New Roman"/>
        </w:rPr>
        <w:t xml:space="preserve"> ДНК и РНК</w:t>
      </w:r>
      <w:r w:rsidR="009B01F3" w:rsidRPr="00F322BA">
        <w:rPr>
          <w:rFonts w:ascii="Times New Roman" w:hAnsi="Times New Roman"/>
        </w:rPr>
        <w:t>.</w:t>
      </w:r>
      <w:r w:rsidRPr="00F322BA">
        <w:rPr>
          <w:rFonts w:ascii="Times New Roman" w:hAnsi="Times New Roman"/>
        </w:rPr>
        <w:t xml:space="preserve"> </w:t>
      </w:r>
      <w:r w:rsidR="009B01F3" w:rsidRPr="00F322BA">
        <w:rPr>
          <w:rFonts w:ascii="Times New Roman" w:hAnsi="Times New Roman"/>
        </w:rPr>
        <w:t>Репликация и репарация ДНК.</w:t>
      </w:r>
      <w:r w:rsidRPr="00F322BA">
        <w:rPr>
          <w:rFonts w:ascii="Times New Roman" w:hAnsi="Times New Roman"/>
        </w:rPr>
        <w:t xml:space="preserve"> </w:t>
      </w:r>
    </w:p>
    <w:p w:rsidR="009B01F3" w:rsidRPr="00F322BA" w:rsidRDefault="009B01F3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/>
        </w:rPr>
        <w:t>Химическая структура и синтез белков.</w:t>
      </w:r>
    </w:p>
    <w:p w:rsidR="00100B0A" w:rsidRPr="00F322BA" w:rsidRDefault="00100B0A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/>
        </w:rPr>
        <w:t>Генетический код, его свойства.</w:t>
      </w:r>
    </w:p>
    <w:p w:rsidR="009B01F3" w:rsidRPr="00F322BA" w:rsidRDefault="009B01F3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/>
        </w:rPr>
        <w:t xml:space="preserve">Понятие гена в классической и молекулярной генетике. Структура и свойства генов. </w:t>
      </w:r>
    </w:p>
    <w:p w:rsidR="006A5755" w:rsidRPr="00F322BA" w:rsidRDefault="00100B0A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/>
        </w:rPr>
        <w:t xml:space="preserve">Классификация генов. Поле </w:t>
      </w:r>
      <w:r w:rsidR="006A5755" w:rsidRPr="00F322BA">
        <w:rPr>
          <w:rFonts w:ascii="Times New Roman" w:hAnsi="Times New Roman"/>
        </w:rPr>
        <w:t xml:space="preserve">и время </w:t>
      </w:r>
      <w:r w:rsidRPr="00F322BA">
        <w:rPr>
          <w:rFonts w:ascii="Times New Roman" w:hAnsi="Times New Roman"/>
        </w:rPr>
        <w:t xml:space="preserve">действия гена. </w:t>
      </w:r>
    </w:p>
    <w:p w:rsidR="009F6253" w:rsidRPr="00F322BA" w:rsidRDefault="00100B0A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/>
        </w:rPr>
        <w:t>Понятие признака. Качественные и количественные признаки, их отличительные черты</w:t>
      </w:r>
      <w:r w:rsidR="009F6253" w:rsidRPr="00F322BA">
        <w:rPr>
          <w:rFonts w:ascii="Times New Roman" w:hAnsi="Times New Roman" w:cs="Times New Roman"/>
        </w:rPr>
        <w:t xml:space="preserve">. </w:t>
      </w:r>
    </w:p>
    <w:p w:rsidR="00100B0A" w:rsidRPr="00F322BA" w:rsidRDefault="009B01F3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proofErr w:type="gramStart"/>
      <w:r w:rsidRPr="00F322BA">
        <w:rPr>
          <w:rFonts w:ascii="Times New Roman" w:hAnsi="Times New Roman" w:cs="Times New Roman"/>
        </w:rPr>
        <w:t>Г</w:t>
      </w:r>
      <w:r w:rsidR="00100B0A" w:rsidRPr="00F322BA">
        <w:rPr>
          <w:rFonts w:ascii="Times New Roman" w:hAnsi="Times New Roman" w:cs="Times New Roman"/>
        </w:rPr>
        <w:t>енотип</w:t>
      </w:r>
      <w:r w:rsidR="00D864BA" w:rsidRPr="00F322BA">
        <w:rPr>
          <w:rFonts w:ascii="Times New Roman" w:hAnsi="Times New Roman" w:cs="Times New Roman"/>
        </w:rPr>
        <w:t>е</w:t>
      </w:r>
      <w:proofErr w:type="gramEnd"/>
      <w:r w:rsidR="00100B0A" w:rsidRPr="00F322BA">
        <w:rPr>
          <w:rFonts w:ascii="Times New Roman" w:hAnsi="Times New Roman" w:cs="Times New Roman"/>
        </w:rPr>
        <w:t xml:space="preserve"> и фенотип</w:t>
      </w:r>
      <w:r w:rsidR="00D864BA" w:rsidRPr="00F322BA">
        <w:rPr>
          <w:rFonts w:ascii="Times New Roman" w:hAnsi="Times New Roman" w:cs="Times New Roman"/>
        </w:rPr>
        <w:t>, их взаимосвязь</w:t>
      </w:r>
      <w:r w:rsidR="00100B0A" w:rsidRPr="00F322BA">
        <w:rPr>
          <w:rFonts w:ascii="Times New Roman" w:hAnsi="Times New Roman" w:cs="Times New Roman"/>
        </w:rPr>
        <w:t>.</w:t>
      </w:r>
    </w:p>
    <w:p w:rsidR="009F6253" w:rsidRPr="00F322BA" w:rsidRDefault="009F6253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 w:cs="Times New Roman"/>
        </w:rPr>
        <w:t xml:space="preserve">Типы средовых влияний и их относительная роль. </w:t>
      </w:r>
    </w:p>
    <w:p w:rsidR="009F6253" w:rsidRPr="00F322BA" w:rsidRDefault="009F6253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 w:cs="Times New Roman"/>
        </w:rPr>
        <w:t xml:space="preserve">Типология </w:t>
      </w:r>
      <w:proofErr w:type="gramStart"/>
      <w:r w:rsidRPr="00F322BA">
        <w:rPr>
          <w:rFonts w:ascii="Times New Roman" w:hAnsi="Times New Roman" w:cs="Times New Roman"/>
        </w:rPr>
        <w:t>генотип-средовых</w:t>
      </w:r>
      <w:proofErr w:type="gramEnd"/>
      <w:r w:rsidRPr="00F322BA">
        <w:rPr>
          <w:rFonts w:ascii="Times New Roman" w:hAnsi="Times New Roman" w:cs="Times New Roman"/>
        </w:rPr>
        <w:t xml:space="preserve"> эффектов, способы их оценки. </w:t>
      </w:r>
    </w:p>
    <w:p w:rsidR="003D0AC8" w:rsidRPr="00F322BA" w:rsidRDefault="00100B0A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Style w:val="markedcontent"/>
          <w:rFonts w:ascii="Times New Roman" w:hAnsi="Times New Roman" w:cs="Times New Roman"/>
          <w:bCs/>
        </w:rPr>
      </w:pPr>
      <w:r w:rsidRPr="00F322BA">
        <w:rPr>
          <w:rStyle w:val="markedcontent"/>
          <w:rFonts w:ascii="Times New Roman" w:hAnsi="Times New Roman" w:cs="Times New Roman"/>
        </w:rPr>
        <w:t>Комбинативная и мутационная изменчивость, причины появления, значение, примеры.</w:t>
      </w:r>
    </w:p>
    <w:p w:rsidR="00100B0A" w:rsidRPr="00F322BA" w:rsidRDefault="00100B0A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proofErr w:type="spellStart"/>
      <w:r w:rsidRPr="00F322BA">
        <w:rPr>
          <w:rStyle w:val="markedcontent"/>
          <w:rFonts w:ascii="Times New Roman" w:hAnsi="Times New Roman" w:cs="Times New Roman"/>
        </w:rPr>
        <w:t>Модификационная</w:t>
      </w:r>
      <w:proofErr w:type="spellEnd"/>
      <w:r w:rsidRPr="00F322BA">
        <w:rPr>
          <w:rStyle w:val="markedcontent"/>
          <w:rFonts w:ascii="Times New Roman" w:hAnsi="Times New Roman" w:cs="Times New Roman"/>
        </w:rPr>
        <w:t xml:space="preserve"> изменчивость</w:t>
      </w:r>
      <w:r w:rsidRPr="00F322BA">
        <w:rPr>
          <w:rStyle w:val="markedcontent"/>
          <w:rFonts w:cs="Times New Roman"/>
        </w:rPr>
        <w:t>,</w:t>
      </w:r>
      <w:r w:rsidRPr="00F322BA">
        <w:rPr>
          <w:rStyle w:val="markedcontent"/>
          <w:rFonts w:ascii="Times New Roman" w:hAnsi="Times New Roman" w:cs="Times New Roman"/>
        </w:rPr>
        <w:t xml:space="preserve"> причины появления, значение, примеры.</w:t>
      </w:r>
    </w:p>
    <w:p w:rsidR="00100B0A" w:rsidRPr="00F322BA" w:rsidRDefault="00100B0A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r w:rsidRPr="00F322BA">
        <w:rPr>
          <w:rStyle w:val="markedcontent"/>
          <w:rFonts w:ascii="Times New Roman" w:hAnsi="Times New Roman" w:cs="Times New Roman"/>
        </w:rPr>
        <w:t>Норма</w:t>
      </w:r>
      <w:r w:rsidRPr="00F322BA">
        <w:rPr>
          <w:rStyle w:val="markedcontent"/>
          <w:rFonts w:cs="Times New Roman"/>
        </w:rPr>
        <w:t xml:space="preserve"> </w:t>
      </w:r>
      <w:r w:rsidRPr="00F322BA">
        <w:rPr>
          <w:rStyle w:val="markedcontent"/>
          <w:rFonts w:ascii="Times New Roman" w:hAnsi="Times New Roman" w:cs="Times New Roman"/>
        </w:rPr>
        <w:t>реакции признака. Экспрессивность, пенетрантность. Фенокопии и генокопии.</w:t>
      </w:r>
    </w:p>
    <w:p w:rsidR="009F6253" w:rsidRPr="00F322BA" w:rsidRDefault="009F6253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r w:rsidRPr="00F322BA">
        <w:rPr>
          <w:rFonts w:ascii="Times New Roman" w:hAnsi="Times New Roman" w:cs="Times New Roman"/>
          <w:bCs/>
        </w:rPr>
        <w:t>Варианты и типы наследования признаков.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r w:rsidRPr="00F322BA">
        <w:rPr>
          <w:rFonts w:ascii="Times New Roman" w:hAnsi="Times New Roman" w:cs="Times New Roman"/>
          <w:bCs/>
        </w:rPr>
        <w:t>Электроэнцефалография как метод исследования.</w:t>
      </w:r>
      <w:r w:rsidR="009D4315" w:rsidRPr="00F322BA">
        <w:rPr>
          <w:rFonts w:ascii="Times New Roman" w:hAnsi="Times New Roman" w:cs="Times New Roman"/>
          <w:bCs/>
        </w:rPr>
        <w:t xml:space="preserve"> </w:t>
      </w:r>
      <w:r w:rsidRPr="00F322BA">
        <w:rPr>
          <w:rFonts w:ascii="Times New Roman" w:hAnsi="Times New Roman" w:cs="Times New Roman"/>
          <w:bCs/>
        </w:rPr>
        <w:t>Составляющие ЭЭГ, их функциональное значение и возрастные изменения.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r w:rsidRPr="00F322BA">
        <w:rPr>
          <w:rFonts w:ascii="Times New Roman" w:hAnsi="Times New Roman" w:cs="Times New Roman"/>
          <w:bCs/>
        </w:rPr>
        <w:t xml:space="preserve">ЭЭГ состояния покоя, при различных функциональных нагрузках и во время  сна.  </w:t>
      </w:r>
    </w:p>
    <w:p w:rsidR="00F419D2" w:rsidRPr="00F322BA" w:rsidRDefault="009D4315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proofErr w:type="gramStart"/>
      <w:r w:rsidRPr="00F322BA">
        <w:rPr>
          <w:rFonts w:ascii="Times New Roman" w:hAnsi="Times New Roman" w:cs="Times New Roman"/>
          <w:bCs/>
        </w:rPr>
        <w:t>Г</w:t>
      </w:r>
      <w:r w:rsidR="00F419D2" w:rsidRPr="00F322BA">
        <w:rPr>
          <w:rFonts w:ascii="Times New Roman" w:hAnsi="Times New Roman" w:cs="Times New Roman"/>
          <w:bCs/>
        </w:rPr>
        <w:t>енетическ</w:t>
      </w:r>
      <w:r w:rsidRPr="00F322BA">
        <w:rPr>
          <w:rFonts w:ascii="Times New Roman" w:hAnsi="Times New Roman" w:cs="Times New Roman"/>
          <w:bCs/>
        </w:rPr>
        <w:t>ая</w:t>
      </w:r>
      <w:proofErr w:type="gramEnd"/>
      <w:r w:rsidR="00F419D2" w:rsidRPr="00F322BA">
        <w:rPr>
          <w:rFonts w:ascii="Times New Roman" w:hAnsi="Times New Roman" w:cs="Times New Roman"/>
          <w:bCs/>
        </w:rPr>
        <w:t xml:space="preserve"> детерминации ЭЭГ.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r w:rsidRPr="00F322BA">
        <w:rPr>
          <w:rFonts w:ascii="Times New Roman" w:hAnsi="Times New Roman" w:cs="Times New Roman"/>
          <w:bCs/>
        </w:rPr>
        <w:t xml:space="preserve">Вызванные потенциалы как метод изучения функциональной активности мозга. Описание и способы анализа вызванных потенциалов. 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r w:rsidRPr="00F322BA">
        <w:rPr>
          <w:rFonts w:ascii="Times New Roman" w:hAnsi="Times New Roman" w:cs="Times New Roman"/>
          <w:bCs/>
        </w:rPr>
        <w:t xml:space="preserve">Генетические и средовые детерминанты в изменчивости разных параметров ВП. </w:t>
      </w:r>
    </w:p>
    <w:p w:rsidR="009D4315" w:rsidRPr="00F322BA" w:rsidRDefault="009D4315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r w:rsidRPr="00F322BA">
        <w:rPr>
          <w:rFonts w:ascii="Times New Roman" w:hAnsi="Times New Roman" w:cs="Times New Roman"/>
          <w:bCs/>
        </w:rPr>
        <w:t>Свойства нервной системы, их генетическая детерминация.</w:t>
      </w:r>
    </w:p>
    <w:p w:rsidR="00585A90" w:rsidRPr="00F322BA" w:rsidRDefault="009D4315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r w:rsidRPr="00F322BA">
        <w:rPr>
          <w:rFonts w:ascii="Times New Roman" w:hAnsi="Times New Roman" w:cs="Times New Roman"/>
          <w:bCs/>
        </w:rPr>
        <w:t>Понятие</w:t>
      </w:r>
      <w:r w:rsidR="00585A90" w:rsidRPr="00F322BA">
        <w:rPr>
          <w:rFonts w:ascii="Times New Roman" w:hAnsi="Times New Roman" w:cs="Times New Roman"/>
          <w:bCs/>
        </w:rPr>
        <w:t xml:space="preserve"> и уровни развития</w:t>
      </w:r>
      <w:r w:rsidRPr="00F322BA">
        <w:rPr>
          <w:rFonts w:ascii="Times New Roman" w:hAnsi="Times New Roman" w:cs="Times New Roman"/>
          <w:bCs/>
        </w:rPr>
        <w:t xml:space="preserve"> </w:t>
      </w:r>
      <w:r w:rsidR="00585A90" w:rsidRPr="00F322BA">
        <w:rPr>
          <w:rFonts w:ascii="Times New Roman" w:hAnsi="Times New Roman" w:cs="Times New Roman"/>
          <w:bCs/>
        </w:rPr>
        <w:t>интеллекта.</w:t>
      </w:r>
    </w:p>
    <w:p w:rsidR="009D4315" w:rsidRPr="00F322BA" w:rsidRDefault="00F322BA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Психометрические подходы к изучению интеллекта</w:t>
      </w:r>
      <w:r w:rsidR="009F6253" w:rsidRPr="00F322BA">
        <w:rPr>
          <w:rFonts w:ascii="Times New Roman" w:hAnsi="Times New Roman" w:cs="Times New Roman"/>
          <w:bCs/>
        </w:rPr>
        <w:t>.</w:t>
      </w:r>
    </w:p>
    <w:p w:rsidR="00F322BA" w:rsidRDefault="00F322BA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Непсихометрические</w:t>
      </w:r>
      <w:proofErr w:type="spellEnd"/>
      <w:r>
        <w:rPr>
          <w:rFonts w:ascii="Times New Roman" w:hAnsi="Times New Roman" w:cs="Times New Roman"/>
          <w:bCs/>
        </w:rPr>
        <w:t xml:space="preserve"> подходы к изучению интеллекта.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r w:rsidRPr="00F322BA">
        <w:rPr>
          <w:rFonts w:ascii="Times New Roman" w:hAnsi="Times New Roman" w:cs="Times New Roman"/>
          <w:bCs/>
        </w:rPr>
        <w:t>Психогенетические исследования интеллекта.</w:t>
      </w:r>
    </w:p>
    <w:p w:rsidR="00585A90" w:rsidRPr="00F322BA" w:rsidRDefault="00585A90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/>
        </w:rPr>
        <w:t>Понятие, структура и свойства темперамента.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 w:cs="Times New Roman"/>
          <w:bCs/>
        </w:rPr>
        <w:t>Психогенетические исследования темперамента.</w:t>
      </w:r>
      <w:r w:rsidRPr="00F322BA">
        <w:rPr>
          <w:rFonts w:ascii="Times New Roman" w:hAnsi="Times New Roman" w:cs="Times New Roman"/>
        </w:rPr>
        <w:t xml:space="preserve"> </w:t>
      </w:r>
    </w:p>
    <w:p w:rsidR="00F419D2" w:rsidRPr="00F322BA" w:rsidRDefault="00F322BA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Современные представления </w:t>
      </w:r>
      <w:proofErr w:type="gramStart"/>
      <w:r>
        <w:rPr>
          <w:rFonts w:ascii="Times New Roman" w:hAnsi="Times New Roman" w:cs="Times New Roman"/>
          <w:bCs/>
        </w:rPr>
        <w:t>о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функциональной</w:t>
      </w:r>
      <w:proofErr w:type="gramEnd"/>
      <w:r w:rsidR="00F419D2" w:rsidRPr="00F322BA">
        <w:rPr>
          <w:rFonts w:ascii="Times New Roman" w:hAnsi="Times New Roman" w:cs="Times New Roman"/>
          <w:bCs/>
        </w:rPr>
        <w:t xml:space="preserve"> асимметрия мозга, ее развити</w:t>
      </w:r>
      <w:r>
        <w:rPr>
          <w:rFonts w:ascii="Times New Roman" w:hAnsi="Times New Roman" w:cs="Times New Roman"/>
          <w:bCs/>
        </w:rPr>
        <w:t>и</w:t>
      </w:r>
      <w:r w:rsidR="00F419D2" w:rsidRPr="00F322BA">
        <w:rPr>
          <w:rFonts w:ascii="Times New Roman" w:hAnsi="Times New Roman" w:cs="Times New Roman"/>
          <w:bCs/>
        </w:rPr>
        <w:t xml:space="preserve"> в онтогенезе.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r w:rsidRPr="00F322BA">
        <w:rPr>
          <w:rFonts w:ascii="Times New Roman" w:hAnsi="Times New Roman" w:cs="Times New Roman"/>
          <w:bCs/>
        </w:rPr>
        <w:t xml:space="preserve">Роль наследственности и среды в формировании функциональной асимметрии. 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r w:rsidRPr="00F322BA">
        <w:rPr>
          <w:rFonts w:ascii="Times New Roman" w:hAnsi="Times New Roman" w:cs="Times New Roman"/>
          <w:bCs/>
        </w:rPr>
        <w:t xml:space="preserve">Психический </w:t>
      </w:r>
      <w:proofErr w:type="spellStart"/>
      <w:r w:rsidRPr="00F322BA">
        <w:rPr>
          <w:rFonts w:ascii="Times New Roman" w:hAnsi="Times New Roman" w:cs="Times New Roman"/>
          <w:bCs/>
        </w:rPr>
        <w:t>дизонтогенез</w:t>
      </w:r>
      <w:proofErr w:type="spellEnd"/>
      <w:r w:rsidRPr="00F322BA">
        <w:rPr>
          <w:rFonts w:ascii="Times New Roman" w:hAnsi="Times New Roman" w:cs="Times New Roman"/>
          <w:bCs/>
        </w:rPr>
        <w:t>, его варианты.</w:t>
      </w:r>
    </w:p>
    <w:p w:rsidR="00F419D2" w:rsidRPr="00F322BA" w:rsidRDefault="00F419D2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  <w:bCs/>
        </w:rPr>
      </w:pPr>
      <w:proofErr w:type="gramStart"/>
      <w:r w:rsidRPr="00F322BA">
        <w:rPr>
          <w:rFonts w:ascii="Times New Roman" w:hAnsi="Times New Roman" w:cs="Times New Roman"/>
          <w:bCs/>
        </w:rPr>
        <w:t xml:space="preserve">Психогенетические исследования психического </w:t>
      </w:r>
      <w:proofErr w:type="spellStart"/>
      <w:r w:rsidRPr="00F322BA">
        <w:rPr>
          <w:rFonts w:ascii="Times New Roman" w:hAnsi="Times New Roman" w:cs="Times New Roman"/>
          <w:bCs/>
        </w:rPr>
        <w:t>дизонтогенеза</w:t>
      </w:r>
      <w:proofErr w:type="spellEnd"/>
      <w:r w:rsidRPr="00F322BA">
        <w:rPr>
          <w:rFonts w:ascii="Times New Roman" w:hAnsi="Times New Roman" w:cs="Times New Roman"/>
          <w:bCs/>
        </w:rPr>
        <w:t xml:space="preserve">. </w:t>
      </w:r>
      <w:proofErr w:type="gramEnd"/>
    </w:p>
    <w:p w:rsidR="001C4810" w:rsidRPr="001C4810" w:rsidRDefault="00585A90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/>
        </w:rPr>
        <w:t xml:space="preserve">Психическое здоровье, критерии его определения. </w:t>
      </w:r>
    </w:p>
    <w:p w:rsidR="00585A90" w:rsidRPr="00F322BA" w:rsidRDefault="00585A90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/>
        </w:rPr>
        <w:t xml:space="preserve">Психотические и </w:t>
      </w:r>
      <w:proofErr w:type="spellStart"/>
      <w:r w:rsidRPr="00F322BA">
        <w:rPr>
          <w:rFonts w:ascii="Times New Roman" w:hAnsi="Times New Roman"/>
        </w:rPr>
        <w:t>непсихотические</w:t>
      </w:r>
      <w:proofErr w:type="spellEnd"/>
      <w:r w:rsidRPr="00F322BA">
        <w:rPr>
          <w:rFonts w:ascii="Times New Roman" w:hAnsi="Times New Roman"/>
        </w:rPr>
        <w:t xml:space="preserve"> расстройства. </w:t>
      </w:r>
    </w:p>
    <w:p w:rsidR="00F419D2" w:rsidRPr="00F322BA" w:rsidRDefault="00585A90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eastAsia="TimesNewRomanPSMT" w:hAnsi="Times New Roman" w:cs="Times New Roman"/>
        </w:rPr>
        <w:t>Генетика</w:t>
      </w:r>
      <w:r w:rsidR="00F419D2" w:rsidRPr="00F322BA">
        <w:rPr>
          <w:rFonts w:ascii="Times New Roman" w:hAnsi="Times New Roman" w:cs="Times New Roman"/>
        </w:rPr>
        <w:t xml:space="preserve"> </w:t>
      </w:r>
      <w:r w:rsidR="009D4315" w:rsidRPr="00F322BA">
        <w:rPr>
          <w:rFonts w:ascii="Times New Roman" w:hAnsi="Times New Roman" w:cs="Times New Roman"/>
        </w:rPr>
        <w:t>психических расстройств (</w:t>
      </w:r>
      <w:r w:rsidR="00AF0D9F" w:rsidRPr="00F322BA">
        <w:rPr>
          <w:rFonts w:ascii="Times New Roman" w:hAnsi="Times New Roman" w:cs="Times New Roman"/>
        </w:rPr>
        <w:t>рассмотреть одно расстройство на выбор</w:t>
      </w:r>
      <w:r w:rsidR="009D4315" w:rsidRPr="00F322BA">
        <w:rPr>
          <w:rFonts w:ascii="Times New Roman" w:hAnsi="Times New Roman" w:cs="Times New Roman"/>
        </w:rPr>
        <w:t>)</w:t>
      </w:r>
      <w:r w:rsidR="00F419D2" w:rsidRPr="00F322BA">
        <w:rPr>
          <w:rFonts w:ascii="Times New Roman" w:hAnsi="Times New Roman" w:cs="Times New Roman"/>
        </w:rPr>
        <w:t>.</w:t>
      </w:r>
    </w:p>
    <w:p w:rsidR="00585A90" w:rsidRPr="00F322BA" w:rsidRDefault="00585A90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/>
        </w:rPr>
        <w:t xml:space="preserve">Понятие и признаки </w:t>
      </w:r>
      <w:proofErr w:type="spellStart"/>
      <w:r w:rsidRPr="00F322BA">
        <w:rPr>
          <w:rFonts w:ascii="Times New Roman" w:hAnsi="Times New Roman"/>
        </w:rPr>
        <w:t>девиантного</w:t>
      </w:r>
      <w:proofErr w:type="spellEnd"/>
      <w:r w:rsidRPr="00F322BA">
        <w:rPr>
          <w:rFonts w:ascii="Times New Roman" w:hAnsi="Times New Roman"/>
        </w:rPr>
        <w:t xml:space="preserve"> поведения. Виды </w:t>
      </w:r>
      <w:proofErr w:type="spellStart"/>
      <w:r w:rsidRPr="00F322BA">
        <w:rPr>
          <w:rFonts w:ascii="Times New Roman" w:hAnsi="Times New Roman"/>
        </w:rPr>
        <w:t>девиантного</w:t>
      </w:r>
      <w:proofErr w:type="spellEnd"/>
      <w:r w:rsidRPr="00F322BA">
        <w:rPr>
          <w:rFonts w:ascii="Times New Roman" w:hAnsi="Times New Roman"/>
        </w:rPr>
        <w:t xml:space="preserve"> поведения.</w:t>
      </w:r>
    </w:p>
    <w:p w:rsidR="00F419D2" w:rsidRPr="00F322BA" w:rsidRDefault="00585A90" w:rsidP="00746035">
      <w:pPr>
        <w:numPr>
          <w:ilvl w:val="0"/>
          <w:numId w:val="38"/>
        </w:numPr>
        <w:tabs>
          <w:tab w:val="clear" w:pos="720"/>
          <w:tab w:val="num" w:pos="709"/>
          <w:tab w:val="left" w:pos="1134"/>
        </w:tabs>
        <w:suppressAutoHyphens/>
        <w:autoSpaceDE w:val="0"/>
        <w:ind w:left="1134" w:hanging="425"/>
        <w:jc w:val="both"/>
        <w:rPr>
          <w:rFonts w:ascii="Times New Roman" w:hAnsi="Times New Roman" w:cs="Times New Roman"/>
        </w:rPr>
      </w:pPr>
      <w:r w:rsidRPr="00F322BA">
        <w:rPr>
          <w:rFonts w:ascii="Times New Roman" w:hAnsi="Times New Roman"/>
        </w:rPr>
        <w:t xml:space="preserve">Генетические исследования </w:t>
      </w:r>
      <w:proofErr w:type="spellStart"/>
      <w:r w:rsidRPr="00F322BA">
        <w:rPr>
          <w:rFonts w:ascii="Times New Roman" w:hAnsi="Times New Roman"/>
        </w:rPr>
        <w:t>девиантного</w:t>
      </w:r>
      <w:proofErr w:type="spellEnd"/>
      <w:r w:rsidRPr="00F322BA">
        <w:rPr>
          <w:rFonts w:ascii="Times New Roman" w:hAnsi="Times New Roman"/>
        </w:rPr>
        <w:t xml:space="preserve"> поведения</w:t>
      </w:r>
      <w:r w:rsidR="00F419D2" w:rsidRPr="00F322BA">
        <w:rPr>
          <w:rFonts w:ascii="Times New Roman" w:hAnsi="Times New Roman" w:cs="Times New Roman"/>
        </w:rPr>
        <w:t>.</w:t>
      </w:r>
    </w:p>
    <w:p w:rsidR="00F419D2" w:rsidRDefault="00F419D2" w:rsidP="001A2AEB">
      <w:pPr>
        <w:pStyle w:val="Normal1"/>
        <w:tabs>
          <w:tab w:val="left" w:pos="14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419D2" w:rsidRDefault="00F419D2" w:rsidP="00EF0687">
      <w:pPr>
        <w:pStyle w:val="40"/>
        <w:tabs>
          <w:tab w:val="left" w:leader="underscore" w:pos="7059"/>
        </w:tabs>
        <w:spacing w:line="200" w:lineRule="atLeast"/>
        <w:jc w:val="both"/>
        <w:rPr>
          <w:b/>
        </w:rPr>
      </w:pPr>
      <w:r>
        <w:rPr>
          <w:b/>
          <w:sz w:val="24"/>
          <w:szCs w:val="24"/>
        </w:rPr>
        <w:t xml:space="preserve">     </w:t>
      </w:r>
      <w:r w:rsidRPr="006B4092">
        <w:rPr>
          <w:b/>
        </w:rPr>
        <w:t>Кри</w:t>
      </w:r>
      <w:r w:rsidRPr="006B4092">
        <w:rPr>
          <w:b/>
          <w:spacing w:val="-1"/>
        </w:rPr>
        <w:t>т</w:t>
      </w:r>
      <w:r w:rsidRPr="006B4092">
        <w:rPr>
          <w:b/>
          <w:spacing w:val="6"/>
        </w:rPr>
        <w:t>е</w:t>
      </w:r>
      <w:r w:rsidRPr="006B4092">
        <w:rPr>
          <w:b/>
        </w:rPr>
        <w:t>рии</w:t>
      </w:r>
      <w:r w:rsidRPr="006B4092">
        <w:rPr>
          <w:b/>
          <w:spacing w:val="14"/>
        </w:rPr>
        <w:t xml:space="preserve"> </w:t>
      </w:r>
      <w:r w:rsidRPr="006B4092">
        <w:rPr>
          <w:b/>
        </w:rPr>
        <w:t>оц</w:t>
      </w:r>
      <w:r w:rsidRPr="006B4092">
        <w:rPr>
          <w:b/>
          <w:spacing w:val="1"/>
        </w:rPr>
        <w:t>е</w:t>
      </w:r>
      <w:r w:rsidRPr="006B4092">
        <w:rPr>
          <w:b/>
          <w:spacing w:val="4"/>
        </w:rPr>
        <w:t>н</w:t>
      </w:r>
      <w:r w:rsidRPr="006B4092">
        <w:rPr>
          <w:b/>
          <w:spacing w:val="-1"/>
        </w:rPr>
        <w:t>к</w:t>
      </w:r>
      <w:r w:rsidRPr="006B4092">
        <w:rPr>
          <w:b/>
        </w:rPr>
        <w:t>и</w:t>
      </w:r>
      <w:r w:rsidRPr="006B4092">
        <w:rPr>
          <w:b/>
          <w:spacing w:val="14"/>
        </w:rPr>
        <w:t xml:space="preserve"> </w:t>
      </w:r>
      <w:proofErr w:type="spellStart"/>
      <w:r w:rsidRPr="006B4092">
        <w:rPr>
          <w:b/>
          <w:spacing w:val="1"/>
        </w:rPr>
        <w:t>с</w:t>
      </w:r>
      <w:r w:rsidRPr="006B4092">
        <w:rPr>
          <w:b/>
          <w:spacing w:val="2"/>
        </w:rPr>
        <w:t>ф</w:t>
      </w:r>
      <w:r w:rsidRPr="006B4092">
        <w:rPr>
          <w:b/>
        </w:rPr>
        <w:t>ор</w:t>
      </w:r>
      <w:r w:rsidRPr="006B4092">
        <w:rPr>
          <w:b/>
          <w:spacing w:val="1"/>
        </w:rPr>
        <w:t>м</w:t>
      </w:r>
      <w:r w:rsidRPr="006B4092">
        <w:rPr>
          <w:b/>
        </w:rPr>
        <w:t>ир</w:t>
      </w:r>
      <w:r w:rsidRPr="006B4092">
        <w:rPr>
          <w:b/>
          <w:spacing w:val="5"/>
        </w:rPr>
        <w:t>о</w:t>
      </w:r>
      <w:r w:rsidRPr="006B4092">
        <w:rPr>
          <w:b/>
          <w:spacing w:val="-2"/>
        </w:rPr>
        <w:t>в</w:t>
      </w:r>
      <w:r w:rsidRPr="006B4092">
        <w:rPr>
          <w:b/>
          <w:spacing w:val="1"/>
        </w:rPr>
        <w:t>а</w:t>
      </w:r>
      <w:r w:rsidRPr="006B4092">
        <w:rPr>
          <w:b/>
        </w:rPr>
        <w:t>нно</w:t>
      </w:r>
      <w:r w:rsidRPr="006B4092">
        <w:rPr>
          <w:b/>
          <w:spacing w:val="6"/>
        </w:rPr>
        <w:t>с</w:t>
      </w:r>
      <w:r w:rsidRPr="006B4092">
        <w:rPr>
          <w:b/>
          <w:spacing w:val="-1"/>
        </w:rPr>
        <w:t>т</w:t>
      </w:r>
      <w:r w:rsidRPr="006B4092">
        <w:rPr>
          <w:b/>
        </w:rPr>
        <w:t>и</w:t>
      </w:r>
      <w:proofErr w:type="spellEnd"/>
      <w:r w:rsidRPr="006B4092">
        <w:rPr>
          <w:b/>
        </w:rPr>
        <w:t xml:space="preserve"> планируемых результатов обучения</w:t>
      </w:r>
      <w:r>
        <w:rPr>
          <w:b/>
        </w:rPr>
        <w:t>:</w:t>
      </w:r>
    </w:p>
    <w:p w:rsidR="00F419D2" w:rsidRPr="006B4092" w:rsidRDefault="00F419D2" w:rsidP="00BC3CD5">
      <w:pPr>
        <w:ind w:right="72"/>
        <w:jc w:val="center"/>
        <w:rPr>
          <w:rFonts w:ascii="Times New Roman" w:hAnsi="Times New Roman" w:cs="Times New Roman"/>
          <w:b/>
        </w:rPr>
      </w:pPr>
    </w:p>
    <w:tbl>
      <w:tblPr>
        <w:tblW w:w="9917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4"/>
        <w:gridCol w:w="1874"/>
        <w:gridCol w:w="1917"/>
        <w:gridCol w:w="2126"/>
        <w:gridCol w:w="2126"/>
      </w:tblGrid>
      <w:tr w:rsidR="00FC51A3" w:rsidRPr="00656439" w:rsidTr="00FC51A3">
        <w:tc>
          <w:tcPr>
            <w:tcW w:w="1874" w:type="dxa"/>
            <w:vMerge w:val="restart"/>
            <w:vAlign w:val="center"/>
          </w:tcPr>
          <w:p w:rsidR="00FC51A3" w:rsidRPr="00F73633" w:rsidRDefault="00FC51A3" w:rsidP="00DF4729">
            <w:pPr>
              <w:tabs>
                <w:tab w:val="left" w:pos="-2127"/>
              </w:tabs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63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F7363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7363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F7363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F7363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F73633">
              <w:rPr>
                <w:rFonts w:ascii="Times New Roman" w:hAnsi="Times New Roman" w:cs="Times New Roman"/>
                <w:spacing w:val="-3"/>
                <w:w w:val="101"/>
                <w:sz w:val="16"/>
                <w:szCs w:val="16"/>
              </w:rPr>
              <w:t>е</w:t>
            </w:r>
            <w:r w:rsidRPr="00F7363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м</w:t>
            </w:r>
            <w:r w:rsidRPr="00F7363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ы</w:t>
            </w:r>
            <w:r w:rsidRPr="00F73633">
              <w:rPr>
                <w:rFonts w:ascii="Times New Roman" w:hAnsi="Times New Roman" w:cs="Times New Roman"/>
                <w:w w:val="101"/>
                <w:sz w:val="16"/>
                <w:szCs w:val="16"/>
              </w:rPr>
              <w:t>е</w:t>
            </w:r>
          </w:p>
          <w:p w:rsidR="00FC51A3" w:rsidRPr="00656439" w:rsidRDefault="00FC51A3" w:rsidP="00DF4729">
            <w:pPr>
              <w:jc w:val="center"/>
              <w:rPr>
                <w:sz w:val="16"/>
                <w:szCs w:val="16"/>
              </w:rPr>
            </w:pPr>
            <w:r w:rsidRPr="00F7363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F7363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r w:rsidRPr="00F7363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F7363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ь</w:t>
            </w:r>
            <w:r w:rsidRPr="00F7363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7363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F73633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F7363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об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F7363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ч</w:t>
            </w:r>
            <w:r w:rsidRPr="00F73633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F7363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8043" w:type="dxa"/>
            <w:gridSpan w:val="4"/>
          </w:tcPr>
          <w:p w:rsidR="00FC51A3" w:rsidRPr="006B4092" w:rsidRDefault="00FC51A3" w:rsidP="00DF47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Критерии</w:t>
            </w:r>
            <w:r w:rsidRPr="006B409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6B409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6B409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6B4092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6B409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6B4092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B409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я, балл</w:t>
            </w:r>
          </w:p>
        </w:tc>
      </w:tr>
      <w:tr w:rsidR="00FC51A3" w:rsidRPr="00656439" w:rsidTr="00FC51A3">
        <w:tc>
          <w:tcPr>
            <w:tcW w:w="1874" w:type="dxa"/>
            <w:vMerge/>
          </w:tcPr>
          <w:p w:rsidR="00FC51A3" w:rsidRPr="00656439" w:rsidRDefault="00FC51A3" w:rsidP="00DF47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4" w:type="dxa"/>
            <w:vAlign w:val="center"/>
          </w:tcPr>
          <w:p w:rsidR="00FC51A3" w:rsidRPr="006B4092" w:rsidRDefault="00FC51A3" w:rsidP="00DF4729">
            <w:pPr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17" w:type="dxa"/>
            <w:vAlign w:val="center"/>
          </w:tcPr>
          <w:p w:rsidR="00FC51A3" w:rsidRPr="006B4092" w:rsidRDefault="00FC51A3" w:rsidP="00DF4729">
            <w:pPr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vAlign w:val="center"/>
          </w:tcPr>
          <w:p w:rsidR="00FC51A3" w:rsidRPr="006B4092" w:rsidRDefault="00FC51A3" w:rsidP="00DF4729">
            <w:pPr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FC51A3" w:rsidRPr="006B4092" w:rsidRDefault="00FC51A3" w:rsidP="00DF4729">
            <w:pPr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C51A3" w:rsidRPr="00656439" w:rsidTr="00FC51A3">
        <w:tc>
          <w:tcPr>
            <w:tcW w:w="1874" w:type="dxa"/>
          </w:tcPr>
          <w:p w:rsidR="00FC51A3" w:rsidRPr="008A24F6" w:rsidRDefault="00FC51A3" w:rsidP="008A24F6">
            <w:pPr>
              <w:widowControl w:val="0"/>
              <w:autoSpaceDE w:val="0"/>
              <w:autoSpaceDN w:val="0"/>
              <w:adjustRightInd w:val="0"/>
              <w:spacing w:before="30" w:after="30" w:line="218" w:lineRule="exact"/>
              <w:ind w:left="30" w:right="30"/>
              <w:rPr>
                <w:rFonts w:ascii="Times New Roman" w:hAnsi="Times New Roman"/>
                <w:sz w:val="16"/>
                <w:szCs w:val="16"/>
              </w:rPr>
            </w:pPr>
            <w:r w:rsidRPr="005D286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знать:</w:t>
            </w:r>
            <w:r w:rsidRPr="005D286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br/>
            </w:r>
            <w:r w:rsidRPr="008A24F6">
              <w:rPr>
                <w:rFonts w:ascii="Times New Roman" w:hAnsi="Times New Roman"/>
                <w:sz w:val="16"/>
                <w:szCs w:val="16"/>
              </w:rPr>
              <w:t xml:space="preserve">основы генетики; историю развития и  современное состояние </w:t>
            </w:r>
            <w:proofErr w:type="spellStart"/>
            <w:r w:rsidRPr="008A24F6">
              <w:rPr>
                <w:rFonts w:ascii="Times New Roman" w:hAnsi="Times New Roman"/>
                <w:sz w:val="16"/>
                <w:szCs w:val="16"/>
              </w:rPr>
              <w:t>психогенетики</w:t>
            </w:r>
            <w:proofErr w:type="spellEnd"/>
            <w:r w:rsidRPr="008A24F6">
              <w:rPr>
                <w:rFonts w:ascii="Times New Roman" w:hAnsi="Times New Roman"/>
                <w:sz w:val="16"/>
                <w:szCs w:val="16"/>
              </w:rPr>
              <w:t>; значение наследственности и среды в формировании психологических и психофизиологических признаков человека; г</w:t>
            </w:r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 xml:space="preserve">енетику психических расстройств и </w:t>
            </w:r>
            <w:proofErr w:type="spellStart"/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>девиантного</w:t>
            </w:r>
            <w:proofErr w:type="spellEnd"/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 xml:space="preserve"> поведения</w:t>
            </w:r>
          </w:p>
          <w:p w:rsidR="00FC51A3" w:rsidRPr="005D286A" w:rsidRDefault="00FC51A3" w:rsidP="00DF4729">
            <w:pPr>
              <w:widowControl w:val="0"/>
              <w:shd w:val="clear" w:color="auto" w:fill="FFFFFF"/>
              <w:tabs>
                <w:tab w:val="left" w:pos="0"/>
                <w:tab w:val="lef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</w:tcPr>
          <w:p w:rsidR="00FC51A3" w:rsidRPr="00F73633" w:rsidRDefault="00FC51A3" w:rsidP="00DF4729">
            <w:pPr>
              <w:tabs>
                <w:tab w:val="left" w:pos="-2127"/>
              </w:tabs>
              <w:ind w:left="-57" w:right="-57"/>
              <w:rPr>
                <w:rFonts w:ascii="Times New Roman" w:hAnsi="Times New Roman" w:cs="Times New Roman"/>
                <w:b/>
                <w:w w:val="10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 </w:t>
            </w:r>
            <w:r w:rsidRPr="00F73633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не знает</w:t>
            </w:r>
            <w:r w:rsidRPr="00F73633">
              <w:rPr>
                <w:rFonts w:ascii="Times New Roman" w:hAnsi="Times New Roman" w:cs="Times New Roman"/>
                <w:b/>
                <w:w w:val="101"/>
                <w:sz w:val="16"/>
                <w:szCs w:val="16"/>
              </w:rPr>
              <w:t xml:space="preserve"> </w:t>
            </w:r>
          </w:p>
          <w:p w:rsidR="00FC51A3" w:rsidRPr="008A24F6" w:rsidRDefault="00FC51A3" w:rsidP="008A24F6">
            <w:pPr>
              <w:widowControl w:val="0"/>
              <w:autoSpaceDE w:val="0"/>
              <w:autoSpaceDN w:val="0"/>
              <w:adjustRightInd w:val="0"/>
              <w:spacing w:before="30" w:after="30" w:line="218" w:lineRule="exact"/>
              <w:ind w:left="30" w:right="30"/>
              <w:rPr>
                <w:rFonts w:ascii="Times New Roman" w:hAnsi="Times New Roman"/>
                <w:sz w:val="16"/>
                <w:szCs w:val="16"/>
              </w:rPr>
            </w:pPr>
            <w:r w:rsidRPr="008A24F6">
              <w:rPr>
                <w:rFonts w:ascii="Times New Roman" w:hAnsi="Times New Roman"/>
                <w:sz w:val="16"/>
                <w:szCs w:val="16"/>
              </w:rPr>
              <w:t>основ генетики; истори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8A24F6">
              <w:rPr>
                <w:rFonts w:ascii="Times New Roman" w:hAnsi="Times New Roman"/>
                <w:sz w:val="16"/>
                <w:szCs w:val="16"/>
              </w:rPr>
              <w:t xml:space="preserve"> развития и  современно</w:t>
            </w:r>
            <w:r>
              <w:rPr>
                <w:rFonts w:ascii="Times New Roman" w:hAnsi="Times New Roman"/>
                <w:sz w:val="16"/>
                <w:szCs w:val="16"/>
              </w:rPr>
              <w:t>го</w:t>
            </w:r>
            <w:r w:rsidRPr="008A24F6">
              <w:rPr>
                <w:rFonts w:ascii="Times New Roman" w:hAnsi="Times New Roman"/>
                <w:sz w:val="16"/>
                <w:szCs w:val="16"/>
              </w:rPr>
              <w:t xml:space="preserve"> состояни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A24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A24F6">
              <w:rPr>
                <w:rFonts w:ascii="Times New Roman" w:hAnsi="Times New Roman"/>
                <w:sz w:val="16"/>
                <w:szCs w:val="16"/>
              </w:rPr>
              <w:t>психогенетики</w:t>
            </w:r>
            <w:proofErr w:type="spellEnd"/>
            <w:r w:rsidRPr="008A24F6">
              <w:rPr>
                <w:rFonts w:ascii="Times New Roman" w:hAnsi="Times New Roman"/>
                <w:sz w:val="16"/>
                <w:szCs w:val="16"/>
              </w:rPr>
              <w:t>; значени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A24F6">
              <w:rPr>
                <w:rFonts w:ascii="Times New Roman" w:hAnsi="Times New Roman"/>
                <w:sz w:val="16"/>
                <w:szCs w:val="16"/>
              </w:rPr>
              <w:t xml:space="preserve"> наследственности и среды в формировании психологических и психофизиологических признаков человека; г</w:t>
            </w:r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>енетик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 xml:space="preserve"> психических расстройств и </w:t>
            </w:r>
            <w:proofErr w:type="spellStart"/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>девиантного</w:t>
            </w:r>
            <w:proofErr w:type="spellEnd"/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 xml:space="preserve"> поведения</w:t>
            </w:r>
          </w:p>
          <w:p w:rsidR="00FC51A3" w:rsidRPr="006B4092" w:rsidRDefault="00FC51A3" w:rsidP="00DF4729">
            <w:pPr>
              <w:tabs>
                <w:tab w:val="left" w:pos="-2127"/>
              </w:tabs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7" w:type="dxa"/>
          </w:tcPr>
          <w:p w:rsidR="00FC51A3" w:rsidRDefault="00FC51A3" w:rsidP="00DF4729">
            <w:pPr>
              <w:tabs>
                <w:tab w:val="left" w:pos="-2127"/>
              </w:tabs>
              <w:ind w:left="-57" w:right="-57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з</w:t>
            </w:r>
            <w:r w:rsidRPr="00E86D8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нает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</w:p>
          <w:p w:rsidR="00FC51A3" w:rsidRPr="006B4092" w:rsidRDefault="00FC51A3" w:rsidP="008A24F6">
            <w:pPr>
              <w:tabs>
                <w:tab w:val="left" w:pos="-2127"/>
              </w:tabs>
              <w:ind w:left="-57" w:right="-57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8A24F6">
              <w:rPr>
                <w:rFonts w:ascii="Times New Roman" w:hAnsi="Times New Roman"/>
                <w:sz w:val="16"/>
                <w:szCs w:val="16"/>
              </w:rPr>
              <w:t>основ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  <w:r w:rsidRPr="008A24F6">
              <w:rPr>
                <w:rFonts w:ascii="Times New Roman" w:hAnsi="Times New Roman"/>
                <w:sz w:val="16"/>
                <w:szCs w:val="16"/>
              </w:rPr>
              <w:t xml:space="preserve"> генетики; истори</w:t>
            </w:r>
            <w:r>
              <w:rPr>
                <w:rFonts w:ascii="Times New Roman" w:hAnsi="Times New Roman"/>
                <w:sz w:val="16"/>
                <w:szCs w:val="16"/>
              </w:rPr>
              <w:t>ю</w:t>
            </w:r>
            <w:r w:rsidRPr="008A24F6">
              <w:rPr>
                <w:rFonts w:ascii="Times New Roman" w:hAnsi="Times New Roman"/>
                <w:sz w:val="16"/>
                <w:szCs w:val="16"/>
              </w:rPr>
              <w:t xml:space="preserve"> развития и  современно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8A24F6">
              <w:rPr>
                <w:rFonts w:ascii="Times New Roman" w:hAnsi="Times New Roman"/>
                <w:sz w:val="16"/>
                <w:szCs w:val="16"/>
              </w:rPr>
              <w:t xml:space="preserve"> состояни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 </w:t>
            </w:r>
            <w:proofErr w:type="spellStart"/>
            <w:r w:rsidRPr="008A24F6">
              <w:rPr>
                <w:rFonts w:ascii="Times New Roman" w:hAnsi="Times New Roman"/>
                <w:sz w:val="16"/>
                <w:szCs w:val="16"/>
              </w:rPr>
              <w:t>психогенетики</w:t>
            </w:r>
            <w:proofErr w:type="spellEnd"/>
            <w:r w:rsidRPr="008A24F6">
              <w:rPr>
                <w:rFonts w:ascii="Times New Roman" w:hAnsi="Times New Roman"/>
                <w:sz w:val="16"/>
                <w:szCs w:val="16"/>
              </w:rPr>
              <w:t>; значени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8A24F6">
              <w:rPr>
                <w:rFonts w:ascii="Times New Roman" w:hAnsi="Times New Roman"/>
                <w:sz w:val="16"/>
                <w:szCs w:val="16"/>
              </w:rPr>
              <w:t xml:space="preserve"> наследственности и среды в формировании психологических и психофизиологических признаков человека;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имеет отрывочные представления о </w:t>
            </w:r>
            <w:r w:rsidRPr="008A24F6">
              <w:rPr>
                <w:rFonts w:ascii="Times New Roman" w:hAnsi="Times New Roman"/>
                <w:sz w:val="16"/>
                <w:szCs w:val="16"/>
              </w:rPr>
              <w:t>г</w:t>
            </w:r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>енетик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 xml:space="preserve"> психических расстройств и </w:t>
            </w:r>
            <w:proofErr w:type="spellStart"/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>девиантного</w:t>
            </w:r>
            <w:proofErr w:type="spellEnd"/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 xml:space="preserve"> поведения</w:t>
            </w:r>
          </w:p>
          <w:p w:rsidR="00FC51A3" w:rsidRPr="006B4092" w:rsidRDefault="00FC51A3" w:rsidP="00FD286F">
            <w:pPr>
              <w:tabs>
                <w:tab w:val="left" w:pos="-2127"/>
              </w:tabs>
              <w:ind w:left="-10" w:right="-57" w:hanging="47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126" w:type="dxa"/>
          </w:tcPr>
          <w:p w:rsidR="00FC51A3" w:rsidRDefault="00FC51A3" w:rsidP="00FD286F">
            <w:pPr>
              <w:tabs>
                <w:tab w:val="left" w:pos="-2127"/>
              </w:tabs>
              <w:ind w:left="-57" w:right="-57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 в целом з</w:t>
            </w:r>
            <w:r w:rsidRPr="00F73633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нает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</w:p>
          <w:p w:rsidR="00FC51A3" w:rsidRPr="006B4092" w:rsidRDefault="00FC51A3" w:rsidP="008A24F6">
            <w:pPr>
              <w:widowControl w:val="0"/>
              <w:autoSpaceDE w:val="0"/>
              <w:autoSpaceDN w:val="0"/>
              <w:adjustRightInd w:val="0"/>
              <w:spacing w:before="30" w:after="30" w:line="218" w:lineRule="exact"/>
              <w:ind w:left="30" w:right="3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8A24F6">
              <w:rPr>
                <w:rFonts w:ascii="Times New Roman" w:hAnsi="Times New Roman"/>
                <w:sz w:val="16"/>
                <w:szCs w:val="16"/>
              </w:rPr>
              <w:t>основ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  <w:r w:rsidRPr="008A24F6">
              <w:rPr>
                <w:rFonts w:ascii="Times New Roman" w:hAnsi="Times New Roman"/>
                <w:sz w:val="16"/>
                <w:szCs w:val="16"/>
              </w:rPr>
              <w:t xml:space="preserve"> генетики; истори</w:t>
            </w:r>
            <w:r>
              <w:rPr>
                <w:rFonts w:ascii="Times New Roman" w:hAnsi="Times New Roman"/>
                <w:sz w:val="16"/>
                <w:szCs w:val="16"/>
              </w:rPr>
              <w:t>ю</w:t>
            </w:r>
            <w:r w:rsidRPr="008A24F6">
              <w:rPr>
                <w:rFonts w:ascii="Times New Roman" w:hAnsi="Times New Roman"/>
                <w:sz w:val="16"/>
                <w:szCs w:val="16"/>
              </w:rPr>
              <w:t xml:space="preserve"> развития и  современно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8A24F6">
              <w:rPr>
                <w:rFonts w:ascii="Times New Roman" w:hAnsi="Times New Roman"/>
                <w:sz w:val="16"/>
                <w:szCs w:val="16"/>
              </w:rPr>
              <w:t xml:space="preserve"> состояни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 </w:t>
            </w:r>
            <w:proofErr w:type="spellStart"/>
            <w:r w:rsidRPr="008A24F6">
              <w:rPr>
                <w:rFonts w:ascii="Times New Roman" w:hAnsi="Times New Roman"/>
                <w:sz w:val="16"/>
                <w:szCs w:val="16"/>
              </w:rPr>
              <w:t>психогенетики</w:t>
            </w:r>
            <w:proofErr w:type="spellEnd"/>
            <w:r w:rsidRPr="008A24F6">
              <w:rPr>
                <w:rFonts w:ascii="Times New Roman" w:hAnsi="Times New Roman"/>
                <w:sz w:val="16"/>
                <w:szCs w:val="16"/>
              </w:rPr>
              <w:t>; значени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8A24F6">
              <w:rPr>
                <w:rFonts w:ascii="Times New Roman" w:hAnsi="Times New Roman"/>
                <w:sz w:val="16"/>
                <w:szCs w:val="16"/>
              </w:rPr>
              <w:t xml:space="preserve"> наследственности и среды в формировании психологических и психофизиологических признаков человека; г</w:t>
            </w:r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>енетик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у</w:t>
            </w:r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 xml:space="preserve"> психических расстройств и </w:t>
            </w:r>
            <w:proofErr w:type="spellStart"/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>девиантного</w:t>
            </w:r>
            <w:proofErr w:type="spellEnd"/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 xml:space="preserve"> поведения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A24F6">
              <w:rPr>
                <w:rFonts w:ascii="Times New Roman" w:hAnsi="Times New Roman" w:cs="Times New Roman"/>
                <w:sz w:val="16"/>
                <w:szCs w:val="16"/>
              </w:rPr>
              <w:t>хотя и допускает незначительные ошибки</w:t>
            </w:r>
          </w:p>
        </w:tc>
        <w:tc>
          <w:tcPr>
            <w:tcW w:w="2126" w:type="dxa"/>
          </w:tcPr>
          <w:p w:rsidR="00FC51A3" w:rsidRPr="00DF4CD3" w:rsidRDefault="00FC51A3" w:rsidP="00DF4729">
            <w:pPr>
              <w:pStyle w:val="BodyText21"/>
              <w:widowControl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з</w:t>
            </w:r>
            <w:r w:rsidRPr="00DF4CD3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на</w:t>
            </w:r>
            <w:r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ет в полном объеме</w:t>
            </w:r>
          </w:p>
          <w:p w:rsidR="00FC51A3" w:rsidRPr="008A24F6" w:rsidRDefault="00FC51A3" w:rsidP="008A24F6">
            <w:pPr>
              <w:widowControl w:val="0"/>
              <w:autoSpaceDE w:val="0"/>
              <w:autoSpaceDN w:val="0"/>
              <w:adjustRightInd w:val="0"/>
              <w:spacing w:before="30" w:after="30" w:line="218" w:lineRule="exact"/>
              <w:ind w:left="30" w:right="30"/>
              <w:rPr>
                <w:rFonts w:ascii="Times New Roman" w:hAnsi="Times New Roman"/>
                <w:sz w:val="16"/>
                <w:szCs w:val="16"/>
              </w:rPr>
            </w:pPr>
            <w:r w:rsidRPr="008A24F6">
              <w:rPr>
                <w:rFonts w:ascii="Times New Roman" w:hAnsi="Times New Roman"/>
                <w:sz w:val="16"/>
                <w:szCs w:val="16"/>
              </w:rPr>
              <w:t>основ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  <w:r w:rsidRPr="008A24F6">
              <w:rPr>
                <w:rFonts w:ascii="Times New Roman" w:hAnsi="Times New Roman"/>
                <w:sz w:val="16"/>
                <w:szCs w:val="16"/>
              </w:rPr>
              <w:t xml:space="preserve"> генетики; истори</w:t>
            </w:r>
            <w:r>
              <w:rPr>
                <w:rFonts w:ascii="Times New Roman" w:hAnsi="Times New Roman"/>
                <w:sz w:val="16"/>
                <w:szCs w:val="16"/>
              </w:rPr>
              <w:t>ю</w:t>
            </w:r>
            <w:r w:rsidRPr="008A24F6">
              <w:rPr>
                <w:rFonts w:ascii="Times New Roman" w:hAnsi="Times New Roman"/>
                <w:sz w:val="16"/>
                <w:szCs w:val="16"/>
              </w:rPr>
              <w:t xml:space="preserve"> развития и  современно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8A24F6">
              <w:rPr>
                <w:rFonts w:ascii="Times New Roman" w:hAnsi="Times New Roman"/>
                <w:sz w:val="16"/>
                <w:szCs w:val="16"/>
              </w:rPr>
              <w:t xml:space="preserve"> состояни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 </w:t>
            </w:r>
            <w:proofErr w:type="spellStart"/>
            <w:r w:rsidRPr="008A24F6">
              <w:rPr>
                <w:rFonts w:ascii="Times New Roman" w:hAnsi="Times New Roman"/>
                <w:sz w:val="16"/>
                <w:szCs w:val="16"/>
              </w:rPr>
              <w:t>психогенетики</w:t>
            </w:r>
            <w:proofErr w:type="spellEnd"/>
            <w:r w:rsidRPr="008A24F6">
              <w:rPr>
                <w:rFonts w:ascii="Times New Roman" w:hAnsi="Times New Roman"/>
                <w:sz w:val="16"/>
                <w:szCs w:val="16"/>
              </w:rPr>
              <w:t>; значени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8A24F6">
              <w:rPr>
                <w:rFonts w:ascii="Times New Roman" w:hAnsi="Times New Roman"/>
                <w:sz w:val="16"/>
                <w:szCs w:val="16"/>
              </w:rPr>
              <w:t xml:space="preserve"> наследственности и среды в формировании психологических и психофизиологических признаков человека; г</w:t>
            </w:r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>енетик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у</w:t>
            </w:r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 xml:space="preserve"> психических расстройств и </w:t>
            </w:r>
            <w:proofErr w:type="spellStart"/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>девиантного</w:t>
            </w:r>
            <w:proofErr w:type="spellEnd"/>
            <w:r w:rsidRPr="008A24F6">
              <w:rPr>
                <w:rFonts w:ascii="Times New Roman" w:hAnsi="Times New Roman"/>
                <w:bCs/>
                <w:sz w:val="16"/>
                <w:szCs w:val="16"/>
              </w:rPr>
              <w:t xml:space="preserve"> поведения</w:t>
            </w:r>
          </w:p>
          <w:p w:rsidR="00FC51A3" w:rsidRPr="00DF4CD3" w:rsidRDefault="00FC51A3" w:rsidP="00DF4729">
            <w:pPr>
              <w:widowControl w:val="0"/>
              <w:shd w:val="clear" w:color="auto" w:fill="FFFFFF"/>
              <w:tabs>
                <w:tab w:val="left" w:pos="0"/>
                <w:tab w:val="lef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1A3" w:rsidRPr="00656439" w:rsidTr="00FC51A3">
        <w:tc>
          <w:tcPr>
            <w:tcW w:w="1874" w:type="dxa"/>
          </w:tcPr>
          <w:p w:rsidR="00FC51A3" w:rsidRPr="005D286A" w:rsidRDefault="00FC51A3" w:rsidP="007634A9">
            <w:pPr>
              <w:ind w:left="425" w:hanging="426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D286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уметь:</w:t>
            </w:r>
          </w:p>
          <w:p w:rsidR="00FC51A3" w:rsidRPr="00831EB3" w:rsidRDefault="00FC51A3" w:rsidP="00DF4729">
            <w:pPr>
              <w:pStyle w:val="BodyText21"/>
              <w:widowControl/>
              <w:spacing w:line="240" w:lineRule="auto"/>
              <w:rPr>
                <w:sz w:val="16"/>
                <w:szCs w:val="16"/>
              </w:rPr>
            </w:pPr>
            <w:r w:rsidRPr="00831EB3">
              <w:rPr>
                <w:color w:val="000000"/>
                <w:sz w:val="16"/>
                <w:szCs w:val="16"/>
              </w:rPr>
              <w:t xml:space="preserve">использовать знания по </w:t>
            </w:r>
            <w:proofErr w:type="spellStart"/>
            <w:r w:rsidRPr="00831EB3">
              <w:rPr>
                <w:color w:val="000000"/>
                <w:sz w:val="16"/>
                <w:szCs w:val="16"/>
              </w:rPr>
              <w:t>психогенетике</w:t>
            </w:r>
            <w:proofErr w:type="spellEnd"/>
            <w:r w:rsidRPr="00831EB3">
              <w:rPr>
                <w:color w:val="000000"/>
                <w:sz w:val="16"/>
                <w:szCs w:val="16"/>
              </w:rPr>
              <w:t xml:space="preserve"> в профессиональной деятельности</w:t>
            </w:r>
            <w:r w:rsidRPr="00831E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4" w:type="dxa"/>
          </w:tcPr>
          <w:p w:rsidR="00FC51A3" w:rsidRDefault="00FC51A3" w:rsidP="00DF4729">
            <w:pPr>
              <w:pStyle w:val="BodyText21"/>
              <w:widowControl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877EA2">
              <w:rPr>
                <w:b/>
                <w:spacing w:val="-2"/>
                <w:sz w:val="16"/>
                <w:szCs w:val="16"/>
              </w:rPr>
              <w:t>не умеет</w:t>
            </w:r>
            <w:r>
              <w:rPr>
                <w:kern w:val="0"/>
                <w:sz w:val="16"/>
                <w:szCs w:val="16"/>
                <w:lang w:eastAsia="ru-RU" w:bidi="ar-SA"/>
              </w:rPr>
              <w:t>:</w:t>
            </w:r>
          </w:p>
          <w:p w:rsidR="00FC51A3" w:rsidRPr="006B4092" w:rsidRDefault="00FC51A3" w:rsidP="00DF4729">
            <w:pPr>
              <w:ind w:right="-1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831EB3">
              <w:rPr>
                <w:rFonts w:ascii="Times New Roman" w:hAnsi="Times New Roman"/>
                <w:sz w:val="16"/>
                <w:szCs w:val="16"/>
              </w:rPr>
              <w:t xml:space="preserve">использовать знания по </w:t>
            </w:r>
            <w:proofErr w:type="spellStart"/>
            <w:r w:rsidRPr="00831EB3">
              <w:rPr>
                <w:rFonts w:ascii="Times New Roman" w:hAnsi="Times New Roman"/>
                <w:sz w:val="16"/>
                <w:szCs w:val="16"/>
              </w:rPr>
              <w:t>психогенетике</w:t>
            </w:r>
            <w:proofErr w:type="spellEnd"/>
            <w:r w:rsidRPr="00831EB3">
              <w:rPr>
                <w:rFonts w:ascii="Times New Roman" w:hAnsi="Times New Roman"/>
                <w:sz w:val="16"/>
                <w:szCs w:val="16"/>
              </w:rPr>
              <w:t xml:space="preserve"> в профессиональной деятельности</w:t>
            </w:r>
            <w:r w:rsidRPr="00831E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17" w:type="dxa"/>
          </w:tcPr>
          <w:p w:rsidR="00FC51A3" w:rsidRPr="006B4092" w:rsidRDefault="00FC51A3" w:rsidP="007941AD">
            <w:pPr>
              <w:ind w:right="-1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proofErr w:type="gramStart"/>
            <w:r w:rsidRPr="00FC51A3">
              <w:rPr>
                <w:rFonts w:ascii="Times New Roman" w:hAnsi="Times New Roman"/>
                <w:b/>
                <w:sz w:val="16"/>
                <w:szCs w:val="16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при педагогической поддержке </w:t>
            </w:r>
            <w:r w:rsidRPr="00831EB3">
              <w:rPr>
                <w:rFonts w:ascii="Times New Roman" w:hAnsi="Times New Roman"/>
                <w:sz w:val="16"/>
                <w:szCs w:val="16"/>
              </w:rPr>
              <w:t xml:space="preserve">использовать знания по </w:t>
            </w:r>
            <w:proofErr w:type="spellStart"/>
            <w:r w:rsidRPr="00831EB3">
              <w:rPr>
                <w:rFonts w:ascii="Times New Roman" w:hAnsi="Times New Roman"/>
                <w:sz w:val="16"/>
                <w:szCs w:val="16"/>
              </w:rPr>
              <w:t>психогенетике</w:t>
            </w:r>
            <w:proofErr w:type="spellEnd"/>
            <w:r w:rsidRPr="00831EB3">
              <w:rPr>
                <w:rFonts w:ascii="Times New Roman" w:hAnsi="Times New Roman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2126" w:type="dxa"/>
          </w:tcPr>
          <w:p w:rsidR="00FC51A3" w:rsidRDefault="00FC51A3" w:rsidP="00DF4729">
            <w:pPr>
              <w:pStyle w:val="BodyText21"/>
              <w:widowControl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877EA2">
              <w:rPr>
                <w:b/>
                <w:spacing w:val="-2"/>
                <w:sz w:val="16"/>
                <w:szCs w:val="16"/>
              </w:rPr>
              <w:t>умеет</w:t>
            </w:r>
          </w:p>
          <w:p w:rsidR="00FC51A3" w:rsidRPr="006B4092" w:rsidRDefault="00FC51A3" w:rsidP="00056362">
            <w:pPr>
              <w:tabs>
                <w:tab w:val="left" w:pos="-2127"/>
              </w:tabs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большинстве случаев </w:t>
            </w:r>
            <w:r w:rsidRPr="00831EB3">
              <w:rPr>
                <w:rFonts w:ascii="Times New Roman" w:hAnsi="Times New Roman"/>
                <w:sz w:val="16"/>
                <w:szCs w:val="16"/>
              </w:rPr>
              <w:t xml:space="preserve">использовать знания по </w:t>
            </w:r>
            <w:proofErr w:type="spellStart"/>
            <w:r w:rsidRPr="00831EB3">
              <w:rPr>
                <w:rFonts w:ascii="Times New Roman" w:hAnsi="Times New Roman"/>
                <w:sz w:val="16"/>
                <w:szCs w:val="16"/>
              </w:rPr>
              <w:t>психогенетике</w:t>
            </w:r>
            <w:proofErr w:type="spellEnd"/>
            <w:r w:rsidRPr="00831EB3">
              <w:rPr>
                <w:rFonts w:ascii="Times New Roman" w:hAnsi="Times New Roman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2126" w:type="dxa"/>
          </w:tcPr>
          <w:p w:rsidR="00FC51A3" w:rsidRDefault="00FC51A3" w:rsidP="00F24FF4">
            <w:pPr>
              <w:pStyle w:val="BodyText21"/>
              <w:widowControl/>
              <w:spacing w:line="240" w:lineRule="auto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у</w:t>
            </w:r>
            <w:r w:rsidRPr="00877EA2">
              <w:rPr>
                <w:b/>
                <w:spacing w:val="-2"/>
                <w:sz w:val="16"/>
                <w:szCs w:val="16"/>
              </w:rPr>
              <w:t>меет</w:t>
            </w:r>
            <w:r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:rsidR="00FC51A3" w:rsidRPr="006B4092" w:rsidRDefault="00FC51A3" w:rsidP="00F24FF4">
            <w:pPr>
              <w:pStyle w:val="BodyText21"/>
              <w:widowControl/>
              <w:spacing w:line="240" w:lineRule="auto"/>
              <w:rPr>
                <w:spacing w:val="-2"/>
                <w:sz w:val="16"/>
                <w:szCs w:val="16"/>
              </w:rPr>
            </w:pPr>
            <w:r w:rsidRPr="00831EB3">
              <w:rPr>
                <w:color w:val="000000"/>
                <w:sz w:val="16"/>
                <w:szCs w:val="16"/>
              </w:rPr>
              <w:t xml:space="preserve">использовать знания по </w:t>
            </w:r>
            <w:proofErr w:type="spellStart"/>
            <w:r w:rsidRPr="00831EB3">
              <w:rPr>
                <w:color w:val="000000"/>
                <w:sz w:val="16"/>
                <w:szCs w:val="16"/>
              </w:rPr>
              <w:t>психогенетике</w:t>
            </w:r>
            <w:proofErr w:type="spellEnd"/>
            <w:r w:rsidRPr="00831EB3">
              <w:rPr>
                <w:color w:val="000000"/>
                <w:sz w:val="16"/>
                <w:szCs w:val="16"/>
              </w:rPr>
              <w:t xml:space="preserve"> в профессиональной деятельности</w:t>
            </w:r>
            <w:r w:rsidRPr="00831EB3">
              <w:rPr>
                <w:sz w:val="16"/>
                <w:szCs w:val="16"/>
              </w:rPr>
              <w:t xml:space="preserve"> </w:t>
            </w:r>
          </w:p>
        </w:tc>
      </w:tr>
      <w:tr w:rsidR="00FC51A3" w:rsidRPr="00656439" w:rsidTr="00FC51A3">
        <w:tc>
          <w:tcPr>
            <w:tcW w:w="1874" w:type="dxa"/>
          </w:tcPr>
          <w:p w:rsidR="00FC51A3" w:rsidRPr="005D286A" w:rsidRDefault="00FC51A3" w:rsidP="005D286A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D286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владеть:</w:t>
            </w:r>
          </w:p>
          <w:p w:rsidR="00FC51A3" w:rsidRPr="00BF4ACC" w:rsidRDefault="00FC51A3" w:rsidP="005D286A">
            <w:pPr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  <w:r w:rsidRPr="00BF4ACC">
              <w:rPr>
                <w:rFonts w:ascii="Times New Roman" w:hAnsi="Times New Roman"/>
                <w:sz w:val="16"/>
                <w:szCs w:val="16"/>
              </w:rPr>
              <w:t xml:space="preserve">понятийно-категориальным аппаратом </w:t>
            </w:r>
            <w:proofErr w:type="spellStart"/>
            <w:r w:rsidRPr="00BF4ACC">
              <w:rPr>
                <w:rFonts w:ascii="Times New Roman" w:hAnsi="Times New Roman"/>
                <w:sz w:val="16"/>
                <w:szCs w:val="16"/>
              </w:rPr>
              <w:t>психогенетики</w:t>
            </w:r>
            <w:proofErr w:type="spellEnd"/>
            <w:r w:rsidRPr="00BF4ACC">
              <w:rPr>
                <w:rFonts w:ascii="Times New Roman" w:hAnsi="Times New Roman"/>
                <w:sz w:val="16"/>
                <w:szCs w:val="16"/>
              </w:rPr>
              <w:t xml:space="preserve">; навыками сбора и первичной обработки информации по </w:t>
            </w:r>
            <w:proofErr w:type="spellStart"/>
            <w:r w:rsidRPr="00BF4ACC">
              <w:rPr>
                <w:rFonts w:ascii="Times New Roman" w:hAnsi="Times New Roman"/>
                <w:sz w:val="16"/>
                <w:szCs w:val="16"/>
              </w:rPr>
              <w:t>психогенетике</w:t>
            </w:r>
            <w:proofErr w:type="spellEnd"/>
          </w:p>
        </w:tc>
        <w:tc>
          <w:tcPr>
            <w:tcW w:w="1874" w:type="dxa"/>
          </w:tcPr>
          <w:p w:rsidR="00FC51A3" w:rsidRPr="00DF4CD3" w:rsidRDefault="00FC51A3" w:rsidP="00DF4729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 </w:t>
            </w:r>
            <w:r w:rsidRPr="00DF4CD3">
              <w:rPr>
                <w:b/>
                <w:sz w:val="16"/>
                <w:szCs w:val="16"/>
              </w:rPr>
              <w:t>владе</w:t>
            </w:r>
            <w:r>
              <w:rPr>
                <w:b/>
                <w:sz w:val="16"/>
                <w:szCs w:val="16"/>
              </w:rPr>
              <w:t>ет</w:t>
            </w:r>
          </w:p>
          <w:p w:rsidR="00FC51A3" w:rsidRPr="005D286A" w:rsidRDefault="00FC51A3" w:rsidP="000563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86A">
              <w:rPr>
                <w:rFonts w:ascii="Times New Roman" w:hAnsi="Times New Roman" w:cs="Times New Roman"/>
                <w:sz w:val="16"/>
                <w:szCs w:val="16"/>
              </w:rPr>
              <w:t xml:space="preserve">понятийным аппаратом </w:t>
            </w:r>
            <w:proofErr w:type="spellStart"/>
            <w:r w:rsidRPr="005D286A">
              <w:rPr>
                <w:rFonts w:ascii="Times New Roman" w:hAnsi="Times New Roman" w:cs="Times New Roman"/>
                <w:sz w:val="16"/>
                <w:szCs w:val="16"/>
              </w:rPr>
              <w:t>психогенетики</w:t>
            </w:r>
            <w:proofErr w:type="spellEnd"/>
            <w:r w:rsidRPr="005D286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C51A3" w:rsidRPr="006B4092" w:rsidRDefault="00FC51A3" w:rsidP="00056362">
            <w:pPr>
              <w:tabs>
                <w:tab w:val="left" w:pos="-2127"/>
              </w:tabs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5D28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навыками сбора и первичной обработки информации по </w:t>
            </w:r>
            <w:proofErr w:type="spellStart"/>
            <w:r w:rsidRPr="005D286A">
              <w:rPr>
                <w:rFonts w:ascii="Times New Roman" w:eastAsia="Times New Roman" w:hAnsi="Times New Roman" w:cs="Times New Roman"/>
                <w:sz w:val="16"/>
                <w:szCs w:val="16"/>
              </w:rPr>
              <w:t>психогенетике</w:t>
            </w:r>
            <w:proofErr w:type="spellEnd"/>
            <w:r w:rsidRPr="005D28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17" w:type="dxa"/>
          </w:tcPr>
          <w:p w:rsidR="00FC51A3" w:rsidRPr="00DF4CD3" w:rsidRDefault="00FC51A3" w:rsidP="00DF4729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DF4CD3">
              <w:rPr>
                <w:b/>
                <w:sz w:val="16"/>
                <w:szCs w:val="16"/>
              </w:rPr>
              <w:t>ладе</w:t>
            </w:r>
            <w:r>
              <w:rPr>
                <w:b/>
                <w:sz w:val="16"/>
                <w:szCs w:val="16"/>
              </w:rPr>
              <w:t>ет частично</w:t>
            </w:r>
          </w:p>
          <w:p w:rsidR="00FC51A3" w:rsidRDefault="00FC51A3" w:rsidP="00DF4729">
            <w:pPr>
              <w:pStyle w:val="BodyText21"/>
              <w:widowControl/>
              <w:spacing w:line="240" w:lineRule="auto"/>
              <w:rPr>
                <w:sz w:val="16"/>
                <w:szCs w:val="16"/>
              </w:rPr>
            </w:pPr>
            <w:r w:rsidRPr="005D286A">
              <w:rPr>
                <w:sz w:val="16"/>
                <w:szCs w:val="16"/>
              </w:rPr>
              <w:t xml:space="preserve">понятийным аппаратом </w:t>
            </w:r>
            <w:proofErr w:type="spellStart"/>
            <w:r w:rsidRPr="005D286A">
              <w:rPr>
                <w:sz w:val="16"/>
                <w:szCs w:val="16"/>
              </w:rPr>
              <w:t>психогенетики</w:t>
            </w:r>
            <w:proofErr w:type="spellEnd"/>
            <w:r w:rsidRPr="00DF4CD3">
              <w:rPr>
                <w:sz w:val="16"/>
                <w:szCs w:val="16"/>
              </w:rPr>
              <w:t>;</w:t>
            </w:r>
          </w:p>
          <w:p w:rsidR="00FC51A3" w:rsidRPr="00056362" w:rsidRDefault="00FC51A3" w:rsidP="00DF4729">
            <w:pPr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D28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навыками сбора и первичной обработки информации по </w:t>
            </w:r>
            <w:proofErr w:type="spellStart"/>
            <w:r w:rsidRPr="005D286A">
              <w:rPr>
                <w:rFonts w:ascii="Times New Roman" w:eastAsia="Times New Roman" w:hAnsi="Times New Roman" w:cs="Times New Roman"/>
                <w:sz w:val="16"/>
                <w:szCs w:val="16"/>
              </w:rPr>
              <w:t>психогенетике</w:t>
            </w:r>
            <w:proofErr w:type="spellEnd"/>
            <w:r w:rsidRPr="00056362">
              <w:rPr>
                <w:rStyle w:val="c0"/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C51A3" w:rsidRPr="006B4092" w:rsidRDefault="00FC51A3" w:rsidP="00DF4729">
            <w:pPr>
              <w:tabs>
                <w:tab w:val="left" w:pos="-2127"/>
              </w:tabs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C51A3" w:rsidRPr="00DF4CD3" w:rsidRDefault="00FC51A3" w:rsidP="00DF4729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DF4CD3">
              <w:rPr>
                <w:b/>
                <w:sz w:val="16"/>
                <w:szCs w:val="16"/>
              </w:rPr>
              <w:t>ладе</w:t>
            </w:r>
            <w:r>
              <w:rPr>
                <w:b/>
                <w:sz w:val="16"/>
                <w:szCs w:val="16"/>
              </w:rPr>
              <w:t>ет в целом</w:t>
            </w:r>
          </w:p>
          <w:p w:rsidR="00FC51A3" w:rsidRDefault="00FC51A3" w:rsidP="00897411">
            <w:pPr>
              <w:pStyle w:val="BodyText21"/>
              <w:widowControl/>
              <w:spacing w:line="240" w:lineRule="auto"/>
              <w:rPr>
                <w:sz w:val="16"/>
                <w:szCs w:val="16"/>
              </w:rPr>
            </w:pPr>
            <w:r w:rsidRPr="005D286A">
              <w:rPr>
                <w:sz w:val="16"/>
                <w:szCs w:val="16"/>
              </w:rPr>
              <w:t xml:space="preserve">понятийным аппаратом </w:t>
            </w:r>
            <w:proofErr w:type="spellStart"/>
            <w:r w:rsidRPr="005D286A">
              <w:rPr>
                <w:sz w:val="16"/>
                <w:szCs w:val="16"/>
              </w:rPr>
              <w:t>психогенетики</w:t>
            </w:r>
            <w:proofErr w:type="spellEnd"/>
            <w:r w:rsidRPr="00DF4CD3">
              <w:rPr>
                <w:sz w:val="16"/>
                <w:szCs w:val="16"/>
              </w:rPr>
              <w:t>;</w:t>
            </w:r>
          </w:p>
          <w:p w:rsidR="00FC51A3" w:rsidRPr="00056362" w:rsidRDefault="00FC51A3" w:rsidP="00897411">
            <w:pPr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D28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навыками сбора и первичной обработки информации по </w:t>
            </w:r>
            <w:proofErr w:type="spellStart"/>
            <w:r w:rsidRPr="005D286A">
              <w:rPr>
                <w:rFonts w:ascii="Times New Roman" w:eastAsia="Times New Roman" w:hAnsi="Times New Roman" w:cs="Times New Roman"/>
                <w:sz w:val="16"/>
                <w:szCs w:val="16"/>
              </w:rPr>
              <w:t>психогенетике</w:t>
            </w:r>
            <w:proofErr w:type="spellEnd"/>
            <w:r w:rsidRPr="00056362">
              <w:rPr>
                <w:rStyle w:val="c0"/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C51A3" w:rsidRPr="006B4092" w:rsidRDefault="00FC51A3" w:rsidP="00DF4729">
            <w:pPr>
              <w:tabs>
                <w:tab w:val="left" w:pos="-2127"/>
              </w:tabs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C51A3" w:rsidRPr="00DF4CD3" w:rsidRDefault="00FC51A3" w:rsidP="00DF4729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DF4CD3">
              <w:rPr>
                <w:b/>
                <w:sz w:val="16"/>
                <w:szCs w:val="16"/>
              </w:rPr>
              <w:t>ладе</w:t>
            </w:r>
            <w:r>
              <w:rPr>
                <w:b/>
                <w:sz w:val="16"/>
                <w:szCs w:val="16"/>
              </w:rPr>
              <w:t xml:space="preserve">ет в полной мере </w:t>
            </w:r>
          </w:p>
          <w:p w:rsidR="00FC51A3" w:rsidRPr="005D286A" w:rsidRDefault="00FC51A3" w:rsidP="000563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86A">
              <w:rPr>
                <w:rFonts w:ascii="Times New Roman" w:hAnsi="Times New Roman" w:cs="Times New Roman"/>
                <w:sz w:val="16"/>
                <w:szCs w:val="16"/>
              </w:rPr>
              <w:t xml:space="preserve">понятийным аппаратом </w:t>
            </w:r>
            <w:proofErr w:type="spellStart"/>
            <w:r w:rsidRPr="005D286A">
              <w:rPr>
                <w:rFonts w:ascii="Times New Roman" w:hAnsi="Times New Roman" w:cs="Times New Roman"/>
                <w:sz w:val="16"/>
                <w:szCs w:val="16"/>
              </w:rPr>
              <w:t>психогенетики</w:t>
            </w:r>
            <w:proofErr w:type="spellEnd"/>
            <w:r w:rsidRPr="005D286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C51A3" w:rsidRPr="006B4092" w:rsidRDefault="00FC51A3" w:rsidP="00056362">
            <w:pPr>
              <w:tabs>
                <w:tab w:val="left" w:pos="-2127"/>
              </w:tabs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5D28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навыками сбора и первичной обработки информации по </w:t>
            </w:r>
            <w:proofErr w:type="spellStart"/>
            <w:r w:rsidRPr="005D286A">
              <w:rPr>
                <w:rFonts w:ascii="Times New Roman" w:eastAsia="Times New Roman" w:hAnsi="Times New Roman" w:cs="Times New Roman"/>
                <w:sz w:val="16"/>
                <w:szCs w:val="16"/>
              </w:rPr>
              <w:t>психогенетике</w:t>
            </w:r>
            <w:proofErr w:type="spellEnd"/>
            <w:r w:rsidRPr="005D28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F419D2" w:rsidRDefault="00F419D2" w:rsidP="00BC3CD5">
      <w:pPr>
        <w:tabs>
          <w:tab w:val="left" w:pos="-2268"/>
        </w:tabs>
        <w:ind w:right="72"/>
        <w:rPr>
          <w:rFonts w:ascii="Times New Roman" w:hAnsi="Times New Roman" w:cs="Times New Roman"/>
        </w:rPr>
      </w:pPr>
    </w:p>
    <w:p w:rsidR="00F419D2" w:rsidRPr="005428F4" w:rsidRDefault="00F419D2" w:rsidP="00BC3CD5">
      <w:pPr>
        <w:tabs>
          <w:tab w:val="left" w:pos="-2268"/>
        </w:tabs>
        <w:ind w:right="72"/>
        <w:rPr>
          <w:rFonts w:ascii="Times New Roman" w:hAnsi="Times New Roman" w:cs="Times New Roman"/>
          <w:b/>
        </w:rPr>
      </w:pPr>
      <w:r w:rsidRPr="005428F4">
        <w:rPr>
          <w:rFonts w:ascii="Times New Roman" w:hAnsi="Times New Roman" w:cs="Times New Roman"/>
          <w:b/>
        </w:rPr>
        <w:t xml:space="preserve">Шкала оценивания </w:t>
      </w:r>
      <w:proofErr w:type="spellStart"/>
      <w:r w:rsidRPr="005428F4">
        <w:rPr>
          <w:rFonts w:ascii="Times New Roman" w:hAnsi="Times New Roman" w:cs="Times New Roman"/>
          <w:b/>
        </w:rPr>
        <w:t>сформированности</w:t>
      </w:r>
      <w:proofErr w:type="spellEnd"/>
      <w:r w:rsidRPr="005428F4">
        <w:rPr>
          <w:rFonts w:ascii="Times New Roman" w:hAnsi="Times New Roman" w:cs="Times New Roman"/>
          <w:b/>
        </w:rPr>
        <w:t xml:space="preserve"> каждого из результатов обучения:</w:t>
      </w:r>
    </w:p>
    <w:p w:rsidR="00F419D2" w:rsidRPr="00F4221C" w:rsidRDefault="00F419D2" w:rsidP="00BC3CD5">
      <w:pPr>
        <w:tabs>
          <w:tab w:val="left" w:pos="-2268"/>
        </w:tabs>
        <w:ind w:right="72"/>
        <w:rPr>
          <w:rFonts w:ascii="Times New Roman" w:hAnsi="Times New Roman" w:cs="Times New Roman"/>
        </w:rPr>
      </w:pPr>
      <w:r w:rsidRPr="00F4221C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419D2" w:rsidRPr="00F4221C" w:rsidTr="00DF4729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19D2" w:rsidRPr="005C3373" w:rsidRDefault="00F419D2" w:rsidP="00DF4729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5C3373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D2" w:rsidRPr="005C3373" w:rsidRDefault="00F419D2" w:rsidP="00DF4729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5C3373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F419D2" w:rsidRPr="00F4221C" w:rsidTr="00DF4729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19D2" w:rsidRPr="00F4221C" w:rsidRDefault="00F419D2" w:rsidP="00DF4729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D2" w:rsidRPr="00F4221C" w:rsidRDefault="00F419D2" w:rsidP="00DF4729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F419D2" w:rsidRPr="00F4221C" w:rsidTr="00DF4729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19D2" w:rsidRPr="00F4221C" w:rsidRDefault="00F419D2" w:rsidP="00DF4729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D2" w:rsidRPr="00F4221C" w:rsidRDefault="00F419D2" w:rsidP="00DF4729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F419D2" w:rsidRPr="00F4221C" w:rsidTr="00DF4729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19D2" w:rsidRPr="00F4221C" w:rsidRDefault="00F419D2" w:rsidP="00DF4729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D2" w:rsidRPr="00F4221C" w:rsidRDefault="00F419D2" w:rsidP="00DF4729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F419D2" w:rsidRPr="00F4221C" w:rsidTr="00DF4729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19D2" w:rsidRPr="00F4221C" w:rsidRDefault="00F419D2" w:rsidP="00DF4729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D2" w:rsidRPr="00F4221C" w:rsidRDefault="00F419D2" w:rsidP="00DF4729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F419D2" w:rsidRDefault="00F419D2" w:rsidP="00BC3CD5">
      <w:pPr>
        <w:tabs>
          <w:tab w:val="left" w:pos="-2268"/>
        </w:tabs>
        <w:ind w:right="72"/>
        <w:rPr>
          <w:rFonts w:ascii="Times New Roman" w:hAnsi="Times New Roman" w:cs="Times New Roman"/>
          <w:b/>
        </w:rPr>
      </w:pPr>
      <w:r w:rsidRPr="00F4221C">
        <w:rPr>
          <w:rFonts w:ascii="Times New Roman" w:hAnsi="Times New Roman" w:cs="Times New Roman"/>
          <w:b/>
        </w:rPr>
        <w:lastRenderedPageBreak/>
        <w:t xml:space="preserve">Шкала оценивания </w:t>
      </w:r>
      <w:proofErr w:type="spellStart"/>
      <w:r w:rsidRPr="00F4221C">
        <w:rPr>
          <w:rFonts w:ascii="Times New Roman" w:hAnsi="Times New Roman" w:cs="Times New Roman"/>
          <w:b/>
        </w:rPr>
        <w:t>сформированности</w:t>
      </w:r>
      <w:proofErr w:type="spellEnd"/>
      <w:r w:rsidRPr="00F4221C">
        <w:rPr>
          <w:rFonts w:ascii="Times New Roman" w:hAnsi="Times New Roman" w:cs="Times New Roman"/>
          <w:b/>
        </w:rPr>
        <w:t xml:space="preserve"> всех планируемых результатов обучения</w:t>
      </w:r>
      <w:r>
        <w:rPr>
          <w:rFonts w:ascii="Times New Roman" w:hAnsi="Times New Roman" w:cs="Times New Roman"/>
          <w:b/>
        </w:rPr>
        <w:t>:</w:t>
      </w:r>
      <w:r w:rsidRPr="00F4221C">
        <w:rPr>
          <w:rFonts w:ascii="Times New Roman" w:hAnsi="Times New Roman" w:cs="Times New Roman"/>
          <w:b/>
        </w:rPr>
        <w:t xml:space="preserve"> </w:t>
      </w:r>
    </w:p>
    <w:p w:rsidR="00F419D2" w:rsidRDefault="00F419D2" w:rsidP="00BC3CD5">
      <w:pPr>
        <w:tabs>
          <w:tab w:val="left" w:pos="-2268"/>
        </w:tabs>
        <w:ind w:right="72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1"/>
        <w:gridCol w:w="3440"/>
        <w:gridCol w:w="3293"/>
      </w:tblGrid>
      <w:tr w:rsidR="00F419D2" w:rsidRPr="00E441C3" w:rsidTr="00FC51A3">
        <w:trPr>
          <w:jc w:val="center"/>
        </w:trPr>
        <w:tc>
          <w:tcPr>
            <w:tcW w:w="2951" w:type="dxa"/>
            <w:vAlign w:val="center"/>
          </w:tcPr>
          <w:p w:rsidR="00F419D2" w:rsidRPr="00E441C3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E441C3"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F419D2" w:rsidRPr="00E441C3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E441C3">
              <w:rPr>
                <w:rFonts w:ascii="Times New Roman" w:hAnsi="Times New Roman"/>
              </w:rPr>
              <w:t>Уровень</w:t>
            </w:r>
          </w:p>
        </w:tc>
        <w:tc>
          <w:tcPr>
            <w:tcW w:w="3293" w:type="dxa"/>
            <w:vAlign w:val="center"/>
          </w:tcPr>
          <w:p w:rsidR="00F419D2" w:rsidRPr="00E441C3" w:rsidRDefault="00F419D2" w:rsidP="009A2A29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E441C3">
              <w:rPr>
                <w:rFonts w:ascii="Times New Roman" w:hAnsi="Times New Roman"/>
              </w:rPr>
              <w:t>Оценка</w:t>
            </w:r>
          </w:p>
        </w:tc>
      </w:tr>
      <w:tr w:rsidR="00576BC3" w:rsidRPr="004621DA" w:rsidTr="00FC51A3">
        <w:trPr>
          <w:jc w:val="center"/>
        </w:trPr>
        <w:tc>
          <w:tcPr>
            <w:tcW w:w="2951" w:type="dxa"/>
            <w:vAlign w:val="center"/>
          </w:tcPr>
          <w:p w:rsidR="00576BC3" w:rsidRPr="001E6DD2" w:rsidRDefault="00576BC3" w:rsidP="00F94DB8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576BC3" w:rsidRPr="001E6DD2" w:rsidRDefault="00576BC3" w:rsidP="00F94DB8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3293" w:type="dxa"/>
            <w:vMerge w:val="restart"/>
            <w:vAlign w:val="center"/>
          </w:tcPr>
          <w:p w:rsidR="00576BC3" w:rsidRPr="001E6DD2" w:rsidRDefault="00576BC3" w:rsidP="00F94DB8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зачтено</w:t>
            </w:r>
          </w:p>
        </w:tc>
      </w:tr>
      <w:tr w:rsidR="00576BC3" w:rsidRPr="004621DA" w:rsidTr="00FC51A3">
        <w:trPr>
          <w:jc w:val="center"/>
        </w:trPr>
        <w:tc>
          <w:tcPr>
            <w:tcW w:w="2951" w:type="dxa"/>
            <w:vAlign w:val="center"/>
          </w:tcPr>
          <w:p w:rsidR="00576BC3" w:rsidRPr="001E6DD2" w:rsidRDefault="00576BC3" w:rsidP="00F94DB8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576BC3" w:rsidRPr="001E6DD2" w:rsidRDefault="00576BC3" w:rsidP="00F94DB8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3293" w:type="dxa"/>
            <w:vMerge/>
            <w:vAlign w:val="center"/>
          </w:tcPr>
          <w:p w:rsidR="00576BC3" w:rsidRPr="001E6DD2" w:rsidRDefault="00576BC3" w:rsidP="00F94DB8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BC3" w:rsidRPr="004621DA" w:rsidTr="00FC51A3">
        <w:trPr>
          <w:jc w:val="center"/>
        </w:trPr>
        <w:tc>
          <w:tcPr>
            <w:tcW w:w="2951" w:type="dxa"/>
            <w:vAlign w:val="center"/>
          </w:tcPr>
          <w:p w:rsidR="00576BC3" w:rsidRPr="001E6DD2" w:rsidRDefault="00576BC3" w:rsidP="00F94DB8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576BC3" w:rsidRPr="001E6DD2" w:rsidRDefault="00576BC3" w:rsidP="00F94DB8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3293" w:type="dxa"/>
            <w:vMerge/>
            <w:vAlign w:val="center"/>
          </w:tcPr>
          <w:p w:rsidR="00576BC3" w:rsidRPr="001E6DD2" w:rsidRDefault="00576BC3" w:rsidP="00F94DB8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6DD2" w:rsidRPr="004621DA" w:rsidTr="00FC51A3">
        <w:trPr>
          <w:jc w:val="center"/>
        </w:trPr>
        <w:tc>
          <w:tcPr>
            <w:tcW w:w="2951" w:type="dxa"/>
            <w:vAlign w:val="center"/>
          </w:tcPr>
          <w:p w:rsidR="001E6DD2" w:rsidRPr="001E6DD2" w:rsidRDefault="001E6DD2" w:rsidP="00F94DB8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1E6DD2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1E6DD2" w:rsidRPr="001E6DD2" w:rsidRDefault="001E6DD2" w:rsidP="00F94DB8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3293" w:type="dxa"/>
            <w:vAlign w:val="center"/>
          </w:tcPr>
          <w:p w:rsidR="001E6DD2" w:rsidRPr="001E6DD2" w:rsidRDefault="00576BC3" w:rsidP="00F94DB8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зачтено</w:t>
            </w:r>
          </w:p>
        </w:tc>
      </w:tr>
    </w:tbl>
    <w:p w:rsidR="00F419D2" w:rsidRPr="00D009E6" w:rsidRDefault="00F419D2" w:rsidP="00366C27">
      <w:pPr>
        <w:pStyle w:val="40"/>
        <w:shd w:val="clear" w:color="auto" w:fill="auto"/>
        <w:tabs>
          <w:tab w:val="left" w:leader="underscore" w:pos="7059"/>
        </w:tabs>
        <w:spacing w:line="360" w:lineRule="auto"/>
        <w:ind w:right="-2274"/>
        <w:jc w:val="left"/>
        <w:rPr>
          <w:b/>
          <w:sz w:val="24"/>
          <w:szCs w:val="24"/>
        </w:rPr>
      </w:pPr>
    </w:p>
    <w:p w:rsidR="001E6DD2" w:rsidRPr="00BA432F" w:rsidRDefault="001E6DD2" w:rsidP="001E6DD2">
      <w:pPr>
        <w:pStyle w:val="42"/>
        <w:keepNext/>
        <w:keepLines/>
        <w:shd w:val="clear" w:color="auto" w:fill="auto"/>
        <w:spacing w:line="278" w:lineRule="exact"/>
        <w:rPr>
          <w:b/>
          <w:sz w:val="24"/>
          <w:szCs w:val="24"/>
        </w:rPr>
      </w:pPr>
      <w:r w:rsidRPr="001E6DD2">
        <w:rPr>
          <w:rStyle w:val="413pt"/>
          <w:rFonts w:eastAsia="Times New Roman"/>
          <w:b/>
          <w:sz w:val="24"/>
          <w:szCs w:val="24"/>
        </w:rPr>
        <w:t xml:space="preserve">Оценочные и методические материалы </w:t>
      </w:r>
      <w:r w:rsidRPr="00BA432F">
        <w:rPr>
          <w:b/>
          <w:sz w:val="24"/>
          <w:szCs w:val="24"/>
        </w:rPr>
        <w:t xml:space="preserve">составила: </w:t>
      </w:r>
    </w:p>
    <w:p w:rsidR="001E6DD2" w:rsidRDefault="001E6DD2" w:rsidP="001E6DD2">
      <w:pPr>
        <w:pStyle w:val="msonormalbullet2gif"/>
        <w:spacing w:before="0" w:beforeAutospacing="0" w:after="0" w:afterAutospacing="0"/>
        <w:jc w:val="both"/>
      </w:pPr>
      <w:r w:rsidRPr="00BA432F">
        <w:t xml:space="preserve">Гребенникова Елена Владимировна, кандидат биологических наук, </w:t>
      </w:r>
      <w:r>
        <w:t xml:space="preserve">доцент, </w:t>
      </w:r>
      <w:r w:rsidRPr="00BA432F">
        <w:t>доцент кафедры психологии развития личности</w:t>
      </w:r>
      <w:r>
        <w:t>.</w:t>
      </w:r>
    </w:p>
    <w:p w:rsidR="001E6DD2" w:rsidRPr="009F2654" w:rsidRDefault="001E6DD2" w:rsidP="001E6DD2">
      <w:pPr>
        <w:rPr>
          <w:lang w:val="de-DE"/>
        </w:rPr>
      </w:pPr>
    </w:p>
    <w:p w:rsidR="00F419D2" w:rsidRPr="001E6DD2" w:rsidRDefault="00F419D2" w:rsidP="00D009E6">
      <w:pPr>
        <w:pStyle w:val="40"/>
        <w:shd w:val="clear" w:color="auto" w:fill="auto"/>
        <w:spacing w:after="236"/>
        <w:ind w:right="880"/>
        <w:rPr>
          <w:b/>
          <w:sz w:val="24"/>
          <w:szCs w:val="24"/>
          <w:lang w:val="de-DE"/>
        </w:rPr>
      </w:pPr>
    </w:p>
    <w:p w:rsidR="00F419D2" w:rsidRPr="00D009E6" w:rsidRDefault="00F419D2" w:rsidP="00366C27">
      <w:pPr>
        <w:pStyle w:val="40"/>
        <w:shd w:val="clear" w:color="auto" w:fill="auto"/>
        <w:tabs>
          <w:tab w:val="left" w:leader="underscore" w:pos="7059"/>
        </w:tabs>
        <w:spacing w:line="360" w:lineRule="auto"/>
        <w:ind w:right="-2274"/>
        <w:jc w:val="left"/>
        <w:rPr>
          <w:sz w:val="24"/>
          <w:szCs w:val="24"/>
        </w:rPr>
      </w:pPr>
    </w:p>
    <w:sectPr w:rsidR="00F419D2" w:rsidRPr="00D009E6" w:rsidSect="00D009E6">
      <w:type w:val="continuous"/>
      <w:pgSz w:w="11905" w:h="16837"/>
      <w:pgMar w:top="1224" w:right="735" w:bottom="1234" w:left="15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E14" w:rsidRDefault="00973E14" w:rsidP="006A313B">
      <w:r>
        <w:separator/>
      </w:r>
    </w:p>
  </w:endnote>
  <w:endnote w:type="continuationSeparator" w:id="0">
    <w:p w:rsidR="00973E14" w:rsidRDefault="00973E14" w:rsidP="006A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ItalicMT Cyr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E14" w:rsidRDefault="00973E14" w:rsidP="006A313B">
      <w:r>
        <w:separator/>
      </w:r>
    </w:p>
  </w:footnote>
  <w:footnote w:type="continuationSeparator" w:id="0">
    <w:p w:rsidR="00973E14" w:rsidRDefault="00973E14" w:rsidP="006A313B">
      <w:r>
        <w:continuationSeparator/>
      </w:r>
    </w:p>
  </w:footnote>
  <w:footnote w:id="1">
    <w:p w:rsidR="00585A90" w:rsidRDefault="00585A90" w:rsidP="004A5100">
      <w:pPr>
        <w:pStyle w:val="Footnote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585A90" w:rsidRDefault="00585A90" w:rsidP="004A5100">
      <w:pPr>
        <w:pStyle w:val="Footnote"/>
      </w:pPr>
      <w:r>
        <w:rPr>
          <w:rStyle w:val="af6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A"/>
    <w:multiLevelType w:val="singleLevel"/>
    <w:tmpl w:val="0000000A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C"/>
    <w:multiLevelType w:val="singleLevel"/>
    <w:tmpl w:val="0000000C"/>
    <w:name w:val="WW8Num4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2FE7B95"/>
    <w:multiLevelType w:val="hybridMultilevel"/>
    <w:tmpl w:val="A2E26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5CC205A"/>
    <w:multiLevelType w:val="hybridMultilevel"/>
    <w:tmpl w:val="80FE3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7D06E6C"/>
    <w:multiLevelType w:val="hybridMultilevel"/>
    <w:tmpl w:val="DA765A1C"/>
    <w:lvl w:ilvl="0" w:tplc="0419000D">
      <w:start w:val="1"/>
      <w:numFmt w:val="bullet"/>
      <w:lvlText w:val=""/>
      <w:lvlJc w:val="left"/>
      <w:pPr>
        <w:ind w:left="9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>
    <w:nsid w:val="09BB7F6F"/>
    <w:multiLevelType w:val="hybridMultilevel"/>
    <w:tmpl w:val="551A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C2B0E17"/>
    <w:multiLevelType w:val="hybridMultilevel"/>
    <w:tmpl w:val="94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357A59"/>
    <w:multiLevelType w:val="multilevel"/>
    <w:tmpl w:val="11043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0E463B70"/>
    <w:multiLevelType w:val="multilevel"/>
    <w:tmpl w:val="0332D51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0E630BFD"/>
    <w:multiLevelType w:val="hybridMultilevel"/>
    <w:tmpl w:val="B4AC9A50"/>
    <w:lvl w:ilvl="0" w:tplc="68305408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86105E"/>
    <w:multiLevelType w:val="hybridMultilevel"/>
    <w:tmpl w:val="2648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4AC4D3A"/>
    <w:multiLevelType w:val="hybridMultilevel"/>
    <w:tmpl w:val="DADEF672"/>
    <w:lvl w:ilvl="0" w:tplc="958211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792012C"/>
    <w:multiLevelType w:val="hybridMultilevel"/>
    <w:tmpl w:val="562A1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EFC9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7D21850"/>
    <w:multiLevelType w:val="hybridMultilevel"/>
    <w:tmpl w:val="EA985542"/>
    <w:lvl w:ilvl="0" w:tplc="958211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2914AD1"/>
    <w:multiLevelType w:val="hybridMultilevel"/>
    <w:tmpl w:val="A3EC2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D967E8F"/>
    <w:multiLevelType w:val="hybridMultilevel"/>
    <w:tmpl w:val="D5023DEE"/>
    <w:lvl w:ilvl="0" w:tplc="063EE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1E97736"/>
    <w:multiLevelType w:val="hybridMultilevel"/>
    <w:tmpl w:val="54EC7986"/>
    <w:lvl w:ilvl="0" w:tplc="95821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174B97"/>
    <w:multiLevelType w:val="hybridMultilevel"/>
    <w:tmpl w:val="67F8143A"/>
    <w:lvl w:ilvl="0" w:tplc="958211FA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4D56B1"/>
    <w:multiLevelType w:val="hybridMultilevel"/>
    <w:tmpl w:val="2182F89C"/>
    <w:lvl w:ilvl="0" w:tplc="95821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6F5963"/>
    <w:multiLevelType w:val="hybridMultilevel"/>
    <w:tmpl w:val="85709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8CC1899"/>
    <w:multiLevelType w:val="hybridMultilevel"/>
    <w:tmpl w:val="F790D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8658E1"/>
    <w:multiLevelType w:val="hybridMultilevel"/>
    <w:tmpl w:val="FEBC0838"/>
    <w:lvl w:ilvl="0" w:tplc="9B20ABF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A15736"/>
    <w:multiLevelType w:val="hybridMultilevel"/>
    <w:tmpl w:val="A5A08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2CA7CC9"/>
    <w:multiLevelType w:val="hybridMultilevel"/>
    <w:tmpl w:val="22CE9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C5048"/>
    <w:multiLevelType w:val="hybridMultilevel"/>
    <w:tmpl w:val="60681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C534B13"/>
    <w:multiLevelType w:val="multilevel"/>
    <w:tmpl w:val="9DE606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D5C0AAA"/>
    <w:multiLevelType w:val="multilevel"/>
    <w:tmpl w:val="A970CB8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rebuchet MS" w:eastAsia="Times New Roman" w:hAnsi="Trebuchet MS" w:cs="Trebuchet MS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6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0">
    <w:nsid w:val="4E2F2371"/>
    <w:multiLevelType w:val="hybridMultilevel"/>
    <w:tmpl w:val="CFDA8550"/>
    <w:lvl w:ilvl="0" w:tplc="E9C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D46006"/>
    <w:multiLevelType w:val="hybridMultilevel"/>
    <w:tmpl w:val="1E8678CC"/>
    <w:lvl w:ilvl="0" w:tplc="958211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4F577F9B"/>
    <w:multiLevelType w:val="hybridMultilevel"/>
    <w:tmpl w:val="3FCE2DFE"/>
    <w:lvl w:ilvl="0" w:tplc="958211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0F62F9D"/>
    <w:multiLevelType w:val="hybridMultilevel"/>
    <w:tmpl w:val="C584CC1E"/>
    <w:lvl w:ilvl="0" w:tplc="E9C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C2359D"/>
    <w:multiLevelType w:val="hybridMultilevel"/>
    <w:tmpl w:val="15084668"/>
    <w:lvl w:ilvl="0" w:tplc="958211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567218B"/>
    <w:multiLevelType w:val="hybridMultilevel"/>
    <w:tmpl w:val="2802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6D90152"/>
    <w:multiLevelType w:val="hybridMultilevel"/>
    <w:tmpl w:val="8D569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B977FF6"/>
    <w:multiLevelType w:val="hybridMultilevel"/>
    <w:tmpl w:val="A138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EAF27ED"/>
    <w:multiLevelType w:val="hybridMultilevel"/>
    <w:tmpl w:val="B3C8987A"/>
    <w:lvl w:ilvl="0" w:tplc="95821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18787A"/>
    <w:multiLevelType w:val="hybridMultilevel"/>
    <w:tmpl w:val="7B54AE7A"/>
    <w:lvl w:ilvl="0" w:tplc="958211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62022E06"/>
    <w:multiLevelType w:val="hybridMultilevel"/>
    <w:tmpl w:val="BE24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7515358"/>
    <w:multiLevelType w:val="hybridMultilevel"/>
    <w:tmpl w:val="5B3CA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231858"/>
    <w:multiLevelType w:val="multilevel"/>
    <w:tmpl w:val="901E6E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3">
    <w:nsid w:val="6E725898"/>
    <w:multiLevelType w:val="hybridMultilevel"/>
    <w:tmpl w:val="26B69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FF14822"/>
    <w:multiLevelType w:val="hybridMultilevel"/>
    <w:tmpl w:val="4440DCEA"/>
    <w:lvl w:ilvl="0" w:tplc="290C21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5">
    <w:nsid w:val="710A603B"/>
    <w:multiLevelType w:val="hybridMultilevel"/>
    <w:tmpl w:val="5B3CA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052725"/>
    <w:multiLevelType w:val="hybridMultilevel"/>
    <w:tmpl w:val="328EB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8923DF9"/>
    <w:multiLevelType w:val="hybridMultilevel"/>
    <w:tmpl w:val="1C38E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99B6FA4"/>
    <w:multiLevelType w:val="hybridMultilevel"/>
    <w:tmpl w:val="679C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11"/>
  </w:num>
  <w:num w:numId="3">
    <w:abstractNumId w:val="7"/>
  </w:num>
  <w:num w:numId="4">
    <w:abstractNumId w:val="40"/>
  </w:num>
  <w:num w:numId="5">
    <w:abstractNumId w:val="35"/>
  </w:num>
  <w:num w:numId="6">
    <w:abstractNumId w:val="4"/>
  </w:num>
  <w:num w:numId="7">
    <w:abstractNumId w:val="37"/>
  </w:num>
  <w:num w:numId="8">
    <w:abstractNumId w:val="27"/>
  </w:num>
  <w:num w:numId="9">
    <w:abstractNumId w:val="38"/>
  </w:num>
  <w:num w:numId="10">
    <w:abstractNumId w:val="19"/>
  </w:num>
  <w:num w:numId="11">
    <w:abstractNumId w:val="21"/>
  </w:num>
  <w:num w:numId="12">
    <w:abstractNumId w:val="3"/>
  </w:num>
  <w:num w:numId="13">
    <w:abstractNumId w:val="1"/>
  </w:num>
  <w:num w:numId="14">
    <w:abstractNumId w:val="0"/>
  </w:num>
  <w:num w:numId="15">
    <w:abstractNumId w:val="15"/>
  </w:num>
  <w:num w:numId="16">
    <w:abstractNumId w:val="47"/>
  </w:num>
  <w:num w:numId="17">
    <w:abstractNumId w:val="13"/>
  </w:num>
  <w:num w:numId="18">
    <w:abstractNumId w:val="23"/>
  </w:num>
  <w:num w:numId="19">
    <w:abstractNumId w:val="44"/>
  </w:num>
  <w:num w:numId="20">
    <w:abstractNumId w:val="25"/>
  </w:num>
  <w:num w:numId="21">
    <w:abstractNumId w:val="46"/>
  </w:num>
  <w:num w:numId="22">
    <w:abstractNumId w:val="6"/>
  </w:num>
  <w:num w:numId="23">
    <w:abstractNumId w:val="17"/>
  </w:num>
  <w:num w:numId="24">
    <w:abstractNumId w:val="10"/>
  </w:num>
  <w:num w:numId="25">
    <w:abstractNumId w:val="42"/>
  </w:num>
  <w:num w:numId="26">
    <w:abstractNumId w:val="8"/>
  </w:num>
  <w:num w:numId="27">
    <w:abstractNumId w:val="34"/>
  </w:num>
  <w:num w:numId="28">
    <w:abstractNumId w:val="16"/>
  </w:num>
  <w:num w:numId="29">
    <w:abstractNumId w:val="39"/>
  </w:num>
  <w:num w:numId="30">
    <w:abstractNumId w:val="31"/>
  </w:num>
  <w:num w:numId="31">
    <w:abstractNumId w:val="22"/>
  </w:num>
  <w:num w:numId="32">
    <w:abstractNumId w:val="32"/>
  </w:num>
  <w:num w:numId="33">
    <w:abstractNumId w:val="14"/>
  </w:num>
  <w:num w:numId="34">
    <w:abstractNumId w:val="20"/>
  </w:num>
  <w:num w:numId="35">
    <w:abstractNumId w:val="5"/>
  </w:num>
  <w:num w:numId="36">
    <w:abstractNumId w:val="48"/>
  </w:num>
  <w:num w:numId="37">
    <w:abstractNumId w:val="43"/>
  </w:num>
  <w:num w:numId="38">
    <w:abstractNumId w:val="2"/>
  </w:num>
  <w:num w:numId="39">
    <w:abstractNumId w:val="24"/>
  </w:num>
  <w:num w:numId="40">
    <w:abstractNumId w:val="18"/>
  </w:num>
  <w:num w:numId="41">
    <w:abstractNumId w:val="33"/>
  </w:num>
  <w:num w:numId="42">
    <w:abstractNumId w:val="36"/>
  </w:num>
  <w:num w:numId="43">
    <w:abstractNumId w:val="30"/>
  </w:num>
  <w:num w:numId="44">
    <w:abstractNumId w:val="28"/>
  </w:num>
  <w:num w:numId="45">
    <w:abstractNumId w:val="41"/>
  </w:num>
  <w:num w:numId="46">
    <w:abstractNumId w:val="12"/>
  </w:num>
  <w:num w:numId="47">
    <w:abstractNumId w:val="45"/>
  </w:num>
  <w:num w:numId="48">
    <w:abstractNumId w:val="9"/>
  </w:num>
  <w:num w:numId="49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B38"/>
    <w:rsid w:val="00001E2E"/>
    <w:rsid w:val="00012EB1"/>
    <w:rsid w:val="000155E7"/>
    <w:rsid w:val="000250E4"/>
    <w:rsid w:val="00033D44"/>
    <w:rsid w:val="00035EF3"/>
    <w:rsid w:val="00036B66"/>
    <w:rsid w:val="00056362"/>
    <w:rsid w:val="000579E0"/>
    <w:rsid w:val="00074625"/>
    <w:rsid w:val="00082E7E"/>
    <w:rsid w:val="000B0202"/>
    <w:rsid w:val="000B0694"/>
    <w:rsid w:val="000B47FE"/>
    <w:rsid w:val="000D33D7"/>
    <w:rsid w:val="000E20CE"/>
    <w:rsid w:val="000E56AC"/>
    <w:rsid w:val="000F102F"/>
    <w:rsid w:val="000F19E7"/>
    <w:rsid w:val="000F454C"/>
    <w:rsid w:val="000F6E2C"/>
    <w:rsid w:val="00100B0A"/>
    <w:rsid w:val="0010407F"/>
    <w:rsid w:val="001300C6"/>
    <w:rsid w:val="00141A1C"/>
    <w:rsid w:val="00143235"/>
    <w:rsid w:val="00144D9E"/>
    <w:rsid w:val="00146294"/>
    <w:rsid w:val="001532B6"/>
    <w:rsid w:val="00153AFC"/>
    <w:rsid w:val="00162BEF"/>
    <w:rsid w:val="00163B94"/>
    <w:rsid w:val="00167CDC"/>
    <w:rsid w:val="00172129"/>
    <w:rsid w:val="00196E7F"/>
    <w:rsid w:val="001A2AEB"/>
    <w:rsid w:val="001A4051"/>
    <w:rsid w:val="001B12F6"/>
    <w:rsid w:val="001B6439"/>
    <w:rsid w:val="001C2111"/>
    <w:rsid w:val="001C4810"/>
    <w:rsid w:val="001E654F"/>
    <w:rsid w:val="001E6D17"/>
    <w:rsid w:val="001E6DD2"/>
    <w:rsid w:val="001E7B5A"/>
    <w:rsid w:val="001F0D1C"/>
    <w:rsid w:val="001F35B9"/>
    <w:rsid w:val="001F3B16"/>
    <w:rsid w:val="00207BF5"/>
    <w:rsid w:val="00220B39"/>
    <w:rsid w:val="00224B74"/>
    <w:rsid w:val="00236E41"/>
    <w:rsid w:val="002407F3"/>
    <w:rsid w:val="00243751"/>
    <w:rsid w:val="00244AFF"/>
    <w:rsid w:val="0024673D"/>
    <w:rsid w:val="00260C27"/>
    <w:rsid w:val="0026339E"/>
    <w:rsid w:val="00270488"/>
    <w:rsid w:val="00270C6D"/>
    <w:rsid w:val="00276C82"/>
    <w:rsid w:val="002800B5"/>
    <w:rsid w:val="002810DD"/>
    <w:rsid w:val="00281161"/>
    <w:rsid w:val="00283698"/>
    <w:rsid w:val="00293162"/>
    <w:rsid w:val="002A7259"/>
    <w:rsid w:val="002B726D"/>
    <w:rsid w:val="002B770C"/>
    <w:rsid w:val="002B7D5C"/>
    <w:rsid w:val="002D5B1F"/>
    <w:rsid w:val="002D73EE"/>
    <w:rsid w:val="002D7444"/>
    <w:rsid w:val="002F307E"/>
    <w:rsid w:val="00300509"/>
    <w:rsid w:val="00306E56"/>
    <w:rsid w:val="00311105"/>
    <w:rsid w:val="0031257C"/>
    <w:rsid w:val="0034359E"/>
    <w:rsid w:val="0034486C"/>
    <w:rsid w:val="00362C47"/>
    <w:rsid w:val="00364242"/>
    <w:rsid w:val="00364385"/>
    <w:rsid w:val="00366C27"/>
    <w:rsid w:val="00380387"/>
    <w:rsid w:val="003804CF"/>
    <w:rsid w:val="00395DE0"/>
    <w:rsid w:val="00396202"/>
    <w:rsid w:val="003C0A07"/>
    <w:rsid w:val="003C6A40"/>
    <w:rsid w:val="003D036D"/>
    <w:rsid w:val="003D0AC8"/>
    <w:rsid w:val="003D4C25"/>
    <w:rsid w:val="003D7B5E"/>
    <w:rsid w:val="00404838"/>
    <w:rsid w:val="0040592D"/>
    <w:rsid w:val="004111D2"/>
    <w:rsid w:val="00427B07"/>
    <w:rsid w:val="004621DA"/>
    <w:rsid w:val="00473B88"/>
    <w:rsid w:val="004939FC"/>
    <w:rsid w:val="0049457E"/>
    <w:rsid w:val="00494684"/>
    <w:rsid w:val="004A031E"/>
    <w:rsid w:val="004A5100"/>
    <w:rsid w:val="004B3C54"/>
    <w:rsid w:val="004B4392"/>
    <w:rsid w:val="004B5047"/>
    <w:rsid w:val="004D04FC"/>
    <w:rsid w:val="004D13E1"/>
    <w:rsid w:val="004D6A03"/>
    <w:rsid w:val="004F2165"/>
    <w:rsid w:val="005101D4"/>
    <w:rsid w:val="00513D19"/>
    <w:rsid w:val="00520DCA"/>
    <w:rsid w:val="0052463B"/>
    <w:rsid w:val="005428F4"/>
    <w:rsid w:val="00546714"/>
    <w:rsid w:val="00576BC3"/>
    <w:rsid w:val="00583C08"/>
    <w:rsid w:val="00585A90"/>
    <w:rsid w:val="0058666D"/>
    <w:rsid w:val="005873E4"/>
    <w:rsid w:val="00590C9B"/>
    <w:rsid w:val="0059141E"/>
    <w:rsid w:val="00592C70"/>
    <w:rsid w:val="005944CC"/>
    <w:rsid w:val="005964EB"/>
    <w:rsid w:val="005A46F7"/>
    <w:rsid w:val="005A78A4"/>
    <w:rsid w:val="005B39F9"/>
    <w:rsid w:val="005B4D96"/>
    <w:rsid w:val="005B599A"/>
    <w:rsid w:val="005C1DAF"/>
    <w:rsid w:val="005C2098"/>
    <w:rsid w:val="005C3373"/>
    <w:rsid w:val="005D1B2B"/>
    <w:rsid w:val="005D286A"/>
    <w:rsid w:val="005D2ADF"/>
    <w:rsid w:val="005F4A64"/>
    <w:rsid w:val="006042DF"/>
    <w:rsid w:val="00604361"/>
    <w:rsid w:val="00605E43"/>
    <w:rsid w:val="00616818"/>
    <w:rsid w:val="00626535"/>
    <w:rsid w:val="00636FC4"/>
    <w:rsid w:val="006426D9"/>
    <w:rsid w:val="00650406"/>
    <w:rsid w:val="00651AE4"/>
    <w:rsid w:val="0065588E"/>
    <w:rsid w:val="00656439"/>
    <w:rsid w:val="00666084"/>
    <w:rsid w:val="006661AF"/>
    <w:rsid w:val="00667590"/>
    <w:rsid w:val="006702FE"/>
    <w:rsid w:val="0067558A"/>
    <w:rsid w:val="00675649"/>
    <w:rsid w:val="0067675E"/>
    <w:rsid w:val="006770B1"/>
    <w:rsid w:val="00685449"/>
    <w:rsid w:val="006A313B"/>
    <w:rsid w:val="006A5755"/>
    <w:rsid w:val="006B4092"/>
    <w:rsid w:val="006C005A"/>
    <w:rsid w:val="006D36A9"/>
    <w:rsid w:val="0070058D"/>
    <w:rsid w:val="007077B2"/>
    <w:rsid w:val="0071024E"/>
    <w:rsid w:val="00714479"/>
    <w:rsid w:val="00727D40"/>
    <w:rsid w:val="00732619"/>
    <w:rsid w:val="00732DCC"/>
    <w:rsid w:val="00733341"/>
    <w:rsid w:val="00735D8B"/>
    <w:rsid w:val="00740A31"/>
    <w:rsid w:val="00742566"/>
    <w:rsid w:val="00746035"/>
    <w:rsid w:val="00750131"/>
    <w:rsid w:val="0075562A"/>
    <w:rsid w:val="007634A9"/>
    <w:rsid w:val="00765B6D"/>
    <w:rsid w:val="00773D66"/>
    <w:rsid w:val="007941AD"/>
    <w:rsid w:val="00795BB7"/>
    <w:rsid w:val="007C4B50"/>
    <w:rsid w:val="007E099F"/>
    <w:rsid w:val="007E1EFE"/>
    <w:rsid w:val="007F4A95"/>
    <w:rsid w:val="008012D9"/>
    <w:rsid w:val="00806A05"/>
    <w:rsid w:val="00813D71"/>
    <w:rsid w:val="00831EB3"/>
    <w:rsid w:val="0083272D"/>
    <w:rsid w:val="0083590F"/>
    <w:rsid w:val="0084411F"/>
    <w:rsid w:val="008505FC"/>
    <w:rsid w:val="008554CB"/>
    <w:rsid w:val="00855B57"/>
    <w:rsid w:val="00863220"/>
    <w:rsid w:val="00866548"/>
    <w:rsid w:val="00877EA2"/>
    <w:rsid w:val="008831A9"/>
    <w:rsid w:val="00884CB6"/>
    <w:rsid w:val="0089120F"/>
    <w:rsid w:val="00895F87"/>
    <w:rsid w:val="00896D10"/>
    <w:rsid w:val="00897411"/>
    <w:rsid w:val="008A24F6"/>
    <w:rsid w:val="008A6156"/>
    <w:rsid w:val="008B0DEB"/>
    <w:rsid w:val="008D018E"/>
    <w:rsid w:val="008E148C"/>
    <w:rsid w:val="00901C74"/>
    <w:rsid w:val="00912053"/>
    <w:rsid w:val="0092308C"/>
    <w:rsid w:val="00960141"/>
    <w:rsid w:val="00960247"/>
    <w:rsid w:val="0097256B"/>
    <w:rsid w:val="00973E14"/>
    <w:rsid w:val="00975632"/>
    <w:rsid w:val="00990D9E"/>
    <w:rsid w:val="009A264A"/>
    <w:rsid w:val="009A2A29"/>
    <w:rsid w:val="009A4EC8"/>
    <w:rsid w:val="009A612F"/>
    <w:rsid w:val="009B01F3"/>
    <w:rsid w:val="009B0FC0"/>
    <w:rsid w:val="009B5DBD"/>
    <w:rsid w:val="009C00B9"/>
    <w:rsid w:val="009C57FA"/>
    <w:rsid w:val="009C5A28"/>
    <w:rsid w:val="009D4315"/>
    <w:rsid w:val="009E3459"/>
    <w:rsid w:val="009E65E7"/>
    <w:rsid w:val="009F6253"/>
    <w:rsid w:val="00A0364E"/>
    <w:rsid w:val="00A1030F"/>
    <w:rsid w:val="00A108E5"/>
    <w:rsid w:val="00A115B2"/>
    <w:rsid w:val="00A37D2C"/>
    <w:rsid w:val="00A43FBC"/>
    <w:rsid w:val="00A601E3"/>
    <w:rsid w:val="00A704F0"/>
    <w:rsid w:val="00A9442A"/>
    <w:rsid w:val="00AA6D73"/>
    <w:rsid w:val="00AC061D"/>
    <w:rsid w:val="00AC37DD"/>
    <w:rsid w:val="00AD0F73"/>
    <w:rsid w:val="00AD4527"/>
    <w:rsid w:val="00AE4F2A"/>
    <w:rsid w:val="00AE5938"/>
    <w:rsid w:val="00AE6246"/>
    <w:rsid w:val="00AF0D9F"/>
    <w:rsid w:val="00AF3EB8"/>
    <w:rsid w:val="00AF4352"/>
    <w:rsid w:val="00B122E9"/>
    <w:rsid w:val="00B130B1"/>
    <w:rsid w:val="00B21184"/>
    <w:rsid w:val="00B225FB"/>
    <w:rsid w:val="00B30DDF"/>
    <w:rsid w:val="00B317B7"/>
    <w:rsid w:val="00B32C3B"/>
    <w:rsid w:val="00B37E9B"/>
    <w:rsid w:val="00B41A52"/>
    <w:rsid w:val="00B4584B"/>
    <w:rsid w:val="00B54F88"/>
    <w:rsid w:val="00B60B5A"/>
    <w:rsid w:val="00B73060"/>
    <w:rsid w:val="00B7483F"/>
    <w:rsid w:val="00B8563C"/>
    <w:rsid w:val="00B87D44"/>
    <w:rsid w:val="00B953E9"/>
    <w:rsid w:val="00BA6E62"/>
    <w:rsid w:val="00BA7B32"/>
    <w:rsid w:val="00BB4C51"/>
    <w:rsid w:val="00BB5DF2"/>
    <w:rsid w:val="00BC3CD5"/>
    <w:rsid w:val="00BD3A3F"/>
    <w:rsid w:val="00BD7F96"/>
    <w:rsid w:val="00BF2709"/>
    <w:rsid w:val="00BF4ACC"/>
    <w:rsid w:val="00BF64CE"/>
    <w:rsid w:val="00C02966"/>
    <w:rsid w:val="00C057C9"/>
    <w:rsid w:val="00C05C5C"/>
    <w:rsid w:val="00C16F50"/>
    <w:rsid w:val="00C1736C"/>
    <w:rsid w:val="00C25969"/>
    <w:rsid w:val="00C43B38"/>
    <w:rsid w:val="00C55CE5"/>
    <w:rsid w:val="00C64307"/>
    <w:rsid w:val="00C738AD"/>
    <w:rsid w:val="00C83675"/>
    <w:rsid w:val="00C944BC"/>
    <w:rsid w:val="00C965D1"/>
    <w:rsid w:val="00CA4A95"/>
    <w:rsid w:val="00CA7904"/>
    <w:rsid w:val="00CC73F1"/>
    <w:rsid w:val="00CD1DCC"/>
    <w:rsid w:val="00CD421A"/>
    <w:rsid w:val="00CE57B6"/>
    <w:rsid w:val="00CF71A7"/>
    <w:rsid w:val="00CF7D82"/>
    <w:rsid w:val="00D009E6"/>
    <w:rsid w:val="00D109E2"/>
    <w:rsid w:val="00D30A8C"/>
    <w:rsid w:val="00D3765D"/>
    <w:rsid w:val="00D42B5B"/>
    <w:rsid w:val="00D530B5"/>
    <w:rsid w:val="00D64BA0"/>
    <w:rsid w:val="00D679E4"/>
    <w:rsid w:val="00D7065B"/>
    <w:rsid w:val="00D82B80"/>
    <w:rsid w:val="00D864BA"/>
    <w:rsid w:val="00D921C4"/>
    <w:rsid w:val="00D97062"/>
    <w:rsid w:val="00DA1A60"/>
    <w:rsid w:val="00DB2360"/>
    <w:rsid w:val="00DE3ACE"/>
    <w:rsid w:val="00DF4729"/>
    <w:rsid w:val="00DF4CD3"/>
    <w:rsid w:val="00DF6D4D"/>
    <w:rsid w:val="00E003D3"/>
    <w:rsid w:val="00E04785"/>
    <w:rsid w:val="00E073E1"/>
    <w:rsid w:val="00E17294"/>
    <w:rsid w:val="00E2103D"/>
    <w:rsid w:val="00E23D84"/>
    <w:rsid w:val="00E25BCA"/>
    <w:rsid w:val="00E2658A"/>
    <w:rsid w:val="00E27944"/>
    <w:rsid w:val="00E4038D"/>
    <w:rsid w:val="00E441C3"/>
    <w:rsid w:val="00E44F38"/>
    <w:rsid w:val="00E51D0D"/>
    <w:rsid w:val="00E64990"/>
    <w:rsid w:val="00E662FA"/>
    <w:rsid w:val="00E81769"/>
    <w:rsid w:val="00E8357A"/>
    <w:rsid w:val="00E86D88"/>
    <w:rsid w:val="00E93771"/>
    <w:rsid w:val="00EC3BE6"/>
    <w:rsid w:val="00ED7B3A"/>
    <w:rsid w:val="00EE4365"/>
    <w:rsid w:val="00EF0687"/>
    <w:rsid w:val="00EF55B5"/>
    <w:rsid w:val="00F10476"/>
    <w:rsid w:val="00F12893"/>
    <w:rsid w:val="00F159D7"/>
    <w:rsid w:val="00F24FF4"/>
    <w:rsid w:val="00F322BA"/>
    <w:rsid w:val="00F34EEF"/>
    <w:rsid w:val="00F35CD7"/>
    <w:rsid w:val="00F36A76"/>
    <w:rsid w:val="00F37C54"/>
    <w:rsid w:val="00F419D2"/>
    <w:rsid w:val="00F4221C"/>
    <w:rsid w:val="00F5579B"/>
    <w:rsid w:val="00F570F2"/>
    <w:rsid w:val="00F62F8F"/>
    <w:rsid w:val="00F64421"/>
    <w:rsid w:val="00F65DAE"/>
    <w:rsid w:val="00F720CC"/>
    <w:rsid w:val="00F73633"/>
    <w:rsid w:val="00F753E9"/>
    <w:rsid w:val="00F764FF"/>
    <w:rsid w:val="00F8784C"/>
    <w:rsid w:val="00F9217E"/>
    <w:rsid w:val="00F94DB8"/>
    <w:rsid w:val="00F969B8"/>
    <w:rsid w:val="00FA709E"/>
    <w:rsid w:val="00FB4908"/>
    <w:rsid w:val="00FB5FD7"/>
    <w:rsid w:val="00FB7292"/>
    <w:rsid w:val="00FC51A3"/>
    <w:rsid w:val="00FC7FB7"/>
    <w:rsid w:val="00FD1235"/>
    <w:rsid w:val="00FD286F"/>
    <w:rsid w:val="00FD58BF"/>
    <w:rsid w:val="00FD6D7A"/>
    <w:rsid w:val="00FE35D6"/>
    <w:rsid w:val="00FE70D9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38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E44F38"/>
    <w:rPr>
      <w:rFonts w:ascii="Times New Roman" w:hAnsi="Times New Roman"/>
      <w:sz w:val="23"/>
      <w:shd w:val="clear" w:color="auto" w:fill="FFFFFF"/>
    </w:rPr>
  </w:style>
  <w:style w:type="character" w:customStyle="1" w:styleId="a3">
    <w:name w:val="Основной текст_"/>
    <w:link w:val="3"/>
    <w:uiPriority w:val="99"/>
    <w:locked/>
    <w:rsid w:val="00E44F38"/>
    <w:rPr>
      <w:rFonts w:ascii="Times New Roman" w:hAnsi="Times New Roman"/>
      <w:sz w:val="23"/>
      <w:shd w:val="clear" w:color="auto" w:fill="FFFFFF"/>
    </w:rPr>
  </w:style>
  <w:style w:type="character" w:customStyle="1" w:styleId="30">
    <w:name w:val="Основной текст (3)_"/>
    <w:uiPriority w:val="99"/>
    <w:rsid w:val="00E44F38"/>
    <w:rPr>
      <w:rFonts w:ascii="Times New Roman" w:hAnsi="Times New Roman"/>
      <w:spacing w:val="0"/>
      <w:sz w:val="18"/>
    </w:rPr>
  </w:style>
  <w:style w:type="character" w:customStyle="1" w:styleId="4">
    <w:name w:val="Основной текст (4)_"/>
    <w:link w:val="40"/>
    <w:uiPriority w:val="99"/>
    <w:locked/>
    <w:rsid w:val="00E44F38"/>
    <w:rPr>
      <w:rFonts w:ascii="Times New Roman" w:hAnsi="Times New Roman"/>
      <w:sz w:val="23"/>
      <w:shd w:val="clear" w:color="auto" w:fill="FFFFFF"/>
    </w:rPr>
  </w:style>
  <w:style w:type="character" w:customStyle="1" w:styleId="41">
    <w:name w:val="Заголовок №4_"/>
    <w:link w:val="42"/>
    <w:locked/>
    <w:rsid w:val="00E44F38"/>
    <w:rPr>
      <w:rFonts w:ascii="Times New Roman" w:hAnsi="Times New Roman"/>
      <w:sz w:val="23"/>
      <w:shd w:val="clear" w:color="auto" w:fill="FFFFFF"/>
    </w:rPr>
  </w:style>
  <w:style w:type="character" w:customStyle="1" w:styleId="413pt">
    <w:name w:val="Заголовок №4 + 13 pt"/>
    <w:uiPriority w:val="99"/>
    <w:rsid w:val="00E44F38"/>
    <w:rPr>
      <w:rFonts w:ascii="Times New Roman" w:hAnsi="Times New Roman"/>
      <w:sz w:val="26"/>
      <w:shd w:val="clear" w:color="auto" w:fill="FFFFFF"/>
    </w:rPr>
  </w:style>
  <w:style w:type="character" w:customStyle="1" w:styleId="a4">
    <w:name w:val="Основной текст + Полужирный"/>
    <w:aliases w:val="Курсив"/>
    <w:uiPriority w:val="99"/>
    <w:rsid w:val="00E44F38"/>
    <w:rPr>
      <w:rFonts w:ascii="Times New Roman" w:hAnsi="Times New Roman"/>
      <w:b/>
      <w:i/>
      <w:sz w:val="23"/>
      <w:shd w:val="clear" w:color="auto" w:fill="FFFFFF"/>
    </w:rPr>
  </w:style>
  <w:style w:type="character" w:customStyle="1" w:styleId="9pt">
    <w:name w:val="Основной текст + 9 pt"/>
    <w:uiPriority w:val="99"/>
    <w:rsid w:val="00E44F38"/>
    <w:rPr>
      <w:rFonts w:ascii="Times New Roman" w:hAnsi="Times New Roman"/>
      <w:sz w:val="18"/>
      <w:shd w:val="clear" w:color="auto" w:fill="FFFFFF"/>
    </w:rPr>
  </w:style>
  <w:style w:type="character" w:customStyle="1" w:styleId="1">
    <w:name w:val="Основной текст + Полужирный1"/>
    <w:aliases w:val="Курсив1"/>
    <w:uiPriority w:val="99"/>
    <w:rsid w:val="00E44F38"/>
    <w:rPr>
      <w:rFonts w:ascii="Times New Roman" w:hAnsi="Times New Roman"/>
      <w:b/>
      <w:sz w:val="23"/>
      <w:shd w:val="clear" w:color="auto" w:fill="FFFFFF"/>
    </w:rPr>
  </w:style>
  <w:style w:type="character" w:customStyle="1" w:styleId="a5">
    <w:name w:val="Основной текст + Курсив"/>
    <w:uiPriority w:val="99"/>
    <w:rsid w:val="00E44F38"/>
    <w:rPr>
      <w:rFonts w:ascii="Times New Roman" w:hAnsi="Times New Roman"/>
      <w:i/>
      <w:sz w:val="23"/>
      <w:shd w:val="clear" w:color="auto" w:fill="FFFFFF"/>
    </w:rPr>
  </w:style>
  <w:style w:type="character" w:customStyle="1" w:styleId="43">
    <w:name w:val="Основной текст (4) + Не полужирный"/>
    <w:uiPriority w:val="99"/>
    <w:rsid w:val="00E44F38"/>
    <w:rPr>
      <w:rFonts w:ascii="Times New Roman" w:hAnsi="Times New Roman"/>
      <w:b/>
      <w:sz w:val="23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E44F38"/>
    <w:rPr>
      <w:rFonts w:ascii="Times New Roman" w:hAnsi="Times New Roman"/>
      <w:sz w:val="15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E44F38"/>
    <w:rPr>
      <w:rFonts w:ascii="Calibri" w:hAnsi="Calibri"/>
      <w:spacing w:val="10"/>
      <w:shd w:val="clear" w:color="auto" w:fill="FFFFFF"/>
    </w:rPr>
  </w:style>
  <w:style w:type="character" w:customStyle="1" w:styleId="44">
    <w:name w:val="Основной текст (4) + Курсив"/>
    <w:uiPriority w:val="99"/>
    <w:rsid w:val="00E44F38"/>
    <w:rPr>
      <w:rFonts w:ascii="Times New Roman" w:hAnsi="Times New Roman"/>
      <w:i/>
      <w:sz w:val="23"/>
      <w:shd w:val="clear" w:color="auto" w:fill="FFFFFF"/>
    </w:rPr>
  </w:style>
  <w:style w:type="character" w:customStyle="1" w:styleId="32">
    <w:name w:val="Заголовок №3 (2)_"/>
    <w:link w:val="320"/>
    <w:uiPriority w:val="99"/>
    <w:locked/>
    <w:rsid w:val="00E44F38"/>
    <w:rPr>
      <w:rFonts w:ascii="Trebuchet MS" w:hAnsi="Trebuchet MS"/>
      <w:spacing w:val="10"/>
      <w:sz w:val="16"/>
      <w:shd w:val="clear" w:color="auto" w:fill="FFFFFF"/>
    </w:rPr>
  </w:style>
  <w:style w:type="character" w:customStyle="1" w:styleId="33">
    <w:name w:val="Заголовок №3 (3)_"/>
    <w:link w:val="330"/>
    <w:uiPriority w:val="99"/>
    <w:locked/>
    <w:rsid w:val="00E44F38"/>
    <w:rPr>
      <w:rFonts w:ascii="Calibri" w:hAnsi="Calibri"/>
      <w:spacing w:val="10"/>
      <w:shd w:val="clear" w:color="auto" w:fill="FFFFFF"/>
    </w:rPr>
  </w:style>
  <w:style w:type="character" w:customStyle="1" w:styleId="34">
    <w:name w:val="Заголовок №3 (4)_"/>
    <w:link w:val="340"/>
    <w:uiPriority w:val="99"/>
    <w:locked/>
    <w:rsid w:val="00E44F38"/>
    <w:rPr>
      <w:rFonts w:ascii="Calibri" w:hAnsi="Calibri"/>
      <w:spacing w:val="10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E44F38"/>
    <w:rPr>
      <w:rFonts w:ascii="Times New Roman" w:hAnsi="Times New Roman"/>
      <w:sz w:val="23"/>
      <w:shd w:val="clear" w:color="auto" w:fill="FFFFFF"/>
    </w:rPr>
  </w:style>
  <w:style w:type="character" w:customStyle="1" w:styleId="1TrebuchetMS">
    <w:name w:val="Заголовок №1 + Trebuchet MS"/>
    <w:aliases w:val="10,5 pt"/>
    <w:uiPriority w:val="99"/>
    <w:rsid w:val="00E44F38"/>
    <w:rPr>
      <w:rFonts w:ascii="Trebuchet MS" w:hAnsi="Trebuchet MS"/>
      <w:sz w:val="21"/>
      <w:shd w:val="clear" w:color="auto" w:fill="FFFFFF"/>
    </w:rPr>
  </w:style>
  <w:style w:type="character" w:customStyle="1" w:styleId="35">
    <w:name w:val="Заголовок №3 (5)_"/>
    <w:link w:val="350"/>
    <w:uiPriority w:val="99"/>
    <w:locked/>
    <w:rsid w:val="00E44F38"/>
    <w:rPr>
      <w:rFonts w:ascii="Calibri" w:hAnsi="Calibri"/>
      <w:spacing w:val="10"/>
      <w:shd w:val="clear" w:color="auto" w:fill="FFFFFF"/>
    </w:rPr>
  </w:style>
  <w:style w:type="character" w:customStyle="1" w:styleId="21">
    <w:name w:val="Основной текст2"/>
    <w:uiPriority w:val="99"/>
    <w:rsid w:val="00E44F38"/>
    <w:rPr>
      <w:rFonts w:ascii="Times New Roman" w:hAnsi="Times New Roman"/>
      <w:sz w:val="23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E44F38"/>
    <w:rPr>
      <w:rFonts w:ascii="Times New Roman" w:hAnsi="Times New Roman"/>
      <w:shd w:val="clear" w:color="auto" w:fill="FFFFFF"/>
    </w:rPr>
  </w:style>
  <w:style w:type="character" w:customStyle="1" w:styleId="811">
    <w:name w:val="Основной текст (8) + 11"/>
    <w:aliases w:val="5 pt1"/>
    <w:uiPriority w:val="99"/>
    <w:rsid w:val="00E44F38"/>
    <w:rPr>
      <w:rFonts w:ascii="Times New Roman" w:hAnsi="Times New Roman"/>
      <w:sz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44F38"/>
    <w:rPr>
      <w:rFonts w:ascii="Trebuchet MS" w:hAnsi="Trebuchet MS"/>
      <w:sz w:val="17"/>
      <w:shd w:val="clear" w:color="auto" w:fill="FFFFFF"/>
    </w:rPr>
  </w:style>
  <w:style w:type="character" w:customStyle="1" w:styleId="4Calibri">
    <w:name w:val="Основной текст (4) + Calibri"/>
    <w:aliases w:val="12 pt,Не полужирный"/>
    <w:uiPriority w:val="99"/>
    <w:rsid w:val="00E44F38"/>
    <w:rPr>
      <w:rFonts w:ascii="Calibri" w:hAnsi="Calibri"/>
      <w:b/>
      <w:sz w:val="24"/>
      <w:shd w:val="clear" w:color="auto" w:fill="FFFFFF"/>
    </w:rPr>
  </w:style>
  <w:style w:type="character" w:customStyle="1" w:styleId="31">
    <w:name w:val="Заголовок №3_"/>
    <w:link w:val="36"/>
    <w:uiPriority w:val="99"/>
    <w:locked/>
    <w:rsid w:val="00E44F38"/>
    <w:rPr>
      <w:rFonts w:ascii="Times New Roman" w:hAnsi="Times New Roman"/>
      <w:sz w:val="23"/>
      <w:shd w:val="clear" w:color="auto" w:fill="FFFFFF"/>
    </w:rPr>
  </w:style>
  <w:style w:type="character" w:customStyle="1" w:styleId="360">
    <w:name w:val="Заголовок №3 (6)_"/>
    <w:link w:val="361"/>
    <w:uiPriority w:val="99"/>
    <w:locked/>
    <w:rsid w:val="00E44F38"/>
    <w:rPr>
      <w:rFonts w:ascii="Calibri" w:hAnsi="Calibri"/>
      <w:sz w:val="23"/>
      <w:shd w:val="clear" w:color="auto" w:fill="FFFFFF"/>
    </w:rPr>
  </w:style>
  <w:style w:type="character" w:customStyle="1" w:styleId="22">
    <w:name w:val="Заголовок №2_"/>
    <w:link w:val="23"/>
    <w:uiPriority w:val="99"/>
    <w:locked/>
    <w:rsid w:val="00E44F38"/>
    <w:rPr>
      <w:rFonts w:ascii="Times New Roman" w:hAnsi="Times New Roman"/>
      <w:sz w:val="23"/>
      <w:shd w:val="clear" w:color="auto" w:fill="FFFFFF"/>
    </w:rPr>
  </w:style>
  <w:style w:type="character" w:customStyle="1" w:styleId="37">
    <w:name w:val="Заголовок №3 (7)_"/>
    <w:link w:val="370"/>
    <w:uiPriority w:val="99"/>
    <w:locked/>
    <w:rsid w:val="00E44F38"/>
    <w:rPr>
      <w:rFonts w:ascii="Calibri" w:hAnsi="Calibri"/>
      <w:sz w:val="23"/>
      <w:shd w:val="clear" w:color="auto" w:fill="FFFFFF"/>
    </w:rPr>
  </w:style>
  <w:style w:type="character" w:customStyle="1" w:styleId="3Calibri">
    <w:name w:val="Заголовок №3 + Calibri"/>
    <w:aliases w:val="12 pt1"/>
    <w:uiPriority w:val="99"/>
    <w:rsid w:val="00E44F38"/>
    <w:rPr>
      <w:rFonts w:ascii="Calibri" w:hAnsi="Calibri"/>
      <w:sz w:val="24"/>
      <w:shd w:val="clear" w:color="auto" w:fill="FFFFFF"/>
    </w:rPr>
  </w:style>
  <w:style w:type="character" w:customStyle="1" w:styleId="38">
    <w:name w:val="Заголовок №3 (8)_"/>
    <w:link w:val="380"/>
    <w:uiPriority w:val="99"/>
    <w:locked/>
    <w:rsid w:val="00E44F38"/>
    <w:rPr>
      <w:rFonts w:ascii="Calibri" w:hAnsi="Calibri"/>
      <w:spacing w:val="20"/>
      <w:sz w:val="20"/>
      <w:shd w:val="clear" w:color="auto" w:fill="FFFFFF"/>
    </w:rPr>
  </w:style>
  <w:style w:type="character" w:customStyle="1" w:styleId="24">
    <w:name w:val="Основной текст (2) + Не курсив"/>
    <w:uiPriority w:val="99"/>
    <w:rsid w:val="00E44F38"/>
    <w:rPr>
      <w:rFonts w:ascii="Times New Roman" w:hAnsi="Times New Roman"/>
      <w:i/>
      <w:sz w:val="23"/>
      <w:shd w:val="clear" w:color="auto" w:fill="FFFFFF"/>
    </w:rPr>
  </w:style>
  <w:style w:type="character" w:customStyle="1" w:styleId="110">
    <w:name w:val="Основной текст (11)_"/>
    <w:link w:val="111"/>
    <w:uiPriority w:val="99"/>
    <w:locked/>
    <w:rsid w:val="00E44F38"/>
    <w:rPr>
      <w:rFonts w:ascii="Times New Roman" w:hAnsi="Times New Roman"/>
      <w:sz w:val="23"/>
      <w:shd w:val="clear" w:color="auto" w:fill="FFFFFF"/>
    </w:rPr>
  </w:style>
  <w:style w:type="character" w:customStyle="1" w:styleId="112">
    <w:name w:val="Основной текст (11) + Не курсив"/>
    <w:uiPriority w:val="99"/>
    <w:rsid w:val="00E44F38"/>
    <w:rPr>
      <w:rFonts w:ascii="Times New Roman" w:hAnsi="Times New Roman"/>
      <w:i/>
      <w:spacing w:val="0"/>
      <w:sz w:val="23"/>
      <w:shd w:val="clear" w:color="auto" w:fill="FFFFFF"/>
    </w:rPr>
  </w:style>
  <w:style w:type="character" w:customStyle="1" w:styleId="210pt">
    <w:name w:val="Заголовок №2 + 10 pt"/>
    <w:uiPriority w:val="99"/>
    <w:rsid w:val="00E44F38"/>
    <w:rPr>
      <w:rFonts w:ascii="Times New Roman" w:hAnsi="Times New Roman"/>
      <w:sz w:val="20"/>
      <w:shd w:val="clear" w:color="auto" w:fill="FFFFFF"/>
    </w:rPr>
  </w:style>
  <w:style w:type="character" w:customStyle="1" w:styleId="39">
    <w:name w:val="Основной текст (3)"/>
    <w:uiPriority w:val="99"/>
    <w:rsid w:val="00E44F38"/>
    <w:rPr>
      <w:rFonts w:ascii="Times New Roman" w:hAnsi="Times New Roman"/>
      <w:spacing w:val="0"/>
      <w:sz w:val="18"/>
      <w:u w:val="single"/>
    </w:rPr>
  </w:style>
  <w:style w:type="character" w:customStyle="1" w:styleId="100">
    <w:name w:val="Основной текст (10)_"/>
    <w:link w:val="101"/>
    <w:uiPriority w:val="99"/>
    <w:locked/>
    <w:rsid w:val="00E44F38"/>
    <w:rPr>
      <w:rFonts w:ascii="Times New Roman" w:hAnsi="Times New Roman"/>
      <w:sz w:val="16"/>
      <w:shd w:val="clear" w:color="auto" w:fill="FFFFFF"/>
    </w:rPr>
  </w:style>
  <w:style w:type="character" w:customStyle="1" w:styleId="a6">
    <w:name w:val="Подпись к таблице_"/>
    <w:uiPriority w:val="99"/>
    <w:rsid w:val="00E44F38"/>
    <w:rPr>
      <w:rFonts w:ascii="Times New Roman" w:hAnsi="Times New Roman"/>
      <w:spacing w:val="0"/>
      <w:sz w:val="18"/>
    </w:rPr>
  </w:style>
  <w:style w:type="character" w:customStyle="1" w:styleId="a7">
    <w:name w:val="Подпись к таблице"/>
    <w:uiPriority w:val="99"/>
    <w:rsid w:val="00E44F38"/>
    <w:rPr>
      <w:rFonts w:ascii="Times New Roman" w:hAnsi="Times New Roman"/>
      <w:spacing w:val="0"/>
      <w:sz w:val="18"/>
      <w:u w:val="single"/>
    </w:rPr>
  </w:style>
  <w:style w:type="character" w:customStyle="1" w:styleId="12">
    <w:name w:val="Основной текст (12)_"/>
    <w:link w:val="120"/>
    <w:uiPriority w:val="99"/>
    <w:locked/>
    <w:rsid w:val="00E44F38"/>
    <w:rPr>
      <w:rFonts w:ascii="Trebuchet MS" w:hAnsi="Trebuchet MS"/>
      <w:sz w:val="17"/>
      <w:shd w:val="clear" w:color="auto" w:fill="FFFFFF"/>
    </w:rPr>
  </w:style>
  <w:style w:type="character" w:customStyle="1" w:styleId="25">
    <w:name w:val="Подпись к таблице (2)_"/>
    <w:uiPriority w:val="99"/>
    <w:rsid w:val="00E44F38"/>
    <w:rPr>
      <w:rFonts w:ascii="Times New Roman" w:hAnsi="Times New Roman"/>
      <w:spacing w:val="0"/>
      <w:sz w:val="23"/>
    </w:rPr>
  </w:style>
  <w:style w:type="character" w:customStyle="1" w:styleId="26">
    <w:name w:val="Подпись к таблице (2)"/>
    <w:uiPriority w:val="99"/>
    <w:rsid w:val="00E44F38"/>
    <w:rPr>
      <w:rFonts w:ascii="Times New Roman" w:hAnsi="Times New Roman"/>
      <w:spacing w:val="0"/>
      <w:sz w:val="23"/>
      <w:u w:val="single"/>
    </w:rPr>
  </w:style>
  <w:style w:type="paragraph" w:customStyle="1" w:styleId="20">
    <w:name w:val="Основной текст (2)"/>
    <w:basedOn w:val="a"/>
    <w:link w:val="2"/>
    <w:uiPriority w:val="99"/>
    <w:rsid w:val="00E44F38"/>
    <w:pPr>
      <w:shd w:val="clear" w:color="auto" w:fill="FFFFFF"/>
      <w:spacing w:before="240" w:after="240" w:line="240" w:lineRule="atLeast"/>
      <w:jc w:val="both"/>
    </w:pPr>
    <w:rPr>
      <w:rFonts w:ascii="Times New Roman" w:eastAsia="Calibri" w:hAnsi="Times New Roman" w:cs="Times New Roman"/>
      <w:color w:val="auto"/>
      <w:sz w:val="23"/>
      <w:szCs w:val="23"/>
    </w:rPr>
  </w:style>
  <w:style w:type="paragraph" w:customStyle="1" w:styleId="3">
    <w:name w:val="Основной текст3"/>
    <w:basedOn w:val="a"/>
    <w:link w:val="a3"/>
    <w:uiPriority w:val="99"/>
    <w:rsid w:val="00E44F38"/>
    <w:pPr>
      <w:shd w:val="clear" w:color="auto" w:fill="FFFFFF"/>
      <w:spacing w:line="274" w:lineRule="exact"/>
      <w:ind w:hanging="380"/>
      <w:jc w:val="center"/>
    </w:pPr>
    <w:rPr>
      <w:rFonts w:ascii="Times New Roman" w:eastAsia="Calibri" w:hAnsi="Times New Roman" w:cs="Times New Roman"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E44F38"/>
    <w:pPr>
      <w:shd w:val="clear" w:color="auto" w:fill="FFFFFF"/>
      <w:spacing w:line="274" w:lineRule="exact"/>
      <w:jc w:val="center"/>
    </w:pPr>
    <w:rPr>
      <w:rFonts w:ascii="Times New Roman" w:eastAsia="Calibri" w:hAnsi="Times New Roman" w:cs="Times New Roman"/>
      <w:color w:val="auto"/>
      <w:sz w:val="23"/>
      <w:szCs w:val="23"/>
    </w:rPr>
  </w:style>
  <w:style w:type="paragraph" w:customStyle="1" w:styleId="42">
    <w:name w:val="Заголовок №4"/>
    <w:basedOn w:val="a"/>
    <w:link w:val="41"/>
    <w:rsid w:val="00E44F38"/>
    <w:pPr>
      <w:shd w:val="clear" w:color="auto" w:fill="FFFFFF"/>
      <w:spacing w:line="274" w:lineRule="exact"/>
      <w:outlineLvl w:val="3"/>
    </w:pPr>
    <w:rPr>
      <w:rFonts w:ascii="Times New Roman" w:eastAsia="Calibri" w:hAnsi="Times New Roman" w:cs="Times New Roman"/>
      <w:color w:val="auto"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rsid w:val="00E44F38"/>
    <w:pPr>
      <w:shd w:val="clear" w:color="auto" w:fill="FFFFFF"/>
      <w:spacing w:after="300" w:line="240" w:lineRule="atLeast"/>
    </w:pPr>
    <w:rPr>
      <w:rFonts w:ascii="Times New Roman" w:eastAsia="Calibri" w:hAnsi="Times New Roman" w:cs="Times New Roman"/>
      <w:color w:val="auto"/>
      <w:sz w:val="15"/>
      <w:szCs w:val="15"/>
    </w:rPr>
  </w:style>
  <w:style w:type="paragraph" w:customStyle="1" w:styleId="70">
    <w:name w:val="Основной текст (7)"/>
    <w:basedOn w:val="a"/>
    <w:link w:val="7"/>
    <w:uiPriority w:val="99"/>
    <w:rsid w:val="00E44F38"/>
    <w:pPr>
      <w:shd w:val="clear" w:color="auto" w:fill="FFFFFF"/>
      <w:spacing w:line="269" w:lineRule="exact"/>
    </w:pPr>
    <w:rPr>
      <w:rFonts w:ascii="Calibri" w:eastAsia="Times New Roman" w:hAnsi="Calibri" w:cs="Times New Roman"/>
      <w:color w:val="auto"/>
      <w:spacing w:val="10"/>
      <w:sz w:val="20"/>
      <w:szCs w:val="20"/>
    </w:rPr>
  </w:style>
  <w:style w:type="paragraph" w:customStyle="1" w:styleId="320">
    <w:name w:val="Заголовок №3 (2)"/>
    <w:basedOn w:val="a"/>
    <w:link w:val="32"/>
    <w:uiPriority w:val="99"/>
    <w:rsid w:val="00E44F38"/>
    <w:pPr>
      <w:shd w:val="clear" w:color="auto" w:fill="FFFFFF"/>
      <w:spacing w:line="274" w:lineRule="exact"/>
      <w:outlineLvl w:val="2"/>
    </w:pPr>
    <w:rPr>
      <w:rFonts w:ascii="Trebuchet MS" w:eastAsia="Times New Roman" w:hAnsi="Trebuchet MS" w:cs="Times New Roman"/>
      <w:color w:val="auto"/>
      <w:spacing w:val="10"/>
      <w:sz w:val="16"/>
      <w:szCs w:val="16"/>
    </w:rPr>
  </w:style>
  <w:style w:type="paragraph" w:customStyle="1" w:styleId="330">
    <w:name w:val="Заголовок №3 (3)"/>
    <w:basedOn w:val="a"/>
    <w:link w:val="33"/>
    <w:uiPriority w:val="99"/>
    <w:rsid w:val="00E44F38"/>
    <w:pPr>
      <w:shd w:val="clear" w:color="auto" w:fill="FFFFFF"/>
      <w:spacing w:line="278" w:lineRule="exact"/>
      <w:outlineLvl w:val="2"/>
    </w:pPr>
    <w:rPr>
      <w:rFonts w:ascii="Calibri" w:eastAsia="Times New Roman" w:hAnsi="Calibri" w:cs="Times New Roman"/>
      <w:color w:val="auto"/>
      <w:spacing w:val="10"/>
      <w:sz w:val="20"/>
      <w:szCs w:val="20"/>
    </w:rPr>
  </w:style>
  <w:style w:type="paragraph" w:customStyle="1" w:styleId="340">
    <w:name w:val="Заголовок №3 (4)"/>
    <w:basedOn w:val="a"/>
    <w:link w:val="34"/>
    <w:uiPriority w:val="99"/>
    <w:rsid w:val="00E44F38"/>
    <w:pPr>
      <w:shd w:val="clear" w:color="auto" w:fill="FFFFFF"/>
      <w:spacing w:line="274" w:lineRule="exact"/>
      <w:outlineLvl w:val="2"/>
    </w:pPr>
    <w:rPr>
      <w:rFonts w:ascii="Calibri" w:eastAsia="Times New Roman" w:hAnsi="Calibri" w:cs="Times New Roman"/>
      <w:color w:val="auto"/>
      <w:spacing w:val="10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rsid w:val="00E44F38"/>
    <w:pPr>
      <w:shd w:val="clear" w:color="auto" w:fill="FFFFFF"/>
      <w:spacing w:before="480" w:line="274" w:lineRule="exact"/>
      <w:jc w:val="right"/>
      <w:outlineLvl w:val="0"/>
    </w:pPr>
    <w:rPr>
      <w:rFonts w:ascii="Times New Roman" w:eastAsia="Calibri" w:hAnsi="Times New Roman" w:cs="Times New Roman"/>
      <w:color w:val="auto"/>
      <w:sz w:val="23"/>
      <w:szCs w:val="23"/>
    </w:rPr>
  </w:style>
  <w:style w:type="paragraph" w:customStyle="1" w:styleId="350">
    <w:name w:val="Заголовок №3 (5)"/>
    <w:basedOn w:val="a"/>
    <w:link w:val="35"/>
    <w:uiPriority w:val="99"/>
    <w:rsid w:val="00E44F38"/>
    <w:pPr>
      <w:shd w:val="clear" w:color="auto" w:fill="FFFFFF"/>
      <w:spacing w:line="278" w:lineRule="exact"/>
      <w:outlineLvl w:val="2"/>
    </w:pPr>
    <w:rPr>
      <w:rFonts w:ascii="Calibri" w:eastAsia="Times New Roman" w:hAnsi="Calibri" w:cs="Times New Roman"/>
      <w:color w:val="auto"/>
      <w:spacing w:val="10"/>
      <w:sz w:val="20"/>
      <w:szCs w:val="20"/>
    </w:rPr>
  </w:style>
  <w:style w:type="paragraph" w:customStyle="1" w:styleId="80">
    <w:name w:val="Основной текст (8)"/>
    <w:basedOn w:val="a"/>
    <w:link w:val="8"/>
    <w:uiPriority w:val="99"/>
    <w:rsid w:val="00E44F38"/>
    <w:pPr>
      <w:shd w:val="clear" w:color="auto" w:fill="FFFFFF"/>
      <w:spacing w:after="480" w:line="274" w:lineRule="exact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rsid w:val="00E44F38"/>
    <w:pPr>
      <w:shd w:val="clear" w:color="auto" w:fill="FFFFFF"/>
      <w:spacing w:line="274" w:lineRule="exact"/>
    </w:pPr>
    <w:rPr>
      <w:rFonts w:ascii="Trebuchet MS" w:eastAsia="Times New Roman" w:hAnsi="Trebuchet MS" w:cs="Times New Roman"/>
      <w:color w:val="auto"/>
      <w:sz w:val="17"/>
      <w:szCs w:val="17"/>
    </w:rPr>
  </w:style>
  <w:style w:type="paragraph" w:customStyle="1" w:styleId="36">
    <w:name w:val="Заголовок №3"/>
    <w:basedOn w:val="a"/>
    <w:link w:val="31"/>
    <w:uiPriority w:val="99"/>
    <w:rsid w:val="00E44F38"/>
    <w:pPr>
      <w:shd w:val="clear" w:color="auto" w:fill="FFFFFF"/>
      <w:spacing w:after="780" w:line="274" w:lineRule="exact"/>
      <w:outlineLvl w:val="2"/>
    </w:pPr>
    <w:rPr>
      <w:rFonts w:ascii="Times New Roman" w:eastAsia="Calibri" w:hAnsi="Times New Roman" w:cs="Times New Roman"/>
      <w:color w:val="auto"/>
      <w:sz w:val="23"/>
      <w:szCs w:val="23"/>
    </w:rPr>
  </w:style>
  <w:style w:type="paragraph" w:customStyle="1" w:styleId="361">
    <w:name w:val="Заголовок №3 (6)"/>
    <w:basedOn w:val="a"/>
    <w:link w:val="360"/>
    <w:uiPriority w:val="99"/>
    <w:rsid w:val="00E44F38"/>
    <w:pPr>
      <w:shd w:val="clear" w:color="auto" w:fill="FFFFFF"/>
      <w:spacing w:line="269" w:lineRule="exact"/>
      <w:outlineLvl w:val="2"/>
    </w:pPr>
    <w:rPr>
      <w:rFonts w:ascii="Calibri" w:eastAsia="Times New Roman" w:hAnsi="Calibri" w:cs="Times New Roman"/>
      <w:color w:val="auto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E44F38"/>
    <w:pPr>
      <w:shd w:val="clear" w:color="auto" w:fill="FFFFFF"/>
      <w:spacing w:line="269" w:lineRule="exact"/>
      <w:outlineLvl w:val="1"/>
    </w:pPr>
    <w:rPr>
      <w:rFonts w:ascii="Times New Roman" w:eastAsia="Calibri" w:hAnsi="Times New Roman" w:cs="Times New Roman"/>
      <w:color w:val="auto"/>
      <w:sz w:val="23"/>
      <w:szCs w:val="23"/>
    </w:rPr>
  </w:style>
  <w:style w:type="paragraph" w:customStyle="1" w:styleId="370">
    <w:name w:val="Заголовок №3 (7)"/>
    <w:basedOn w:val="a"/>
    <w:link w:val="37"/>
    <w:uiPriority w:val="99"/>
    <w:rsid w:val="00E44F38"/>
    <w:pPr>
      <w:shd w:val="clear" w:color="auto" w:fill="FFFFFF"/>
      <w:spacing w:line="274" w:lineRule="exact"/>
      <w:outlineLvl w:val="2"/>
    </w:pPr>
    <w:rPr>
      <w:rFonts w:ascii="Calibri" w:eastAsia="Times New Roman" w:hAnsi="Calibri" w:cs="Times New Roman"/>
      <w:color w:val="auto"/>
      <w:sz w:val="23"/>
      <w:szCs w:val="23"/>
    </w:rPr>
  </w:style>
  <w:style w:type="paragraph" w:customStyle="1" w:styleId="380">
    <w:name w:val="Заголовок №3 (8)"/>
    <w:basedOn w:val="a"/>
    <w:link w:val="38"/>
    <w:uiPriority w:val="99"/>
    <w:rsid w:val="00E44F38"/>
    <w:pPr>
      <w:shd w:val="clear" w:color="auto" w:fill="FFFFFF"/>
      <w:spacing w:line="274" w:lineRule="exact"/>
      <w:outlineLvl w:val="2"/>
    </w:pPr>
    <w:rPr>
      <w:rFonts w:ascii="Calibri" w:eastAsia="Times New Roman" w:hAnsi="Calibri" w:cs="Times New Roman"/>
      <w:color w:val="auto"/>
      <w:spacing w:val="20"/>
      <w:sz w:val="20"/>
      <w:szCs w:val="20"/>
    </w:rPr>
  </w:style>
  <w:style w:type="paragraph" w:customStyle="1" w:styleId="111">
    <w:name w:val="Основной текст (11)"/>
    <w:basedOn w:val="a"/>
    <w:link w:val="110"/>
    <w:uiPriority w:val="99"/>
    <w:rsid w:val="00E44F38"/>
    <w:pPr>
      <w:shd w:val="clear" w:color="auto" w:fill="FFFFFF"/>
      <w:spacing w:before="300" w:after="60" w:line="240" w:lineRule="atLeast"/>
    </w:pPr>
    <w:rPr>
      <w:rFonts w:ascii="Times New Roman" w:eastAsia="Calibri" w:hAnsi="Times New Roman" w:cs="Times New Roman"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rsid w:val="00E44F38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120">
    <w:name w:val="Основной текст (12)"/>
    <w:basedOn w:val="a"/>
    <w:link w:val="12"/>
    <w:uiPriority w:val="99"/>
    <w:rsid w:val="00E44F38"/>
    <w:pPr>
      <w:shd w:val="clear" w:color="auto" w:fill="FFFFFF"/>
      <w:spacing w:line="278" w:lineRule="exact"/>
    </w:pPr>
    <w:rPr>
      <w:rFonts w:ascii="Trebuchet MS" w:eastAsia="Times New Roman" w:hAnsi="Trebuchet MS" w:cs="Times New Roman"/>
      <w:color w:val="auto"/>
      <w:sz w:val="17"/>
      <w:szCs w:val="17"/>
    </w:rPr>
  </w:style>
  <w:style w:type="paragraph" w:styleId="a8">
    <w:name w:val="header"/>
    <w:basedOn w:val="a"/>
    <w:link w:val="a9"/>
    <w:uiPriority w:val="99"/>
    <w:rsid w:val="006A313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uiPriority w:val="99"/>
    <w:locked/>
    <w:rsid w:val="006A313B"/>
    <w:rPr>
      <w:rFonts w:ascii="Arial Unicode MS" w:eastAsia="Arial Unicode MS" w:hAnsi="Arial Unicode MS"/>
      <w:color w:val="000000"/>
      <w:sz w:val="24"/>
      <w:lang w:eastAsia="ru-RU"/>
    </w:rPr>
  </w:style>
  <w:style w:type="paragraph" w:styleId="aa">
    <w:name w:val="footer"/>
    <w:basedOn w:val="a"/>
    <w:link w:val="ab"/>
    <w:uiPriority w:val="99"/>
    <w:rsid w:val="006A313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uiPriority w:val="99"/>
    <w:locked/>
    <w:rsid w:val="006A313B"/>
    <w:rPr>
      <w:rFonts w:ascii="Arial Unicode MS" w:eastAsia="Arial Unicode MS" w:hAnsi="Arial Unicode MS"/>
      <w:color w:val="000000"/>
      <w:sz w:val="24"/>
      <w:lang w:eastAsia="ru-RU"/>
    </w:rPr>
  </w:style>
  <w:style w:type="paragraph" w:customStyle="1" w:styleId="13">
    <w:name w:val="Основной текст13"/>
    <w:basedOn w:val="a"/>
    <w:uiPriority w:val="99"/>
    <w:rsid w:val="00895F87"/>
    <w:pPr>
      <w:shd w:val="clear" w:color="auto" w:fill="FFFFFF"/>
      <w:spacing w:before="300" w:line="274" w:lineRule="exact"/>
      <w:ind w:hanging="5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c">
    <w:name w:val="Body Text Indent"/>
    <w:basedOn w:val="a"/>
    <w:link w:val="ad"/>
    <w:uiPriority w:val="99"/>
    <w:rsid w:val="00033D44"/>
    <w:pPr>
      <w:spacing w:after="120"/>
      <w:ind w:left="283"/>
    </w:pPr>
    <w:rPr>
      <w:rFonts w:ascii="Times New Roman" w:eastAsia="Calibri" w:hAnsi="Times New Roman" w:cs="Times New Roman"/>
      <w:color w:val="auto"/>
    </w:rPr>
  </w:style>
  <w:style w:type="character" w:customStyle="1" w:styleId="ad">
    <w:name w:val="Основной текст с отступом Знак"/>
    <w:link w:val="ac"/>
    <w:uiPriority w:val="99"/>
    <w:locked/>
    <w:rsid w:val="00033D44"/>
    <w:rPr>
      <w:rFonts w:ascii="Times New Roman" w:hAnsi="Times New Roman"/>
      <w:sz w:val="24"/>
      <w:lang w:eastAsia="ru-RU"/>
    </w:rPr>
  </w:style>
  <w:style w:type="paragraph" w:styleId="ae">
    <w:name w:val="Normal (Web)"/>
    <w:basedOn w:val="a"/>
    <w:uiPriority w:val="99"/>
    <w:rsid w:val="00FD58B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">
    <w:name w:val="List Paragraph"/>
    <w:basedOn w:val="a"/>
    <w:uiPriority w:val="99"/>
    <w:qFormat/>
    <w:rsid w:val="00311105"/>
    <w:pPr>
      <w:ind w:left="720"/>
      <w:contextualSpacing/>
    </w:pPr>
  </w:style>
  <w:style w:type="paragraph" w:styleId="af0">
    <w:name w:val="Body Text"/>
    <w:basedOn w:val="a"/>
    <w:link w:val="af1"/>
    <w:uiPriority w:val="99"/>
    <w:rsid w:val="00DF6D4D"/>
    <w:pPr>
      <w:suppressAutoHyphens/>
      <w:jc w:val="both"/>
    </w:pPr>
    <w:rPr>
      <w:rFonts w:ascii="Calibri" w:eastAsia="Calibri" w:hAnsi="Calibri" w:cs="Times New Roman"/>
      <w:color w:val="auto"/>
      <w:lang w:eastAsia="zh-CN"/>
    </w:rPr>
  </w:style>
  <w:style w:type="character" w:customStyle="1" w:styleId="af1">
    <w:name w:val="Основной текст Знак"/>
    <w:link w:val="af0"/>
    <w:uiPriority w:val="99"/>
    <w:locked/>
    <w:rsid w:val="00DF6D4D"/>
    <w:rPr>
      <w:rFonts w:ascii="Calibri" w:hAnsi="Calibri"/>
      <w:sz w:val="24"/>
      <w:lang w:eastAsia="zh-CN"/>
    </w:rPr>
  </w:style>
  <w:style w:type="paragraph" w:styleId="af2">
    <w:name w:val="No Spacing"/>
    <w:uiPriority w:val="99"/>
    <w:qFormat/>
    <w:rsid w:val="00DF6D4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270488"/>
    <w:pPr>
      <w:ind w:left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/>
    </w:rPr>
  </w:style>
  <w:style w:type="paragraph" w:customStyle="1" w:styleId="211">
    <w:name w:val="Основной текст с отступом 21"/>
    <w:basedOn w:val="a"/>
    <w:uiPriority w:val="99"/>
    <w:rsid w:val="002B726D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Cs w:val="20"/>
      <w:lang w:eastAsia="zh-CN"/>
    </w:rPr>
  </w:style>
  <w:style w:type="paragraph" w:styleId="af3">
    <w:name w:val="Balloon Text"/>
    <w:basedOn w:val="a"/>
    <w:link w:val="af4"/>
    <w:uiPriority w:val="99"/>
    <w:semiHidden/>
    <w:rsid w:val="00EE4365"/>
    <w:rPr>
      <w:rFonts w:ascii="Tahoma" w:hAnsi="Tahoma" w:cs="Times New Roman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EE4365"/>
    <w:rPr>
      <w:rFonts w:ascii="Tahoma" w:eastAsia="Arial Unicode MS" w:hAnsi="Tahoma"/>
      <w:color w:val="000000"/>
      <w:sz w:val="16"/>
      <w:lang w:eastAsia="ru-RU"/>
    </w:rPr>
  </w:style>
  <w:style w:type="paragraph" w:customStyle="1" w:styleId="Normal1">
    <w:name w:val="Normal1"/>
    <w:uiPriority w:val="99"/>
    <w:rsid w:val="001A2AEB"/>
    <w:pPr>
      <w:suppressAutoHyphens/>
      <w:autoSpaceDE w:val="0"/>
    </w:pPr>
    <w:rPr>
      <w:rFonts w:ascii="Times New Roman" w:hAnsi="Times New Roman"/>
      <w:lang w:eastAsia="zh-CN"/>
    </w:rPr>
  </w:style>
  <w:style w:type="paragraph" w:customStyle="1" w:styleId="Standard">
    <w:name w:val="Standard"/>
    <w:rsid w:val="0086322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msonormalbullet2gif">
    <w:name w:val="msonormalbullet2.gif"/>
    <w:basedOn w:val="a"/>
    <w:rsid w:val="00CD1DC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BodyText21">
    <w:name w:val="Body Text 21"/>
    <w:basedOn w:val="a"/>
    <w:uiPriority w:val="99"/>
    <w:rsid w:val="00BC3CD5"/>
    <w:pPr>
      <w:widowControl w:val="0"/>
      <w:suppressAutoHyphens/>
      <w:spacing w:line="360" w:lineRule="auto"/>
    </w:pPr>
    <w:rPr>
      <w:rFonts w:ascii="Times New Roman" w:eastAsia="Calibri" w:hAnsi="Times New Roman" w:cs="Times New Roman"/>
      <w:color w:val="auto"/>
      <w:kern w:val="1"/>
      <w:lang w:eastAsia="hi-IN" w:bidi="hi-IN"/>
    </w:rPr>
  </w:style>
  <w:style w:type="character" w:customStyle="1" w:styleId="c0">
    <w:name w:val="c0"/>
    <w:uiPriority w:val="99"/>
    <w:rsid w:val="00BC3CD5"/>
  </w:style>
  <w:style w:type="character" w:customStyle="1" w:styleId="c6c7">
    <w:name w:val="c6 c7"/>
    <w:uiPriority w:val="99"/>
    <w:rsid w:val="00F8784C"/>
  </w:style>
  <w:style w:type="paragraph" w:customStyle="1" w:styleId="61">
    <w:name w:val="Основной текст6"/>
    <w:basedOn w:val="a"/>
    <w:uiPriority w:val="99"/>
    <w:rsid w:val="002D5B1F"/>
    <w:pPr>
      <w:shd w:val="clear" w:color="auto" w:fill="FFFFFF"/>
      <w:spacing w:before="300" w:after="480" w:line="240" w:lineRule="atLeast"/>
      <w:ind w:hanging="360"/>
    </w:pPr>
    <w:rPr>
      <w:rFonts w:ascii="Calibri" w:eastAsia="Calibri" w:hAnsi="Calibri" w:cs="Times New Roman"/>
      <w:color w:val="auto"/>
      <w:sz w:val="23"/>
      <w:szCs w:val="20"/>
      <w:shd w:val="clear" w:color="auto" w:fill="FFFFFF"/>
    </w:rPr>
  </w:style>
  <w:style w:type="character" w:styleId="af5">
    <w:name w:val="Strong"/>
    <w:uiPriority w:val="99"/>
    <w:qFormat/>
    <w:locked/>
    <w:rsid w:val="00A37D2C"/>
    <w:rPr>
      <w:rFonts w:cs="Times New Roman"/>
      <w:b/>
    </w:rPr>
  </w:style>
  <w:style w:type="paragraph" w:customStyle="1" w:styleId="Default">
    <w:name w:val="Default"/>
    <w:uiPriority w:val="99"/>
    <w:rsid w:val="00A37D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ootnote">
    <w:name w:val="Footnote"/>
    <w:basedOn w:val="Standard"/>
    <w:rsid w:val="004A5100"/>
    <w:pPr>
      <w:widowControl/>
      <w:textAlignment w:val="auto"/>
    </w:pPr>
    <w:rPr>
      <w:rFonts w:ascii="Calibri" w:eastAsia="Times New Roman" w:hAnsi="Calibri" w:cs="Times New Roman"/>
      <w:sz w:val="20"/>
      <w:szCs w:val="20"/>
      <w:lang w:val="ru-RU" w:eastAsia="zh-CN" w:bidi="ar-SA"/>
    </w:rPr>
  </w:style>
  <w:style w:type="character" w:styleId="af6">
    <w:name w:val="footnote reference"/>
    <w:uiPriority w:val="99"/>
    <w:semiHidden/>
    <w:unhideWhenUsed/>
    <w:rsid w:val="004A5100"/>
    <w:rPr>
      <w:vertAlign w:val="superscript"/>
    </w:rPr>
  </w:style>
  <w:style w:type="character" w:customStyle="1" w:styleId="FootnoteSymbol">
    <w:name w:val="Footnote Symbol"/>
    <w:rsid w:val="004A5100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markedcontent">
    <w:name w:val="markedcontent"/>
    <w:rsid w:val="00100B0A"/>
  </w:style>
  <w:style w:type="paragraph" w:customStyle="1" w:styleId="af7">
    <w:name w:val="Базовый"/>
    <w:rsid w:val="005A46F7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Arial Unicode MS" w:hAnsi="Times New Roman" w:cs="Tahoma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4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00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6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46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4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00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47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10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в</cp:lastModifiedBy>
  <cp:revision>205</cp:revision>
  <cp:lastPrinted>2016-07-05T12:37:00Z</cp:lastPrinted>
  <dcterms:created xsi:type="dcterms:W3CDTF">2015-12-28T14:06:00Z</dcterms:created>
  <dcterms:modified xsi:type="dcterms:W3CDTF">2022-06-30T06:38:00Z</dcterms:modified>
</cp:coreProperties>
</file>