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152D32" w14:textId="77777777" w:rsidR="00087086" w:rsidRPr="00E344C1" w:rsidRDefault="00087086" w:rsidP="00087086">
      <w:pPr>
        <w:jc w:val="center"/>
        <w:rPr>
          <w:rFonts w:ascii="Arial" w:hAnsi="Arial" w:cs="Arial"/>
          <w:color w:val="000000"/>
          <w:u w:val="single"/>
        </w:rPr>
      </w:pPr>
      <w:bookmarkStart w:id="0" w:name="_Hlk109160003"/>
      <w:r w:rsidRPr="00E344C1">
        <w:rPr>
          <w:rFonts w:ascii="Arial" w:hAnsi="Arial" w:cs="Arial"/>
          <w:color w:val="000000"/>
          <w:u w:val="single"/>
        </w:rPr>
        <w:t>Направление подготовки: 44.03.02 Психолого-педагогическое образование</w:t>
      </w:r>
    </w:p>
    <w:p w14:paraId="3073DB90" w14:textId="77777777" w:rsidR="00087086" w:rsidRPr="0086607E" w:rsidRDefault="00087086" w:rsidP="00087086">
      <w:pPr>
        <w:jc w:val="center"/>
      </w:pPr>
    </w:p>
    <w:p w14:paraId="67BAFBA7" w14:textId="77777777" w:rsidR="00087086" w:rsidRPr="00E344C1" w:rsidRDefault="00087086" w:rsidP="00087086">
      <w:pPr>
        <w:jc w:val="center"/>
        <w:rPr>
          <w:rFonts w:ascii="Arial" w:hAnsi="Arial" w:cs="Arial"/>
          <w:color w:val="000000"/>
          <w:sz w:val="20"/>
          <w:szCs w:val="20"/>
          <w:u w:val="single"/>
        </w:rPr>
      </w:pPr>
      <w:r>
        <w:rPr>
          <w:rFonts w:ascii="Arial" w:hAnsi="Arial" w:cs="Arial"/>
          <w:color w:val="000000"/>
          <w:sz w:val="20"/>
          <w:szCs w:val="20"/>
          <w:u w:val="single"/>
        </w:rPr>
        <w:t xml:space="preserve">Направленность (профиль)  </w:t>
      </w:r>
      <w:r w:rsidRPr="00E344C1">
        <w:rPr>
          <w:rFonts w:ascii="Arial" w:hAnsi="Arial" w:cs="Arial"/>
          <w:color w:val="000000"/>
          <w:sz w:val="20"/>
          <w:szCs w:val="20"/>
          <w:u w:val="single"/>
        </w:rPr>
        <w:t>Психология образования</w:t>
      </w:r>
    </w:p>
    <w:p w14:paraId="0B55156E" w14:textId="77777777" w:rsidR="00087086" w:rsidRPr="0086607E" w:rsidRDefault="00087086" w:rsidP="00087086"/>
    <w:p w14:paraId="5A23D5AE" w14:textId="77777777" w:rsidR="00087086" w:rsidRPr="004866C2" w:rsidRDefault="00087086" w:rsidP="00087086">
      <w:pPr>
        <w:jc w:val="center"/>
      </w:pPr>
      <w:r>
        <w:t>Заочная форма обучения</w:t>
      </w:r>
    </w:p>
    <w:p w14:paraId="2BC9614F" w14:textId="11132822" w:rsidR="00087086" w:rsidRDefault="00087086" w:rsidP="00087086">
      <w:pPr>
        <w:jc w:val="center"/>
      </w:pPr>
      <w:r>
        <w:t>Название дисциплины</w:t>
      </w:r>
    </w:p>
    <w:bookmarkEnd w:id="0"/>
    <w:p w14:paraId="5B73C9BF" w14:textId="77777777" w:rsidR="00283B83" w:rsidRDefault="00283B83" w:rsidP="00283B83">
      <w:pPr>
        <w:jc w:val="center"/>
        <w:rPr>
          <w:b/>
          <w:bCs/>
          <w:sz w:val="28"/>
          <w:szCs w:val="28"/>
        </w:rPr>
      </w:pPr>
      <w:r w:rsidRPr="0060760A">
        <w:rPr>
          <w:b/>
          <w:bCs/>
          <w:sz w:val="28"/>
          <w:szCs w:val="28"/>
        </w:rPr>
        <w:t>Специальная психология и педагогика</w:t>
      </w:r>
    </w:p>
    <w:p w14:paraId="040F9469" w14:textId="77777777" w:rsidR="00283B83" w:rsidRDefault="00283B83" w:rsidP="00283B83">
      <w:pPr>
        <w:jc w:val="center"/>
        <w:rPr>
          <w:b/>
          <w:bCs/>
          <w:sz w:val="28"/>
          <w:szCs w:val="28"/>
        </w:rPr>
      </w:pPr>
    </w:p>
    <w:p w14:paraId="79BADA36" w14:textId="77777777" w:rsidR="00222AFC" w:rsidRDefault="00222AFC">
      <w:pPr>
        <w:rPr>
          <w:b/>
        </w:rPr>
      </w:pPr>
    </w:p>
    <w:p w14:paraId="3E518159" w14:textId="77777777" w:rsidR="00222AFC" w:rsidRDefault="00222AFC">
      <w:pPr>
        <w:rPr>
          <w:b/>
        </w:rPr>
      </w:pPr>
    </w:p>
    <w:p w14:paraId="2D0F63E5" w14:textId="77777777" w:rsidR="00222AFC" w:rsidRDefault="00222AFC">
      <w:pPr>
        <w:rPr>
          <w:b/>
        </w:rPr>
      </w:pPr>
    </w:p>
    <w:p w14:paraId="4D957B0E" w14:textId="31F91B4E" w:rsidR="004F3EFE" w:rsidRDefault="00222AFC" w:rsidP="004F3EFE">
      <w:pPr>
        <w:jc w:val="center"/>
        <w:rPr>
          <w:b/>
          <w:bCs/>
          <w:sz w:val="28"/>
          <w:szCs w:val="28"/>
        </w:rPr>
      </w:pPr>
      <w:r w:rsidRPr="003C6592">
        <w:rPr>
          <w:b/>
        </w:rPr>
        <w:t>Наименование оценочных средств по контролируемым разделам дисциплины</w:t>
      </w:r>
      <w:r>
        <w:rPr>
          <w:b/>
        </w:rPr>
        <w:t xml:space="preserve"> </w:t>
      </w:r>
      <w:r w:rsidRPr="003C6592">
        <w:rPr>
          <w:b/>
        </w:rPr>
        <w:t>(модуля)</w:t>
      </w:r>
      <w:r w:rsidR="004F3EFE" w:rsidRPr="004F3EFE">
        <w:rPr>
          <w:b/>
          <w:bCs/>
          <w:sz w:val="28"/>
          <w:szCs w:val="28"/>
        </w:rPr>
        <w:t xml:space="preserve"> </w:t>
      </w:r>
      <w:r w:rsidR="004F3EFE" w:rsidRPr="0060760A">
        <w:rPr>
          <w:b/>
          <w:bCs/>
          <w:sz w:val="28"/>
          <w:szCs w:val="28"/>
        </w:rPr>
        <w:t>Специальная психология и педагогика</w:t>
      </w:r>
    </w:p>
    <w:tbl>
      <w:tblPr>
        <w:tblW w:w="9525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8"/>
        <w:gridCol w:w="3119"/>
        <w:gridCol w:w="2731"/>
        <w:gridCol w:w="3067"/>
      </w:tblGrid>
      <w:tr w:rsidR="004F3EFE" w14:paraId="657DB3AE" w14:textId="77777777" w:rsidTr="006C4B32"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07DDCC" w14:textId="77777777" w:rsidR="004F3EFE" w:rsidRDefault="004F3EFE" w:rsidP="006C4B3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D4BA0B" w14:textId="64B86116" w:rsidR="004F3EFE" w:rsidRDefault="004F3EFE" w:rsidP="006C4B3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Контролируемые темы (разделы) дисциплины</w:t>
            </w:r>
          </w:p>
        </w:tc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F21728" w14:textId="77777777" w:rsidR="004F3EFE" w:rsidRDefault="004F3EFE" w:rsidP="006C4B3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Контролируемые результаты</w:t>
            </w:r>
          </w:p>
          <w:p w14:paraId="186F273C" w14:textId="16ECD08B" w:rsidR="004F3EFE" w:rsidRDefault="004F3EFE" w:rsidP="006C4B3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обучения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40EA22" w14:textId="77777777" w:rsidR="004F3EFE" w:rsidRDefault="004F3EFE" w:rsidP="006C4B3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  <w:p w14:paraId="0463032E" w14:textId="77777777" w:rsidR="004F3EFE" w:rsidRDefault="004F3EFE" w:rsidP="006C4B3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оценочного средства</w:t>
            </w:r>
          </w:p>
        </w:tc>
      </w:tr>
      <w:tr w:rsidR="004F3EFE" w14:paraId="50400D12" w14:textId="77777777" w:rsidTr="008352AF">
        <w:trPr>
          <w:trHeight w:val="860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30E5A" w14:textId="77777777" w:rsidR="004F3EFE" w:rsidRDefault="004F3EFE" w:rsidP="004F3EFE">
            <w:pPr>
              <w:pStyle w:val="Standard"/>
              <w:numPr>
                <w:ilvl w:val="0"/>
                <w:numId w:val="2"/>
              </w:numPr>
              <w:snapToGrid w:val="0"/>
              <w:spacing w:after="0" w:line="240" w:lineRule="auto"/>
              <w:ind w:right="-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2A5B00" w14:textId="77777777" w:rsidR="004F3EFE" w:rsidRDefault="004F3EFE" w:rsidP="006C4B32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19EB">
              <w:rPr>
                <w:rFonts w:ascii="Times New Roman" w:hAnsi="Times New Roman"/>
              </w:rPr>
              <w:t>Введение в специальную психологию</w:t>
            </w:r>
            <w:r>
              <w:rPr>
                <w:rFonts w:ascii="Times New Roman" w:hAnsi="Times New Roman"/>
              </w:rPr>
              <w:t xml:space="preserve"> и специальную педагогику</w:t>
            </w:r>
          </w:p>
        </w:tc>
        <w:tc>
          <w:tcPr>
            <w:tcW w:w="2731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917FB" w14:textId="77777777" w:rsidR="004F3EFE" w:rsidRPr="00383534" w:rsidRDefault="004F3EFE" w:rsidP="004F3EFE">
            <w:pPr>
              <w:jc w:val="center"/>
              <w:rPr>
                <w:color w:val="000000"/>
              </w:rPr>
            </w:pPr>
            <w:r w:rsidRPr="00383534">
              <w:rPr>
                <w:color w:val="000000"/>
              </w:rPr>
              <w:t>ПК-5</w:t>
            </w:r>
          </w:p>
          <w:p w14:paraId="6CF1F3B4" w14:textId="67DB8DA8" w:rsidR="004F3EFE" w:rsidRPr="001549AA" w:rsidRDefault="004F3EFE" w:rsidP="006C4B32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F1F07" w14:textId="77777777" w:rsidR="004F3EFE" w:rsidRDefault="004F3EFE" w:rsidP="006C4B32">
            <w:pPr>
              <w:pStyle w:val="3"/>
              <w:shd w:val="clear" w:color="auto" w:fill="auto"/>
              <w:tabs>
                <w:tab w:val="left" w:pos="1985"/>
                <w:tab w:val="left" w:leader="underscore" w:pos="7519"/>
              </w:tabs>
              <w:spacing w:line="240" w:lineRule="auto"/>
              <w:ind w:firstLine="0"/>
              <w:jc w:val="left"/>
              <w:rPr>
                <w:rStyle w:val="a5"/>
                <w:rFonts w:eastAsiaTheme="majorEastAsia"/>
                <w:b w:val="0"/>
                <w:i w:val="0"/>
                <w:sz w:val="24"/>
                <w:szCs w:val="24"/>
              </w:rPr>
            </w:pPr>
            <w:r>
              <w:rPr>
                <w:rStyle w:val="a5"/>
                <w:rFonts w:eastAsiaTheme="majorEastAsia"/>
                <w:sz w:val="24"/>
                <w:szCs w:val="24"/>
              </w:rPr>
              <w:t>учебный р</w:t>
            </w:r>
            <w:r w:rsidRPr="00015543">
              <w:rPr>
                <w:rStyle w:val="a5"/>
                <w:rFonts w:eastAsiaTheme="majorEastAsia"/>
                <w:sz w:val="24"/>
                <w:szCs w:val="24"/>
              </w:rPr>
              <w:t>еферат</w:t>
            </w:r>
            <w:r>
              <w:rPr>
                <w:rStyle w:val="a5"/>
                <w:rFonts w:eastAsiaTheme="majorEastAsia"/>
                <w:sz w:val="24"/>
                <w:szCs w:val="24"/>
              </w:rPr>
              <w:t>;</w:t>
            </w:r>
          </w:p>
          <w:p w14:paraId="59F612E7" w14:textId="77777777" w:rsidR="004F3EFE" w:rsidRPr="00015543" w:rsidRDefault="004F3EFE" w:rsidP="006C4B32">
            <w:pPr>
              <w:pStyle w:val="3"/>
              <w:shd w:val="clear" w:color="auto" w:fill="auto"/>
              <w:tabs>
                <w:tab w:val="left" w:pos="1985"/>
                <w:tab w:val="left" w:leader="underscore" w:pos="7519"/>
              </w:tabs>
              <w:spacing w:line="240" w:lineRule="auto"/>
              <w:ind w:firstLine="0"/>
              <w:jc w:val="left"/>
              <w:rPr>
                <w:b/>
                <w:i/>
                <w:sz w:val="24"/>
                <w:szCs w:val="24"/>
              </w:rPr>
            </w:pPr>
            <w:r w:rsidRPr="00015543">
              <w:rPr>
                <w:rStyle w:val="a5"/>
                <w:rFonts w:eastAsiaTheme="majorEastAsia"/>
                <w:sz w:val="24"/>
                <w:szCs w:val="24"/>
              </w:rPr>
              <w:t>экзамен</w:t>
            </w:r>
          </w:p>
        </w:tc>
      </w:tr>
      <w:tr w:rsidR="004F3EFE" w14:paraId="1E882B84" w14:textId="77777777" w:rsidTr="00AC26B0">
        <w:trPr>
          <w:trHeight w:val="860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24D9F" w14:textId="77777777" w:rsidR="004F3EFE" w:rsidRDefault="004F3EFE" w:rsidP="006C4B32">
            <w:pPr>
              <w:pStyle w:val="Standard"/>
              <w:snapToGrid w:val="0"/>
              <w:spacing w:after="0" w:line="240" w:lineRule="auto"/>
              <w:ind w:left="57" w:right="-3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89DAF" w14:textId="77777777" w:rsidR="004F3EFE" w:rsidRDefault="004F3EFE" w:rsidP="006C4B32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19EB">
              <w:rPr>
                <w:rFonts w:ascii="Times New Roman" w:hAnsi="Times New Roman"/>
              </w:rPr>
              <w:t>Современные представления о нормальном и отклоняющемся развитии</w:t>
            </w:r>
          </w:p>
        </w:tc>
        <w:tc>
          <w:tcPr>
            <w:tcW w:w="2731" w:type="dxa"/>
            <w:vMerge/>
            <w:tcBorders>
              <w:left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B62301" w14:textId="6CD645A3" w:rsidR="004F3EFE" w:rsidRDefault="004F3EFE" w:rsidP="006C4B32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9D4CD" w14:textId="77777777" w:rsidR="004F3EFE" w:rsidRPr="00015543" w:rsidRDefault="004F3EFE" w:rsidP="006C4B32">
            <w:pPr>
              <w:pStyle w:val="3"/>
              <w:shd w:val="clear" w:color="auto" w:fill="auto"/>
              <w:tabs>
                <w:tab w:val="left" w:pos="1985"/>
                <w:tab w:val="left" w:leader="underscore" w:pos="7519"/>
              </w:tabs>
              <w:spacing w:line="240" w:lineRule="auto"/>
              <w:ind w:firstLine="0"/>
              <w:jc w:val="left"/>
              <w:rPr>
                <w:rStyle w:val="a5"/>
                <w:rFonts w:eastAsiaTheme="majorEastAsia"/>
                <w:b w:val="0"/>
                <w:i w:val="0"/>
                <w:sz w:val="24"/>
                <w:szCs w:val="24"/>
              </w:rPr>
            </w:pPr>
            <w:r w:rsidRPr="00015543">
              <w:rPr>
                <w:rStyle w:val="a5"/>
                <w:rFonts w:eastAsiaTheme="majorEastAsia"/>
                <w:sz w:val="24"/>
                <w:szCs w:val="24"/>
              </w:rPr>
              <w:t>устный опрос</w:t>
            </w:r>
            <w:r>
              <w:rPr>
                <w:rStyle w:val="a5"/>
                <w:rFonts w:eastAsiaTheme="majorEastAsia"/>
                <w:sz w:val="24"/>
                <w:szCs w:val="24"/>
              </w:rPr>
              <w:t>;</w:t>
            </w:r>
          </w:p>
          <w:p w14:paraId="5215847A" w14:textId="77777777" w:rsidR="004F3EFE" w:rsidRPr="00015543" w:rsidRDefault="004F3EFE" w:rsidP="006C4B32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015543">
              <w:rPr>
                <w:rStyle w:val="a5"/>
                <w:rFonts w:eastAsiaTheme="majorEastAsia"/>
                <w:sz w:val="24"/>
                <w:szCs w:val="24"/>
              </w:rPr>
              <w:t xml:space="preserve"> экзамен</w:t>
            </w:r>
          </w:p>
        </w:tc>
      </w:tr>
      <w:tr w:rsidR="004F3EFE" w14:paraId="0FE428DB" w14:textId="77777777" w:rsidTr="00E60765">
        <w:trPr>
          <w:trHeight w:val="835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A2FB5" w14:textId="77777777" w:rsidR="004F3EFE" w:rsidRDefault="004F3EFE" w:rsidP="006C4B32">
            <w:pPr>
              <w:pStyle w:val="Standard"/>
              <w:snapToGrid w:val="0"/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51AE7" w14:textId="77777777" w:rsidR="004F3EFE" w:rsidRDefault="004F3EFE" w:rsidP="006C4B32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19EB">
              <w:rPr>
                <w:rFonts w:ascii="Times New Roman" w:hAnsi="Times New Roman"/>
              </w:rPr>
              <w:t>Психологическая характеристика</w:t>
            </w:r>
            <w:r>
              <w:rPr>
                <w:rFonts w:ascii="Times New Roman" w:hAnsi="Times New Roman"/>
              </w:rPr>
              <w:t>, обучение и воспитание</w:t>
            </w:r>
            <w:r w:rsidRPr="002A19EB">
              <w:rPr>
                <w:rFonts w:ascii="Times New Roman" w:hAnsi="Times New Roman"/>
              </w:rPr>
              <w:t xml:space="preserve"> детей с </w:t>
            </w:r>
            <w:r>
              <w:rPr>
                <w:rFonts w:ascii="Times New Roman" w:hAnsi="Times New Roman"/>
              </w:rPr>
              <w:t>ОВЗ</w:t>
            </w:r>
          </w:p>
        </w:tc>
        <w:tc>
          <w:tcPr>
            <w:tcW w:w="2731" w:type="dxa"/>
            <w:vMerge/>
            <w:tcBorders>
              <w:left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5FC31" w14:textId="733A75B9" w:rsidR="004F3EFE" w:rsidRDefault="004F3EFE" w:rsidP="006C4B32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8A955" w14:textId="77777777" w:rsidR="004F3EFE" w:rsidRDefault="004F3EFE" w:rsidP="006C4B32">
            <w:pPr>
              <w:pStyle w:val="3"/>
              <w:shd w:val="clear" w:color="auto" w:fill="auto"/>
              <w:tabs>
                <w:tab w:val="left" w:pos="1985"/>
                <w:tab w:val="left" w:leader="underscore" w:pos="7519"/>
              </w:tabs>
              <w:spacing w:line="240" w:lineRule="auto"/>
              <w:ind w:firstLine="0"/>
              <w:jc w:val="left"/>
              <w:rPr>
                <w:rStyle w:val="a5"/>
                <w:rFonts w:eastAsiaTheme="majorEastAsia"/>
                <w:b w:val="0"/>
                <w:i w:val="0"/>
                <w:sz w:val="24"/>
                <w:szCs w:val="24"/>
              </w:rPr>
            </w:pPr>
            <w:r>
              <w:rPr>
                <w:rStyle w:val="a5"/>
                <w:rFonts w:eastAsiaTheme="majorEastAsia"/>
                <w:sz w:val="24"/>
                <w:szCs w:val="24"/>
              </w:rPr>
              <w:t xml:space="preserve">учебный </w:t>
            </w:r>
            <w:r w:rsidRPr="00015543">
              <w:rPr>
                <w:rStyle w:val="a5"/>
                <w:rFonts w:eastAsiaTheme="majorEastAsia"/>
                <w:sz w:val="24"/>
                <w:szCs w:val="24"/>
              </w:rPr>
              <w:t>реферат</w:t>
            </w:r>
            <w:r>
              <w:rPr>
                <w:rStyle w:val="a5"/>
                <w:rFonts w:eastAsiaTheme="majorEastAsia"/>
                <w:sz w:val="24"/>
                <w:szCs w:val="24"/>
              </w:rPr>
              <w:t>;</w:t>
            </w:r>
            <w:r w:rsidRPr="00015543">
              <w:rPr>
                <w:rStyle w:val="a5"/>
                <w:rFonts w:eastAsiaTheme="majorEastAsia"/>
                <w:sz w:val="24"/>
                <w:szCs w:val="24"/>
              </w:rPr>
              <w:t xml:space="preserve"> </w:t>
            </w:r>
            <w:r>
              <w:rPr>
                <w:rStyle w:val="a5"/>
                <w:rFonts w:eastAsiaTheme="majorEastAsia"/>
                <w:sz w:val="24"/>
                <w:szCs w:val="24"/>
              </w:rPr>
              <w:t>тест;</w:t>
            </w:r>
          </w:p>
          <w:p w14:paraId="2455114D" w14:textId="77777777" w:rsidR="004F3EFE" w:rsidRPr="00015543" w:rsidRDefault="004F3EFE" w:rsidP="006C4B32">
            <w:pPr>
              <w:pStyle w:val="3"/>
              <w:shd w:val="clear" w:color="auto" w:fill="auto"/>
              <w:tabs>
                <w:tab w:val="left" w:pos="1985"/>
                <w:tab w:val="left" w:leader="underscore" w:pos="7519"/>
              </w:tabs>
              <w:spacing w:line="240" w:lineRule="auto"/>
              <w:ind w:firstLine="0"/>
              <w:jc w:val="left"/>
              <w:rPr>
                <w:rStyle w:val="a5"/>
                <w:rFonts w:eastAsiaTheme="majorEastAsia"/>
                <w:b w:val="0"/>
                <w:i w:val="0"/>
                <w:sz w:val="24"/>
                <w:szCs w:val="24"/>
              </w:rPr>
            </w:pPr>
            <w:r w:rsidRPr="00015543">
              <w:rPr>
                <w:rStyle w:val="a5"/>
                <w:rFonts w:eastAsiaTheme="majorEastAsia"/>
                <w:sz w:val="24"/>
                <w:szCs w:val="24"/>
              </w:rPr>
              <w:t>контрольная работа № 1,</w:t>
            </w:r>
            <w:r>
              <w:rPr>
                <w:rStyle w:val="a5"/>
                <w:rFonts w:eastAsiaTheme="majorEastAsia"/>
                <w:sz w:val="24"/>
                <w:szCs w:val="24"/>
              </w:rPr>
              <w:t xml:space="preserve"> </w:t>
            </w:r>
            <w:r w:rsidRPr="00015543">
              <w:rPr>
                <w:rStyle w:val="a5"/>
                <w:rFonts w:eastAsiaTheme="majorEastAsia"/>
                <w:sz w:val="24"/>
                <w:szCs w:val="24"/>
              </w:rPr>
              <w:t>2</w:t>
            </w:r>
            <w:r>
              <w:rPr>
                <w:rStyle w:val="a5"/>
                <w:rFonts w:eastAsiaTheme="majorEastAsia"/>
                <w:sz w:val="24"/>
                <w:szCs w:val="24"/>
              </w:rPr>
              <w:t>;</w:t>
            </w:r>
            <w:r w:rsidRPr="00015543">
              <w:rPr>
                <w:rStyle w:val="a5"/>
                <w:rFonts w:eastAsiaTheme="majorEastAsia"/>
                <w:sz w:val="24"/>
                <w:szCs w:val="24"/>
              </w:rPr>
              <w:t xml:space="preserve">  </w:t>
            </w:r>
          </w:p>
          <w:p w14:paraId="6E856E44" w14:textId="77777777" w:rsidR="004F3EFE" w:rsidRPr="00015543" w:rsidRDefault="004F3EFE" w:rsidP="006C4B32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15543">
              <w:rPr>
                <w:rStyle w:val="a5"/>
                <w:rFonts w:eastAsiaTheme="majorEastAsia"/>
                <w:sz w:val="24"/>
                <w:szCs w:val="24"/>
              </w:rPr>
              <w:t>экзамен</w:t>
            </w:r>
          </w:p>
        </w:tc>
      </w:tr>
      <w:tr w:rsidR="004F3EFE" w14:paraId="04C64308" w14:textId="77777777" w:rsidTr="00E60765">
        <w:trPr>
          <w:trHeight w:val="1100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020AA" w14:textId="77777777" w:rsidR="004F3EFE" w:rsidRDefault="004F3EFE" w:rsidP="006C4B32">
            <w:pPr>
              <w:pStyle w:val="Standard"/>
              <w:snapToGrid w:val="0"/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20210" w14:textId="77777777" w:rsidR="004F3EFE" w:rsidRPr="002A19EB" w:rsidRDefault="004F3EFE" w:rsidP="006C4B32">
            <w:pPr>
              <w:pStyle w:val="Textbody"/>
              <w:shd w:val="clear" w:color="auto" w:fill="FFFFFF"/>
              <w:tabs>
                <w:tab w:val="left" w:pos="436"/>
              </w:tabs>
              <w:jc w:val="left"/>
              <w:rPr>
                <w:szCs w:val="24"/>
              </w:rPr>
            </w:pPr>
            <w:r w:rsidRPr="002A19EB">
              <w:rPr>
                <w:szCs w:val="24"/>
              </w:rPr>
              <w:t xml:space="preserve">Психолого-педагогическое сопровождение детей с </w:t>
            </w:r>
            <w:r>
              <w:rPr>
                <w:szCs w:val="24"/>
              </w:rPr>
              <w:t>ОВЗ</w:t>
            </w:r>
          </w:p>
          <w:p w14:paraId="1945CD4C" w14:textId="77777777" w:rsidR="004F3EFE" w:rsidRDefault="004F3EFE" w:rsidP="006C4B32">
            <w:pPr>
              <w:pStyle w:val="4"/>
              <w:snapToGrid w:val="0"/>
              <w:spacing w:before="0" w:after="0"/>
              <w:rPr>
                <w:b w:val="0"/>
                <w:sz w:val="24"/>
                <w:szCs w:val="24"/>
              </w:rPr>
            </w:pPr>
          </w:p>
        </w:tc>
        <w:tc>
          <w:tcPr>
            <w:tcW w:w="2731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A13B9" w14:textId="24C32F9F" w:rsidR="004F3EFE" w:rsidRDefault="004F3EFE" w:rsidP="006C4B32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3941E" w14:textId="77777777" w:rsidR="004F3EFE" w:rsidRPr="00015543" w:rsidRDefault="004F3EFE" w:rsidP="006C4B32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15543">
              <w:rPr>
                <w:rStyle w:val="a5"/>
                <w:rFonts w:eastAsiaTheme="majorEastAsia"/>
                <w:sz w:val="24"/>
                <w:szCs w:val="24"/>
              </w:rPr>
              <w:t>индивидуальное задание</w:t>
            </w:r>
            <w:r>
              <w:rPr>
                <w:rStyle w:val="a5"/>
                <w:rFonts w:eastAsiaTheme="majorEastAsia"/>
                <w:sz w:val="24"/>
                <w:szCs w:val="24"/>
              </w:rPr>
              <w:t>;</w:t>
            </w:r>
            <w:r w:rsidRPr="00015543">
              <w:rPr>
                <w:rStyle w:val="a5"/>
                <w:rFonts w:eastAsiaTheme="majorEastAsia"/>
                <w:sz w:val="24"/>
                <w:szCs w:val="24"/>
              </w:rPr>
              <w:t xml:space="preserve"> экзамен</w:t>
            </w:r>
          </w:p>
        </w:tc>
      </w:tr>
    </w:tbl>
    <w:p w14:paraId="33DA5995" w14:textId="7A9E9CFA" w:rsidR="00F74024" w:rsidRDefault="00F74024" w:rsidP="00222AFC">
      <w:pPr>
        <w:jc w:val="center"/>
        <w:rPr>
          <w:b/>
        </w:rPr>
      </w:pPr>
    </w:p>
    <w:p w14:paraId="6649818E" w14:textId="2CFC0565" w:rsidR="00222AFC" w:rsidRDefault="00222AFC" w:rsidP="00222AFC">
      <w:pPr>
        <w:jc w:val="center"/>
        <w:rPr>
          <w:b/>
        </w:rPr>
      </w:pPr>
    </w:p>
    <w:p w14:paraId="5B67C13E" w14:textId="366D414A" w:rsidR="00222AFC" w:rsidRDefault="00222AFC">
      <w:pPr>
        <w:rPr>
          <w:b/>
        </w:rPr>
      </w:pPr>
    </w:p>
    <w:p w14:paraId="2E850A01" w14:textId="77777777" w:rsidR="00F42D08" w:rsidRPr="00AC3049" w:rsidRDefault="00F42D08" w:rsidP="00F42D08">
      <w:pPr>
        <w:pStyle w:val="Standard"/>
        <w:widowControl w:val="0"/>
        <w:tabs>
          <w:tab w:val="left" w:pos="529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УЧЕБНЫЙ РЕФЕРАТ</w:t>
      </w:r>
    </w:p>
    <w:p w14:paraId="40DD90D2" w14:textId="77777777" w:rsidR="00F42D08" w:rsidRDefault="00F42D08" w:rsidP="00F42D08">
      <w:pPr>
        <w:pStyle w:val="Standard"/>
        <w:widowControl w:val="0"/>
        <w:tabs>
          <w:tab w:val="left" w:pos="529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0F099492" w14:textId="77777777" w:rsidR="00F42D08" w:rsidRDefault="00F42D08" w:rsidP="00F42D08">
      <w:pPr>
        <w:pStyle w:val="Standard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Темы учебных рефератов:</w:t>
      </w:r>
    </w:p>
    <w:p w14:paraId="7D955511" w14:textId="77777777" w:rsidR="00F42D08" w:rsidRDefault="00F42D08" w:rsidP="00F42D08">
      <w:pPr>
        <w:pStyle w:val="Standard"/>
        <w:widowControl w:val="0"/>
        <w:autoSpaceDN/>
        <w:spacing w:after="0" w:line="240" w:lineRule="auto"/>
        <w:ind w:left="851"/>
        <w:jc w:val="both"/>
        <w:textAlignment w:val="baseline"/>
      </w:pPr>
    </w:p>
    <w:p w14:paraId="64ED5792" w14:textId="77777777" w:rsidR="00F42D08" w:rsidRPr="00C05AA0" w:rsidRDefault="00F42D08" w:rsidP="00F42D08">
      <w:pPr>
        <w:pStyle w:val="Standard"/>
        <w:widowControl w:val="0"/>
        <w:numPr>
          <w:ilvl w:val="0"/>
          <w:numId w:val="18"/>
        </w:numPr>
        <w:tabs>
          <w:tab w:val="left" w:pos="709"/>
        </w:tabs>
        <w:autoSpaceDN/>
        <w:spacing w:after="0" w:line="240" w:lineRule="auto"/>
        <w:ind w:left="709" w:hanging="56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05AA0">
        <w:rPr>
          <w:rFonts w:ascii="Times New Roman" w:hAnsi="Times New Roman"/>
          <w:sz w:val="24"/>
          <w:szCs w:val="24"/>
        </w:rPr>
        <w:t>Вклад людей с ограниченными возможностями здоровья и жизнедеятельности в развитии  культуры.</w:t>
      </w:r>
    </w:p>
    <w:p w14:paraId="0045798C" w14:textId="77777777" w:rsidR="00F42D08" w:rsidRPr="00C05AA0" w:rsidRDefault="00F42D08" w:rsidP="00F42D08">
      <w:pPr>
        <w:pStyle w:val="Standard"/>
        <w:widowControl w:val="0"/>
        <w:numPr>
          <w:ilvl w:val="0"/>
          <w:numId w:val="18"/>
        </w:numPr>
        <w:tabs>
          <w:tab w:val="left" w:pos="709"/>
        </w:tabs>
        <w:autoSpaceDN/>
        <w:spacing w:after="0" w:line="240" w:lineRule="auto"/>
        <w:ind w:left="709" w:hanging="56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05AA0">
        <w:rPr>
          <w:rFonts w:ascii="Times New Roman" w:hAnsi="Times New Roman"/>
          <w:sz w:val="24"/>
          <w:szCs w:val="24"/>
        </w:rPr>
        <w:t>Внимание и особенности его формирования у детей с отклонениями в развитии.</w:t>
      </w:r>
    </w:p>
    <w:p w14:paraId="0454ACDB" w14:textId="77777777" w:rsidR="00F42D08" w:rsidRPr="00C05AA0" w:rsidRDefault="00F42D08" w:rsidP="00F42D08">
      <w:pPr>
        <w:pStyle w:val="31"/>
        <w:numPr>
          <w:ilvl w:val="0"/>
          <w:numId w:val="18"/>
        </w:numPr>
        <w:tabs>
          <w:tab w:val="left" w:pos="709"/>
        </w:tabs>
        <w:spacing w:line="240" w:lineRule="auto"/>
        <w:ind w:left="709" w:hanging="567"/>
        <w:jc w:val="both"/>
        <w:rPr>
          <w:b w:val="0"/>
          <w:sz w:val="24"/>
          <w:szCs w:val="24"/>
        </w:rPr>
      </w:pPr>
      <w:r w:rsidRPr="00C05AA0">
        <w:rPr>
          <w:b w:val="0"/>
          <w:sz w:val="24"/>
          <w:szCs w:val="24"/>
        </w:rPr>
        <w:t>Детско-родительские конфликты и кризисные переживания детей с отклонениями в развитии.</w:t>
      </w:r>
    </w:p>
    <w:p w14:paraId="3F77FB7E" w14:textId="77777777" w:rsidR="00F42D08" w:rsidRPr="00C05AA0" w:rsidRDefault="00F42D08" w:rsidP="00F42D08">
      <w:pPr>
        <w:pStyle w:val="31"/>
        <w:numPr>
          <w:ilvl w:val="0"/>
          <w:numId w:val="18"/>
        </w:numPr>
        <w:tabs>
          <w:tab w:val="left" w:pos="709"/>
        </w:tabs>
        <w:spacing w:line="240" w:lineRule="auto"/>
        <w:ind w:left="709" w:hanging="567"/>
        <w:jc w:val="both"/>
        <w:rPr>
          <w:b w:val="0"/>
          <w:sz w:val="24"/>
          <w:szCs w:val="24"/>
        </w:rPr>
      </w:pPr>
      <w:r w:rsidRPr="00C05AA0">
        <w:rPr>
          <w:b w:val="0"/>
          <w:sz w:val="24"/>
          <w:szCs w:val="24"/>
        </w:rPr>
        <w:t>История становления специальной психологии в России и за рубежом.</w:t>
      </w:r>
    </w:p>
    <w:p w14:paraId="78F7DFE1" w14:textId="77777777" w:rsidR="00F42D08" w:rsidRPr="00C05AA0" w:rsidRDefault="00F42D08" w:rsidP="00F42D08">
      <w:pPr>
        <w:pStyle w:val="31"/>
        <w:numPr>
          <w:ilvl w:val="0"/>
          <w:numId w:val="18"/>
        </w:numPr>
        <w:tabs>
          <w:tab w:val="left" w:pos="709"/>
        </w:tabs>
        <w:spacing w:line="240" w:lineRule="auto"/>
        <w:ind w:left="709" w:hanging="567"/>
        <w:jc w:val="both"/>
        <w:rPr>
          <w:b w:val="0"/>
          <w:sz w:val="24"/>
          <w:szCs w:val="24"/>
        </w:rPr>
      </w:pPr>
      <w:r w:rsidRPr="00C05AA0">
        <w:rPr>
          <w:b w:val="0"/>
          <w:sz w:val="24"/>
          <w:szCs w:val="24"/>
        </w:rPr>
        <w:t>Классические и современные психотехники для лиц с отклонениями в развитии. Основные положения.</w:t>
      </w:r>
    </w:p>
    <w:p w14:paraId="5854C342" w14:textId="77777777" w:rsidR="00F42D08" w:rsidRPr="00C05AA0" w:rsidRDefault="00F42D08" w:rsidP="00F42D08">
      <w:pPr>
        <w:pStyle w:val="31"/>
        <w:numPr>
          <w:ilvl w:val="0"/>
          <w:numId w:val="18"/>
        </w:numPr>
        <w:tabs>
          <w:tab w:val="left" w:pos="709"/>
        </w:tabs>
        <w:spacing w:line="240" w:lineRule="auto"/>
        <w:ind w:left="709" w:hanging="567"/>
        <w:jc w:val="both"/>
        <w:rPr>
          <w:b w:val="0"/>
          <w:sz w:val="24"/>
          <w:szCs w:val="24"/>
        </w:rPr>
      </w:pPr>
      <w:r w:rsidRPr="00C05AA0">
        <w:rPr>
          <w:b w:val="0"/>
          <w:sz w:val="24"/>
          <w:szCs w:val="24"/>
        </w:rPr>
        <w:t>Клинико-генетические аспекты специальной педагогики.</w:t>
      </w:r>
    </w:p>
    <w:p w14:paraId="46D39304" w14:textId="77777777" w:rsidR="00F42D08" w:rsidRPr="00C05AA0" w:rsidRDefault="00F42D08" w:rsidP="00F42D08">
      <w:pPr>
        <w:pStyle w:val="31"/>
        <w:numPr>
          <w:ilvl w:val="0"/>
          <w:numId w:val="18"/>
        </w:numPr>
        <w:tabs>
          <w:tab w:val="left" w:pos="709"/>
        </w:tabs>
        <w:spacing w:line="240" w:lineRule="auto"/>
        <w:ind w:left="709" w:hanging="567"/>
        <w:jc w:val="both"/>
        <w:rPr>
          <w:b w:val="0"/>
          <w:sz w:val="24"/>
          <w:szCs w:val="24"/>
        </w:rPr>
      </w:pPr>
      <w:r w:rsidRPr="00C05AA0">
        <w:rPr>
          <w:b w:val="0"/>
          <w:sz w:val="24"/>
          <w:szCs w:val="24"/>
        </w:rPr>
        <w:t>Коррекция синдрома дефицита внимания младших школьников.</w:t>
      </w:r>
    </w:p>
    <w:p w14:paraId="3DBBEAB4" w14:textId="77777777" w:rsidR="00F42D08" w:rsidRPr="00C05AA0" w:rsidRDefault="00F42D08" w:rsidP="00F42D08">
      <w:pPr>
        <w:pStyle w:val="31"/>
        <w:numPr>
          <w:ilvl w:val="0"/>
          <w:numId w:val="18"/>
        </w:numPr>
        <w:tabs>
          <w:tab w:val="left" w:pos="709"/>
        </w:tabs>
        <w:spacing w:line="240" w:lineRule="auto"/>
        <w:ind w:left="709" w:hanging="567"/>
        <w:jc w:val="both"/>
        <w:rPr>
          <w:b w:val="0"/>
          <w:sz w:val="24"/>
          <w:szCs w:val="24"/>
        </w:rPr>
      </w:pPr>
      <w:r w:rsidRPr="00C05AA0">
        <w:rPr>
          <w:b w:val="0"/>
          <w:sz w:val="24"/>
          <w:szCs w:val="24"/>
        </w:rPr>
        <w:t>Кризисные переживания детей и подростков с отклонениями в развитии.</w:t>
      </w:r>
    </w:p>
    <w:p w14:paraId="6D27C498" w14:textId="77777777" w:rsidR="00F42D08" w:rsidRPr="00C05AA0" w:rsidRDefault="00F42D08" w:rsidP="00F42D08">
      <w:pPr>
        <w:pStyle w:val="31"/>
        <w:numPr>
          <w:ilvl w:val="0"/>
          <w:numId w:val="18"/>
        </w:numPr>
        <w:tabs>
          <w:tab w:val="left" w:pos="709"/>
        </w:tabs>
        <w:spacing w:line="240" w:lineRule="auto"/>
        <w:ind w:left="709" w:hanging="567"/>
        <w:jc w:val="both"/>
        <w:rPr>
          <w:b w:val="0"/>
          <w:sz w:val="24"/>
          <w:szCs w:val="24"/>
        </w:rPr>
      </w:pPr>
      <w:r w:rsidRPr="00C05AA0">
        <w:rPr>
          <w:b w:val="0"/>
          <w:sz w:val="24"/>
          <w:szCs w:val="24"/>
        </w:rPr>
        <w:t>Межполушарная асимметрия в условиях дизонтогенеза.</w:t>
      </w:r>
    </w:p>
    <w:p w14:paraId="29ADE6D1" w14:textId="77777777" w:rsidR="00F42D08" w:rsidRPr="00C05AA0" w:rsidRDefault="00F42D08" w:rsidP="00F42D08">
      <w:pPr>
        <w:pStyle w:val="31"/>
        <w:numPr>
          <w:ilvl w:val="0"/>
          <w:numId w:val="18"/>
        </w:numPr>
        <w:tabs>
          <w:tab w:val="left" w:pos="709"/>
        </w:tabs>
        <w:spacing w:line="240" w:lineRule="auto"/>
        <w:ind w:left="709" w:hanging="567"/>
        <w:jc w:val="both"/>
        <w:rPr>
          <w:b w:val="0"/>
          <w:sz w:val="24"/>
          <w:szCs w:val="24"/>
        </w:rPr>
      </w:pPr>
      <w:r w:rsidRPr="00C05AA0">
        <w:rPr>
          <w:b w:val="0"/>
          <w:sz w:val="24"/>
          <w:szCs w:val="24"/>
        </w:rPr>
        <w:t xml:space="preserve">Музыкальная онтопсихологическая терапия.      </w:t>
      </w:r>
    </w:p>
    <w:p w14:paraId="0F7CB379" w14:textId="77777777" w:rsidR="00F42D08" w:rsidRPr="00C05AA0" w:rsidRDefault="00F42D08" w:rsidP="00F42D08">
      <w:pPr>
        <w:pStyle w:val="31"/>
        <w:numPr>
          <w:ilvl w:val="0"/>
          <w:numId w:val="18"/>
        </w:numPr>
        <w:tabs>
          <w:tab w:val="left" w:pos="709"/>
        </w:tabs>
        <w:spacing w:line="240" w:lineRule="auto"/>
        <w:ind w:left="709" w:hanging="567"/>
        <w:jc w:val="both"/>
        <w:rPr>
          <w:b w:val="0"/>
          <w:sz w:val="24"/>
          <w:szCs w:val="24"/>
        </w:rPr>
      </w:pPr>
      <w:r w:rsidRPr="00C05AA0">
        <w:rPr>
          <w:b w:val="0"/>
          <w:sz w:val="24"/>
          <w:szCs w:val="24"/>
        </w:rPr>
        <w:t>Нарушения речи и психическое развитие детей.</w:t>
      </w:r>
    </w:p>
    <w:p w14:paraId="3DFDF0BD" w14:textId="77777777" w:rsidR="00F42D08" w:rsidRPr="00C05AA0" w:rsidRDefault="00F42D08" w:rsidP="00F42D08">
      <w:pPr>
        <w:pStyle w:val="31"/>
        <w:numPr>
          <w:ilvl w:val="0"/>
          <w:numId w:val="18"/>
        </w:numPr>
        <w:tabs>
          <w:tab w:val="left" w:pos="709"/>
        </w:tabs>
        <w:spacing w:line="240" w:lineRule="auto"/>
        <w:ind w:left="709" w:hanging="567"/>
        <w:jc w:val="both"/>
        <w:rPr>
          <w:b w:val="0"/>
          <w:sz w:val="24"/>
          <w:szCs w:val="24"/>
        </w:rPr>
      </w:pPr>
      <w:r w:rsidRPr="00C05AA0">
        <w:rPr>
          <w:b w:val="0"/>
          <w:sz w:val="24"/>
          <w:szCs w:val="24"/>
        </w:rPr>
        <w:lastRenderedPageBreak/>
        <w:t>Общие и специфические закономерности развития детей</w:t>
      </w:r>
      <w:r>
        <w:rPr>
          <w:b w:val="0"/>
          <w:sz w:val="24"/>
          <w:szCs w:val="24"/>
        </w:rPr>
        <w:t xml:space="preserve"> с ОВЗ</w:t>
      </w:r>
      <w:r w:rsidRPr="00C05AA0">
        <w:rPr>
          <w:b w:val="0"/>
          <w:sz w:val="24"/>
          <w:szCs w:val="24"/>
        </w:rPr>
        <w:t>.</w:t>
      </w:r>
    </w:p>
    <w:p w14:paraId="52095CF3" w14:textId="77777777" w:rsidR="00F42D08" w:rsidRPr="00C05AA0" w:rsidRDefault="00F42D08" w:rsidP="00F42D08">
      <w:pPr>
        <w:pStyle w:val="31"/>
        <w:numPr>
          <w:ilvl w:val="0"/>
          <w:numId w:val="18"/>
        </w:numPr>
        <w:tabs>
          <w:tab w:val="left" w:pos="709"/>
        </w:tabs>
        <w:spacing w:line="240" w:lineRule="auto"/>
        <w:ind w:left="709" w:hanging="567"/>
        <w:jc w:val="both"/>
        <w:rPr>
          <w:b w:val="0"/>
          <w:sz w:val="24"/>
          <w:szCs w:val="24"/>
        </w:rPr>
      </w:pPr>
      <w:r w:rsidRPr="00C05AA0">
        <w:rPr>
          <w:b w:val="0"/>
          <w:sz w:val="24"/>
          <w:szCs w:val="24"/>
        </w:rPr>
        <w:t>Особенности агрессии  девиантных подростков.</w:t>
      </w:r>
    </w:p>
    <w:p w14:paraId="4C3FAB65" w14:textId="77777777" w:rsidR="00F42D08" w:rsidRPr="00C05AA0" w:rsidRDefault="00F42D08" w:rsidP="00F42D08">
      <w:pPr>
        <w:pStyle w:val="Standard"/>
        <w:widowControl w:val="0"/>
        <w:numPr>
          <w:ilvl w:val="0"/>
          <w:numId w:val="18"/>
        </w:numPr>
        <w:tabs>
          <w:tab w:val="left" w:pos="709"/>
        </w:tabs>
        <w:autoSpaceDN/>
        <w:spacing w:after="0" w:line="240" w:lineRule="auto"/>
        <w:ind w:left="709" w:hanging="56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05AA0">
        <w:rPr>
          <w:rFonts w:ascii="Times New Roman" w:hAnsi="Times New Roman"/>
          <w:sz w:val="24"/>
          <w:szCs w:val="24"/>
        </w:rPr>
        <w:t>Особенности адаптации детей с нарушениями слуха и речи.</w:t>
      </w:r>
    </w:p>
    <w:p w14:paraId="419F28B8" w14:textId="77777777" w:rsidR="00F42D08" w:rsidRPr="00C05AA0" w:rsidRDefault="00F42D08" w:rsidP="00F42D08">
      <w:pPr>
        <w:pStyle w:val="Standard"/>
        <w:widowControl w:val="0"/>
        <w:numPr>
          <w:ilvl w:val="0"/>
          <w:numId w:val="18"/>
        </w:numPr>
        <w:tabs>
          <w:tab w:val="left" w:pos="709"/>
        </w:tabs>
        <w:autoSpaceDN/>
        <w:spacing w:after="0" w:line="240" w:lineRule="auto"/>
        <w:ind w:left="709" w:hanging="56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05AA0">
        <w:rPr>
          <w:rFonts w:ascii="Times New Roman" w:hAnsi="Times New Roman"/>
          <w:sz w:val="24"/>
          <w:szCs w:val="24"/>
        </w:rPr>
        <w:t>Особенности мотивационной сферы детей с отклонениями в развитии.</w:t>
      </w:r>
    </w:p>
    <w:p w14:paraId="11E9EB52" w14:textId="77777777" w:rsidR="00F42D08" w:rsidRPr="00C05AA0" w:rsidRDefault="00F42D08" w:rsidP="00F42D08">
      <w:pPr>
        <w:pStyle w:val="31"/>
        <w:numPr>
          <w:ilvl w:val="0"/>
          <w:numId w:val="18"/>
        </w:numPr>
        <w:tabs>
          <w:tab w:val="left" w:pos="709"/>
        </w:tabs>
        <w:spacing w:line="240" w:lineRule="auto"/>
        <w:ind w:left="709" w:hanging="567"/>
        <w:jc w:val="both"/>
        <w:rPr>
          <w:b w:val="0"/>
          <w:sz w:val="24"/>
          <w:szCs w:val="24"/>
        </w:rPr>
      </w:pPr>
      <w:r w:rsidRPr="00C05AA0">
        <w:rPr>
          <w:b w:val="0"/>
          <w:sz w:val="24"/>
          <w:szCs w:val="24"/>
        </w:rPr>
        <w:t>Особенности оказания экстренной психологической помощи лицам с отклонениями в развитии.</w:t>
      </w:r>
    </w:p>
    <w:p w14:paraId="55F55F69" w14:textId="77777777" w:rsidR="00F42D08" w:rsidRPr="00C05AA0" w:rsidRDefault="00F42D08" w:rsidP="00F42D08">
      <w:pPr>
        <w:pStyle w:val="Standard"/>
        <w:widowControl w:val="0"/>
        <w:numPr>
          <w:ilvl w:val="0"/>
          <w:numId w:val="18"/>
        </w:numPr>
        <w:tabs>
          <w:tab w:val="left" w:pos="709"/>
        </w:tabs>
        <w:autoSpaceDN/>
        <w:spacing w:after="0" w:line="240" w:lineRule="auto"/>
        <w:ind w:left="709" w:hanging="56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05AA0">
        <w:rPr>
          <w:rFonts w:ascii="Times New Roman" w:hAnsi="Times New Roman"/>
          <w:sz w:val="24"/>
          <w:szCs w:val="24"/>
        </w:rPr>
        <w:t>Особенности психокоррекции эмоционально-волевой сферы гиперактивных детей.</w:t>
      </w:r>
    </w:p>
    <w:p w14:paraId="415A28F2" w14:textId="77777777" w:rsidR="00F42D08" w:rsidRPr="00C05AA0" w:rsidRDefault="00F42D08" w:rsidP="00F42D08">
      <w:pPr>
        <w:pStyle w:val="Standard"/>
        <w:widowControl w:val="0"/>
        <w:numPr>
          <w:ilvl w:val="0"/>
          <w:numId w:val="18"/>
        </w:numPr>
        <w:tabs>
          <w:tab w:val="left" w:pos="709"/>
        </w:tabs>
        <w:autoSpaceDN/>
        <w:spacing w:after="0" w:line="240" w:lineRule="auto"/>
        <w:ind w:left="709" w:hanging="56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05AA0">
        <w:rPr>
          <w:rFonts w:ascii="Times New Roman" w:hAnsi="Times New Roman"/>
          <w:sz w:val="24"/>
          <w:szCs w:val="24"/>
        </w:rPr>
        <w:t xml:space="preserve">Особенности развития эмпатии у детей с </w:t>
      </w:r>
      <w:r>
        <w:rPr>
          <w:rFonts w:ascii="Times New Roman" w:hAnsi="Times New Roman"/>
          <w:sz w:val="24"/>
          <w:szCs w:val="24"/>
        </w:rPr>
        <w:t>ОВЗ</w:t>
      </w:r>
      <w:r w:rsidRPr="00C05AA0">
        <w:rPr>
          <w:rFonts w:ascii="Times New Roman" w:hAnsi="Times New Roman"/>
          <w:sz w:val="24"/>
          <w:szCs w:val="24"/>
        </w:rPr>
        <w:t>.</w:t>
      </w:r>
    </w:p>
    <w:p w14:paraId="3AE191AC" w14:textId="77777777" w:rsidR="00F42D08" w:rsidRPr="00C05AA0" w:rsidRDefault="00F42D08" w:rsidP="00F42D08">
      <w:pPr>
        <w:pStyle w:val="Standard"/>
        <w:widowControl w:val="0"/>
        <w:numPr>
          <w:ilvl w:val="0"/>
          <w:numId w:val="18"/>
        </w:numPr>
        <w:tabs>
          <w:tab w:val="left" w:pos="709"/>
        </w:tabs>
        <w:autoSpaceDN/>
        <w:spacing w:after="0" w:line="240" w:lineRule="auto"/>
        <w:ind w:left="709" w:hanging="56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05AA0">
        <w:rPr>
          <w:rFonts w:ascii="Times New Roman" w:hAnsi="Times New Roman"/>
          <w:sz w:val="24"/>
          <w:szCs w:val="24"/>
        </w:rPr>
        <w:t>Особенности социально-психологической адаптации детей с нарушениями слуха.</w:t>
      </w:r>
    </w:p>
    <w:p w14:paraId="7A9E5171" w14:textId="77777777" w:rsidR="00F42D08" w:rsidRPr="00C05AA0" w:rsidRDefault="00F42D08" w:rsidP="00F42D08">
      <w:pPr>
        <w:pStyle w:val="Standard"/>
        <w:widowControl w:val="0"/>
        <w:numPr>
          <w:ilvl w:val="0"/>
          <w:numId w:val="18"/>
        </w:numPr>
        <w:tabs>
          <w:tab w:val="left" w:pos="709"/>
        </w:tabs>
        <w:autoSpaceDN/>
        <w:spacing w:after="0" w:line="240" w:lineRule="auto"/>
        <w:ind w:left="709" w:hanging="56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05AA0">
        <w:rPr>
          <w:rFonts w:ascii="Times New Roman" w:hAnsi="Times New Roman"/>
          <w:sz w:val="24"/>
          <w:szCs w:val="24"/>
        </w:rPr>
        <w:t>Особенности социально-психологической адаптации детей с нарушениями зрения.</w:t>
      </w:r>
    </w:p>
    <w:p w14:paraId="26A753B7" w14:textId="77777777" w:rsidR="00F42D08" w:rsidRPr="00C05AA0" w:rsidRDefault="00F42D08" w:rsidP="00F42D08">
      <w:pPr>
        <w:pStyle w:val="31"/>
        <w:numPr>
          <w:ilvl w:val="0"/>
          <w:numId w:val="18"/>
        </w:numPr>
        <w:tabs>
          <w:tab w:val="left" w:pos="709"/>
        </w:tabs>
        <w:spacing w:line="240" w:lineRule="auto"/>
        <w:ind w:left="709" w:hanging="567"/>
        <w:jc w:val="both"/>
        <w:rPr>
          <w:b w:val="0"/>
          <w:sz w:val="24"/>
          <w:szCs w:val="24"/>
        </w:rPr>
      </w:pPr>
      <w:r w:rsidRPr="00C05AA0">
        <w:rPr>
          <w:b w:val="0"/>
          <w:sz w:val="24"/>
          <w:szCs w:val="24"/>
        </w:rPr>
        <w:t>Особенности социально-психологической адаптации лиц с различными вариантами отклонений в развитии.</w:t>
      </w:r>
    </w:p>
    <w:p w14:paraId="7C434A1A" w14:textId="77777777" w:rsidR="00F42D08" w:rsidRPr="00C05AA0" w:rsidRDefault="00F42D08" w:rsidP="00F42D08">
      <w:pPr>
        <w:pStyle w:val="31"/>
        <w:numPr>
          <w:ilvl w:val="0"/>
          <w:numId w:val="18"/>
        </w:numPr>
        <w:tabs>
          <w:tab w:val="left" w:pos="709"/>
        </w:tabs>
        <w:spacing w:line="240" w:lineRule="auto"/>
        <w:ind w:left="709" w:hanging="567"/>
        <w:jc w:val="both"/>
        <w:rPr>
          <w:b w:val="0"/>
          <w:sz w:val="24"/>
          <w:szCs w:val="24"/>
        </w:rPr>
      </w:pPr>
      <w:r w:rsidRPr="00C05AA0">
        <w:rPr>
          <w:b w:val="0"/>
          <w:sz w:val="24"/>
          <w:szCs w:val="24"/>
        </w:rPr>
        <w:t xml:space="preserve">Особенности формирования защитных механизмов у детей с </w:t>
      </w:r>
      <w:r>
        <w:rPr>
          <w:b w:val="0"/>
          <w:sz w:val="24"/>
          <w:szCs w:val="24"/>
        </w:rPr>
        <w:t>ОВЗ</w:t>
      </w:r>
      <w:r w:rsidRPr="00C05AA0">
        <w:rPr>
          <w:b w:val="0"/>
          <w:sz w:val="24"/>
          <w:szCs w:val="24"/>
        </w:rPr>
        <w:t>.</w:t>
      </w:r>
    </w:p>
    <w:p w14:paraId="3C7EB13F" w14:textId="77777777" w:rsidR="00F42D08" w:rsidRPr="00C05AA0" w:rsidRDefault="00F42D08" w:rsidP="00F42D08">
      <w:pPr>
        <w:pStyle w:val="31"/>
        <w:numPr>
          <w:ilvl w:val="0"/>
          <w:numId w:val="18"/>
        </w:numPr>
        <w:tabs>
          <w:tab w:val="left" w:pos="709"/>
        </w:tabs>
        <w:spacing w:line="240" w:lineRule="auto"/>
        <w:ind w:left="709" w:hanging="567"/>
        <w:jc w:val="both"/>
        <w:rPr>
          <w:b w:val="0"/>
          <w:sz w:val="24"/>
          <w:szCs w:val="24"/>
        </w:rPr>
      </w:pPr>
      <w:r w:rsidRPr="00C05AA0">
        <w:rPr>
          <w:b w:val="0"/>
          <w:sz w:val="24"/>
          <w:szCs w:val="24"/>
        </w:rPr>
        <w:t xml:space="preserve">Особенности формирования коммуникативной сферы у детей с </w:t>
      </w:r>
      <w:r>
        <w:rPr>
          <w:b w:val="0"/>
          <w:sz w:val="24"/>
          <w:szCs w:val="24"/>
        </w:rPr>
        <w:t>ОВЗ</w:t>
      </w:r>
      <w:r w:rsidRPr="00C05AA0">
        <w:rPr>
          <w:b w:val="0"/>
          <w:sz w:val="24"/>
          <w:szCs w:val="24"/>
        </w:rPr>
        <w:t>.</w:t>
      </w:r>
    </w:p>
    <w:p w14:paraId="636283A5" w14:textId="77777777" w:rsidR="00F42D08" w:rsidRPr="00C05AA0" w:rsidRDefault="00F42D08" w:rsidP="00F42D08">
      <w:pPr>
        <w:pStyle w:val="31"/>
        <w:numPr>
          <w:ilvl w:val="0"/>
          <w:numId w:val="18"/>
        </w:numPr>
        <w:tabs>
          <w:tab w:val="left" w:pos="709"/>
        </w:tabs>
        <w:spacing w:line="240" w:lineRule="auto"/>
        <w:ind w:left="709" w:hanging="567"/>
        <w:jc w:val="both"/>
        <w:rPr>
          <w:b w:val="0"/>
          <w:sz w:val="24"/>
          <w:szCs w:val="24"/>
        </w:rPr>
      </w:pPr>
      <w:r w:rsidRPr="00C05AA0">
        <w:rPr>
          <w:b w:val="0"/>
          <w:sz w:val="24"/>
          <w:szCs w:val="24"/>
        </w:rPr>
        <w:t>Отклонения в психическом развитии и компенсаторные механизмы.</w:t>
      </w:r>
    </w:p>
    <w:p w14:paraId="55612EE7" w14:textId="77777777" w:rsidR="00F42D08" w:rsidRPr="00C05AA0" w:rsidRDefault="00F42D08" w:rsidP="00F42D08">
      <w:pPr>
        <w:pStyle w:val="31"/>
        <w:numPr>
          <w:ilvl w:val="0"/>
          <w:numId w:val="18"/>
        </w:numPr>
        <w:tabs>
          <w:tab w:val="left" w:pos="709"/>
        </w:tabs>
        <w:spacing w:line="240" w:lineRule="auto"/>
        <w:ind w:left="709" w:hanging="567"/>
        <w:jc w:val="both"/>
        <w:rPr>
          <w:b w:val="0"/>
          <w:sz w:val="24"/>
          <w:szCs w:val="24"/>
        </w:rPr>
      </w:pPr>
      <w:r w:rsidRPr="00C05AA0">
        <w:rPr>
          <w:b w:val="0"/>
          <w:sz w:val="24"/>
          <w:szCs w:val="24"/>
        </w:rPr>
        <w:t>Проблема интеллектуальной недостаточности в медицине, педагогике и специальной психологии.</w:t>
      </w:r>
    </w:p>
    <w:p w14:paraId="0C512538" w14:textId="77777777" w:rsidR="00F42D08" w:rsidRPr="00C05AA0" w:rsidRDefault="00F42D08" w:rsidP="00F42D08">
      <w:pPr>
        <w:pStyle w:val="Standard"/>
        <w:widowControl w:val="0"/>
        <w:numPr>
          <w:ilvl w:val="0"/>
          <w:numId w:val="18"/>
        </w:numPr>
        <w:tabs>
          <w:tab w:val="left" w:pos="709"/>
        </w:tabs>
        <w:autoSpaceDN/>
        <w:spacing w:after="0" w:line="240" w:lineRule="auto"/>
        <w:ind w:left="709" w:hanging="56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05AA0">
        <w:rPr>
          <w:rFonts w:ascii="Times New Roman" w:hAnsi="Times New Roman"/>
          <w:sz w:val="24"/>
          <w:szCs w:val="24"/>
        </w:rPr>
        <w:t>Психокоррекция познавательной сферы детей с задержкой психического развития.</w:t>
      </w:r>
    </w:p>
    <w:p w14:paraId="200D8BE5" w14:textId="77777777" w:rsidR="00F42D08" w:rsidRPr="00C05AA0" w:rsidRDefault="00F42D08" w:rsidP="00F42D08">
      <w:pPr>
        <w:pStyle w:val="Standard"/>
        <w:widowControl w:val="0"/>
        <w:numPr>
          <w:ilvl w:val="0"/>
          <w:numId w:val="18"/>
        </w:numPr>
        <w:tabs>
          <w:tab w:val="left" w:pos="709"/>
        </w:tabs>
        <w:autoSpaceDN/>
        <w:spacing w:after="0" w:line="240" w:lineRule="auto"/>
        <w:ind w:left="709" w:hanging="56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05AA0">
        <w:rPr>
          <w:rFonts w:ascii="Times New Roman" w:hAnsi="Times New Roman"/>
          <w:sz w:val="24"/>
          <w:szCs w:val="24"/>
        </w:rPr>
        <w:t>Психокоррекция процесса мышления у детей с задержкой психического развития.</w:t>
      </w:r>
    </w:p>
    <w:p w14:paraId="42BC8CA9" w14:textId="77777777" w:rsidR="00F42D08" w:rsidRPr="00C05AA0" w:rsidRDefault="00F42D08" w:rsidP="00F42D08">
      <w:pPr>
        <w:pStyle w:val="31"/>
        <w:numPr>
          <w:ilvl w:val="0"/>
          <w:numId w:val="18"/>
        </w:numPr>
        <w:tabs>
          <w:tab w:val="left" w:pos="709"/>
        </w:tabs>
        <w:spacing w:line="240" w:lineRule="auto"/>
        <w:ind w:left="709" w:hanging="567"/>
        <w:jc w:val="both"/>
        <w:rPr>
          <w:b w:val="0"/>
          <w:sz w:val="24"/>
          <w:szCs w:val="24"/>
        </w:rPr>
      </w:pPr>
      <w:r w:rsidRPr="00C05AA0">
        <w:rPr>
          <w:b w:val="0"/>
          <w:sz w:val="24"/>
          <w:szCs w:val="24"/>
        </w:rPr>
        <w:t>Психокоррекция развития мышления дошкольников методами кинезиологии и пальчиковой гимнастики.</w:t>
      </w:r>
    </w:p>
    <w:p w14:paraId="566CF946" w14:textId="77777777" w:rsidR="00F42D08" w:rsidRPr="00C05AA0" w:rsidRDefault="00F42D08" w:rsidP="00F42D08">
      <w:pPr>
        <w:pStyle w:val="Standard"/>
        <w:widowControl w:val="0"/>
        <w:numPr>
          <w:ilvl w:val="0"/>
          <w:numId w:val="18"/>
        </w:numPr>
        <w:tabs>
          <w:tab w:val="left" w:pos="709"/>
        </w:tabs>
        <w:autoSpaceDN/>
        <w:spacing w:after="0" w:line="240" w:lineRule="auto"/>
        <w:ind w:left="709" w:hanging="56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05AA0">
        <w:rPr>
          <w:rFonts w:ascii="Times New Roman" w:hAnsi="Times New Roman"/>
          <w:sz w:val="24"/>
          <w:szCs w:val="24"/>
        </w:rPr>
        <w:t>Психокоррекция страхов у тревожно-депрессивных детей.</w:t>
      </w:r>
    </w:p>
    <w:p w14:paraId="2DA3D004" w14:textId="77777777" w:rsidR="00F42D08" w:rsidRPr="00C05AA0" w:rsidRDefault="00F42D08" w:rsidP="00F42D08">
      <w:pPr>
        <w:pStyle w:val="Standard"/>
        <w:widowControl w:val="0"/>
        <w:numPr>
          <w:ilvl w:val="0"/>
          <w:numId w:val="18"/>
        </w:numPr>
        <w:tabs>
          <w:tab w:val="left" w:pos="709"/>
        </w:tabs>
        <w:autoSpaceDN/>
        <w:spacing w:after="0" w:line="240" w:lineRule="auto"/>
        <w:ind w:left="709" w:hanging="56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05AA0">
        <w:rPr>
          <w:rFonts w:ascii="Times New Roman" w:hAnsi="Times New Roman"/>
          <w:sz w:val="24"/>
          <w:szCs w:val="24"/>
        </w:rPr>
        <w:t>Психокоррекция эмоционально-волевой сферы младших школьников.</w:t>
      </w:r>
    </w:p>
    <w:p w14:paraId="006FFE47" w14:textId="77777777" w:rsidR="00F42D08" w:rsidRPr="00C05AA0" w:rsidRDefault="00F42D08" w:rsidP="00F42D08">
      <w:pPr>
        <w:pStyle w:val="31"/>
        <w:numPr>
          <w:ilvl w:val="0"/>
          <w:numId w:val="18"/>
        </w:numPr>
        <w:tabs>
          <w:tab w:val="left" w:pos="709"/>
        </w:tabs>
        <w:spacing w:line="240" w:lineRule="auto"/>
        <w:ind w:left="709" w:hanging="567"/>
        <w:jc w:val="both"/>
        <w:rPr>
          <w:b w:val="0"/>
          <w:sz w:val="24"/>
          <w:szCs w:val="24"/>
        </w:rPr>
      </w:pPr>
      <w:r w:rsidRPr="00C05AA0">
        <w:rPr>
          <w:b w:val="0"/>
          <w:sz w:val="24"/>
          <w:szCs w:val="24"/>
        </w:rPr>
        <w:t xml:space="preserve">Психологическая коррекции детей с </w:t>
      </w:r>
      <w:r>
        <w:rPr>
          <w:b w:val="0"/>
          <w:sz w:val="24"/>
          <w:szCs w:val="24"/>
        </w:rPr>
        <w:t>ОВЗ</w:t>
      </w:r>
      <w:r w:rsidRPr="00C05AA0">
        <w:rPr>
          <w:b w:val="0"/>
          <w:sz w:val="24"/>
          <w:szCs w:val="24"/>
        </w:rPr>
        <w:t xml:space="preserve"> методами арт-терапии.</w:t>
      </w:r>
    </w:p>
    <w:p w14:paraId="637A8E95" w14:textId="77777777" w:rsidR="00F42D08" w:rsidRPr="00C05AA0" w:rsidRDefault="00F42D08" w:rsidP="00F42D08">
      <w:pPr>
        <w:pStyle w:val="Standard"/>
        <w:widowControl w:val="0"/>
        <w:numPr>
          <w:ilvl w:val="0"/>
          <w:numId w:val="18"/>
        </w:numPr>
        <w:tabs>
          <w:tab w:val="left" w:pos="709"/>
        </w:tabs>
        <w:autoSpaceDN/>
        <w:spacing w:after="0" w:line="240" w:lineRule="auto"/>
        <w:ind w:left="709" w:hanging="56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05AA0">
        <w:rPr>
          <w:rFonts w:ascii="Times New Roman" w:hAnsi="Times New Roman"/>
          <w:sz w:val="24"/>
          <w:szCs w:val="24"/>
        </w:rPr>
        <w:t>Психологическая коррекция суицидального поведения детей и подростков.</w:t>
      </w:r>
    </w:p>
    <w:p w14:paraId="6FBCCB16" w14:textId="77777777" w:rsidR="00F42D08" w:rsidRPr="00C05AA0" w:rsidRDefault="00F42D08" w:rsidP="00F42D08">
      <w:pPr>
        <w:pStyle w:val="31"/>
        <w:numPr>
          <w:ilvl w:val="0"/>
          <w:numId w:val="18"/>
        </w:numPr>
        <w:tabs>
          <w:tab w:val="left" w:pos="709"/>
        </w:tabs>
        <w:spacing w:line="240" w:lineRule="auto"/>
        <w:ind w:left="709" w:hanging="567"/>
        <w:jc w:val="both"/>
        <w:rPr>
          <w:b w:val="0"/>
          <w:sz w:val="24"/>
          <w:szCs w:val="24"/>
        </w:rPr>
      </w:pPr>
      <w:r w:rsidRPr="00C05AA0">
        <w:rPr>
          <w:b w:val="0"/>
          <w:sz w:val="24"/>
          <w:szCs w:val="24"/>
        </w:rPr>
        <w:t>Психологическая служба в специализированных образовательных учреждениях.</w:t>
      </w:r>
    </w:p>
    <w:p w14:paraId="38C7F1F2" w14:textId="77777777" w:rsidR="00F42D08" w:rsidRPr="00C05AA0" w:rsidRDefault="00F42D08" w:rsidP="00F42D08">
      <w:pPr>
        <w:pStyle w:val="Standard"/>
        <w:widowControl w:val="0"/>
        <w:numPr>
          <w:ilvl w:val="0"/>
          <w:numId w:val="18"/>
        </w:numPr>
        <w:tabs>
          <w:tab w:val="left" w:pos="709"/>
        </w:tabs>
        <w:autoSpaceDN/>
        <w:spacing w:after="0" w:line="240" w:lineRule="auto"/>
        <w:ind w:left="709" w:hanging="56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05AA0">
        <w:rPr>
          <w:rFonts w:ascii="Times New Roman" w:hAnsi="Times New Roman"/>
          <w:sz w:val="24"/>
          <w:szCs w:val="24"/>
        </w:rPr>
        <w:t>Психологические особенности подростков группы «риска».</w:t>
      </w:r>
    </w:p>
    <w:p w14:paraId="69999A91" w14:textId="77777777" w:rsidR="00F42D08" w:rsidRPr="00C05AA0" w:rsidRDefault="00F42D08" w:rsidP="00F42D08">
      <w:pPr>
        <w:pStyle w:val="Standard"/>
        <w:widowControl w:val="0"/>
        <w:numPr>
          <w:ilvl w:val="0"/>
          <w:numId w:val="18"/>
        </w:numPr>
        <w:tabs>
          <w:tab w:val="left" w:pos="709"/>
        </w:tabs>
        <w:autoSpaceDN/>
        <w:spacing w:after="0" w:line="240" w:lineRule="auto"/>
        <w:ind w:left="709" w:hanging="56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05AA0">
        <w:rPr>
          <w:rFonts w:ascii="Times New Roman" w:hAnsi="Times New Roman"/>
          <w:sz w:val="24"/>
          <w:szCs w:val="24"/>
        </w:rPr>
        <w:t>Психологические последствия социального сиротства.</w:t>
      </w:r>
    </w:p>
    <w:p w14:paraId="44CB9BB8" w14:textId="77777777" w:rsidR="00F42D08" w:rsidRPr="00C05AA0" w:rsidRDefault="00F42D08" w:rsidP="00F42D08">
      <w:pPr>
        <w:pStyle w:val="Standard"/>
        <w:widowControl w:val="0"/>
        <w:numPr>
          <w:ilvl w:val="0"/>
          <w:numId w:val="18"/>
        </w:numPr>
        <w:tabs>
          <w:tab w:val="left" w:pos="709"/>
        </w:tabs>
        <w:autoSpaceDN/>
        <w:spacing w:after="0" w:line="240" w:lineRule="auto"/>
        <w:ind w:left="709" w:hanging="56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05AA0">
        <w:rPr>
          <w:rFonts w:ascii="Times New Roman" w:hAnsi="Times New Roman"/>
          <w:sz w:val="24"/>
          <w:szCs w:val="24"/>
        </w:rPr>
        <w:t xml:space="preserve">Психологические проблемы интегрированного обучения детей с </w:t>
      </w:r>
      <w:r>
        <w:rPr>
          <w:rFonts w:ascii="Times New Roman" w:hAnsi="Times New Roman"/>
          <w:sz w:val="24"/>
          <w:szCs w:val="24"/>
        </w:rPr>
        <w:t>ОВЗ</w:t>
      </w:r>
      <w:r w:rsidRPr="00C05AA0">
        <w:rPr>
          <w:rFonts w:ascii="Times New Roman" w:hAnsi="Times New Roman"/>
          <w:sz w:val="24"/>
          <w:szCs w:val="24"/>
        </w:rPr>
        <w:t>.</w:t>
      </w:r>
    </w:p>
    <w:p w14:paraId="5221C306" w14:textId="77777777" w:rsidR="00F42D08" w:rsidRPr="00C05AA0" w:rsidRDefault="00F42D08" w:rsidP="00F42D08">
      <w:pPr>
        <w:pStyle w:val="Standard"/>
        <w:widowControl w:val="0"/>
        <w:numPr>
          <w:ilvl w:val="0"/>
          <w:numId w:val="18"/>
        </w:numPr>
        <w:tabs>
          <w:tab w:val="left" w:pos="709"/>
        </w:tabs>
        <w:autoSpaceDN/>
        <w:spacing w:after="0" w:line="240" w:lineRule="auto"/>
        <w:ind w:left="709" w:hanging="56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05AA0">
        <w:rPr>
          <w:rFonts w:ascii="Times New Roman" w:hAnsi="Times New Roman"/>
          <w:sz w:val="24"/>
          <w:szCs w:val="24"/>
        </w:rPr>
        <w:t xml:space="preserve">Психологические проблемы использования компьютерных технологий в обучении детей с </w:t>
      </w:r>
      <w:r>
        <w:rPr>
          <w:rFonts w:ascii="Times New Roman" w:hAnsi="Times New Roman"/>
          <w:sz w:val="24"/>
          <w:szCs w:val="24"/>
        </w:rPr>
        <w:t>ОВЗ</w:t>
      </w:r>
      <w:r w:rsidRPr="00C05AA0">
        <w:rPr>
          <w:rFonts w:ascii="Times New Roman" w:hAnsi="Times New Roman"/>
          <w:sz w:val="24"/>
          <w:szCs w:val="24"/>
        </w:rPr>
        <w:t>.</w:t>
      </w:r>
    </w:p>
    <w:p w14:paraId="7443AD92" w14:textId="77777777" w:rsidR="00F42D08" w:rsidRPr="00C05AA0" w:rsidRDefault="00F42D08" w:rsidP="00F42D08">
      <w:pPr>
        <w:pStyle w:val="31"/>
        <w:numPr>
          <w:ilvl w:val="0"/>
          <w:numId w:val="18"/>
        </w:numPr>
        <w:tabs>
          <w:tab w:val="left" w:pos="709"/>
        </w:tabs>
        <w:spacing w:line="240" w:lineRule="auto"/>
        <w:ind w:left="709" w:hanging="567"/>
        <w:jc w:val="both"/>
        <w:rPr>
          <w:b w:val="0"/>
          <w:sz w:val="24"/>
          <w:szCs w:val="24"/>
        </w:rPr>
      </w:pPr>
      <w:r w:rsidRPr="00C05AA0">
        <w:rPr>
          <w:b w:val="0"/>
          <w:sz w:val="24"/>
          <w:szCs w:val="24"/>
        </w:rPr>
        <w:t>Психологические проблемы неполной семьи, воспитывающей ребенка с отклонениями в развитии.</w:t>
      </w:r>
    </w:p>
    <w:p w14:paraId="6366A58F" w14:textId="77777777" w:rsidR="00F42D08" w:rsidRPr="00C05AA0" w:rsidRDefault="00F42D08" w:rsidP="00F42D08">
      <w:pPr>
        <w:pStyle w:val="Standard"/>
        <w:widowControl w:val="0"/>
        <w:numPr>
          <w:ilvl w:val="0"/>
          <w:numId w:val="18"/>
        </w:numPr>
        <w:tabs>
          <w:tab w:val="left" w:pos="709"/>
        </w:tabs>
        <w:autoSpaceDN/>
        <w:spacing w:after="0" w:line="240" w:lineRule="auto"/>
        <w:ind w:left="709" w:hanging="56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05AA0">
        <w:rPr>
          <w:rFonts w:ascii="Times New Roman" w:hAnsi="Times New Roman"/>
          <w:sz w:val="24"/>
          <w:szCs w:val="24"/>
        </w:rPr>
        <w:t>Психологические проблемы отбора детей в коррекционные учреждения.</w:t>
      </w:r>
    </w:p>
    <w:p w14:paraId="73EA51F6" w14:textId="77777777" w:rsidR="00F42D08" w:rsidRPr="00C05AA0" w:rsidRDefault="00F42D08" w:rsidP="00F42D08">
      <w:pPr>
        <w:pStyle w:val="31"/>
        <w:numPr>
          <w:ilvl w:val="0"/>
          <w:numId w:val="18"/>
        </w:numPr>
        <w:tabs>
          <w:tab w:val="left" w:pos="709"/>
        </w:tabs>
        <w:spacing w:line="240" w:lineRule="auto"/>
        <w:ind w:left="709" w:hanging="567"/>
        <w:jc w:val="both"/>
        <w:rPr>
          <w:b w:val="0"/>
          <w:sz w:val="24"/>
          <w:szCs w:val="24"/>
        </w:rPr>
      </w:pPr>
      <w:r w:rsidRPr="00C05AA0">
        <w:rPr>
          <w:b w:val="0"/>
          <w:sz w:val="24"/>
          <w:szCs w:val="24"/>
        </w:rPr>
        <w:t>Психологические проблемы подросткового алкоголизма и наркомании.</w:t>
      </w:r>
    </w:p>
    <w:p w14:paraId="7F574399" w14:textId="77777777" w:rsidR="00F42D08" w:rsidRPr="00C05AA0" w:rsidRDefault="00F42D08" w:rsidP="00F42D08">
      <w:pPr>
        <w:pStyle w:val="Standard"/>
        <w:widowControl w:val="0"/>
        <w:numPr>
          <w:ilvl w:val="0"/>
          <w:numId w:val="18"/>
        </w:numPr>
        <w:tabs>
          <w:tab w:val="left" w:pos="709"/>
        </w:tabs>
        <w:autoSpaceDN/>
        <w:spacing w:after="0" w:line="240" w:lineRule="auto"/>
        <w:ind w:left="709" w:hanging="56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05AA0">
        <w:rPr>
          <w:rFonts w:ascii="Times New Roman" w:hAnsi="Times New Roman"/>
          <w:sz w:val="24"/>
          <w:szCs w:val="24"/>
        </w:rPr>
        <w:t xml:space="preserve">Психологические проблемы профессионального самоопределения лиц с </w:t>
      </w:r>
      <w:r>
        <w:rPr>
          <w:rFonts w:ascii="Times New Roman" w:hAnsi="Times New Roman"/>
          <w:sz w:val="24"/>
          <w:szCs w:val="24"/>
        </w:rPr>
        <w:t>ОВЗ</w:t>
      </w:r>
      <w:r w:rsidRPr="00C05AA0">
        <w:rPr>
          <w:rFonts w:ascii="Times New Roman" w:hAnsi="Times New Roman"/>
          <w:sz w:val="24"/>
          <w:szCs w:val="24"/>
        </w:rPr>
        <w:t>.</w:t>
      </w:r>
    </w:p>
    <w:p w14:paraId="51C940E3" w14:textId="77777777" w:rsidR="00F42D08" w:rsidRPr="00C05AA0" w:rsidRDefault="00F42D08" w:rsidP="00F42D08">
      <w:pPr>
        <w:pStyle w:val="31"/>
        <w:numPr>
          <w:ilvl w:val="0"/>
          <w:numId w:val="18"/>
        </w:numPr>
        <w:tabs>
          <w:tab w:val="left" w:pos="709"/>
        </w:tabs>
        <w:spacing w:line="240" w:lineRule="auto"/>
        <w:ind w:left="709" w:hanging="567"/>
        <w:jc w:val="both"/>
        <w:rPr>
          <w:b w:val="0"/>
          <w:sz w:val="24"/>
          <w:szCs w:val="24"/>
        </w:rPr>
      </w:pPr>
      <w:r w:rsidRPr="00C05AA0">
        <w:rPr>
          <w:b w:val="0"/>
          <w:sz w:val="24"/>
          <w:szCs w:val="24"/>
        </w:rPr>
        <w:t xml:space="preserve">Психология семейного воспитания детей с </w:t>
      </w:r>
      <w:r>
        <w:rPr>
          <w:b w:val="0"/>
          <w:sz w:val="24"/>
          <w:szCs w:val="24"/>
        </w:rPr>
        <w:t>ОВЗ</w:t>
      </w:r>
      <w:r w:rsidRPr="00C05AA0">
        <w:rPr>
          <w:b w:val="0"/>
          <w:sz w:val="24"/>
          <w:szCs w:val="24"/>
        </w:rPr>
        <w:t>.</w:t>
      </w:r>
    </w:p>
    <w:p w14:paraId="30CB2B7E" w14:textId="77777777" w:rsidR="00F42D08" w:rsidRPr="00C05AA0" w:rsidRDefault="00F42D08" w:rsidP="00F42D08">
      <w:pPr>
        <w:pStyle w:val="31"/>
        <w:numPr>
          <w:ilvl w:val="0"/>
          <w:numId w:val="18"/>
        </w:numPr>
        <w:tabs>
          <w:tab w:val="left" w:pos="709"/>
        </w:tabs>
        <w:spacing w:line="240" w:lineRule="auto"/>
        <w:ind w:left="709" w:hanging="567"/>
        <w:jc w:val="both"/>
        <w:rPr>
          <w:b w:val="0"/>
          <w:sz w:val="24"/>
          <w:szCs w:val="24"/>
        </w:rPr>
      </w:pPr>
      <w:r w:rsidRPr="00C05AA0">
        <w:rPr>
          <w:b w:val="0"/>
          <w:sz w:val="24"/>
          <w:szCs w:val="24"/>
        </w:rPr>
        <w:t>Психомоторное развитие детей в условиях дизонтогенеза.</w:t>
      </w:r>
    </w:p>
    <w:p w14:paraId="7D50513E" w14:textId="77777777" w:rsidR="00F42D08" w:rsidRPr="00C05AA0" w:rsidRDefault="00F42D08" w:rsidP="00F42D08">
      <w:pPr>
        <w:pStyle w:val="31"/>
        <w:numPr>
          <w:ilvl w:val="0"/>
          <w:numId w:val="18"/>
        </w:numPr>
        <w:tabs>
          <w:tab w:val="left" w:pos="709"/>
        </w:tabs>
        <w:spacing w:line="240" w:lineRule="auto"/>
        <w:ind w:left="709" w:hanging="567"/>
        <w:jc w:val="both"/>
        <w:rPr>
          <w:b w:val="0"/>
          <w:sz w:val="24"/>
          <w:szCs w:val="24"/>
        </w:rPr>
      </w:pPr>
      <w:r w:rsidRPr="00C05AA0">
        <w:rPr>
          <w:b w:val="0"/>
          <w:sz w:val="24"/>
          <w:szCs w:val="24"/>
        </w:rPr>
        <w:t>Развитие личности в условиях психической депривации.</w:t>
      </w:r>
    </w:p>
    <w:p w14:paraId="0D49BAE0" w14:textId="77777777" w:rsidR="00F42D08" w:rsidRPr="00C05AA0" w:rsidRDefault="00F42D08" w:rsidP="00F42D08">
      <w:pPr>
        <w:pStyle w:val="Standard"/>
        <w:widowControl w:val="0"/>
        <w:numPr>
          <w:ilvl w:val="0"/>
          <w:numId w:val="18"/>
        </w:numPr>
        <w:tabs>
          <w:tab w:val="left" w:pos="709"/>
        </w:tabs>
        <w:autoSpaceDN/>
        <w:spacing w:after="0" w:line="240" w:lineRule="auto"/>
        <w:ind w:left="709" w:hanging="56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05AA0">
        <w:rPr>
          <w:rFonts w:ascii="Times New Roman" w:hAnsi="Times New Roman"/>
          <w:sz w:val="24"/>
          <w:szCs w:val="24"/>
        </w:rPr>
        <w:t xml:space="preserve">Развитие эмоциональной сферы детей с </w:t>
      </w:r>
      <w:r>
        <w:rPr>
          <w:rFonts w:ascii="Times New Roman" w:hAnsi="Times New Roman"/>
          <w:sz w:val="24"/>
          <w:szCs w:val="24"/>
        </w:rPr>
        <w:t>ОВЗ</w:t>
      </w:r>
      <w:r w:rsidRPr="00C05AA0">
        <w:rPr>
          <w:rFonts w:ascii="Times New Roman" w:hAnsi="Times New Roman"/>
          <w:sz w:val="24"/>
          <w:szCs w:val="24"/>
        </w:rPr>
        <w:t>.</w:t>
      </w:r>
    </w:p>
    <w:p w14:paraId="6092E6E2" w14:textId="77777777" w:rsidR="00F42D08" w:rsidRPr="00C05AA0" w:rsidRDefault="00F42D08" w:rsidP="00F42D08">
      <w:pPr>
        <w:pStyle w:val="Standard"/>
        <w:widowControl w:val="0"/>
        <w:numPr>
          <w:ilvl w:val="0"/>
          <w:numId w:val="18"/>
        </w:numPr>
        <w:tabs>
          <w:tab w:val="left" w:pos="709"/>
        </w:tabs>
        <w:autoSpaceDN/>
        <w:spacing w:after="0" w:line="240" w:lineRule="auto"/>
        <w:ind w:left="709" w:hanging="56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05AA0">
        <w:rPr>
          <w:rFonts w:ascii="Times New Roman" w:hAnsi="Times New Roman"/>
          <w:sz w:val="24"/>
          <w:szCs w:val="24"/>
        </w:rPr>
        <w:t xml:space="preserve">Семья как развивающая среда для ребенка с </w:t>
      </w:r>
      <w:r>
        <w:rPr>
          <w:rFonts w:ascii="Times New Roman" w:hAnsi="Times New Roman"/>
          <w:sz w:val="24"/>
          <w:szCs w:val="24"/>
        </w:rPr>
        <w:t>ОВЗ</w:t>
      </w:r>
      <w:r w:rsidRPr="00C05AA0">
        <w:rPr>
          <w:rFonts w:ascii="Times New Roman" w:hAnsi="Times New Roman"/>
          <w:sz w:val="24"/>
          <w:szCs w:val="24"/>
        </w:rPr>
        <w:t>.</w:t>
      </w:r>
    </w:p>
    <w:p w14:paraId="7EB05F30" w14:textId="77777777" w:rsidR="00F42D08" w:rsidRPr="00C05AA0" w:rsidRDefault="00F42D08" w:rsidP="00F42D08">
      <w:pPr>
        <w:pStyle w:val="Standard"/>
        <w:widowControl w:val="0"/>
        <w:numPr>
          <w:ilvl w:val="0"/>
          <w:numId w:val="18"/>
        </w:numPr>
        <w:tabs>
          <w:tab w:val="left" w:pos="709"/>
        </w:tabs>
        <w:autoSpaceDN/>
        <w:spacing w:after="0" w:line="240" w:lineRule="auto"/>
        <w:ind w:left="709" w:hanging="56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05AA0">
        <w:rPr>
          <w:rFonts w:ascii="Times New Roman" w:hAnsi="Times New Roman"/>
          <w:sz w:val="24"/>
          <w:szCs w:val="24"/>
        </w:rPr>
        <w:t>Содержание и методы психолого-педагогического сопровождения детей в условиях специального образования.</w:t>
      </w:r>
    </w:p>
    <w:p w14:paraId="4F40B4A4" w14:textId="77777777" w:rsidR="00F42D08" w:rsidRPr="00C05AA0" w:rsidRDefault="00F42D08" w:rsidP="00F42D08">
      <w:pPr>
        <w:pStyle w:val="Standard"/>
        <w:widowControl w:val="0"/>
        <w:numPr>
          <w:ilvl w:val="0"/>
          <w:numId w:val="18"/>
        </w:numPr>
        <w:tabs>
          <w:tab w:val="left" w:pos="709"/>
        </w:tabs>
        <w:autoSpaceDN/>
        <w:spacing w:after="0" w:line="240" w:lineRule="auto"/>
        <w:ind w:left="709" w:hanging="56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05AA0">
        <w:rPr>
          <w:rFonts w:ascii="Times New Roman" w:hAnsi="Times New Roman"/>
          <w:sz w:val="24"/>
          <w:szCs w:val="24"/>
        </w:rPr>
        <w:t>Специфика эмоциональной сферы в норме и патологии у младших подростков.</w:t>
      </w:r>
    </w:p>
    <w:p w14:paraId="005EC954" w14:textId="77777777" w:rsidR="00F42D08" w:rsidRPr="00C05AA0" w:rsidRDefault="00F42D08" w:rsidP="00F42D08">
      <w:pPr>
        <w:pStyle w:val="Standard"/>
        <w:widowControl w:val="0"/>
        <w:numPr>
          <w:ilvl w:val="0"/>
          <w:numId w:val="18"/>
        </w:numPr>
        <w:tabs>
          <w:tab w:val="left" w:pos="709"/>
        </w:tabs>
        <w:autoSpaceDN/>
        <w:spacing w:after="0" w:line="240" w:lineRule="auto"/>
        <w:ind w:left="709" w:hanging="56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05AA0">
        <w:rPr>
          <w:rFonts w:ascii="Times New Roman" w:hAnsi="Times New Roman"/>
          <w:sz w:val="24"/>
          <w:szCs w:val="24"/>
        </w:rPr>
        <w:t xml:space="preserve">Формирование интересов у детей с </w:t>
      </w:r>
      <w:r>
        <w:rPr>
          <w:rFonts w:ascii="Times New Roman" w:hAnsi="Times New Roman"/>
          <w:sz w:val="24"/>
          <w:szCs w:val="24"/>
        </w:rPr>
        <w:t>ОВЗ</w:t>
      </w:r>
      <w:r w:rsidRPr="00C05AA0">
        <w:rPr>
          <w:rFonts w:ascii="Times New Roman" w:hAnsi="Times New Roman"/>
          <w:sz w:val="24"/>
          <w:szCs w:val="24"/>
        </w:rPr>
        <w:t>.</w:t>
      </w:r>
    </w:p>
    <w:p w14:paraId="4F5E5582" w14:textId="77777777" w:rsidR="00F42D08" w:rsidRDefault="00F42D08" w:rsidP="00F42D08">
      <w:pPr>
        <w:pStyle w:val="Standard"/>
        <w:widowControl w:val="0"/>
        <w:numPr>
          <w:ilvl w:val="0"/>
          <w:numId w:val="18"/>
        </w:numPr>
        <w:tabs>
          <w:tab w:val="left" w:pos="709"/>
        </w:tabs>
        <w:autoSpaceDN/>
        <w:spacing w:after="0" w:line="240" w:lineRule="auto"/>
        <w:ind w:left="709" w:hanging="56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05AA0">
        <w:rPr>
          <w:rFonts w:ascii="Times New Roman" w:hAnsi="Times New Roman"/>
          <w:sz w:val="24"/>
          <w:szCs w:val="24"/>
        </w:rPr>
        <w:t>Этические проблемы деятельности специального психолога.</w:t>
      </w:r>
    </w:p>
    <w:p w14:paraId="71034CB1" w14:textId="77777777" w:rsidR="00F42D08" w:rsidRDefault="00F42D08" w:rsidP="00F42D08">
      <w:pPr>
        <w:pStyle w:val="Standard"/>
        <w:widowControl w:val="0"/>
        <w:tabs>
          <w:tab w:val="left" w:pos="709"/>
        </w:tabs>
        <w:autoSpaceDN/>
        <w:spacing w:after="0" w:line="240" w:lineRule="auto"/>
        <w:ind w:left="709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14:paraId="26A2232E" w14:textId="77777777" w:rsidR="00F42D08" w:rsidRDefault="00F42D08" w:rsidP="00F42D08">
      <w:pPr>
        <w:pStyle w:val="Standard"/>
        <w:widowControl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Критерии и показатели, используемые</w:t>
      </w:r>
      <w:r>
        <w:rPr>
          <w:rFonts w:ascii="Times New Roman" w:hAnsi="Times New Roman"/>
          <w:b/>
          <w:spacing w:val="-13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при оценивании</w:t>
      </w:r>
      <w:r>
        <w:rPr>
          <w:rFonts w:ascii="Times New Roman" w:hAnsi="Times New Roman"/>
          <w:b/>
          <w:spacing w:val="-2"/>
          <w:sz w:val="24"/>
          <w:szCs w:val="24"/>
        </w:rPr>
        <w:t xml:space="preserve"> учебного </w:t>
      </w:r>
      <w:r>
        <w:rPr>
          <w:rFonts w:ascii="Times New Roman" w:hAnsi="Times New Roman"/>
          <w:b/>
          <w:sz w:val="24"/>
          <w:szCs w:val="24"/>
        </w:rPr>
        <w:t>реферата:</w:t>
      </w:r>
    </w:p>
    <w:p w14:paraId="352C5F5F" w14:textId="77777777" w:rsidR="00F42D08" w:rsidRDefault="00F42D08" w:rsidP="00F42D08">
      <w:pPr>
        <w:pStyle w:val="Standard"/>
        <w:widowControl w:val="0"/>
        <w:spacing w:after="0" w:line="240" w:lineRule="auto"/>
        <w:jc w:val="center"/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73"/>
        <w:gridCol w:w="5272"/>
      </w:tblGrid>
      <w:tr w:rsidR="00F42D08" w14:paraId="4ADBF356" w14:textId="77777777" w:rsidTr="006C4B32">
        <w:tc>
          <w:tcPr>
            <w:tcW w:w="2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539A2E" w14:textId="77777777" w:rsidR="00F42D08" w:rsidRDefault="00F42D08" w:rsidP="006C4B3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Характеристика</w:t>
            </w:r>
          </w:p>
        </w:tc>
        <w:tc>
          <w:tcPr>
            <w:tcW w:w="2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4E81F1" w14:textId="77777777" w:rsidR="00F42D08" w:rsidRDefault="00F42D08" w:rsidP="006C4B3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Требования</w:t>
            </w:r>
            <w:r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по структуре</w:t>
            </w:r>
            <w:r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и оформлению</w:t>
            </w:r>
          </w:p>
        </w:tc>
      </w:tr>
      <w:tr w:rsidR="00F42D08" w14:paraId="1F10076E" w14:textId="77777777" w:rsidTr="006C4B32">
        <w:tc>
          <w:tcPr>
            <w:tcW w:w="2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31397" w14:textId="77777777" w:rsidR="00F42D08" w:rsidRDefault="00F42D08" w:rsidP="006C4B32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Продукт самостоятельной работы обучающегося, представляющий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собой краткое изложение в письменном виде полученных результатов теоретического анализа определенной научной (учебно- исследовательской) темы, где автор раскрывает суть исследуемой проблемы, приводит различные точки зрения, а также собственные взгляды на неё.</w:t>
            </w:r>
          </w:p>
          <w:p w14:paraId="3DE37088" w14:textId="77777777" w:rsidR="00F42D08" w:rsidRDefault="00F42D08" w:rsidP="006C4B32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Реферат – сбор и представление исчерпывающей информации по заданной теме из различных источников, приведение интересных фактов, статистических данных.</w:t>
            </w:r>
          </w:p>
          <w:p w14:paraId="5960E1CE" w14:textId="77777777" w:rsidR="00F42D08" w:rsidRDefault="00F42D08" w:rsidP="006C4B32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C371DA" w14:textId="77777777" w:rsidR="00F42D08" w:rsidRDefault="00F42D08" w:rsidP="006C4B32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1) титульный лист (оформляется по образцу, утвержденному кафедрой);</w:t>
            </w:r>
          </w:p>
          <w:p w14:paraId="08F3A61E" w14:textId="77777777" w:rsidR="00F42D08" w:rsidRDefault="00F42D08" w:rsidP="006C4B32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2) план работы с указанием страниц каждого пункта;</w:t>
            </w:r>
          </w:p>
          <w:p w14:paraId="0638925C" w14:textId="77777777" w:rsidR="00F42D08" w:rsidRDefault="00F42D08" w:rsidP="006C4B32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3) введение (обоснование актуальности выбранной для изучения темы для теории и практики, для автора реферата);</w:t>
            </w:r>
          </w:p>
          <w:p w14:paraId="43539582" w14:textId="77777777" w:rsidR="00F42D08" w:rsidRDefault="00F42D08" w:rsidP="006C4B32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4) текстовое изложение материала по вопросам плана с необходимыми ссылками на источники, использованные автором реферата, с изложением собственной авторской позиции к обсуждаемой теме);</w:t>
            </w:r>
          </w:p>
          <w:p w14:paraId="789B7E01" w14:textId="77777777" w:rsidR="00F42D08" w:rsidRDefault="00F42D08" w:rsidP="006C4B32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5) заключение;</w:t>
            </w:r>
          </w:p>
          <w:p w14:paraId="003DEE25" w14:textId="77777777" w:rsidR="00F42D08" w:rsidRDefault="00F42D08" w:rsidP="006C4B32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6) список использованной литературы;</w:t>
            </w:r>
          </w:p>
          <w:p w14:paraId="62E5A5A1" w14:textId="77777777" w:rsidR="00F42D08" w:rsidRDefault="00F42D08" w:rsidP="006C4B32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7) приложения, которые состоят из таблиц, фотографий, диаграмм, графиков, рисунков, схем (необязательная часть реферата).</w:t>
            </w:r>
          </w:p>
        </w:tc>
      </w:tr>
    </w:tbl>
    <w:p w14:paraId="44F9C514" w14:textId="77777777" w:rsidR="00F42D08" w:rsidRDefault="00F42D08" w:rsidP="00F42D08">
      <w:pPr>
        <w:pStyle w:val="Standard"/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</w:p>
    <w:p w14:paraId="3D0A59FF" w14:textId="77777777" w:rsidR="00F42D08" w:rsidRDefault="00F42D08" w:rsidP="00F42D08">
      <w:pPr>
        <w:pStyle w:val="Standard"/>
        <w:widowControl w:val="0"/>
        <w:spacing w:after="0" w:line="240" w:lineRule="auto"/>
        <w:outlineLvl w:val="1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>Алгоритм оценивания учебного</w:t>
      </w:r>
      <w:r>
        <w:rPr>
          <w:rFonts w:ascii="Times New Roman" w:hAnsi="Times New Roman"/>
          <w:b/>
          <w:bCs/>
          <w:spacing w:val="-9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реферата</w:t>
      </w:r>
      <w:r>
        <w:rPr>
          <w:rFonts w:ascii="Times New Roman" w:hAnsi="Times New Roman"/>
          <w:b/>
          <w:bCs/>
          <w:sz w:val="24"/>
          <w:szCs w:val="24"/>
        </w:rPr>
        <w:t>:</w:t>
      </w:r>
    </w:p>
    <w:p w14:paraId="512B5B49" w14:textId="77777777" w:rsidR="00F42D08" w:rsidRDefault="00F42D08" w:rsidP="00F42D08">
      <w:pPr>
        <w:pStyle w:val="Standard"/>
        <w:widowControl w:val="0"/>
        <w:spacing w:after="0" w:line="240" w:lineRule="auto"/>
        <w:jc w:val="center"/>
        <w:outlineLvl w:val="1"/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21"/>
        <w:gridCol w:w="1024"/>
      </w:tblGrid>
      <w:tr w:rsidR="00F42D08" w14:paraId="6E50EB67" w14:textId="77777777" w:rsidTr="006C4B32">
        <w:tc>
          <w:tcPr>
            <w:tcW w:w="4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59DC96" w14:textId="77777777" w:rsidR="00F42D08" w:rsidRDefault="00F42D08" w:rsidP="006C4B3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Показатели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700A89" w14:textId="77777777" w:rsidR="00F42D08" w:rsidRDefault="00F42D08" w:rsidP="006C4B3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Балл</w:t>
            </w:r>
          </w:p>
        </w:tc>
      </w:tr>
      <w:tr w:rsidR="00F42D08" w14:paraId="68E1DC06" w14:textId="77777777" w:rsidTr="006C4B32">
        <w:tc>
          <w:tcPr>
            <w:tcW w:w="4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63D31E" w14:textId="77777777" w:rsidR="00F42D08" w:rsidRDefault="00F42D08" w:rsidP="006C4B32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Новизна реферированного текста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A6F3BF" w14:textId="77777777" w:rsidR="00F42D08" w:rsidRDefault="00F42D08" w:rsidP="006C4B3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F42D08" w14:paraId="5FA25E99" w14:textId="77777777" w:rsidTr="006C4B32">
        <w:tc>
          <w:tcPr>
            <w:tcW w:w="4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C2B2C3" w14:textId="77777777" w:rsidR="00F42D08" w:rsidRDefault="00F42D08" w:rsidP="006C4B32">
            <w:pPr>
              <w:pStyle w:val="Standard"/>
              <w:widowControl w:val="0"/>
              <w:spacing w:after="0" w:line="240" w:lineRule="auto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Умение структурировать, выделять главное</w:t>
            </w:r>
            <w:r>
              <w:rPr>
                <w:rFonts w:ascii="Times New Roman" w:hAnsi="Times New Roman"/>
                <w:b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и обобщать</w:t>
            </w:r>
            <w:r>
              <w:rPr>
                <w:rFonts w:ascii="Times New Roman" w:hAnsi="Times New Roman"/>
                <w:b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материал:</w:t>
            </w:r>
          </w:p>
          <w:p w14:paraId="3750C1DA" w14:textId="77777777" w:rsidR="00F42D08" w:rsidRDefault="00F42D08" w:rsidP="006C4B32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- обоснование актуальности проблемы и темы для теории и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практики;</w:t>
            </w:r>
          </w:p>
          <w:p w14:paraId="302987F6" w14:textId="77777777" w:rsidR="00F42D08" w:rsidRDefault="00F42D08" w:rsidP="006C4B32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соответствие плана 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теме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реферата;</w:t>
            </w:r>
          </w:p>
          <w:p w14:paraId="4451B1F2" w14:textId="77777777" w:rsidR="00F42D08" w:rsidRDefault="00F42D08" w:rsidP="006C4B32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- охват планом всех аспектов</w:t>
            </w:r>
            <w:r>
              <w:rPr>
                <w:rFonts w:ascii="Times New Roman" w:hAnsi="Times New Roman"/>
                <w:spacing w:val="4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сформулированной темы;</w:t>
            </w:r>
          </w:p>
          <w:p w14:paraId="0D2478FE" w14:textId="77777777" w:rsidR="00F42D08" w:rsidRDefault="00F42D08" w:rsidP="006C4B32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- соответствие содержания теме и плану</w:t>
            </w:r>
            <w:r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реферата;</w:t>
            </w:r>
          </w:p>
          <w:p w14:paraId="4B426736" w14:textId="77777777" w:rsidR="00F42D08" w:rsidRDefault="00F42D08" w:rsidP="006C4B32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- постановка проблемы для</w:t>
            </w:r>
            <w:r>
              <w:rPr>
                <w:rFonts w:ascii="Times New Roman" w:hAnsi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обсуждения;</w:t>
            </w:r>
          </w:p>
          <w:p w14:paraId="4D7E72A2" w14:textId="77777777" w:rsidR="00F42D08" w:rsidRDefault="00F42D08" w:rsidP="006C4B32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- формулирование выводов по каждому</w:t>
            </w:r>
            <w:r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параграфу;</w:t>
            </w:r>
          </w:p>
          <w:p w14:paraId="07009FE6" w14:textId="77777777" w:rsidR="00F42D08" w:rsidRDefault="00F42D08" w:rsidP="006C4B32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формулирование выводов по 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всей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работе;</w:t>
            </w:r>
          </w:p>
          <w:p w14:paraId="3E02F560" w14:textId="77777777" w:rsidR="00F42D08" w:rsidRDefault="00F42D08" w:rsidP="006C4B32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- систематизация и структурирование</w:t>
            </w:r>
            <w:r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материала;</w:t>
            </w:r>
          </w:p>
          <w:p w14:paraId="128C2DE8" w14:textId="77777777" w:rsidR="00F42D08" w:rsidRDefault="00F42D08" w:rsidP="006C4B32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- полнота и глубина раскрытия основных</w:t>
            </w:r>
            <w:r>
              <w:rPr>
                <w:rFonts w:ascii="Times New Roman" w:hAnsi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понятий проблемы;</w:t>
            </w:r>
          </w:p>
          <w:p w14:paraId="26C9E271" w14:textId="77777777" w:rsidR="00F42D08" w:rsidRDefault="00F42D08" w:rsidP="006C4B32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- грамотное использование</w:t>
            </w:r>
            <w:r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терминологии;</w:t>
            </w:r>
          </w:p>
          <w:p w14:paraId="2A00D5A1" w14:textId="77777777" w:rsidR="00F42D08" w:rsidRDefault="00F42D08" w:rsidP="006C4B32">
            <w:pPr>
              <w:pStyle w:val="Standard"/>
              <w:widowControl w:val="0"/>
              <w:tabs>
                <w:tab w:val="left" w:pos="389"/>
                <w:tab w:val="left" w:pos="2011"/>
                <w:tab w:val="left" w:pos="3278"/>
                <w:tab w:val="left" w:pos="4046"/>
                <w:tab w:val="left" w:pos="4934"/>
              </w:tabs>
              <w:spacing w:after="0" w:line="240" w:lineRule="auto"/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- сопоставление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различных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точек</w:t>
            </w:r>
          </w:p>
          <w:p w14:paraId="7D104D63" w14:textId="77777777" w:rsidR="00F42D08" w:rsidRDefault="00F42D08" w:rsidP="006C4B32">
            <w:pPr>
              <w:pStyle w:val="Standard"/>
              <w:widowControl w:val="0"/>
              <w:tabs>
                <w:tab w:val="left" w:pos="389"/>
                <w:tab w:val="left" w:pos="2011"/>
                <w:tab w:val="left" w:pos="3278"/>
                <w:tab w:val="left" w:pos="4046"/>
                <w:tab w:val="left" w:pos="4934"/>
              </w:tabs>
              <w:spacing w:after="0" w:line="240" w:lineRule="auto"/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зрения </w:t>
            </w:r>
            <w:r>
              <w:rPr>
                <w:rFonts w:ascii="Times New Roman" w:hAnsi="Times New Roman"/>
                <w:sz w:val="24"/>
                <w:szCs w:val="24"/>
              </w:rPr>
              <w:t>по проблеме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изучения;</w:t>
            </w:r>
          </w:p>
          <w:p w14:paraId="7575CF3D" w14:textId="77777777" w:rsidR="00F42D08" w:rsidRDefault="00F42D08" w:rsidP="006C4B32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- наличие собственной авторской позиции, самостоятельность суждений;</w:t>
            </w:r>
            <w:r>
              <w:rPr>
                <w:rFonts w:ascii="Times New Roman" w:hAnsi="Times New Roman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формулирование собственного оценочного отношения</w:t>
            </w:r>
            <w:r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 рассматриваемому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вопросу.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9C562A" w14:textId="77777777" w:rsidR="00F42D08" w:rsidRDefault="00F42D08" w:rsidP="006C4B3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42D08" w14:paraId="24199630" w14:textId="77777777" w:rsidTr="006C4B32">
        <w:tc>
          <w:tcPr>
            <w:tcW w:w="4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140F83" w14:textId="77777777" w:rsidR="00F42D08" w:rsidRDefault="00F42D08" w:rsidP="006C4B32">
            <w:pPr>
              <w:pStyle w:val="Standard"/>
              <w:widowControl w:val="0"/>
              <w:spacing w:after="0" w:line="240" w:lineRule="auto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Умение работать с</w:t>
            </w:r>
            <w:r>
              <w:rPr>
                <w:rFonts w:ascii="Times New Roman" w:hAnsi="Times New Roman"/>
                <w:b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первоисточниками:</w:t>
            </w:r>
          </w:p>
          <w:p w14:paraId="63A3FF10" w14:textId="77777777" w:rsidR="00F42D08" w:rsidRDefault="00F42D08" w:rsidP="006C4B32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- выделение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главного;</w:t>
            </w:r>
          </w:p>
          <w:p w14:paraId="257CE700" w14:textId="77777777" w:rsidR="00F42D08" w:rsidRDefault="00F42D08" w:rsidP="006C4B32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- адекватное изложение мысли</w:t>
            </w:r>
            <w:r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автора первоисточника собственными словами или</w:t>
            </w:r>
            <w:r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 использованием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цитирования;</w:t>
            </w:r>
          </w:p>
          <w:p w14:paraId="43B6AAD7" w14:textId="77777777" w:rsidR="00F42D08" w:rsidRDefault="00F42D08" w:rsidP="006C4B32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- уместное и достаточное</w:t>
            </w:r>
            <w:r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цитирование первоисточников;</w:t>
            </w:r>
          </w:p>
          <w:p w14:paraId="51C4CAA7" w14:textId="77777777" w:rsidR="00F42D08" w:rsidRDefault="00F42D08" w:rsidP="006C4B32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использование для освещения выбранной 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темы </w:t>
            </w:r>
            <w:r>
              <w:rPr>
                <w:rFonts w:ascii="Times New Roman" w:hAnsi="Times New Roman"/>
                <w:sz w:val="24"/>
                <w:szCs w:val="24"/>
              </w:rPr>
              <w:t>не менее 5-7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источников;</w:t>
            </w:r>
          </w:p>
          <w:p w14:paraId="059F4CA0" w14:textId="77777777" w:rsidR="00F42D08" w:rsidRDefault="00F42D08" w:rsidP="006C4B32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- круг, полнота использования</w:t>
            </w:r>
            <w:r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литературных источников по проблеме.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4B5570" w14:textId="77777777" w:rsidR="00F42D08" w:rsidRDefault="00F42D08" w:rsidP="006C4B3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42D08" w14:paraId="0D8076E4" w14:textId="77777777" w:rsidTr="006C4B32">
        <w:tc>
          <w:tcPr>
            <w:tcW w:w="4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A36384" w14:textId="77777777" w:rsidR="00F42D08" w:rsidRDefault="00F42D08" w:rsidP="006C4B32">
            <w:pPr>
              <w:pStyle w:val="Standard"/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Грамотность изложения материала:</w:t>
            </w:r>
          </w:p>
          <w:p w14:paraId="0B2D7BA6" w14:textId="77777777" w:rsidR="00F42D08" w:rsidRDefault="00F42D08" w:rsidP="006C4B32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- отсутствие орфографических,</w:t>
            </w:r>
            <w:r>
              <w:rPr>
                <w:rFonts w:ascii="Times New Roman" w:hAnsi="Times New Roman"/>
                <w:spacing w:val="-2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синтаксических, пунктуационных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ошибок;</w:t>
            </w:r>
          </w:p>
          <w:p w14:paraId="6AED47B9" w14:textId="77777777" w:rsidR="00F42D08" w:rsidRDefault="00F42D08" w:rsidP="006C4B32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- грамотность и культура</w:t>
            </w:r>
            <w:r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изложения;</w:t>
            </w:r>
          </w:p>
          <w:p w14:paraId="2BE57BCB" w14:textId="77777777" w:rsidR="00F42D08" w:rsidRDefault="00F42D08" w:rsidP="006C4B32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- научный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стиль изложения.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CAF0B1" w14:textId="77777777" w:rsidR="00F42D08" w:rsidRDefault="00F42D08" w:rsidP="006C4B3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42D08" w14:paraId="6D27D199" w14:textId="77777777" w:rsidTr="006C4B32">
        <w:tc>
          <w:tcPr>
            <w:tcW w:w="4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5DD256" w14:textId="77777777" w:rsidR="00F42D08" w:rsidRDefault="00F42D08" w:rsidP="006C4B32">
            <w:pPr>
              <w:pStyle w:val="Standard"/>
              <w:widowControl w:val="0"/>
              <w:spacing w:after="0" w:line="240" w:lineRule="auto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Умение оформлять работу:</w:t>
            </w:r>
          </w:p>
          <w:p w14:paraId="6E5AE7FC" w14:textId="77777777" w:rsidR="00F42D08" w:rsidRDefault="00F42D08" w:rsidP="006C4B32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- правильное оформление ссылок на</w:t>
            </w:r>
            <w:r>
              <w:rPr>
                <w:rFonts w:ascii="Times New Roman" w:hAnsi="Times New Roman"/>
                <w:spacing w:val="-2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используемую литературу;</w:t>
            </w:r>
          </w:p>
          <w:p w14:paraId="308297F9" w14:textId="77777777" w:rsidR="00F42D08" w:rsidRDefault="00F42D08" w:rsidP="006C4B32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- грамотное составление списка</w:t>
            </w:r>
            <w:r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использованной литературы;</w:t>
            </w:r>
          </w:p>
          <w:p w14:paraId="1D0CF4D0" w14:textId="77777777" w:rsidR="00F42D08" w:rsidRDefault="00F42D08" w:rsidP="006C4B32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- соблюдение требований к оформлению и</w:t>
            </w:r>
            <w:r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объёму реферата.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18A2BC" w14:textId="77777777" w:rsidR="00F42D08" w:rsidRDefault="00F42D08" w:rsidP="006C4B3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42D08" w14:paraId="00142CF4" w14:textId="77777777" w:rsidTr="006C4B32">
        <w:tc>
          <w:tcPr>
            <w:tcW w:w="4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A0C97A" w14:textId="77777777" w:rsidR="00F42D08" w:rsidRDefault="00F42D08" w:rsidP="006C4B32">
            <w:pPr>
              <w:pStyle w:val="Standard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5E2091" w14:textId="77777777" w:rsidR="00F42D08" w:rsidRDefault="00F42D08" w:rsidP="006C4B3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5</w:t>
            </w:r>
          </w:p>
        </w:tc>
      </w:tr>
    </w:tbl>
    <w:p w14:paraId="210D2AB0" w14:textId="77777777" w:rsidR="00F42D08" w:rsidRDefault="00F42D08" w:rsidP="00F42D08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12B7590" w14:textId="77777777" w:rsidR="00F42D08" w:rsidRDefault="00F42D08" w:rsidP="00F42D08">
      <w:pPr>
        <w:pStyle w:val="Standard"/>
        <w:tabs>
          <w:tab w:val="left" w:pos="-2268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Шкала оценивания учебного реферата:</w:t>
      </w:r>
    </w:p>
    <w:p w14:paraId="4B49CB56" w14:textId="77777777" w:rsidR="00F42D08" w:rsidRDefault="00F42D08" w:rsidP="00F42D08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39"/>
        <w:gridCol w:w="3609"/>
        <w:gridCol w:w="3097"/>
      </w:tblGrid>
      <w:tr w:rsidR="00F42D08" w14:paraId="16F71C29" w14:textId="77777777" w:rsidTr="006C4B32">
        <w:trPr>
          <w:jc w:val="center"/>
        </w:trPr>
        <w:tc>
          <w:tcPr>
            <w:tcW w:w="1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0A7AA8" w14:textId="77777777" w:rsidR="00F42D08" w:rsidRDefault="00F42D08" w:rsidP="006C4B3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Баллы</w:t>
            </w:r>
          </w:p>
        </w:tc>
        <w:tc>
          <w:tcPr>
            <w:tcW w:w="1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1065C2" w14:textId="77777777" w:rsidR="00F42D08" w:rsidRDefault="00F42D08" w:rsidP="006C4B3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Уровень</w:t>
            </w:r>
          </w:p>
        </w:tc>
        <w:tc>
          <w:tcPr>
            <w:tcW w:w="1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1C9E70" w14:textId="77777777" w:rsidR="00F42D08" w:rsidRDefault="00F42D08" w:rsidP="006C4B3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Оценка</w:t>
            </w:r>
          </w:p>
        </w:tc>
      </w:tr>
      <w:tr w:rsidR="00F42D08" w14:paraId="096D0098" w14:textId="77777777" w:rsidTr="006C4B32">
        <w:trPr>
          <w:jc w:val="center"/>
        </w:trPr>
        <w:tc>
          <w:tcPr>
            <w:tcW w:w="1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0012D5" w14:textId="77777777" w:rsidR="00F42D08" w:rsidRDefault="00F42D08" w:rsidP="006C4B3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DF493A" w14:textId="77777777" w:rsidR="00F42D08" w:rsidRDefault="00F42D08" w:rsidP="006C4B3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1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08F35E" w14:textId="77777777" w:rsidR="00F42D08" w:rsidRDefault="00F42D08" w:rsidP="006C4B3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отлично</w:t>
            </w:r>
          </w:p>
        </w:tc>
      </w:tr>
      <w:tr w:rsidR="00F42D08" w14:paraId="3E42539B" w14:textId="77777777" w:rsidTr="006C4B32">
        <w:trPr>
          <w:jc w:val="center"/>
        </w:trPr>
        <w:tc>
          <w:tcPr>
            <w:tcW w:w="1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BC777A" w14:textId="77777777" w:rsidR="00F42D08" w:rsidRDefault="00F42D08" w:rsidP="006C4B3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404CE5" w14:textId="77777777" w:rsidR="00F42D08" w:rsidRDefault="00F42D08" w:rsidP="006C4B3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выше среднего</w:t>
            </w:r>
          </w:p>
        </w:tc>
        <w:tc>
          <w:tcPr>
            <w:tcW w:w="1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D29F9F" w14:textId="77777777" w:rsidR="00F42D08" w:rsidRDefault="00F42D08" w:rsidP="006C4B3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хорошо</w:t>
            </w:r>
          </w:p>
        </w:tc>
      </w:tr>
      <w:tr w:rsidR="00F42D08" w14:paraId="7AFA9E9F" w14:textId="77777777" w:rsidTr="006C4B32">
        <w:trPr>
          <w:jc w:val="center"/>
        </w:trPr>
        <w:tc>
          <w:tcPr>
            <w:tcW w:w="1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8E27AB" w14:textId="77777777" w:rsidR="00F42D08" w:rsidRDefault="00F42D08" w:rsidP="006C4B3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94941B" w14:textId="77777777" w:rsidR="00F42D08" w:rsidRDefault="00F42D08" w:rsidP="006C4B3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1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028024" w14:textId="77777777" w:rsidR="00F42D08" w:rsidRDefault="00F42D08" w:rsidP="006C4B3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удовлетворительно</w:t>
            </w:r>
          </w:p>
        </w:tc>
      </w:tr>
      <w:tr w:rsidR="00F42D08" w14:paraId="4CD58729" w14:textId="77777777" w:rsidTr="006C4B32">
        <w:trPr>
          <w:jc w:val="center"/>
        </w:trPr>
        <w:tc>
          <w:tcPr>
            <w:tcW w:w="1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A426C8" w14:textId="77777777" w:rsidR="00F42D08" w:rsidRDefault="00F42D08" w:rsidP="006C4B3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1-2</w:t>
            </w:r>
          </w:p>
        </w:tc>
        <w:tc>
          <w:tcPr>
            <w:tcW w:w="1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70B95F" w14:textId="77777777" w:rsidR="00F42D08" w:rsidRDefault="00F42D08" w:rsidP="006C4B3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1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844EF2" w14:textId="77777777" w:rsidR="00F42D08" w:rsidRDefault="00F42D08" w:rsidP="006C4B3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неудовлетворительно</w:t>
            </w:r>
          </w:p>
        </w:tc>
      </w:tr>
    </w:tbl>
    <w:p w14:paraId="36AF0371" w14:textId="77777777" w:rsidR="00F42D08" w:rsidRDefault="00F42D08" w:rsidP="00F42D08">
      <w:pPr>
        <w:pStyle w:val="Standard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323CDD4" w14:textId="77777777" w:rsidR="00F42D08" w:rsidRDefault="00F42D08" w:rsidP="00F42D08">
      <w:pPr>
        <w:pStyle w:val="Standard"/>
        <w:widowControl w:val="0"/>
        <w:tabs>
          <w:tab w:val="left" w:pos="709"/>
        </w:tabs>
        <w:autoSpaceDN/>
        <w:spacing w:after="0" w:line="240" w:lineRule="auto"/>
        <w:ind w:left="709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14:paraId="3F9C3EAB" w14:textId="77777777" w:rsidR="00F42D08" w:rsidRDefault="00F42D08" w:rsidP="00F42D08">
      <w:pPr>
        <w:pStyle w:val="Standard"/>
        <w:widowControl w:val="0"/>
        <w:tabs>
          <w:tab w:val="left" w:pos="709"/>
        </w:tabs>
        <w:autoSpaceDN/>
        <w:spacing w:after="0" w:line="240" w:lineRule="auto"/>
        <w:ind w:left="709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14:paraId="681CFB50" w14:textId="77777777" w:rsidR="00F42D08" w:rsidRDefault="00F42D08" w:rsidP="00F42D08">
      <w:pPr>
        <w:pStyle w:val="Standard"/>
        <w:widowControl w:val="0"/>
        <w:tabs>
          <w:tab w:val="left" w:pos="709"/>
        </w:tabs>
        <w:autoSpaceDN/>
        <w:spacing w:after="0" w:line="240" w:lineRule="auto"/>
        <w:ind w:left="709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14:paraId="3AE21A0F" w14:textId="77777777" w:rsidR="00F42D08" w:rsidRDefault="00F42D08" w:rsidP="00F42D08">
      <w:pPr>
        <w:pStyle w:val="Standard"/>
        <w:widowControl w:val="0"/>
        <w:tabs>
          <w:tab w:val="left" w:pos="709"/>
        </w:tabs>
        <w:autoSpaceDN/>
        <w:spacing w:after="0" w:line="240" w:lineRule="auto"/>
        <w:ind w:left="709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14:paraId="0F0E7DCE" w14:textId="77777777" w:rsidR="00F42D08" w:rsidRDefault="00F42D08" w:rsidP="00F42D08">
      <w:pPr>
        <w:pStyle w:val="Standard"/>
        <w:widowControl w:val="0"/>
        <w:tabs>
          <w:tab w:val="left" w:pos="709"/>
        </w:tabs>
        <w:autoSpaceDN/>
        <w:spacing w:after="0" w:line="240" w:lineRule="auto"/>
        <w:ind w:left="709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14:paraId="39FCFED6" w14:textId="77777777" w:rsidR="00F42D08" w:rsidRDefault="00F42D08" w:rsidP="00F42D08">
      <w:pPr>
        <w:pStyle w:val="Standard"/>
        <w:widowControl w:val="0"/>
        <w:tabs>
          <w:tab w:val="left" w:pos="709"/>
        </w:tabs>
        <w:autoSpaceDN/>
        <w:spacing w:after="0" w:line="240" w:lineRule="auto"/>
        <w:ind w:left="709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14:paraId="39C917A8" w14:textId="77777777" w:rsidR="00F42D08" w:rsidRDefault="00F42D08" w:rsidP="00F42D08">
      <w:pPr>
        <w:pStyle w:val="Standard"/>
        <w:widowControl w:val="0"/>
        <w:tabs>
          <w:tab w:val="left" w:pos="709"/>
        </w:tabs>
        <w:autoSpaceDN/>
        <w:spacing w:after="0" w:line="240" w:lineRule="auto"/>
        <w:ind w:left="709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14:paraId="729D5F8B" w14:textId="77777777" w:rsidR="00F42D08" w:rsidRDefault="00F42D08" w:rsidP="00F42D08">
      <w:pPr>
        <w:pStyle w:val="Standard"/>
        <w:widowControl w:val="0"/>
        <w:tabs>
          <w:tab w:val="left" w:pos="709"/>
        </w:tabs>
        <w:autoSpaceDN/>
        <w:spacing w:after="0" w:line="240" w:lineRule="auto"/>
        <w:ind w:left="709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14:paraId="1A675DB2" w14:textId="77777777" w:rsidR="00F42D08" w:rsidRDefault="00F42D08" w:rsidP="00F42D08">
      <w:pPr>
        <w:pStyle w:val="Standard"/>
        <w:widowControl w:val="0"/>
        <w:tabs>
          <w:tab w:val="left" w:pos="709"/>
        </w:tabs>
        <w:autoSpaceDN/>
        <w:spacing w:after="0" w:line="240" w:lineRule="auto"/>
        <w:ind w:left="709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14:paraId="0A82356E" w14:textId="77777777" w:rsidR="00F42D08" w:rsidRDefault="00F42D08" w:rsidP="00F42D08">
      <w:pPr>
        <w:pStyle w:val="Standard"/>
        <w:widowControl w:val="0"/>
        <w:tabs>
          <w:tab w:val="left" w:pos="709"/>
        </w:tabs>
        <w:autoSpaceDN/>
        <w:spacing w:after="0" w:line="240" w:lineRule="auto"/>
        <w:ind w:left="709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14:paraId="4048868A" w14:textId="77777777" w:rsidR="00F42D08" w:rsidRDefault="00F42D08" w:rsidP="00F42D08">
      <w:pPr>
        <w:pStyle w:val="Standard"/>
        <w:widowControl w:val="0"/>
        <w:tabs>
          <w:tab w:val="left" w:pos="709"/>
        </w:tabs>
        <w:autoSpaceDN/>
        <w:spacing w:after="0" w:line="240" w:lineRule="auto"/>
        <w:ind w:left="709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14:paraId="395E4435" w14:textId="77777777" w:rsidR="00F42D08" w:rsidRDefault="00F42D08" w:rsidP="00F42D08">
      <w:pPr>
        <w:pStyle w:val="Standard"/>
        <w:widowControl w:val="0"/>
        <w:tabs>
          <w:tab w:val="left" w:pos="709"/>
        </w:tabs>
        <w:autoSpaceDN/>
        <w:spacing w:after="0" w:line="240" w:lineRule="auto"/>
        <w:ind w:left="709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14:paraId="706B8A8E" w14:textId="77777777" w:rsidR="00F42D08" w:rsidRDefault="00F42D08" w:rsidP="00F42D08">
      <w:pPr>
        <w:pStyle w:val="Standard"/>
        <w:widowControl w:val="0"/>
        <w:tabs>
          <w:tab w:val="left" w:pos="709"/>
        </w:tabs>
        <w:autoSpaceDN/>
        <w:spacing w:after="0" w:line="240" w:lineRule="auto"/>
        <w:ind w:left="709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14:paraId="68AF599A" w14:textId="77777777" w:rsidR="00F42D08" w:rsidRDefault="00F42D08" w:rsidP="00F42D08">
      <w:pPr>
        <w:pStyle w:val="Standard"/>
        <w:widowControl w:val="0"/>
        <w:tabs>
          <w:tab w:val="left" w:pos="709"/>
        </w:tabs>
        <w:autoSpaceDN/>
        <w:spacing w:after="0" w:line="240" w:lineRule="auto"/>
        <w:ind w:left="709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14:paraId="2A0D5811" w14:textId="77777777" w:rsidR="00F42D08" w:rsidRDefault="00F42D08" w:rsidP="00F42D08">
      <w:pPr>
        <w:pStyle w:val="Standard"/>
        <w:widowControl w:val="0"/>
        <w:tabs>
          <w:tab w:val="left" w:pos="709"/>
        </w:tabs>
        <w:autoSpaceDN/>
        <w:spacing w:after="0" w:line="240" w:lineRule="auto"/>
        <w:ind w:left="709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14:paraId="5CF845F6" w14:textId="77777777" w:rsidR="00F42D08" w:rsidRDefault="00F42D08" w:rsidP="00F42D08">
      <w:pPr>
        <w:pStyle w:val="Standard"/>
        <w:widowControl w:val="0"/>
        <w:tabs>
          <w:tab w:val="left" w:pos="709"/>
        </w:tabs>
        <w:autoSpaceDN/>
        <w:spacing w:after="0" w:line="240" w:lineRule="auto"/>
        <w:ind w:left="709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14:paraId="3BA0DAA4" w14:textId="77777777" w:rsidR="00F42D08" w:rsidRDefault="00F42D08" w:rsidP="00F42D08">
      <w:pPr>
        <w:pStyle w:val="Standard"/>
        <w:widowControl w:val="0"/>
        <w:tabs>
          <w:tab w:val="left" w:pos="709"/>
        </w:tabs>
        <w:autoSpaceDN/>
        <w:spacing w:after="0" w:line="240" w:lineRule="auto"/>
        <w:ind w:left="709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14:paraId="24F08B1D" w14:textId="77777777" w:rsidR="00F42D08" w:rsidRDefault="00F42D08" w:rsidP="00F42D08">
      <w:pPr>
        <w:pStyle w:val="Standard"/>
        <w:widowControl w:val="0"/>
        <w:tabs>
          <w:tab w:val="left" w:pos="709"/>
        </w:tabs>
        <w:autoSpaceDN/>
        <w:spacing w:after="0" w:line="240" w:lineRule="auto"/>
        <w:ind w:left="709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14:paraId="3B15A097" w14:textId="77777777" w:rsidR="00F42D08" w:rsidRDefault="00F42D08" w:rsidP="00F42D08">
      <w:pPr>
        <w:pStyle w:val="Standard"/>
        <w:widowControl w:val="0"/>
        <w:tabs>
          <w:tab w:val="left" w:pos="709"/>
        </w:tabs>
        <w:autoSpaceDN/>
        <w:spacing w:after="0" w:line="240" w:lineRule="auto"/>
        <w:ind w:left="709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14:paraId="47BE9E84" w14:textId="77777777" w:rsidR="00F42D08" w:rsidRDefault="00F42D08" w:rsidP="00F42D08">
      <w:pPr>
        <w:pStyle w:val="Standard"/>
        <w:widowControl w:val="0"/>
        <w:tabs>
          <w:tab w:val="left" w:pos="709"/>
        </w:tabs>
        <w:autoSpaceDN/>
        <w:spacing w:after="0" w:line="240" w:lineRule="auto"/>
        <w:ind w:left="709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14:paraId="76D409BD" w14:textId="77777777" w:rsidR="00F42D08" w:rsidRDefault="00F42D08" w:rsidP="00F42D08">
      <w:pPr>
        <w:pStyle w:val="Standard"/>
        <w:widowControl w:val="0"/>
        <w:tabs>
          <w:tab w:val="left" w:pos="709"/>
        </w:tabs>
        <w:autoSpaceDN/>
        <w:spacing w:after="0" w:line="240" w:lineRule="auto"/>
        <w:ind w:left="709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14:paraId="3F86850E" w14:textId="77777777" w:rsidR="00F42D08" w:rsidRDefault="00F42D08" w:rsidP="00F42D08">
      <w:pPr>
        <w:pStyle w:val="Standard"/>
        <w:widowControl w:val="0"/>
        <w:tabs>
          <w:tab w:val="left" w:pos="709"/>
        </w:tabs>
        <w:autoSpaceDN/>
        <w:spacing w:after="0" w:line="240" w:lineRule="auto"/>
        <w:ind w:left="709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14:paraId="26AB4B6B" w14:textId="77777777" w:rsidR="00F42D08" w:rsidRDefault="00F42D08" w:rsidP="00F42D08">
      <w:pPr>
        <w:pStyle w:val="Standard"/>
        <w:widowControl w:val="0"/>
        <w:tabs>
          <w:tab w:val="left" w:pos="709"/>
        </w:tabs>
        <w:autoSpaceDN/>
        <w:spacing w:after="0" w:line="240" w:lineRule="auto"/>
        <w:ind w:left="709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14:paraId="14791FD7" w14:textId="77777777" w:rsidR="00F42D08" w:rsidRDefault="00F42D08" w:rsidP="00F42D08">
      <w:pPr>
        <w:pStyle w:val="Standard"/>
        <w:widowControl w:val="0"/>
        <w:tabs>
          <w:tab w:val="left" w:pos="709"/>
        </w:tabs>
        <w:autoSpaceDN/>
        <w:spacing w:after="0" w:line="240" w:lineRule="auto"/>
        <w:ind w:left="709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14:paraId="05C73807" w14:textId="77777777" w:rsidR="00F42D08" w:rsidRPr="00AC3049" w:rsidRDefault="00F42D08" w:rsidP="00F42D08">
      <w:pPr>
        <w:pStyle w:val="Standard"/>
        <w:widowControl w:val="0"/>
        <w:tabs>
          <w:tab w:val="left" w:pos="709"/>
        </w:tabs>
        <w:autoSpaceDN/>
        <w:spacing w:after="0" w:line="240" w:lineRule="auto"/>
        <w:ind w:left="709"/>
        <w:jc w:val="center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УСТНЫЙ ОПРОС</w:t>
      </w:r>
    </w:p>
    <w:p w14:paraId="46BD0B81" w14:textId="77777777" w:rsidR="00F42D08" w:rsidRDefault="00F42D08" w:rsidP="00F42D08">
      <w:pPr>
        <w:pStyle w:val="42"/>
        <w:spacing w:line="100" w:lineRule="atLeast"/>
        <w:ind w:right="220"/>
        <w:rPr>
          <w:b/>
          <w:sz w:val="24"/>
          <w:szCs w:val="24"/>
        </w:rPr>
      </w:pPr>
    </w:p>
    <w:p w14:paraId="5D6F3F16" w14:textId="77777777" w:rsidR="00F42D08" w:rsidRDefault="00F42D08" w:rsidP="00F42D08">
      <w:pPr>
        <w:pStyle w:val="42"/>
        <w:spacing w:line="100" w:lineRule="atLeast"/>
        <w:ind w:right="220"/>
        <w:jc w:val="left"/>
      </w:pPr>
      <w:r>
        <w:rPr>
          <w:b/>
          <w:sz w:val="24"/>
          <w:szCs w:val="24"/>
        </w:rPr>
        <w:t>Вопросы для устного опроса</w:t>
      </w:r>
    </w:p>
    <w:p w14:paraId="0FD40610" w14:textId="77777777" w:rsidR="00F42D08" w:rsidRPr="00547042" w:rsidRDefault="00F42D08" w:rsidP="00F42D08">
      <w:pPr>
        <w:pStyle w:val="25"/>
        <w:tabs>
          <w:tab w:val="left" w:leader="underscore" w:pos="9639"/>
        </w:tabs>
        <w:spacing w:after="0" w:line="240" w:lineRule="auto"/>
        <w:rPr>
          <w:rStyle w:val="a5"/>
          <w:rFonts w:eastAsia="Arial Unicode MS"/>
          <w:b w:val="0"/>
          <w:i w:val="0"/>
        </w:rPr>
      </w:pPr>
    </w:p>
    <w:p w14:paraId="53F949D6" w14:textId="77777777" w:rsidR="00F42D08" w:rsidRDefault="00F42D08" w:rsidP="00F42D08">
      <w:pPr>
        <w:numPr>
          <w:ilvl w:val="0"/>
          <w:numId w:val="19"/>
        </w:numPr>
        <w:tabs>
          <w:tab w:val="left" w:pos="284"/>
        </w:tabs>
        <w:suppressAutoHyphens/>
        <w:ind w:left="284" w:hanging="284"/>
        <w:jc w:val="both"/>
      </w:pPr>
      <w:r w:rsidRPr="007D74FA">
        <w:t xml:space="preserve">Понятия «норма» и «патология» в современной психологии. </w:t>
      </w:r>
    </w:p>
    <w:p w14:paraId="1D926F29" w14:textId="77777777" w:rsidR="00F42D08" w:rsidRPr="007D74FA" w:rsidRDefault="00F42D08" w:rsidP="00F42D08">
      <w:pPr>
        <w:numPr>
          <w:ilvl w:val="0"/>
          <w:numId w:val="19"/>
        </w:numPr>
        <w:tabs>
          <w:tab w:val="left" w:pos="284"/>
        </w:tabs>
        <w:suppressAutoHyphens/>
        <w:ind w:left="284" w:hanging="284"/>
        <w:jc w:val="both"/>
      </w:pPr>
      <w:r w:rsidRPr="007D74FA">
        <w:t>Основные подходы к дихотомии «норма-патология»: статистический, адаптационный, культурно-релятивистский, психопатологический, гуманистический.</w:t>
      </w:r>
    </w:p>
    <w:p w14:paraId="15BF3843" w14:textId="77777777" w:rsidR="00F42D08" w:rsidRDefault="00F42D08" w:rsidP="00F42D08">
      <w:pPr>
        <w:numPr>
          <w:ilvl w:val="0"/>
          <w:numId w:val="19"/>
        </w:numPr>
        <w:tabs>
          <w:tab w:val="left" w:pos="284"/>
        </w:tabs>
        <w:suppressAutoHyphens/>
        <w:ind w:left="284" w:hanging="284"/>
        <w:jc w:val="both"/>
      </w:pPr>
      <w:r w:rsidRPr="007D74FA">
        <w:t xml:space="preserve">Факторы возникновения психического дизонтогенеза. </w:t>
      </w:r>
    </w:p>
    <w:p w14:paraId="63DE16F0" w14:textId="77777777" w:rsidR="00F42D08" w:rsidRDefault="00F42D08" w:rsidP="00F42D08">
      <w:pPr>
        <w:numPr>
          <w:ilvl w:val="0"/>
          <w:numId w:val="19"/>
        </w:numPr>
        <w:tabs>
          <w:tab w:val="left" w:pos="284"/>
        </w:tabs>
        <w:suppressAutoHyphens/>
        <w:ind w:left="284" w:hanging="284"/>
        <w:jc w:val="both"/>
      </w:pPr>
      <w:r w:rsidRPr="007D74FA">
        <w:t xml:space="preserve">Закономерности и параметры психического дизонтогенеза.  </w:t>
      </w:r>
    </w:p>
    <w:p w14:paraId="5A22E2A8" w14:textId="77777777" w:rsidR="00F42D08" w:rsidRDefault="00F42D08" w:rsidP="00F42D08">
      <w:pPr>
        <w:numPr>
          <w:ilvl w:val="0"/>
          <w:numId w:val="19"/>
        </w:numPr>
        <w:tabs>
          <w:tab w:val="left" w:pos="284"/>
        </w:tabs>
        <w:suppressAutoHyphens/>
        <w:ind w:left="284" w:hanging="284"/>
        <w:jc w:val="both"/>
      </w:pPr>
      <w:r w:rsidRPr="007D74FA">
        <w:t>Классификация видов психического дизонтогенеза Г.Е. Сухаревой</w:t>
      </w:r>
      <w:r>
        <w:t>.</w:t>
      </w:r>
      <w:r w:rsidRPr="007D74FA">
        <w:t xml:space="preserve"> </w:t>
      </w:r>
    </w:p>
    <w:p w14:paraId="075E2F56" w14:textId="77777777" w:rsidR="00F42D08" w:rsidRDefault="00F42D08" w:rsidP="00F42D08">
      <w:pPr>
        <w:numPr>
          <w:ilvl w:val="0"/>
          <w:numId w:val="19"/>
        </w:numPr>
        <w:tabs>
          <w:tab w:val="left" w:pos="284"/>
        </w:tabs>
        <w:suppressAutoHyphens/>
        <w:ind w:left="284" w:hanging="284"/>
        <w:jc w:val="both"/>
      </w:pPr>
      <w:r w:rsidRPr="007D74FA">
        <w:t>Классификация видов психического дизонтогенеза Л. Каннера</w:t>
      </w:r>
      <w:r>
        <w:t>.</w:t>
      </w:r>
      <w:r w:rsidRPr="007D74FA">
        <w:t xml:space="preserve"> </w:t>
      </w:r>
    </w:p>
    <w:p w14:paraId="434AA3B9" w14:textId="77777777" w:rsidR="00F42D08" w:rsidRDefault="00F42D08" w:rsidP="00F42D08">
      <w:pPr>
        <w:numPr>
          <w:ilvl w:val="0"/>
          <w:numId w:val="19"/>
        </w:numPr>
        <w:tabs>
          <w:tab w:val="left" w:pos="284"/>
        </w:tabs>
        <w:suppressAutoHyphens/>
        <w:ind w:left="284" w:hanging="284"/>
        <w:jc w:val="both"/>
      </w:pPr>
      <w:r w:rsidRPr="007D74FA">
        <w:t>Классификация видов психического дизонтогенеза Г.К. Ушакова и В.В. Ковалева</w:t>
      </w:r>
      <w:r>
        <w:t>.</w:t>
      </w:r>
    </w:p>
    <w:p w14:paraId="2177D3DD" w14:textId="77777777" w:rsidR="00F42D08" w:rsidRPr="007D74FA" w:rsidRDefault="00F42D08" w:rsidP="00F42D08">
      <w:pPr>
        <w:numPr>
          <w:ilvl w:val="0"/>
          <w:numId w:val="19"/>
        </w:numPr>
        <w:tabs>
          <w:tab w:val="left" w:pos="284"/>
        </w:tabs>
        <w:suppressAutoHyphens/>
        <w:ind w:left="284" w:hanging="284"/>
        <w:jc w:val="both"/>
      </w:pPr>
      <w:r w:rsidRPr="007D74FA">
        <w:t>Классификация видов психического дизонтогенеза В.В. Лебединского.</w:t>
      </w:r>
    </w:p>
    <w:p w14:paraId="0D078F18" w14:textId="77777777" w:rsidR="00F42D08" w:rsidRDefault="00F42D08" w:rsidP="00F42D08">
      <w:pPr>
        <w:pStyle w:val="42"/>
        <w:spacing w:line="100" w:lineRule="atLeast"/>
        <w:ind w:right="220"/>
      </w:pPr>
    </w:p>
    <w:p w14:paraId="76093BF8" w14:textId="77777777" w:rsidR="00F42D08" w:rsidRDefault="00F42D08" w:rsidP="00F42D08">
      <w:pPr>
        <w:pStyle w:val="3"/>
        <w:shd w:val="clear" w:color="auto" w:fill="auto"/>
        <w:tabs>
          <w:tab w:val="left" w:pos="1985"/>
          <w:tab w:val="left" w:leader="underscore" w:pos="7519"/>
        </w:tabs>
        <w:spacing w:line="278" w:lineRule="exact"/>
        <w:ind w:firstLine="142"/>
        <w:jc w:val="left"/>
        <w:rPr>
          <w:b/>
          <w:bCs/>
        </w:rPr>
      </w:pPr>
      <w:r w:rsidRPr="00FD58BF">
        <w:rPr>
          <w:b/>
          <w:bCs/>
        </w:rPr>
        <w:t>Критерии оценки</w:t>
      </w:r>
      <w:r>
        <w:rPr>
          <w:b/>
          <w:bCs/>
        </w:rPr>
        <w:t xml:space="preserve"> ответов при устном опросе:</w:t>
      </w:r>
    </w:p>
    <w:p w14:paraId="5B4E9865" w14:textId="77777777" w:rsidR="00F42D08" w:rsidRDefault="00F42D08" w:rsidP="00F42D08">
      <w:pPr>
        <w:pStyle w:val="3"/>
        <w:shd w:val="clear" w:color="auto" w:fill="auto"/>
        <w:tabs>
          <w:tab w:val="left" w:pos="1985"/>
          <w:tab w:val="left" w:leader="underscore" w:pos="7519"/>
        </w:tabs>
        <w:spacing w:line="278" w:lineRule="exact"/>
        <w:ind w:firstLine="0"/>
        <w:jc w:val="left"/>
        <w:rPr>
          <w:sz w:val="24"/>
          <w:szCs w:val="24"/>
        </w:rPr>
      </w:pPr>
    </w:p>
    <w:tbl>
      <w:tblPr>
        <w:tblW w:w="9352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287"/>
        <w:gridCol w:w="2065"/>
      </w:tblGrid>
      <w:tr w:rsidR="00F42D08" w:rsidRPr="00FD58BF" w14:paraId="36D041B1" w14:textId="77777777" w:rsidTr="006C4B32">
        <w:trPr>
          <w:tblCellSpacing w:w="0" w:type="dxa"/>
          <w:jc w:val="center"/>
        </w:trPr>
        <w:tc>
          <w:tcPr>
            <w:tcW w:w="72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1394BE8" w14:textId="77777777" w:rsidR="00F42D08" w:rsidRPr="00750131" w:rsidRDefault="00F42D08" w:rsidP="006C4B32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750131">
              <w:rPr>
                <w:b/>
              </w:rPr>
              <w:t>Критерии</w:t>
            </w:r>
          </w:p>
        </w:tc>
        <w:tc>
          <w:tcPr>
            <w:tcW w:w="206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3E21EEBB" w14:textId="77777777" w:rsidR="00F42D08" w:rsidRPr="00863495" w:rsidRDefault="00F42D08" w:rsidP="006C4B32">
            <w:pPr>
              <w:spacing w:before="100" w:beforeAutospacing="1" w:after="100" w:afterAutospacing="1"/>
              <w:jc w:val="center"/>
              <w:rPr>
                <w:b/>
              </w:rPr>
            </w:pPr>
            <w:r>
              <w:rPr>
                <w:b/>
              </w:rPr>
              <w:t>Оценка</w:t>
            </w:r>
          </w:p>
        </w:tc>
      </w:tr>
      <w:tr w:rsidR="00F42D08" w:rsidRPr="00FD58BF" w14:paraId="318FA234" w14:textId="77777777" w:rsidTr="006C4B32">
        <w:trPr>
          <w:trHeight w:val="474"/>
          <w:tblCellSpacing w:w="0" w:type="dxa"/>
          <w:jc w:val="center"/>
        </w:trPr>
        <w:tc>
          <w:tcPr>
            <w:tcW w:w="7287" w:type="dxa"/>
            <w:tcBorders>
              <w:right w:val="single" w:sz="4" w:space="0" w:color="auto"/>
            </w:tcBorders>
            <w:shd w:val="clear" w:color="auto" w:fill="FFFFFF"/>
            <w:hideMark/>
          </w:tcPr>
          <w:p w14:paraId="6E750142" w14:textId="77777777" w:rsidR="00F42D08" w:rsidRPr="00FD58BF" w:rsidRDefault="00F42D08" w:rsidP="006C4B32">
            <w:pPr>
              <w:spacing w:before="100" w:beforeAutospacing="1" w:after="100" w:afterAutospacing="1"/>
            </w:pPr>
            <w:r w:rsidRPr="00FD58BF">
              <w:lastRenderedPageBreak/>
              <w:t>Даны ответы на все вопросы в полном объеме</w:t>
            </w:r>
            <w:r>
              <w:t>.</w:t>
            </w:r>
          </w:p>
        </w:tc>
        <w:tc>
          <w:tcPr>
            <w:tcW w:w="2065" w:type="dxa"/>
            <w:hideMark/>
          </w:tcPr>
          <w:p w14:paraId="19BE38A4" w14:textId="77777777" w:rsidR="00F42D08" w:rsidRPr="00FD58BF" w:rsidRDefault="00F42D08" w:rsidP="006C4B32">
            <w:pPr>
              <w:spacing w:before="100" w:beforeAutospacing="1" w:after="100" w:afterAutospacing="1"/>
            </w:pPr>
            <w:r>
              <w:t>з</w:t>
            </w:r>
            <w:r w:rsidRPr="00FD58BF">
              <w:t>ачтено</w:t>
            </w:r>
          </w:p>
        </w:tc>
      </w:tr>
      <w:tr w:rsidR="00F42D08" w:rsidRPr="00FD58BF" w14:paraId="4D4D6F77" w14:textId="77777777" w:rsidTr="006C4B32">
        <w:trPr>
          <w:tblCellSpacing w:w="0" w:type="dxa"/>
          <w:jc w:val="center"/>
        </w:trPr>
        <w:tc>
          <w:tcPr>
            <w:tcW w:w="72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E4E6853" w14:textId="77777777" w:rsidR="00F42D08" w:rsidRPr="00FD58BF" w:rsidRDefault="00F42D08" w:rsidP="006C4B32">
            <w:pPr>
              <w:spacing w:before="100" w:beforeAutospacing="1" w:after="100" w:afterAutospacing="1"/>
            </w:pPr>
            <w:r w:rsidRPr="00FD58BF">
              <w:t>Ни на один из вопросов не получен правильный ответ</w:t>
            </w:r>
            <w:r>
              <w:t>.</w:t>
            </w:r>
          </w:p>
        </w:tc>
        <w:tc>
          <w:tcPr>
            <w:tcW w:w="206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51052446" w14:textId="77777777" w:rsidR="00F42D08" w:rsidRPr="00FD58BF" w:rsidRDefault="00F42D08" w:rsidP="006C4B32">
            <w:pPr>
              <w:spacing w:before="100" w:beforeAutospacing="1" w:after="100" w:afterAutospacing="1"/>
            </w:pPr>
            <w:r>
              <w:t>н</w:t>
            </w:r>
            <w:r w:rsidRPr="00FD58BF">
              <w:t>е зачтено</w:t>
            </w:r>
          </w:p>
        </w:tc>
      </w:tr>
    </w:tbl>
    <w:p w14:paraId="2EBA007F" w14:textId="77777777" w:rsidR="00F42D08" w:rsidRDefault="00F42D08" w:rsidP="00F42D08">
      <w:pPr>
        <w:pStyle w:val="42"/>
        <w:shd w:val="clear" w:color="auto" w:fill="auto"/>
        <w:spacing w:line="240" w:lineRule="auto"/>
        <w:ind w:left="2240" w:right="-2274"/>
        <w:jc w:val="left"/>
        <w:rPr>
          <w:b/>
          <w:sz w:val="24"/>
          <w:szCs w:val="24"/>
        </w:rPr>
      </w:pPr>
    </w:p>
    <w:p w14:paraId="30B1E0EE" w14:textId="77777777" w:rsidR="00F42D08" w:rsidRDefault="00F42D08" w:rsidP="00F42D08">
      <w:pPr>
        <w:pStyle w:val="42"/>
        <w:shd w:val="clear" w:color="auto" w:fill="auto"/>
        <w:spacing w:line="240" w:lineRule="auto"/>
        <w:ind w:left="2240" w:right="-2274"/>
        <w:jc w:val="left"/>
        <w:rPr>
          <w:b/>
          <w:sz w:val="24"/>
          <w:szCs w:val="24"/>
        </w:rPr>
      </w:pPr>
    </w:p>
    <w:p w14:paraId="330EC74E" w14:textId="77777777" w:rsidR="00F42D08" w:rsidRDefault="00F42D08" w:rsidP="00F42D08">
      <w:pPr>
        <w:pStyle w:val="42"/>
        <w:shd w:val="clear" w:color="auto" w:fill="auto"/>
        <w:spacing w:line="240" w:lineRule="auto"/>
        <w:ind w:left="2240" w:right="-2274"/>
        <w:jc w:val="left"/>
        <w:rPr>
          <w:b/>
          <w:sz w:val="24"/>
          <w:szCs w:val="24"/>
        </w:rPr>
      </w:pPr>
    </w:p>
    <w:p w14:paraId="5900C1B1" w14:textId="77777777" w:rsidR="00F42D08" w:rsidRDefault="00F42D08" w:rsidP="00F42D08">
      <w:pPr>
        <w:pStyle w:val="42"/>
        <w:shd w:val="clear" w:color="auto" w:fill="auto"/>
        <w:spacing w:line="240" w:lineRule="auto"/>
        <w:ind w:left="2240" w:right="-2274"/>
        <w:jc w:val="left"/>
        <w:rPr>
          <w:b/>
          <w:sz w:val="24"/>
          <w:szCs w:val="24"/>
        </w:rPr>
      </w:pPr>
    </w:p>
    <w:p w14:paraId="0D1392A6" w14:textId="77777777" w:rsidR="00F42D08" w:rsidRDefault="00F42D08" w:rsidP="00F42D08">
      <w:pPr>
        <w:pStyle w:val="42"/>
        <w:shd w:val="clear" w:color="auto" w:fill="auto"/>
        <w:spacing w:line="240" w:lineRule="auto"/>
        <w:ind w:left="2240" w:right="-2274"/>
        <w:jc w:val="left"/>
        <w:rPr>
          <w:b/>
          <w:sz w:val="24"/>
          <w:szCs w:val="24"/>
        </w:rPr>
      </w:pPr>
    </w:p>
    <w:p w14:paraId="42ED9AA2" w14:textId="77777777" w:rsidR="00F42D08" w:rsidRDefault="00F42D08" w:rsidP="00F42D08">
      <w:pPr>
        <w:pStyle w:val="42"/>
        <w:shd w:val="clear" w:color="auto" w:fill="auto"/>
        <w:spacing w:line="240" w:lineRule="auto"/>
        <w:ind w:left="2240" w:right="-2274"/>
        <w:jc w:val="left"/>
        <w:rPr>
          <w:b/>
          <w:sz w:val="24"/>
          <w:szCs w:val="24"/>
        </w:rPr>
      </w:pPr>
    </w:p>
    <w:p w14:paraId="305218C3" w14:textId="77777777" w:rsidR="00F42D08" w:rsidRDefault="00F42D08" w:rsidP="00F42D08">
      <w:pPr>
        <w:pStyle w:val="42"/>
        <w:shd w:val="clear" w:color="auto" w:fill="auto"/>
        <w:spacing w:line="240" w:lineRule="auto"/>
        <w:ind w:left="2240" w:right="-2274"/>
        <w:jc w:val="left"/>
        <w:rPr>
          <w:b/>
          <w:sz w:val="24"/>
          <w:szCs w:val="24"/>
        </w:rPr>
      </w:pPr>
    </w:p>
    <w:p w14:paraId="588CB77F" w14:textId="77777777" w:rsidR="00F42D08" w:rsidRDefault="00F42D08" w:rsidP="00F42D08">
      <w:pPr>
        <w:pStyle w:val="42"/>
        <w:shd w:val="clear" w:color="auto" w:fill="auto"/>
        <w:spacing w:line="240" w:lineRule="auto"/>
        <w:ind w:left="2240" w:right="-2274"/>
        <w:jc w:val="left"/>
        <w:rPr>
          <w:b/>
          <w:sz w:val="24"/>
          <w:szCs w:val="24"/>
        </w:rPr>
      </w:pPr>
    </w:p>
    <w:p w14:paraId="296867FE" w14:textId="77777777" w:rsidR="00F42D08" w:rsidRDefault="00F42D08" w:rsidP="00F42D08">
      <w:pPr>
        <w:pStyle w:val="42"/>
        <w:shd w:val="clear" w:color="auto" w:fill="auto"/>
        <w:spacing w:line="240" w:lineRule="auto"/>
        <w:ind w:left="2240" w:right="-2274"/>
        <w:jc w:val="left"/>
        <w:rPr>
          <w:b/>
          <w:sz w:val="24"/>
          <w:szCs w:val="24"/>
        </w:rPr>
      </w:pPr>
    </w:p>
    <w:p w14:paraId="256A417C" w14:textId="77777777" w:rsidR="00F42D08" w:rsidRDefault="00F42D08" w:rsidP="00F42D08">
      <w:pPr>
        <w:pStyle w:val="42"/>
        <w:shd w:val="clear" w:color="auto" w:fill="auto"/>
        <w:spacing w:line="240" w:lineRule="auto"/>
        <w:ind w:left="2240" w:right="-2274"/>
        <w:jc w:val="left"/>
        <w:rPr>
          <w:b/>
          <w:sz w:val="24"/>
          <w:szCs w:val="24"/>
        </w:rPr>
      </w:pPr>
    </w:p>
    <w:p w14:paraId="785EED16" w14:textId="77777777" w:rsidR="00F42D08" w:rsidRDefault="00F42D08" w:rsidP="00F42D08">
      <w:pPr>
        <w:pStyle w:val="42"/>
        <w:shd w:val="clear" w:color="auto" w:fill="auto"/>
        <w:spacing w:line="240" w:lineRule="auto"/>
        <w:ind w:left="2240" w:right="-2274"/>
        <w:jc w:val="left"/>
        <w:rPr>
          <w:b/>
          <w:sz w:val="24"/>
          <w:szCs w:val="24"/>
        </w:rPr>
      </w:pPr>
    </w:p>
    <w:p w14:paraId="6CBA6A4A" w14:textId="77777777" w:rsidR="00F42D08" w:rsidRDefault="00F42D08" w:rsidP="00F42D08">
      <w:pPr>
        <w:pStyle w:val="42"/>
        <w:shd w:val="clear" w:color="auto" w:fill="auto"/>
        <w:spacing w:line="240" w:lineRule="auto"/>
        <w:ind w:left="2240" w:right="-2274"/>
        <w:jc w:val="left"/>
        <w:rPr>
          <w:b/>
          <w:sz w:val="24"/>
          <w:szCs w:val="24"/>
        </w:rPr>
      </w:pPr>
    </w:p>
    <w:p w14:paraId="468C781E" w14:textId="77777777" w:rsidR="00F42D08" w:rsidRDefault="00F42D08" w:rsidP="00F42D08">
      <w:pPr>
        <w:pStyle w:val="42"/>
        <w:shd w:val="clear" w:color="auto" w:fill="auto"/>
        <w:spacing w:line="240" w:lineRule="auto"/>
        <w:ind w:left="2240" w:right="-2274"/>
        <w:jc w:val="left"/>
        <w:rPr>
          <w:b/>
          <w:sz w:val="24"/>
          <w:szCs w:val="24"/>
        </w:rPr>
      </w:pPr>
    </w:p>
    <w:p w14:paraId="15E8EBA5" w14:textId="77777777" w:rsidR="00F42D08" w:rsidRDefault="00F42D08" w:rsidP="00F42D08">
      <w:pPr>
        <w:pStyle w:val="42"/>
        <w:shd w:val="clear" w:color="auto" w:fill="auto"/>
        <w:spacing w:line="240" w:lineRule="auto"/>
        <w:ind w:left="2240" w:right="-2274"/>
        <w:jc w:val="left"/>
        <w:rPr>
          <w:b/>
          <w:sz w:val="24"/>
          <w:szCs w:val="24"/>
        </w:rPr>
      </w:pPr>
    </w:p>
    <w:p w14:paraId="23A4DD21" w14:textId="77777777" w:rsidR="00F42D08" w:rsidRDefault="00F42D08" w:rsidP="00F42D08">
      <w:pPr>
        <w:pStyle w:val="42"/>
        <w:shd w:val="clear" w:color="auto" w:fill="auto"/>
        <w:spacing w:line="240" w:lineRule="auto"/>
        <w:ind w:left="2240" w:right="-2274"/>
        <w:jc w:val="left"/>
        <w:rPr>
          <w:b/>
          <w:sz w:val="24"/>
          <w:szCs w:val="24"/>
        </w:rPr>
      </w:pPr>
    </w:p>
    <w:p w14:paraId="06C3F9B5" w14:textId="77777777" w:rsidR="00F42D08" w:rsidRDefault="00F42D08" w:rsidP="00F42D08">
      <w:pPr>
        <w:pStyle w:val="42"/>
        <w:shd w:val="clear" w:color="auto" w:fill="auto"/>
        <w:spacing w:line="240" w:lineRule="auto"/>
        <w:ind w:left="2240" w:right="-2274"/>
        <w:jc w:val="left"/>
        <w:rPr>
          <w:b/>
          <w:sz w:val="24"/>
          <w:szCs w:val="24"/>
        </w:rPr>
      </w:pPr>
    </w:p>
    <w:p w14:paraId="274F4981" w14:textId="77777777" w:rsidR="00F42D08" w:rsidRDefault="00F42D08" w:rsidP="00F42D08">
      <w:pPr>
        <w:pStyle w:val="42"/>
        <w:shd w:val="clear" w:color="auto" w:fill="auto"/>
        <w:spacing w:line="240" w:lineRule="auto"/>
        <w:ind w:left="2240" w:right="-2274"/>
        <w:jc w:val="left"/>
        <w:rPr>
          <w:b/>
          <w:sz w:val="24"/>
          <w:szCs w:val="24"/>
        </w:rPr>
      </w:pPr>
    </w:p>
    <w:p w14:paraId="27C3AEE9" w14:textId="77777777" w:rsidR="00F42D08" w:rsidRDefault="00F42D08" w:rsidP="00F42D08">
      <w:pPr>
        <w:pStyle w:val="42"/>
        <w:shd w:val="clear" w:color="auto" w:fill="auto"/>
        <w:spacing w:line="240" w:lineRule="auto"/>
        <w:ind w:left="2240" w:right="-2274"/>
        <w:jc w:val="left"/>
        <w:rPr>
          <w:b/>
          <w:sz w:val="24"/>
          <w:szCs w:val="24"/>
        </w:rPr>
      </w:pPr>
    </w:p>
    <w:p w14:paraId="1919DA58" w14:textId="77777777" w:rsidR="00F42D08" w:rsidRDefault="00F42D08" w:rsidP="00F42D08">
      <w:pPr>
        <w:pStyle w:val="42"/>
        <w:shd w:val="clear" w:color="auto" w:fill="auto"/>
        <w:spacing w:line="240" w:lineRule="auto"/>
        <w:ind w:left="2240" w:right="-2274"/>
        <w:jc w:val="left"/>
        <w:rPr>
          <w:b/>
          <w:sz w:val="24"/>
          <w:szCs w:val="24"/>
        </w:rPr>
      </w:pPr>
    </w:p>
    <w:p w14:paraId="0FDA1034" w14:textId="77777777" w:rsidR="00F42D08" w:rsidRDefault="00F42D08" w:rsidP="00F42D08">
      <w:pPr>
        <w:pStyle w:val="42"/>
        <w:shd w:val="clear" w:color="auto" w:fill="auto"/>
        <w:spacing w:line="240" w:lineRule="auto"/>
        <w:ind w:left="2240" w:right="-2274"/>
        <w:jc w:val="left"/>
        <w:rPr>
          <w:b/>
          <w:sz w:val="24"/>
          <w:szCs w:val="24"/>
        </w:rPr>
      </w:pPr>
    </w:p>
    <w:p w14:paraId="3BAC5124" w14:textId="77777777" w:rsidR="00F42D08" w:rsidRDefault="00F42D08" w:rsidP="00F42D08">
      <w:pPr>
        <w:pStyle w:val="42"/>
        <w:shd w:val="clear" w:color="auto" w:fill="auto"/>
        <w:spacing w:line="240" w:lineRule="auto"/>
        <w:ind w:left="2240" w:right="-2274"/>
        <w:jc w:val="left"/>
        <w:rPr>
          <w:b/>
          <w:sz w:val="24"/>
          <w:szCs w:val="24"/>
        </w:rPr>
      </w:pPr>
    </w:p>
    <w:p w14:paraId="5CB19909" w14:textId="77777777" w:rsidR="00F42D08" w:rsidRDefault="00F42D08" w:rsidP="00F42D08">
      <w:pPr>
        <w:pStyle w:val="42"/>
        <w:shd w:val="clear" w:color="auto" w:fill="auto"/>
        <w:spacing w:line="240" w:lineRule="auto"/>
        <w:ind w:left="2240" w:right="-2274"/>
        <w:jc w:val="left"/>
        <w:rPr>
          <w:b/>
          <w:sz w:val="24"/>
          <w:szCs w:val="24"/>
        </w:rPr>
      </w:pPr>
    </w:p>
    <w:p w14:paraId="2448C8A3" w14:textId="77777777" w:rsidR="00F42D08" w:rsidRDefault="00F42D08" w:rsidP="00F42D08">
      <w:pPr>
        <w:pStyle w:val="42"/>
        <w:shd w:val="clear" w:color="auto" w:fill="auto"/>
        <w:spacing w:line="240" w:lineRule="auto"/>
        <w:ind w:left="2240" w:right="-2274"/>
        <w:jc w:val="left"/>
        <w:rPr>
          <w:b/>
          <w:sz w:val="24"/>
          <w:szCs w:val="24"/>
        </w:rPr>
      </w:pPr>
    </w:p>
    <w:p w14:paraId="1745CAF1" w14:textId="77777777" w:rsidR="00F42D08" w:rsidRDefault="00F42D08" w:rsidP="00F42D08">
      <w:pPr>
        <w:pStyle w:val="42"/>
        <w:shd w:val="clear" w:color="auto" w:fill="auto"/>
        <w:spacing w:line="240" w:lineRule="auto"/>
        <w:ind w:left="2240" w:right="-2274"/>
        <w:jc w:val="left"/>
        <w:rPr>
          <w:b/>
          <w:sz w:val="24"/>
          <w:szCs w:val="24"/>
        </w:rPr>
      </w:pPr>
    </w:p>
    <w:p w14:paraId="6B873C17" w14:textId="77777777" w:rsidR="00F42D08" w:rsidRDefault="00F42D08" w:rsidP="00F42D08">
      <w:pPr>
        <w:pStyle w:val="42"/>
        <w:shd w:val="clear" w:color="auto" w:fill="auto"/>
        <w:spacing w:line="240" w:lineRule="auto"/>
        <w:ind w:left="2240" w:right="-2274"/>
        <w:jc w:val="left"/>
        <w:rPr>
          <w:b/>
          <w:sz w:val="24"/>
          <w:szCs w:val="24"/>
        </w:rPr>
      </w:pPr>
    </w:p>
    <w:p w14:paraId="3E193591" w14:textId="77777777" w:rsidR="00F42D08" w:rsidRDefault="00F42D08" w:rsidP="00F42D08">
      <w:pPr>
        <w:pStyle w:val="42"/>
        <w:shd w:val="clear" w:color="auto" w:fill="auto"/>
        <w:spacing w:line="240" w:lineRule="auto"/>
        <w:ind w:left="2240" w:right="-2274"/>
        <w:jc w:val="left"/>
        <w:rPr>
          <w:b/>
          <w:sz w:val="24"/>
          <w:szCs w:val="24"/>
        </w:rPr>
      </w:pPr>
    </w:p>
    <w:p w14:paraId="6828D537" w14:textId="77777777" w:rsidR="00F42D08" w:rsidRDefault="00F42D08" w:rsidP="00F42D08">
      <w:pPr>
        <w:pStyle w:val="42"/>
        <w:shd w:val="clear" w:color="auto" w:fill="auto"/>
        <w:spacing w:line="240" w:lineRule="auto"/>
        <w:ind w:left="2240" w:right="-2274"/>
        <w:jc w:val="left"/>
        <w:rPr>
          <w:b/>
          <w:sz w:val="24"/>
          <w:szCs w:val="24"/>
        </w:rPr>
      </w:pPr>
    </w:p>
    <w:p w14:paraId="01887B25" w14:textId="77777777" w:rsidR="00F42D08" w:rsidRDefault="00F42D08" w:rsidP="00F42D08">
      <w:pPr>
        <w:pStyle w:val="42"/>
        <w:shd w:val="clear" w:color="auto" w:fill="auto"/>
        <w:spacing w:line="240" w:lineRule="auto"/>
        <w:ind w:left="2240" w:right="-2274"/>
        <w:jc w:val="left"/>
        <w:rPr>
          <w:b/>
          <w:sz w:val="24"/>
          <w:szCs w:val="24"/>
        </w:rPr>
      </w:pPr>
    </w:p>
    <w:p w14:paraId="6BE8FDF3" w14:textId="77777777" w:rsidR="00F42D08" w:rsidRDefault="00F42D08" w:rsidP="00F42D08">
      <w:pPr>
        <w:pStyle w:val="42"/>
        <w:shd w:val="clear" w:color="auto" w:fill="auto"/>
        <w:spacing w:line="240" w:lineRule="auto"/>
        <w:ind w:left="2240" w:right="-2274"/>
        <w:jc w:val="left"/>
        <w:rPr>
          <w:b/>
          <w:sz w:val="24"/>
          <w:szCs w:val="24"/>
        </w:rPr>
      </w:pPr>
    </w:p>
    <w:p w14:paraId="6463465E" w14:textId="77777777" w:rsidR="00F42D08" w:rsidRDefault="00F42D08" w:rsidP="00F42D08">
      <w:pPr>
        <w:pStyle w:val="42"/>
        <w:shd w:val="clear" w:color="auto" w:fill="auto"/>
        <w:spacing w:line="240" w:lineRule="auto"/>
        <w:ind w:left="2240" w:right="-2274"/>
        <w:jc w:val="left"/>
        <w:rPr>
          <w:b/>
          <w:sz w:val="24"/>
          <w:szCs w:val="24"/>
        </w:rPr>
      </w:pPr>
    </w:p>
    <w:p w14:paraId="4F8F6987" w14:textId="77777777" w:rsidR="00F42D08" w:rsidRPr="00AC3049" w:rsidRDefault="00F42D08" w:rsidP="00F42D08">
      <w:pPr>
        <w:pStyle w:val="42"/>
        <w:shd w:val="clear" w:color="auto" w:fill="auto"/>
        <w:spacing w:line="240" w:lineRule="auto"/>
        <w:ind w:left="2240" w:right="-2274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КОНТРОЛЬНАЯ РАБОТА</w:t>
      </w:r>
    </w:p>
    <w:p w14:paraId="4BD030AA" w14:textId="77777777" w:rsidR="00F42D08" w:rsidRDefault="00F42D08" w:rsidP="00F42D08">
      <w:pPr>
        <w:pStyle w:val="42"/>
        <w:shd w:val="clear" w:color="auto" w:fill="auto"/>
        <w:spacing w:line="240" w:lineRule="auto"/>
        <w:ind w:left="2240" w:right="-2274"/>
        <w:jc w:val="left"/>
        <w:rPr>
          <w:b/>
          <w:sz w:val="24"/>
          <w:szCs w:val="24"/>
        </w:rPr>
      </w:pPr>
    </w:p>
    <w:p w14:paraId="0CE7D4AF" w14:textId="77777777" w:rsidR="00F42D08" w:rsidRPr="008A28A4" w:rsidRDefault="00F42D08" w:rsidP="00F42D08">
      <w:pPr>
        <w:pStyle w:val="42"/>
        <w:shd w:val="clear" w:color="auto" w:fill="auto"/>
        <w:spacing w:line="240" w:lineRule="auto"/>
        <w:ind w:left="2240" w:right="-2274" w:hanging="2240"/>
        <w:jc w:val="left"/>
        <w:rPr>
          <w:b/>
          <w:sz w:val="24"/>
          <w:szCs w:val="24"/>
        </w:rPr>
      </w:pPr>
      <w:r w:rsidRPr="008A28A4">
        <w:rPr>
          <w:b/>
          <w:sz w:val="24"/>
          <w:szCs w:val="24"/>
        </w:rPr>
        <w:t>Комплект заданий для контрольной работы</w:t>
      </w:r>
    </w:p>
    <w:p w14:paraId="34D6F8C5" w14:textId="77777777" w:rsidR="00F42D08" w:rsidRPr="008A28A4" w:rsidRDefault="00F42D08" w:rsidP="00F42D08">
      <w:pPr>
        <w:jc w:val="both"/>
        <w:rPr>
          <w:b/>
          <w:bCs/>
        </w:rPr>
      </w:pPr>
    </w:p>
    <w:p w14:paraId="36126413" w14:textId="77777777" w:rsidR="00F42D08" w:rsidRPr="008A28A4" w:rsidRDefault="00F42D08" w:rsidP="00F42D08">
      <w:pPr>
        <w:jc w:val="both"/>
        <w:rPr>
          <w:bCs/>
        </w:rPr>
      </w:pPr>
      <w:r w:rsidRPr="008A28A4">
        <w:rPr>
          <w:bCs/>
        </w:rPr>
        <w:t>Контрольная работа № 1</w:t>
      </w:r>
    </w:p>
    <w:p w14:paraId="7A9603D1" w14:textId="77777777" w:rsidR="00F42D08" w:rsidRPr="008A28A4" w:rsidRDefault="00F42D08" w:rsidP="00F42D08">
      <w:pPr>
        <w:rPr>
          <w:b/>
          <w:bCs/>
        </w:rPr>
      </w:pPr>
    </w:p>
    <w:p w14:paraId="681D5DBD" w14:textId="77777777" w:rsidR="00F42D08" w:rsidRPr="008A28A4" w:rsidRDefault="00F42D08" w:rsidP="00F42D08">
      <w:r w:rsidRPr="008A28A4">
        <w:rPr>
          <w:b/>
          <w:bCs/>
        </w:rPr>
        <w:t>Вариант-1</w:t>
      </w:r>
    </w:p>
    <w:p w14:paraId="49A1FC64" w14:textId="77777777" w:rsidR="00F42D08" w:rsidRPr="008A28A4" w:rsidRDefault="00F42D08" w:rsidP="00F42D08">
      <w:pPr>
        <w:jc w:val="both"/>
      </w:pPr>
      <w:r w:rsidRPr="008A28A4">
        <w:rPr>
          <w:bCs/>
        </w:rPr>
        <w:t>Вопрос 1: Определите п</w:t>
      </w:r>
      <w:r w:rsidRPr="008A28A4">
        <w:t>онятие  и клинические формы умственной отсталости.</w:t>
      </w:r>
    </w:p>
    <w:p w14:paraId="665C7546" w14:textId="77777777" w:rsidR="00F42D08" w:rsidRPr="008A28A4" w:rsidRDefault="00F42D08" w:rsidP="00F42D08">
      <w:pPr>
        <w:jc w:val="both"/>
      </w:pPr>
      <w:r w:rsidRPr="008A28A4">
        <w:rPr>
          <w:bCs/>
        </w:rPr>
        <w:t>Вопрос 2:</w:t>
      </w:r>
      <w:r w:rsidRPr="008A28A4">
        <w:t xml:space="preserve"> Дайте краткую психологическую характеристику детям с умственной отсталостью.</w:t>
      </w:r>
    </w:p>
    <w:p w14:paraId="040BDC52" w14:textId="77777777" w:rsidR="00F42D08" w:rsidRPr="008A28A4" w:rsidRDefault="00F42D08" w:rsidP="00F42D08">
      <w:pPr>
        <w:jc w:val="both"/>
      </w:pPr>
      <w:r w:rsidRPr="008A28A4">
        <w:rPr>
          <w:bCs/>
        </w:rPr>
        <w:t>Вопрос 3:</w:t>
      </w:r>
      <w:r w:rsidRPr="008A28A4">
        <w:t xml:space="preserve"> Разграничьте по отличительным признакам умственную отсталость и ЗПР.</w:t>
      </w:r>
    </w:p>
    <w:p w14:paraId="560FD9C1" w14:textId="77777777" w:rsidR="00F42D08" w:rsidRPr="008A28A4" w:rsidRDefault="00F42D08" w:rsidP="00F42D08">
      <w:pPr>
        <w:rPr>
          <w:b/>
          <w:bCs/>
        </w:rPr>
      </w:pPr>
    </w:p>
    <w:p w14:paraId="3921A225" w14:textId="77777777" w:rsidR="00F42D08" w:rsidRPr="008A28A4" w:rsidRDefault="00F42D08" w:rsidP="00F42D08">
      <w:r w:rsidRPr="008A28A4">
        <w:rPr>
          <w:b/>
          <w:bCs/>
        </w:rPr>
        <w:t>Вариант-2</w:t>
      </w:r>
    </w:p>
    <w:p w14:paraId="5A5647E5" w14:textId="77777777" w:rsidR="00F42D08" w:rsidRPr="008A28A4" w:rsidRDefault="00F42D08" w:rsidP="00F42D08">
      <w:pPr>
        <w:jc w:val="both"/>
      </w:pPr>
      <w:r w:rsidRPr="008A28A4">
        <w:rPr>
          <w:bCs/>
        </w:rPr>
        <w:t>Вопрос 1:</w:t>
      </w:r>
      <w:r w:rsidRPr="008A28A4">
        <w:rPr>
          <w:b/>
          <w:bCs/>
        </w:rPr>
        <w:t xml:space="preserve"> </w:t>
      </w:r>
      <w:r w:rsidRPr="008A28A4">
        <w:t>Определите понятие «задержка психического развития».</w:t>
      </w:r>
    </w:p>
    <w:p w14:paraId="3B110FF5" w14:textId="77777777" w:rsidR="00F42D08" w:rsidRPr="008A28A4" w:rsidRDefault="00F42D08" w:rsidP="00F42D08">
      <w:pPr>
        <w:jc w:val="both"/>
      </w:pPr>
      <w:r w:rsidRPr="008A28A4">
        <w:rPr>
          <w:bCs/>
        </w:rPr>
        <w:t>Вопрос 2:</w:t>
      </w:r>
      <w:r w:rsidRPr="008A28A4">
        <w:t xml:space="preserve"> Дайте краткую психологическую характеристику детям с ЗПР.</w:t>
      </w:r>
    </w:p>
    <w:p w14:paraId="189DF5D6" w14:textId="77777777" w:rsidR="00F42D08" w:rsidRPr="008A28A4" w:rsidRDefault="00F42D08" w:rsidP="00F42D08">
      <w:pPr>
        <w:jc w:val="both"/>
      </w:pPr>
      <w:r w:rsidRPr="008A28A4">
        <w:rPr>
          <w:bCs/>
        </w:rPr>
        <w:t>Вопрос 3:</w:t>
      </w:r>
      <w:r w:rsidRPr="008A28A4">
        <w:t xml:space="preserve"> Разграничьте по отличительным признакам умственную отсталость и тяжелые речевые нарушения.</w:t>
      </w:r>
    </w:p>
    <w:p w14:paraId="7EECBF52" w14:textId="77777777" w:rsidR="00F42D08" w:rsidRPr="008A28A4" w:rsidRDefault="00F42D08" w:rsidP="00F42D08">
      <w:pPr>
        <w:jc w:val="center"/>
        <w:rPr>
          <w:bCs/>
        </w:rPr>
      </w:pPr>
    </w:p>
    <w:p w14:paraId="5B74AFEA" w14:textId="77777777" w:rsidR="00F42D08" w:rsidRPr="008A28A4" w:rsidRDefault="00F42D08" w:rsidP="00F42D08">
      <w:pPr>
        <w:rPr>
          <w:bCs/>
        </w:rPr>
      </w:pPr>
      <w:r w:rsidRPr="008A28A4">
        <w:rPr>
          <w:bCs/>
        </w:rPr>
        <w:lastRenderedPageBreak/>
        <w:t>Контрольная работа № 2</w:t>
      </w:r>
    </w:p>
    <w:p w14:paraId="268D790E" w14:textId="77777777" w:rsidR="00F42D08" w:rsidRPr="008A28A4" w:rsidRDefault="00F42D08" w:rsidP="00F42D08">
      <w:pPr>
        <w:rPr>
          <w:b/>
          <w:bCs/>
        </w:rPr>
      </w:pPr>
    </w:p>
    <w:p w14:paraId="1C69C7C9" w14:textId="77777777" w:rsidR="00F42D08" w:rsidRPr="008A28A4" w:rsidRDefault="00F42D08" w:rsidP="00F42D08">
      <w:pPr>
        <w:pStyle w:val="aff0"/>
        <w:spacing w:after="0" w:line="240" w:lineRule="auto"/>
        <w:rPr>
          <w:sz w:val="24"/>
          <w:szCs w:val="24"/>
        </w:rPr>
      </w:pPr>
      <w:r w:rsidRPr="008A28A4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t>Вариант-1</w:t>
      </w:r>
    </w:p>
    <w:p w14:paraId="21221841" w14:textId="77777777" w:rsidR="00F42D08" w:rsidRPr="008A28A4" w:rsidRDefault="00F42D08" w:rsidP="00F42D08">
      <w:pPr>
        <w:pStyle w:val="aff0"/>
        <w:tabs>
          <w:tab w:val="left" w:pos="1701"/>
        </w:tabs>
        <w:spacing w:after="0" w:line="240" w:lineRule="auto"/>
        <w:ind w:left="1134" w:hanging="1134"/>
        <w:jc w:val="both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</w:pPr>
      <w:r w:rsidRPr="008A28A4">
        <w:rPr>
          <w:rFonts w:ascii="Times New Roman" w:eastAsia="Times New Roman" w:hAnsi="Times New Roman" w:cs="Times New Roman"/>
          <w:bCs/>
          <w:color w:val="00000A"/>
          <w:sz w:val="24"/>
          <w:szCs w:val="24"/>
        </w:rPr>
        <w:t>Вопрос 1:</w:t>
      </w:r>
      <w:r w:rsidRPr="008A28A4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t xml:space="preserve"> </w:t>
      </w:r>
      <w:r w:rsidRPr="008A28A4">
        <w:rPr>
          <w:rFonts w:ascii="Times New Roman" w:eastAsia="Times New Roman" w:hAnsi="Times New Roman" w:cs="Times New Roman"/>
          <w:bCs/>
          <w:color w:val="00000A"/>
          <w:sz w:val="24"/>
          <w:szCs w:val="24"/>
        </w:rPr>
        <w:t>Опишите строение центральной части речевого аппарата.</w:t>
      </w:r>
    </w:p>
    <w:p w14:paraId="34092BDD" w14:textId="77777777" w:rsidR="00F42D08" w:rsidRPr="008A28A4" w:rsidRDefault="00F42D08" w:rsidP="00F42D08">
      <w:pPr>
        <w:pStyle w:val="aff0"/>
        <w:tabs>
          <w:tab w:val="left" w:pos="1701"/>
        </w:tabs>
        <w:spacing w:after="0" w:line="24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 w:rsidRPr="008A28A4">
        <w:rPr>
          <w:rFonts w:ascii="Times New Roman" w:eastAsia="Times New Roman" w:hAnsi="Times New Roman" w:cs="Times New Roman"/>
          <w:bCs/>
          <w:color w:val="00000A"/>
          <w:sz w:val="24"/>
          <w:szCs w:val="24"/>
        </w:rPr>
        <w:t>Вопрос 2</w:t>
      </w:r>
      <w:r w:rsidRPr="008A28A4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t>:</w:t>
      </w:r>
      <w:r w:rsidRPr="008A28A4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 Определите понятия: алалия, дизартрия, тахилалия, дислексия</w:t>
      </w:r>
      <w:r w:rsidRPr="008A28A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EE4843E" w14:textId="77777777" w:rsidR="00F42D08" w:rsidRPr="008A28A4" w:rsidRDefault="00F42D08" w:rsidP="00F42D08">
      <w:pPr>
        <w:pStyle w:val="aff0"/>
        <w:tabs>
          <w:tab w:val="left" w:pos="1701"/>
        </w:tabs>
        <w:spacing w:after="0" w:line="240" w:lineRule="auto"/>
        <w:ind w:left="1134" w:hanging="1134"/>
        <w:jc w:val="both"/>
        <w:rPr>
          <w:sz w:val="24"/>
          <w:szCs w:val="24"/>
        </w:rPr>
      </w:pPr>
      <w:r w:rsidRPr="008A28A4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Вопрос 3: </w:t>
      </w:r>
      <w:r w:rsidRPr="008A28A4">
        <w:rPr>
          <w:rFonts w:ascii="Times New Roman" w:eastAsia="Times New Roman" w:hAnsi="Times New Roman" w:cs="Times New Roman"/>
          <w:sz w:val="24"/>
          <w:szCs w:val="24"/>
        </w:rPr>
        <w:t>Опишите особенности познавательной сферы детей с нарушениями речи.</w:t>
      </w:r>
    </w:p>
    <w:p w14:paraId="7FB218E2" w14:textId="77777777" w:rsidR="00F42D08" w:rsidRPr="008A28A4" w:rsidRDefault="00F42D08" w:rsidP="00F42D08">
      <w:pPr>
        <w:pStyle w:val="aff0"/>
        <w:spacing w:after="0" w:line="240" w:lineRule="auto"/>
        <w:rPr>
          <w:sz w:val="24"/>
          <w:szCs w:val="24"/>
        </w:rPr>
      </w:pPr>
    </w:p>
    <w:p w14:paraId="6E71988D" w14:textId="77777777" w:rsidR="00F42D08" w:rsidRPr="008A28A4" w:rsidRDefault="00F42D08" w:rsidP="00F42D08">
      <w:pPr>
        <w:pStyle w:val="aff0"/>
        <w:spacing w:after="0" w:line="240" w:lineRule="auto"/>
        <w:rPr>
          <w:sz w:val="24"/>
          <w:szCs w:val="24"/>
        </w:rPr>
      </w:pPr>
      <w:r w:rsidRPr="008A28A4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t>Вариант-2</w:t>
      </w:r>
    </w:p>
    <w:p w14:paraId="16F63C35" w14:textId="77777777" w:rsidR="00F42D08" w:rsidRPr="008A28A4" w:rsidRDefault="00F42D08" w:rsidP="00F42D08">
      <w:pPr>
        <w:pStyle w:val="aff0"/>
        <w:tabs>
          <w:tab w:val="left" w:pos="1701"/>
        </w:tabs>
        <w:spacing w:after="0" w:line="240" w:lineRule="auto"/>
        <w:ind w:left="1134" w:hanging="1134"/>
        <w:jc w:val="both"/>
        <w:rPr>
          <w:sz w:val="24"/>
          <w:szCs w:val="24"/>
        </w:rPr>
      </w:pPr>
      <w:r w:rsidRPr="008A28A4">
        <w:rPr>
          <w:rFonts w:ascii="Times New Roman" w:eastAsia="Times New Roman" w:hAnsi="Times New Roman" w:cs="Times New Roman"/>
          <w:bCs/>
          <w:color w:val="00000A"/>
          <w:sz w:val="24"/>
          <w:szCs w:val="24"/>
        </w:rPr>
        <w:t>Вопрос 1:</w:t>
      </w:r>
      <w:r w:rsidRPr="008A28A4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t xml:space="preserve"> </w:t>
      </w:r>
      <w:r w:rsidRPr="008A28A4">
        <w:rPr>
          <w:rFonts w:ascii="Times New Roman" w:eastAsia="Times New Roman" w:hAnsi="Times New Roman" w:cs="Times New Roman"/>
          <w:color w:val="00000A"/>
          <w:sz w:val="24"/>
          <w:szCs w:val="24"/>
        </w:rPr>
        <w:t>Опишите строение периферической части речевого аппарата.</w:t>
      </w:r>
    </w:p>
    <w:p w14:paraId="7F706EC7" w14:textId="77777777" w:rsidR="00F42D08" w:rsidRPr="008A28A4" w:rsidRDefault="00F42D08" w:rsidP="00F42D08">
      <w:pPr>
        <w:pStyle w:val="aff0"/>
        <w:spacing w:after="0" w:line="240" w:lineRule="auto"/>
        <w:ind w:left="1134" w:hanging="1134"/>
        <w:jc w:val="both"/>
        <w:rPr>
          <w:sz w:val="24"/>
          <w:szCs w:val="24"/>
        </w:rPr>
      </w:pPr>
      <w:r w:rsidRPr="008A28A4">
        <w:rPr>
          <w:rFonts w:ascii="Times New Roman" w:eastAsia="Times New Roman" w:hAnsi="Times New Roman" w:cs="Times New Roman"/>
          <w:bCs/>
          <w:color w:val="00000A"/>
          <w:sz w:val="24"/>
          <w:szCs w:val="24"/>
        </w:rPr>
        <w:t>Вопрос 2</w:t>
      </w:r>
      <w:r w:rsidRPr="008A28A4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t>:</w:t>
      </w:r>
      <w:r w:rsidRPr="008A28A4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 Определите понятия: дислалия, афазия, заикание, дисграфия.</w:t>
      </w:r>
    </w:p>
    <w:p w14:paraId="1756CAF9" w14:textId="77777777" w:rsidR="00F42D08" w:rsidRPr="008A28A4" w:rsidRDefault="00F42D08" w:rsidP="00F42D08">
      <w:pPr>
        <w:pStyle w:val="aff0"/>
        <w:tabs>
          <w:tab w:val="left" w:pos="1701"/>
        </w:tabs>
        <w:spacing w:after="0" w:line="240" w:lineRule="auto"/>
        <w:ind w:left="1134" w:hanging="1134"/>
        <w:jc w:val="both"/>
        <w:rPr>
          <w:sz w:val="24"/>
          <w:szCs w:val="24"/>
        </w:rPr>
      </w:pPr>
      <w:r w:rsidRPr="008A28A4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Вопрос 3: </w:t>
      </w:r>
      <w:r w:rsidRPr="008A28A4">
        <w:rPr>
          <w:rFonts w:ascii="Times New Roman" w:eastAsia="Times New Roman" w:hAnsi="Times New Roman" w:cs="Times New Roman"/>
          <w:sz w:val="24"/>
          <w:szCs w:val="24"/>
        </w:rPr>
        <w:t>Опишите особенности эмоционально-волевой сферы детей с нарушениями речи.</w:t>
      </w:r>
    </w:p>
    <w:p w14:paraId="77B55D8A" w14:textId="77777777" w:rsidR="00F42D08" w:rsidRPr="008A28A4" w:rsidRDefault="00F42D08" w:rsidP="00F42D08">
      <w:pPr>
        <w:jc w:val="center"/>
        <w:rPr>
          <w:b/>
          <w:bCs/>
        </w:rPr>
      </w:pPr>
    </w:p>
    <w:p w14:paraId="03D261FC" w14:textId="77777777" w:rsidR="00F42D08" w:rsidRPr="008A28A4" w:rsidRDefault="00F42D08" w:rsidP="00F42D08">
      <w:pPr>
        <w:ind w:left="1134" w:hanging="1134"/>
        <w:rPr>
          <w:b/>
          <w:bCs/>
        </w:rPr>
      </w:pPr>
      <w:r w:rsidRPr="008A28A4">
        <w:rPr>
          <w:b/>
          <w:bCs/>
        </w:rPr>
        <w:t>Критерии оценки</w:t>
      </w:r>
      <w:r>
        <w:rPr>
          <w:b/>
          <w:bCs/>
        </w:rPr>
        <w:t xml:space="preserve"> контрольной работы</w:t>
      </w:r>
      <w:r w:rsidRPr="008A28A4">
        <w:rPr>
          <w:b/>
          <w:bCs/>
        </w:rPr>
        <w:t>:</w:t>
      </w:r>
    </w:p>
    <w:p w14:paraId="3905B4EC" w14:textId="77777777" w:rsidR="00F42D08" w:rsidRPr="00FD58BF" w:rsidRDefault="00F42D08" w:rsidP="00F42D08">
      <w:pPr>
        <w:ind w:left="1134" w:hanging="1134"/>
        <w:jc w:val="both"/>
      </w:pPr>
    </w:p>
    <w:tbl>
      <w:tblPr>
        <w:tblW w:w="9583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040"/>
        <w:gridCol w:w="2835"/>
        <w:gridCol w:w="1708"/>
      </w:tblGrid>
      <w:tr w:rsidR="00F42D08" w:rsidRPr="00FD58BF" w14:paraId="38743227" w14:textId="77777777" w:rsidTr="006C4B32">
        <w:trPr>
          <w:tblCellSpacing w:w="0" w:type="dxa"/>
          <w:jc w:val="center"/>
        </w:trPr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AFA9A4D" w14:textId="77777777" w:rsidR="00F42D08" w:rsidRPr="00750131" w:rsidRDefault="00F42D08" w:rsidP="006C4B32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750131">
              <w:rPr>
                <w:b/>
              </w:rPr>
              <w:t>Критерии</w:t>
            </w:r>
          </w:p>
        </w:tc>
        <w:tc>
          <w:tcPr>
            <w:tcW w:w="454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14:paraId="6AFE4A45" w14:textId="77777777" w:rsidR="00F42D08" w:rsidRPr="00750131" w:rsidRDefault="00F42D08" w:rsidP="006C4B32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750131">
              <w:rPr>
                <w:b/>
              </w:rPr>
              <w:t>Оценка</w:t>
            </w:r>
          </w:p>
        </w:tc>
      </w:tr>
      <w:tr w:rsidR="00F42D08" w:rsidRPr="00FD58BF" w14:paraId="47B1E6FA" w14:textId="77777777" w:rsidTr="006C4B32">
        <w:trPr>
          <w:tblCellSpacing w:w="0" w:type="dxa"/>
          <w:jc w:val="center"/>
        </w:trPr>
        <w:tc>
          <w:tcPr>
            <w:tcW w:w="5040" w:type="dxa"/>
            <w:tcBorders>
              <w:right w:val="single" w:sz="4" w:space="0" w:color="auto"/>
            </w:tcBorders>
            <w:shd w:val="clear" w:color="auto" w:fill="FFFFFF"/>
            <w:hideMark/>
          </w:tcPr>
          <w:p w14:paraId="5CB4CA06" w14:textId="77777777" w:rsidR="00F42D08" w:rsidRPr="00FD58BF" w:rsidRDefault="00F42D08" w:rsidP="006C4B32">
            <w:pPr>
              <w:spacing w:before="100" w:beforeAutospacing="1" w:after="100" w:afterAutospacing="1"/>
            </w:pPr>
            <w:r w:rsidRPr="00FD58BF">
              <w:t>Даны ответы на все вопросы в полном объеме, выводы обоснованы</w:t>
            </w:r>
            <w:r>
              <w:t>.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FFFFFF"/>
            <w:hideMark/>
          </w:tcPr>
          <w:p w14:paraId="1EB72970" w14:textId="77777777" w:rsidR="00F42D08" w:rsidRPr="00FD58BF" w:rsidRDefault="00F42D08" w:rsidP="006C4B32">
            <w:pPr>
              <w:spacing w:before="100" w:beforeAutospacing="1" w:after="100" w:afterAutospacing="1"/>
            </w:pPr>
            <w:r>
              <w:t>о</w:t>
            </w:r>
            <w:r w:rsidRPr="00FD58BF">
              <w:t>тлично</w:t>
            </w:r>
          </w:p>
        </w:tc>
        <w:tc>
          <w:tcPr>
            <w:tcW w:w="1708" w:type="dxa"/>
            <w:vMerge w:val="restart"/>
            <w:hideMark/>
          </w:tcPr>
          <w:p w14:paraId="73BD7EAF" w14:textId="77777777" w:rsidR="00F42D08" w:rsidRPr="00FD58BF" w:rsidRDefault="00F42D08" w:rsidP="006C4B32">
            <w:pPr>
              <w:spacing w:before="100" w:beforeAutospacing="1" w:after="100" w:afterAutospacing="1"/>
            </w:pPr>
            <w:r>
              <w:t>з</w:t>
            </w:r>
            <w:r w:rsidRPr="00FD58BF">
              <w:t>ачтено</w:t>
            </w:r>
          </w:p>
        </w:tc>
      </w:tr>
      <w:tr w:rsidR="00F42D08" w:rsidRPr="00FD58BF" w14:paraId="38F8BA07" w14:textId="77777777" w:rsidTr="006C4B32">
        <w:trPr>
          <w:tblCellSpacing w:w="0" w:type="dxa"/>
          <w:jc w:val="center"/>
        </w:trPr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EF6D1C6" w14:textId="77777777" w:rsidR="00F42D08" w:rsidRPr="00FD58BF" w:rsidRDefault="00F42D08" w:rsidP="006C4B32">
            <w:pPr>
              <w:spacing w:before="100" w:beforeAutospacing="1" w:after="100" w:afterAutospacing="1"/>
            </w:pPr>
            <w:r w:rsidRPr="00FD58BF">
              <w:t>Даны ответы на все вопросы, однако имеются некоторые погрешности в понимании терминологии</w:t>
            </w:r>
            <w:r>
              <w:t>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DDA6150" w14:textId="77777777" w:rsidR="00F42D08" w:rsidRPr="00FD58BF" w:rsidRDefault="00F42D08" w:rsidP="006C4B32">
            <w:pPr>
              <w:spacing w:before="100" w:beforeAutospacing="1" w:after="100" w:afterAutospacing="1"/>
            </w:pPr>
            <w:r>
              <w:t>х</w:t>
            </w:r>
            <w:r w:rsidRPr="00FD58BF">
              <w:t>орошо</w:t>
            </w:r>
          </w:p>
        </w:tc>
        <w:tc>
          <w:tcPr>
            <w:tcW w:w="1708" w:type="dxa"/>
            <w:vMerge/>
            <w:hideMark/>
          </w:tcPr>
          <w:p w14:paraId="2DD3FF5F" w14:textId="77777777" w:rsidR="00F42D08" w:rsidRPr="00FD58BF" w:rsidRDefault="00F42D08" w:rsidP="006C4B32"/>
        </w:tc>
      </w:tr>
      <w:tr w:rsidR="00F42D08" w:rsidRPr="00FD58BF" w14:paraId="39DE697F" w14:textId="77777777" w:rsidTr="006C4B32">
        <w:trPr>
          <w:tblCellSpacing w:w="0" w:type="dxa"/>
          <w:jc w:val="center"/>
        </w:trPr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9056234" w14:textId="77777777" w:rsidR="00F42D08" w:rsidRPr="00FD58BF" w:rsidRDefault="00F42D08" w:rsidP="006C4B32">
            <w:pPr>
              <w:spacing w:before="100" w:beforeAutospacing="1" w:after="100" w:afterAutospacing="1"/>
            </w:pPr>
            <w:r>
              <w:t>Правильно р</w:t>
            </w:r>
            <w:r w:rsidRPr="00FD58BF">
              <w:t xml:space="preserve">аскрыт лишь один вопрос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E953F8E" w14:textId="77777777" w:rsidR="00F42D08" w:rsidRPr="00FD58BF" w:rsidRDefault="00F42D08" w:rsidP="006C4B32">
            <w:pPr>
              <w:spacing w:before="100" w:beforeAutospacing="1" w:after="100" w:afterAutospacing="1"/>
            </w:pPr>
            <w:r>
              <w:t>у</w:t>
            </w:r>
            <w:r w:rsidRPr="00FD58BF">
              <w:t>довлетворительно</w:t>
            </w:r>
          </w:p>
        </w:tc>
        <w:tc>
          <w:tcPr>
            <w:tcW w:w="1708" w:type="dxa"/>
            <w:vMerge/>
            <w:hideMark/>
          </w:tcPr>
          <w:p w14:paraId="5EB3FC2E" w14:textId="77777777" w:rsidR="00F42D08" w:rsidRPr="00FD58BF" w:rsidRDefault="00F42D08" w:rsidP="006C4B32"/>
        </w:tc>
      </w:tr>
      <w:tr w:rsidR="00F42D08" w:rsidRPr="00FD58BF" w14:paraId="50695A35" w14:textId="77777777" w:rsidTr="006C4B32">
        <w:trPr>
          <w:tblCellSpacing w:w="0" w:type="dxa"/>
          <w:jc w:val="center"/>
        </w:trPr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481FF7C" w14:textId="77777777" w:rsidR="00F42D08" w:rsidRPr="00FD58BF" w:rsidRDefault="00F42D08" w:rsidP="006C4B32">
            <w:pPr>
              <w:spacing w:before="100" w:beforeAutospacing="1" w:after="100" w:afterAutospacing="1"/>
            </w:pPr>
            <w:r w:rsidRPr="00FD58BF">
              <w:t>Ни на один из вопросов не получен правильный ответ</w:t>
            </w:r>
            <w:r>
              <w:t>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A33036D" w14:textId="77777777" w:rsidR="00F42D08" w:rsidRPr="00FD58BF" w:rsidRDefault="00F42D08" w:rsidP="006C4B32">
            <w:pPr>
              <w:spacing w:before="100" w:beforeAutospacing="1" w:after="100" w:afterAutospacing="1"/>
            </w:pPr>
            <w:r>
              <w:t>н</w:t>
            </w:r>
            <w:r w:rsidRPr="00FD58BF">
              <w:t>еудовлетворительно</w:t>
            </w:r>
          </w:p>
        </w:tc>
        <w:tc>
          <w:tcPr>
            <w:tcW w:w="1708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02173C1A" w14:textId="77777777" w:rsidR="00F42D08" w:rsidRPr="00FD58BF" w:rsidRDefault="00F42D08" w:rsidP="006C4B32">
            <w:pPr>
              <w:spacing w:before="100" w:beforeAutospacing="1" w:after="100" w:afterAutospacing="1"/>
            </w:pPr>
            <w:r>
              <w:t>н</w:t>
            </w:r>
            <w:r w:rsidRPr="00FD58BF">
              <w:t>е зачтено</w:t>
            </w:r>
          </w:p>
        </w:tc>
      </w:tr>
    </w:tbl>
    <w:p w14:paraId="74B675E6" w14:textId="77777777" w:rsidR="00F42D08" w:rsidRDefault="00F42D08" w:rsidP="00F42D08">
      <w:pPr>
        <w:pStyle w:val="42"/>
        <w:shd w:val="clear" w:color="auto" w:fill="auto"/>
        <w:spacing w:line="240" w:lineRule="auto"/>
        <w:ind w:right="220"/>
        <w:rPr>
          <w:b/>
          <w:sz w:val="24"/>
          <w:szCs w:val="24"/>
        </w:rPr>
      </w:pPr>
    </w:p>
    <w:p w14:paraId="16D5F6D0" w14:textId="77777777" w:rsidR="00F42D08" w:rsidRDefault="00F42D08" w:rsidP="00F42D08">
      <w:pPr>
        <w:pStyle w:val="42"/>
        <w:shd w:val="clear" w:color="auto" w:fill="auto"/>
        <w:spacing w:line="240" w:lineRule="auto"/>
        <w:ind w:right="220"/>
        <w:rPr>
          <w:b/>
          <w:sz w:val="24"/>
          <w:szCs w:val="24"/>
        </w:rPr>
      </w:pPr>
    </w:p>
    <w:p w14:paraId="296A3F96" w14:textId="77777777" w:rsidR="00F42D08" w:rsidRDefault="00F42D08" w:rsidP="00F42D08">
      <w:pPr>
        <w:pStyle w:val="42"/>
        <w:shd w:val="clear" w:color="auto" w:fill="auto"/>
        <w:spacing w:line="240" w:lineRule="auto"/>
        <w:ind w:right="220"/>
        <w:rPr>
          <w:b/>
          <w:sz w:val="24"/>
          <w:szCs w:val="24"/>
        </w:rPr>
      </w:pPr>
    </w:p>
    <w:p w14:paraId="6C1635E8" w14:textId="77777777" w:rsidR="00F42D08" w:rsidRDefault="00F42D08" w:rsidP="00F42D08">
      <w:pPr>
        <w:pStyle w:val="42"/>
        <w:shd w:val="clear" w:color="auto" w:fill="auto"/>
        <w:spacing w:line="240" w:lineRule="auto"/>
        <w:ind w:right="220"/>
        <w:rPr>
          <w:b/>
          <w:sz w:val="24"/>
          <w:szCs w:val="24"/>
        </w:rPr>
      </w:pPr>
    </w:p>
    <w:p w14:paraId="2B1EEC02" w14:textId="77777777" w:rsidR="00F42D08" w:rsidRDefault="00F42D08" w:rsidP="00F42D08">
      <w:pPr>
        <w:pStyle w:val="42"/>
        <w:shd w:val="clear" w:color="auto" w:fill="auto"/>
        <w:spacing w:line="240" w:lineRule="auto"/>
        <w:ind w:right="220"/>
        <w:rPr>
          <w:b/>
          <w:sz w:val="24"/>
          <w:szCs w:val="24"/>
        </w:rPr>
      </w:pPr>
    </w:p>
    <w:p w14:paraId="5C50E3C3" w14:textId="77777777" w:rsidR="00F42D08" w:rsidRDefault="00F42D08" w:rsidP="00F42D08">
      <w:pPr>
        <w:pStyle w:val="42"/>
        <w:shd w:val="clear" w:color="auto" w:fill="auto"/>
        <w:spacing w:line="240" w:lineRule="auto"/>
        <w:ind w:right="220"/>
        <w:rPr>
          <w:b/>
          <w:sz w:val="24"/>
          <w:szCs w:val="24"/>
        </w:rPr>
      </w:pPr>
    </w:p>
    <w:p w14:paraId="263EA448" w14:textId="77777777" w:rsidR="00F42D08" w:rsidRPr="00AC3049" w:rsidRDefault="00F42D08" w:rsidP="00F42D08">
      <w:pPr>
        <w:pStyle w:val="42"/>
        <w:shd w:val="clear" w:color="auto" w:fill="auto"/>
        <w:spacing w:line="240" w:lineRule="auto"/>
        <w:ind w:right="220"/>
        <w:rPr>
          <w:b/>
          <w:sz w:val="24"/>
          <w:szCs w:val="24"/>
        </w:rPr>
      </w:pPr>
      <w:r>
        <w:rPr>
          <w:b/>
          <w:sz w:val="24"/>
          <w:szCs w:val="24"/>
        </w:rPr>
        <w:t>ТЕСТ</w:t>
      </w:r>
    </w:p>
    <w:p w14:paraId="4C311BF9" w14:textId="77777777" w:rsidR="00F42D08" w:rsidRPr="00073AF5" w:rsidRDefault="00F42D08" w:rsidP="00F42D08">
      <w:pPr>
        <w:pStyle w:val="42"/>
        <w:shd w:val="clear" w:color="auto" w:fill="auto"/>
        <w:spacing w:line="240" w:lineRule="auto"/>
        <w:ind w:right="220"/>
        <w:rPr>
          <w:b/>
          <w:sz w:val="28"/>
          <w:szCs w:val="28"/>
        </w:rPr>
      </w:pPr>
    </w:p>
    <w:p w14:paraId="130AF3AE" w14:textId="77777777" w:rsidR="00F42D08" w:rsidRPr="00073AF5" w:rsidRDefault="00F42D08" w:rsidP="00F42D08">
      <w:pPr>
        <w:pStyle w:val="42"/>
        <w:shd w:val="clear" w:color="auto" w:fill="auto"/>
        <w:spacing w:line="240" w:lineRule="auto"/>
        <w:ind w:right="220"/>
        <w:jc w:val="left"/>
        <w:rPr>
          <w:b/>
          <w:sz w:val="24"/>
          <w:szCs w:val="24"/>
        </w:rPr>
      </w:pPr>
      <w:r w:rsidRPr="00073AF5">
        <w:rPr>
          <w:b/>
          <w:sz w:val="24"/>
          <w:szCs w:val="24"/>
        </w:rPr>
        <w:t>Тестовые задания</w:t>
      </w:r>
    </w:p>
    <w:p w14:paraId="263313FC" w14:textId="77777777" w:rsidR="00F42D08" w:rsidRPr="00C8141E" w:rsidRDefault="00F42D08" w:rsidP="00F42D08">
      <w:pPr>
        <w:pStyle w:val="3"/>
        <w:shd w:val="clear" w:color="auto" w:fill="auto"/>
        <w:spacing w:line="240" w:lineRule="auto"/>
        <w:ind w:firstLine="0"/>
        <w:jc w:val="left"/>
        <w:rPr>
          <w:sz w:val="24"/>
          <w:szCs w:val="24"/>
        </w:rPr>
      </w:pPr>
    </w:p>
    <w:p w14:paraId="10925FC0" w14:textId="77777777" w:rsidR="00F42D08" w:rsidRPr="00C8141E" w:rsidRDefault="00F42D08" w:rsidP="00F42D08">
      <w:pPr>
        <w:pStyle w:val="ac"/>
        <w:numPr>
          <w:ilvl w:val="0"/>
          <w:numId w:val="20"/>
        </w:numPr>
        <w:suppressAutoHyphens w:val="0"/>
        <w:autoSpaceDN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C8141E">
        <w:rPr>
          <w:rFonts w:ascii="Times New Roman" w:eastAsia="Times New Roman" w:hAnsi="Times New Roman"/>
          <w:sz w:val="24"/>
          <w:szCs w:val="24"/>
        </w:rPr>
        <w:t>Вид дизонтогенеза, при котором наблюдается замедление темпа формирования познавательной и эмоционально-волевой сфер, называется:</w:t>
      </w:r>
    </w:p>
    <w:p w14:paraId="5A6FFAE0" w14:textId="77777777" w:rsidR="00F42D08" w:rsidRPr="00C8141E" w:rsidRDefault="00F42D08" w:rsidP="00F42D08">
      <w:pPr>
        <w:pStyle w:val="ac"/>
        <w:spacing w:after="0" w:line="240" w:lineRule="auto"/>
        <w:ind w:left="426"/>
        <w:rPr>
          <w:rFonts w:ascii="Times New Roman" w:eastAsia="Times New Roman" w:hAnsi="Times New Roman"/>
          <w:sz w:val="24"/>
          <w:szCs w:val="24"/>
        </w:rPr>
      </w:pPr>
      <w:r w:rsidRPr="00C8141E">
        <w:rPr>
          <w:rFonts w:ascii="Times New Roman" w:eastAsia="Times New Roman" w:hAnsi="Times New Roman"/>
          <w:sz w:val="24"/>
          <w:szCs w:val="24"/>
        </w:rPr>
        <w:t>а) задержанное развитие;</w:t>
      </w:r>
      <w:r w:rsidRPr="00C8141E">
        <w:rPr>
          <w:rFonts w:ascii="Times New Roman" w:eastAsia="Times New Roman" w:hAnsi="Times New Roman"/>
          <w:sz w:val="24"/>
          <w:szCs w:val="24"/>
        </w:rPr>
        <w:br/>
        <w:t>б) психическое недоразвитие;</w:t>
      </w:r>
    </w:p>
    <w:p w14:paraId="14F85113" w14:textId="77777777" w:rsidR="00F42D08" w:rsidRPr="00C8141E" w:rsidRDefault="00F42D08" w:rsidP="00F42D08">
      <w:pPr>
        <w:pStyle w:val="ac"/>
        <w:spacing w:after="0" w:line="240" w:lineRule="auto"/>
        <w:ind w:left="426"/>
        <w:rPr>
          <w:rFonts w:ascii="Times New Roman" w:eastAsia="Times New Roman" w:hAnsi="Times New Roman"/>
          <w:sz w:val="24"/>
          <w:szCs w:val="24"/>
        </w:rPr>
      </w:pPr>
      <w:r w:rsidRPr="00C8141E">
        <w:rPr>
          <w:rFonts w:ascii="Times New Roman" w:eastAsia="Times New Roman" w:hAnsi="Times New Roman"/>
          <w:sz w:val="24"/>
          <w:szCs w:val="24"/>
        </w:rPr>
        <w:t>в) искаженное развитие;</w:t>
      </w:r>
    </w:p>
    <w:p w14:paraId="154AF662" w14:textId="77777777" w:rsidR="00F42D08" w:rsidRPr="00C8141E" w:rsidRDefault="00F42D08" w:rsidP="00F42D08">
      <w:pPr>
        <w:pStyle w:val="ac"/>
        <w:spacing w:after="0" w:line="240" w:lineRule="auto"/>
        <w:ind w:left="426"/>
        <w:rPr>
          <w:rFonts w:ascii="Times New Roman" w:eastAsia="Times New Roman" w:hAnsi="Times New Roman"/>
          <w:sz w:val="24"/>
          <w:szCs w:val="24"/>
        </w:rPr>
      </w:pPr>
      <w:r w:rsidRPr="00C8141E">
        <w:rPr>
          <w:rFonts w:ascii="Times New Roman" w:eastAsia="Times New Roman" w:hAnsi="Times New Roman"/>
          <w:sz w:val="24"/>
          <w:szCs w:val="24"/>
        </w:rPr>
        <w:t>г) поврежденное развитие.</w:t>
      </w:r>
    </w:p>
    <w:p w14:paraId="77DAD514" w14:textId="77777777" w:rsidR="00F42D08" w:rsidRPr="00C8141E" w:rsidRDefault="00F42D08" w:rsidP="00F42D08">
      <w:pPr>
        <w:ind w:left="426" w:hanging="426"/>
      </w:pPr>
    </w:p>
    <w:p w14:paraId="212D6B69" w14:textId="77777777" w:rsidR="00F42D08" w:rsidRPr="00C8141E" w:rsidRDefault="00F42D08" w:rsidP="00F42D08">
      <w:pPr>
        <w:pStyle w:val="ac"/>
        <w:numPr>
          <w:ilvl w:val="0"/>
          <w:numId w:val="20"/>
        </w:numPr>
        <w:suppressAutoHyphens w:val="0"/>
        <w:autoSpaceDN/>
        <w:spacing w:after="0" w:line="240" w:lineRule="auto"/>
        <w:ind w:left="426" w:hanging="426"/>
        <w:contextualSpacing/>
        <w:rPr>
          <w:rFonts w:ascii="Times New Roman" w:hAnsi="Times New Roman"/>
          <w:sz w:val="24"/>
          <w:szCs w:val="24"/>
        </w:rPr>
      </w:pPr>
      <w:r w:rsidRPr="00C8141E">
        <w:rPr>
          <w:rFonts w:ascii="Times New Roman" w:hAnsi="Times New Roman"/>
          <w:sz w:val="24"/>
          <w:szCs w:val="24"/>
        </w:rPr>
        <w:t>Кто предложил термин «задержка психического развития»?</w:t>
      </w:r>
    </w:p>
    <w:p w14:paraId="667E5A75" w14:textId="77777777" w:rsidR="00F42D08" w:rsidRPr="00C8141E" w:rsidRDefault="00F42D08" w:rsidP="00F42D08">
      <w:pPr>
        <w:pStyle w:val="ac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C8141E">
        <w:rPr>
          <w:rFonts w:ascii="Times New Roman" w:hAnsi="Times New Roman"/>
          <w:sz w:val="24"/>
          <w:szCs w:val="24"/>
        </w:rPr>
        <w:t>а)  Л.С. Выготский;</w:t>
      </w:r>
    </w:p>
    <w:p w14:paraId="18612701" w14:textId="77777777" w:rsidR="00F42D08" w:rsidRPr="00C8141E" w:rsidRDefault="00F42D08" w:rsidP="00F42D08">
      <w:pPr>
        <w:pStyle w:val="ac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C8141E">
        <w:rPr>
          <w:rFonts w:ascii="Times New Roman" w:hAnsi="Times New Roman"/>
          <w:sz w:val="24"/>
          <w:szCs w:val="24"/>
        </w:rPr>
        <w:t>б)  Г.Е. Сухарева;</w:t>
      </w:r>
    </w:p>
    <w:p w14:paraId="62220570" w14:textId="77777777" w:rsidR="00F42D08" w:rsidRPr="00C8141E" w:rsidRDefault="00F42D08" w:rsidP="00F42D08">
      <w:pPr>
        <w:pStyle w:val="ac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C8141E">
        <w:rPr>
          <w:rFonts w:ascii="Times New Roman" w:hAnsi="Times New Roman"/>
          <w:sz w:val="24"/>
          <w:szCs w:val="24"/>
        </w:rPr>
        <w:t>в)  К.С. Лебединская;</w:t>
      </w:r>
    </w:p>
    <w:p w14:paraId="4E377CBE" w14:textId="77777777" w:rsidR="00F42D08" w:rsidRPr="00C8141E" w:rsidRDefault="00F42D08" w:rsidP="00F42D08">
      <w:pPr>
        <w:pStyle w:val="ac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C8141E">
        <w:rPr>
          <w:rFonts w:ascii="Times New Roman" w:hAnsi="Times New Roman"/>
          <w:sz w:val="24"/>
          <w:szCs w:val="24"/>
        </w:rPr>
        <w:t>г)  Т.А. Власова.</w:t>
      </w:r>
    </w:p>
    <w:p w14:paraId="41B963CF" w14:textId="77777777" w:rsidR="00F42D08" w:rsidRPr="00C8141E" w:rsidRDefault="00F42D08" w:rsidP="00F42D08">
      <w:pPr>
        <w:ind w:left="426" w:hanging="426"/>
        <w:jc w:val="both"/>
      </w:pPr>
    </w:p>
    <w:p w14:paraId="0036CD6D" w14:textId="77777777" w:rsidR="00F42D08" w:rsidRPr="00C8141E" w:rsidRDefault="00F42D08" w:rsidP="00F42D08">
      <w:pPr>
        <w:pStyle w:val="ac"/>
        <w:numPr>
          <w:ilvl w:val="0"/>
          <w:numId w:val="20"/>
        </w:numPr>
        <w:suppressAutoHyphens w:val="0"/>
        <w:autoSpaceDN/>
        <w:spacing w:after="0" w:line="240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r w:rsidRPr="00C8141E">
        <w:rPr>
          <w:rFonts w:ascii="Times New Roman" w:hAnsi="Times New Roman"/>
          <w:sz w:val="24"/>
          <w:szCs w:val="24"/>
        </w:rPr>
        <w:t>Термин «задержка психического развития» используется:</w:t>
      </w:r>
    </w:p>
    <w:p w14:paraId="51737E2D" w14:textId="77777777" w:rsidR="00F42D08" w:rsidRPr="00C8141E" w:rsidRDefault="00F42D08" w:rsidP="00F42D08">
      <w:pPr>
        <w:pStyle w:val="ac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C8141E">
        <w:rPr>
          <w:rFonts w:ascii="Times New Roman" w:hAnsi="Times New Roman"/>
          <w:sz w:val="24"/>
          <w:szCs w:val="24"/>
        </w:rPr>
        <w:t>а)  только в отечественной научной литературе;</w:t>
      </w:r>
    </w:p>
    <w:p w14:paraId="56BC6B4D" w14:textId="77777777" w:rsidR="00F42D08" w:rsidRPr="00C8141E" w:rsidRDefault="00F42D08" w:rsidP="00F42D08">
      <w:pPr>
        <w:pStyle w:val="ac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C8141E">
        <w:rPr>
          <w:rFonts w:ascii="Times New Roman" w:hAnsi="Times New Roman"/>
          <w:sz w:val="24"/>
          <w:szCs w:val="24"/>
        </w:rPr>
        <w:lastRenderedPageBreak/>
        <w:t>б)  только в зарубежной научной литературе;</w:t>
      </w:r>
    </w:p>
    <w:p w14:paraId="156D40DE" w14:textId="77777777" w:rsidR="00F42D08" w:rsidRPr="00C8141E" w:rsidRDefault="00F42D08" w:rsidP="00F42D08">
      <w:pPr>
        <w:pStyle w:val="ac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C8141E">
        <w:rPr>
          <w:rFonts w:ascii="Times New Roman" w:hAnsi="Times New Roman"/>
          <w:sz w:val="24"/>
          <w:szCs w:val="24"/>
        </w:rPr>
        <w:t>в)  является сленговым и в научной литературе не используется;</w:t>
      </w:r>
    </w:p>
    <w:p w14:paraId="1B5E3A99" w14:textId="77777777" w:rsidR="00F42D08" w:rsidRPr="00C8141E" w:rsidRDefault="00F42D08" w:rsidP="00F42D08">
      <w:pPr>
        <w:pStyle w:val="ac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C8141E">
        <w:rPr>
          <w:rFonts w:ascii="Times New Roman" w:hAnsi="Times New Roman"/>
          <w:sz w:val="24"/>
          <w:szCs w:val="24"/>
        </w:rPr>
        <w:t>г)  и в  отечественной,  и в зарубежной научной литературе.</w:t>
      </w:r>
    </w:p>
    <w:p w14:paraId="08FAD108" w14:textId="77777777" w:rsidR="00F42D08" w:rsidRPr="00C8141E" w:rsidRDefault="00F42D08" w:rsidP="00F42D08">
      <w:pPr>
        <w:ind w:left="426" w:hanging="426"/>
        <w:jc w:val="both"/>
      </w:pPr>
    </w:p>
    <w:p w14:paraId="1931E465" w14:textId="77777777" w:rsidR="00F42D08" w:rsidRPr="00C8141E" w:rsidRDefault="00F42D08" w:rsidP="00F42D08">
      <w:pPr>
        <w:pStyle w:val="ac"/>
        <w:numPr>
          <w:ilvl w:val="0"/>
          <w:numId w:val="20"/>
        </w:numPr>
        <w:shd w:val="clear" w:color="auto" w:fill="FFFFFF"/>
        <w:tabs>
          <w:tab w:val="left" w:pos="778"/>
        </w:tabs>
        <w:suppressAutoHyphens w:val="0"/>
        <w:autoSpaceDN/>
        <w:spacing w:after="0" w:line="240" w:lineRule="auto"/>
        <w:ind w:left="426" w:hanging="426"/>
        <w:contextualSpacing/>
        <w:jc w:val="both"/>
        <w:rPr>
          <w:rFonts w:ascii="Times New Roman" w:hAnsi="Times New Roman"/>
          <w:spacing w:val="-2"/>
          <w:sz w:val="24"/>
          <w:szCs w:val="24"/>
        </w:rPr>
      </w:pPr>
      <w:r w:rsidRPr="00C8141E">
        <w:rPr>
          <w:rFonts w:ascii="Times New Roman" w:hAnsi="Times New Roman"/>
          <w:spacing w:val="-2"/>
          <w:sz w:val="24"/>
          <w:szCs w:val="24"/>
        </w:rPr>
        <w:t>В МКБ-10 задержка психического развития получила название:</w:t>
      </w:r>
    </w:p>
    <w:p w14:paraId="2A13AAEB" w14:textId="77777777" w:rsidR="00F42D08" w:rsidRPr="00C8141E" w:rsidRDefault="00F42D08" w:rsidP="00F42D08">
      <w:pPr>
        <w:pStyle w:val="ac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C8141E">
        <w:rPr>
          <w:rFonts w:ascii="Times New Roman" w:hAnsi="Times New Roman"/>
          <w:sz w:val="24"/>
          <w:szCs w:val="24"/>
        </w:rPr>
        <w:t xml:space="preserve">а)  </w:t>
      </w:r>
      <w:r w:rsidRPr="00C8141E">
        <w:rPr>
          <w:rFonts w:ascii="Times New Roman" w:hAnsi="Times New Roman"/>
          <w:sz w:val="24"/>
          <w:szCs w:val="24"/>
          <w:lang w:val="en-US"/>
        </w:rPr>
        <w:t>F</w:t>
      </w:r>
      <w:r w:rsidRPr="00C8141E">
        <w:rPr>
          <w:rFonts w:ascii="Times New Roman" w:hAnsi="Times New Roman"/>
          <w:sz w:val="24"/>
          <w:szCs w:val="24"/>
        </w:rPr>
        <w:t xml:space="preserve">80  </w:t>
      </w:r>
      <w:r w:rsidRPr="00C8141E">
        <w:rPr>
          <w:rFonts w:ascii="Times New Roman" w:hAnsi="Times New Roman"/>
          <w:sz w:val="24"/>
          <w:szCs w:val="24"/>
          <w:lang w:val="en-US"/>
        </w:rPr>
        <w:t>C</w:t>
      </w:r>
      <w:r w:rsidRPr="00C8141E">
        <w:rPr>
          <w:rFonts w:ascii="Times New Roman" w:hAnsi="Times New Roman"/>
          <w:sz w:val="24"/>
          <w:szCs w:val="24"/>
        </w:rPr>
        <w:t>пецифические расстройства развития речи и языка;</w:t>
      </w:r>
    </w:p>
    <w:p w14:paraId="4F90C400" w14:textId="77777777" w:rsidR="00F42D08" w:rsidRPr="00C8141E" w:rsidRDefault="00F42D08" w:rsidP="00F42D08">
      <w:pPr>
        <w:pStyle w:val="ac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C8141E">
        <w:rPr>
          <w:rFonts w:ascii="Times New Roman" w:hAnsi="Times New Roman"/>
          <w:sz w:val="24"/>
          <w:szCs w:val="24"/>
        </w:rPr>
        <w:t xml:space="preserve">б)  </w:t>
      </w:r>
      <w:r w:rsidRPr="00C8141E">
        <w:rPr>
          <w:rFonts w:ascii="Times New Roman" w:hAnsi="Times New Roman"/>
          <w:sz w:val="24"/>
          <w:szCs w:val="24"/>
          <w:lang w:val="en-US"/>
        </w:rPr>
        <w:t>F</w:t>
      </w:r>
      <w:r w:rsidRPr="00C8141E">
        <w:rPr>
          <w:rFonts w:ascii="Times New Roman" w:hAnsi="Times New Roman"/>
          <w:sz w:val="24"/>
          <w:szCs w:val="24"/>
        </w:rPr>
        <w:t xml:space="preserve">81  </w:t>
      </w:r>
      <w:r w:rsidRPr="00C8141E">
        <w:rPr>
          <w:rFonts w:ascii="Times New Roman" w:hAnsi="Times New Roman"/>
          <w:sz w:val="24"/>
          <w:szCs w:val="24"/>
          <w:lang w:val="en-US"/>
        </w:rPr>
        <w:t>C</w:t>
      </w:r>
      <w:r w:rsidRPr="00C8141E">
        <w:rPr>
          <w:rFonts w:ascii="Times New Roman" w:hAnsi="Times New Roman"/>
          <w:sz w:val="24"/>
          <w:szCs w:val="24"/>
        </w:rPr>
        <w:t>пецифические расстройства развития учебных навыков;</w:t>
      </w:r>
    </w:p>
    <w:p w14:paraId="7FBC0A8A" w14:textId="77777777" w:rsidR="00F42D08" w:rsidRPr="00C8141E" w:rsidRDefault="00F42D08" w:rsidP="00F42D08">
      <w:pPr>
        <w:pStyle w:val="ac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C8141E">
        <w:rPr>
          <w:rFonts w:ascii="Times New Roman" w:hAnsi="Times New Roman"/>
          <w:sz w:val="24"/>
          <w:szCs w:val="24"/>
        </w:rPr>
        <w:t xml:space="preserve">в)  </w:t>
      </w:r>
      <w:r w:rsidRPr="00C8141E">
        <w:rPr>
          <w:rFonts w:ascii="Times New Roman" w:hAnsi="Times New Roman"/>
          <w:sz w:val="24"/>
          <w:szCs w:val="24"/>
          <w:lang w:val="en-US"/>
        </w:rPr>
        <w:t>F</w:t>
      </w:r>
      <w:r w:rsidRPr="00C8141E">
        <w:rPr>
          <w:rFonts w:ascii="Times New Roman" w:hAnsi="Times New Roman"/>
          <w:sz w:val="24"/>
          <w:szCs w:val="24"/>
        </w:rPr>
        <w:t xml:space="preserve">83  </w:t>
      </w:r>
      <w:r w:rsidRPr="00C8141E">
        <w:rPr>
          <w:rFonts w:ascii="Times New Roman" w:hAnsi="Times New Roman"/>
          <w:sz w:val="24"/>
          <w:szCs w:val="24"/>
          <w:lang w:val="en-US"/>
        </w:rPr>
        <w:t>C</w:t>
      </w:r>
      <w:r w:rsidRPr="00C8141E">
        <w:rPr>
          <w:rFonts w:ascii="Times New Roman" w:hAnsi="Times New Roman"/>
          <w:sz w:val="24"/>
          <w:szCs w:val="24"/>
        </w:rPr>
        <w:t>мешанные специфические расстройства психологического развития;</w:t>
      </w:r>
    </w:p>
    <w:p w14:paraId="6BED4877" w14:textId="77777777" w:rsidR="00F42D08" w:rsidRPr="00C8141E" w:rsidRDefault="00F42D08" w:rsidP="00F42D08">
      <w:pPr>
        <w:pStyle w:val="ac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C8141E">
        <w:rPr>
          <w:rFonts w:ascii="Times New Roman" w:hAnsi="Times New Roman"/>
          <w:sz w:val="24"/>
          <w:szCs w:val="24"/>
        </w:rPr>
        <w:t xml:space="preserve">г)  </w:t>
      </w:r>
      <w:r w:rsidRPr="00C8141E">
        <w:rPr>
          <w:rFonts w:ascii="Times New Roman" w:hAnsi="Times New Roman"/>
          <w:sz w:val="24"/>
          <w:szCs w:val="24"/>
          <w:lang w:val="en-US"/>
        </w:rPr>
        <w:t>F</w:t>
      </w:r>
      <w:r w:rsidRPr="00C8141E">
        <w:rPr>
          <w:rFonts w:ascii="Times New Roman" w:hAnsi="Times New Roman"/>
          <w:sz w:val="24"/>
          <w:szCs w:val="24"/>
        </w:rPr>
        <w:t>84  Общие расстройства психологического развития.</w:t>
      </w:r>
    </w:p>
    <w:p w14:paraId="0901F2A6" w14:textId="77777777" w:rsidR="00F42D08" w:rsidRPr="00C8141E" w:rsidRDefault="00F42D08" w:rsidP="00F42D08">
      <w:pPr>
        <w:ind w:left="426" w:hanging="426"/>
        <w:jc w:val="both"/>
      </w:pPr>
    </w:p>
    <w:p w14:paraId="2AC66FB2" w14:textId="77777777" w:rsidR="00F42D08" w:rsidRPr="00C8141E" w:rsidRDefault="00F42D08" w:rsidP="00F42D08">
      <w:pPr>
        <w:pStyle w:val="ac"/>
        <w:numPr>
          <w:ilvl w:val="0"/>
          <w:numId w:val="20"/>
        </w:numPr>
        <w:suppressAutoHyphens w:val="0"/>
        <w:autoSpaceDN/>
        <w:spacing w:after="0" w:line="240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r w:rsidRPr="00C8141E">
        <w:rPr>
          <w:rFonts w:ascii="Times New Roman" w:hAnsi="Times New Roman"/>
          <w:sz w:val="24"/>
          <w:szCs w:val="24"/>
        </w:rPr>
        <w:t>Кем предложена классификация детей с ЗПР на основе этиологического принципа, представленная четырьмя группами: задержка конституционального, соматогенного, психогенного и церебрально-органического происхождения?</w:t>
      </w:r>
    </w:p>
    <w:p w14:paraId="19B7CBA5" w14:textId="77777777" w:rsidR="00F42D08" w:rsidRPr="00C8141E" w:rsidRDefault="00F42D08" w:rsidP="00F42D08">
      <w:pPr>
        <w:pStyle w:val="ac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C8141E">
        <w:rPr>
          <w:rFonts w:ascii="Times New Roman" w:hAnsi="Times New Roman"/>
          <w:sz w:val="24"/>
          <w:szCs w:val="24"/>
        </w:rPr>
        <w:t>а)  Т.А. Власовой;</w:t>
      </w:r>
    </w:p>
    <w:p w14:paraId="3B0C3376" w14:textId="77777777" w:rsidR="00F42D08" w:rsidRPr="00C8141E" w:rsidRDefault="00F42D08" w:rsidP="00F42D08">
      <w:pPr>
        <w:pStyle w:val="ac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C8141E">
        <w:rPr>
          <w:rFonts w:ascii="Times New Roman" w:hAnsi="Times New Roman"/>
          <w:sz w:val="24"/>
          <w:szCs w:val="24"/>
        </w:rPr>
        <w:t>б)  М.С. Певзнер;</w:t>
      </w:r>
    </w:p>
    <w:p w14:paraId="5E1F0A63" w14:textId="77777777" w:rsidR="00F42D08" w:rsidRPr="00C8141E" w:rsidRDefault="00F42D08" w:rsidP="00F42D08">
      <w:pPr>
        <w:pStyle w:val="ac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C8141E">
        <w:rPr>
          <w:rFonts w:ascii="Times New Roman" w:hAnsi="Times New Roman"/>
          <w:sz w:val="24"/>
          <w:szCs w:val="24"/>
        </w:rPr>
        <w:t>в)  К.С. Лебединской;</w:t>
      </w:r>
    </w:p>
    <w:p w14:paraId="67DE4D9B" w14:textId="77777777" w:rsidR="00F42D08" w:rsidRPr="00C8141E" w:rsidRDefault="00F42D08" w:rsidP="00F42D08">
      <w:pPr>
        <w:pStyle w:val="ac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C8141E">
        <w:rPr>
          <w:rFonts w:ascii="Times New Roman" w:hAnsi="Times New Roman"/>
          <w:sz w:val="24"/>
          <w:szCs w:val="24"/>
        </w:rPr>
        <w:t>г)  Г.Е.  Сухаревой.</w:t>
      </w:r>
    </w:p>
    <w:p w14:paraId="565424C0" w14:textId="77777777" w:rsidR="00F42D08" w:rsidRPr="00C8141E" w:rsidRDefault="00F42D08" w:rsidP="00F42D08">
      <w:pPr>
        <w:ind w:left="426" w:hanging="426"/>
        <w:jc w:val="both"/>
      </w:pPr>
    </w:p>
    <w:p w14:paraId="7512B3BC" w14:textId="77777777" w:rsidR="00F42D08" w:rsidRPr="00C8141E" w:rsidRDefault="00F42D08" w:rsidP="00F42D08">
      <w:pPr>
        <w:pStyle w:val="ac"/>
        <w:numPr>
          <w:ilvl w:val="0"/>
          <w:numId w:val="20"/>
        </w:numPr>
        <w:suppressAutoHyphens w:val="0"/>
        <w:autoSpaceDN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C8141E">
        <w:rPr>
          <w:rFonts w:ascii="Times New Roman" w:eastAsia="Times New Roman" w:hAnsi="Times New Roman"/>
          <w:sz w:val="24"/>
          <w:szCs w:val="24"/>
        </w:rPr>
        <w:t>Форма задержки психического развития по классификации К.С. Лебединской, связанная с органическим поражением головного мозга, называется:</w:t>
      </w:r>
    </w:p>
    <w:p w14:paraId="69863944" w14:textId="77777777" w:rsidR="00F42D08" w:rsidRPr="00C8141E" w:rsidRDefault="00F42D08" w:rsidP="00F42D08">
      <w:pPr>
        <w:pStyle w:val="ac"/>
        <w:spacing w:after="0" w:line="240" w:lineRule="auto"/>
        <w:ind w:left="426"/>
        <w:rPr>
          <w:rFonts w:ascii="Times New Roman" w:eastAsia="Times New Roman" w:hAnsi="Times New Roman"/>
          <w:sz w:val="24"/>
          <w:szCs w:val="24"/>
        </w:rPr>
      </w:pPr>
      <w:r w:rsidRPr="00C8141E">
        <w:rPr>
          <w:rFonts w:ascii="Times New Roman" w:eastAsia="Times New Roman" w:hAnsi="Times New Roman"/>
          <w:sz w:val="24"/>
          <w:szCs w:val="24"/>
        </w:rPr>
        <w:t>а) соматогенная;</w:t>
      </w:r>
    </w:p>
    <w:p w14:paraId="5D4FDD36" w14:textId="77777777" w:rsidR="00F42D08" w:rsidRPr="00C8141E" w:rsidRDefault="00F42D08" w:rsidP="00F42D08">
      <w:pPr>
        <w:pStyle w:val="ac"/>
        <w:spacing w:after="0" w:line="240" w:lineRule="auto"/>
        <w:ind w:left="426"/>
        <w:rPr>
          <w:rFonts w:ascii="Times New Roman" w:eastAsia="Times New Roman" w:hAnsi="Times New Roman"/>
          <w:sz w:val="24"/>
          <w:szCs w:val="24"/>
        </w:rPr>
      </w:pPr>
      <w:r w:rsidRPr="00C8141E">
        <w:rPr>
          <w:rFonts w:ascii="Times New Roman" w:eastAsia="Times New Roman" w:hAnsi="Times New Roman"/>
          <w:sz w:val="24"/>
          <w:szCs w:val="24"/>
        </w:rPr>
        <w:t>б) церебрально-органическая;</w:t>
      </w:r>
    </w:p>
    <w:p w14:paraId="5BE655F4" w14:textId="77777777" w:rsidR="00F42D08" w:rsidRPr="00C8141E" w:rsidRDefault="00F42D08" w:rsidP="00F42D08">
      <w:pPr>
        <w:pStyle w:val="ac"/>
        <w:spacing w:after="0" w:line="240" w:lineRule="auto"/>
        <w:ind w:left="426"/>
        <w:rPr>
          <w:rFonts w:ascii="Times New Roman" w:eastAsia="Times New Roman" w:hAnsi="Times New Roman"/>
          <w:sz w:val="24"/>
          <w:szCs w:val="24"/>
        </w:rPr>
      </w:pPr>
      <w:r w:rsidRPr="00C8141E">
        <w:rPr>
          <w:rFonts w:ascii="Times New Roman" w:eastAsia="Times New Roman" w:hAnsi="Times New Roman"/>
          <w:sz w:val="24"/>
          <w:szCs w:val="24"/>
        </w:rPr>
        <w:t>в) психогенная;</w:t>
      </w:r>
    </w:p>
    <w:p w14:paraId="2E7C5CB7" w14:textId="77777777" w:rsidR="00F42D08" w:rsidRPr="00C8141E" w:rsidRDefault="00F42D08" w:rsidP="00F42D08">
      <w:pPr>
        <w:pStyle w:val="ac"/>
        <w:spacing w:after="0" w:line="240" w:lineRule="auto"/>
        <w:ind w:left="426"/>
        <w:rPr>
          <w:rFonts w:ascii="Times New Roman" w:eastAsia="Times New Roman" w:hAnsi="Times New Roman"/>
          <w:sz w:val="24"/>
          <w:szCs w:val="24"/>
        </w:rPr>
      </w:pPr>
      <w:r w:rsidRPr="00C8141E">
        <w:rPr>
          <w:rFonts w:ascii="Times New Roman" w:eastAsia="Times New Roman" w:hAnsi="Times New Roman"/>
          <w:sz w:val="24"/>
          <w:szCs w:val="24"/>
        </w:rPr>
        <w:t>г) конституциональная.</w:t>
      </w:r>
    </w:p>
    <w:p w14:paraId="73FDA19C" w14:textId="77777777" w:rsidR="00F42D08" w:rsidRPr="00C8141E" w:rsidRDefault="00F42D08" w:rsidP="00F42D08">
      <w:pPr>
        <w:ind w:left="426" w:hanging="426"/>
      </w:pPr>
    </w:p>
    <w:p w14:paraId="642DC24C" w14:textId="77777777" w:rsidR="00F42D08" w:rsidRPr="00C8141E" w:rsidRDefault="00F42D08" w:rsidP="00F42D08">
      <w:pPr>
        <w:pStyle w:val="ac"/>
        <w:numPr>
          <w:ilvl w:val="0"/>
          <w:numId w:val="20"/>
        </w:numPr>
        <w:suppressAutoHyphens w:val="0"/>
        <w:autoSpaceDN/>
        <w:spacing w:after="0" w:line="240" w:lineRule="auto"/>
        <w:ind w:left="426" w:hanging="426"/>
        <w:contextualSpacing/>
        <w:rPr>
          <w:rFonts w:ascii="Times New Roman" w:eastAsia="Times New Roman" w:hAnsi="Times New Roman"/>
          <w:sz w:val="24"/>
          <w:szCs w:val="24"/>
        </w:rPr>
      </w:pPr>
      <w:r w:rsidRPr="00C8141E">
        <w:rPr>
          <w:rFonts w:ascii="Times New Roman" w:eastAsia="Times New Roman" w:hAnsi="Times New Roman"/>
          <w:sz w:val="24"/>
          <w:szCs w:val="24"/>
        </w:rPr>
        <w:t>Сколько групп ЗПР предложила в своей классификации К.С. Лебединская?</w:t>
      </w:r>
    </w:p>
    <w:p w14:paraId="4A83DBB7" w14:textId="77777777" w:rsidR="00F42D08" w:rsidRPr="00C8141E" w:rsidRDefault="00F42D08" w:rsidP="00F42D08">
      <w:pPr>
        <w:pStyle w:val="ac"/>
        <w:spacing w:after="0" w:line="240" w:lineRule="auto"/>
        <w:ind w:left="426"/>
        <w:rPr>
          <w:rFonts w:ascii="Times New Roman" w:eastAsia="Times New Roman" w:hAnsi="Times New Roman"/>
          <w:sz w:val="24"/>
          <w:szCs w:val="24"/>
        </w:rPr>
      </w:pPr>
      <w:r w:rsidRPr="00C8141E">
        <w:rPr>
          <w:rFonts w:ascii="Times New Roman" w:eastAsia="Times New Roman" w:hAnsi="Times New Roman"/>
          <w:sz w:val="24"/>
          <w:szCs w:val="24"/>
        </w:rPr>
        <w:t>а) 2 группы;</w:t>
      </w:r>
    </w:p>
    <w:p w14:paraId="3F90C9DB" w14:textId="77777777" w:rsidR="00F42D08" w:rsidRPr="00C8141E" w:rsidRDefault="00F42D08" w:rsidP="00F42D08">
      <w:pPr>
        <w:pStyle w:val="ac"/>
        <w:spacing w:after="0" w:line="240" w:lineRule="auto"/>
        <w:ind w:left="426"/>
        <w:rPr>
          <w:rFonts w:ascii="Times New Roman" w:eastAsia="Times New Roman" w:hAnsi="Times New Roman"/>
          <w:sz w:val="24"/>
          <w:szCs w:val="24"/>
        </w:rPr>
      </w:pPr>
      <w:r w:rsidRPr="00C8141E">
        <w:rPr>
          <w:rFonts w:ascii="Times New Roman" w:eastAsia="Times New Roman" w:hAnsi="Times New Roman"/>
          <w:sz w:val="24"/>
          <w:szCs w:val="24"/>
        </w:rPr>
        <w:t>б) 4 группы;</w:t>
      </w:r>
    </w:p>
    <w:p w14:paraId="309CB040" w14:textId="77777777" w:rsidR="00F42D08" w:rsidRPr="00C8141E" w:rsidRDefault="00F42D08" w:rsidP="00F42D08">
      <w:pPr>
        <w:pStyle w:val="ac"/>
        <w:spacing w:after="0" w:line="240" w:lineRule="auto"/>
        <w:ind w:left="426"/>
        <w:rPr>
          <w:rFonts w:ascii="Times New Roman" w:eastAsia="Times New Roman" w:hAnsi="Times New Roman"/>
          <w:sz w:val="24"/>
          <w:szCs w:val="24"/>
        </w:rPr>
      </w:pPr>
      <w:r w:rsidRPr="00C8141E">
        <w:rPr>
          <w:rFonts w:ascii="Times New Roman" w:eastAsia="Times New Roman" w:hAnsi="Times New Roman"/>
          <w:sz w:val="24"/>
          <w:szCs w:val="24"/>
        </w:rPr>
        <w:t>в) 3 группы;</w:t>
      </w:r>
    </w:p>
    <w:p w14:paraId="06224AFD" w14:textId="77777777" w:rsidR="00F42D08" w:rsidRDefault="00F42D08" w:rsidP="00F42D08">
      <w:pPr>
        <w:pStyle w:val="ac"/>
        <w:spacing w:after="0" w:line="240" w:lineRule="auto"/>
        <w:ind w:left="426"/>
        <w:rPr>
          <w:rFonts w:ascii="Times New Roman" w:eastAsia="Times New Roman" w:hAnsi="Times New Roman"/>
          <w:sz w:val="24"/>
          <w:szCs w:val="24"/>
        </w:rPr>
      </w:pPr>
      <w:r w:rsidRPr="00C8141E">
        <w:rPr>
          <w:rFonts w:ascii="Times New Roman" w:eastAsia="Times New Roman" w:hAnsi="Times New Roman"/>
          <w:sz w:val="24"/>
          <w:szCs w:val="24"/>
        </w:rPr>
        <w:t>г) 5 групп.</w:t>
      </w:r>
    </w:p>
    <w:p w14:paraId="6CA3872D" w14:textId="77777777" w:rsidR="00F42D08" w:rsidRPr="00C8141E" w:rsidRDefault="00F42D08" w:rsidP="00F42D08">
      <w:pPr>
        <w:pStyle w:val="ac"/>
        <w:spacing w:after="0" w:line="240" w:lineRule="auto"/>
        <w:ind w:left="426"/>
        <w:rPr>
          <w:rFonts w:ascii="Times New Roman" w:eastAsia="Times New Roman" w:hAnsi="Times New Roman"/>
          <w:sz w:val="24"/>
          <w:szCs w:val="24"/>
        </w:rPr>
      </w:pPr>
    </w:p>
    <w:p w14:paraId="5885BD30" w14:textId="77777777" w:rsidR="00F42D08" w:rsidRPr="00C8141E" w:rsidRDefault="00F42D08" w:rsidP="00F42D08">
      <w:pPr>
        <w:pStyle w:val="ac"/>
        <w:numPr>
          <w:ilvl w:val="0"/>
          <w:numId w:val="20"/>
        </w:numPr>
        <w:suppressAutoHyphens w:val="0"/>
        <w:autoSpaceDN/>
        <w:spacing w:after="0" w:line="240" w:lineRule="auto"/>
        <w:ind w:left="426" w:hanging="426"/>
        <w:contextualSpacing/>
        <w:rPr>
          <w:rFonts w:ascii="Times New Roman" w:eastAsia="Times New Roman" w:hAnsi="Times New Roman"/>
          <w:sz w:val="24"/>
          <w:szCs w:val="24"/>
        </w:rPr>
      </w:pPr>
      <w:r w:rsidRPr="00C8141E">
        <w:rPr>
          <w:rFonts w:ascii="Times New Roman" w:eastAsia="Times New Roman" w:hAnsi="Times New Roman"/>
          <w:sz w:val="24"/>
          <w:szCs w:val="24"/>
        </w:rPr>
        <w:t>Понятие «задержка психического развития» относится:</w:t>
      </w:r>
    </w:p>
    <w:p w14:paraId="1DB7AD63" w14:textId="77777777" w:rsidR="00F42D08" w:rsidRPr="00C8141E" w:rsidRDefault="00F42D08" w:rsidP="00F42D08">
      <w:pPr>
        <w:pStyle w:val="ac"/>
        <w:spacing w:after="0" w:line="240" w:lineRule="auto"/>
        <w:ind w:left="426"/>
        <w:rPr>
          <w:rFonts w:ascii="Times New Roman" w:eastAsia="Times New Roman" w:hAnsi="Times New Roman"/>
          <w:sz w:val="24"/>
          <w:szCs w:val="24"/>
        </w:rPr>
      </w:pPr>
      <w:r w:rsidRPr="00C8141E">
        <w:rPr>
          <w:rFonts w:ascii="Times New Roman" w:eastAsia="Times New Roman" w:hAnsi="Times New Roman"/>
          <w:sz w:val="24"/>
          <w:szCs w:val="24"/>
        </w:rPr>
        <w:t>а) к детям с нарушениями интеллектуального развития;</w:t>
      </w:r>
    </w:p>
    <w:p w14:paraId="2A83655D" w14:textId="77777777" w:rsidR="00F42D08" w:rsidRPr="00C8141E" w:rsidRDefault="00F42D08" w:rsidP="00F42D08">
      <w:pPr>
        <w:pStyle w:val="ac"/>
        <w:spacing w:after="0" w:line="240" w:lineRule="auto"/>
        <w:ind w:left="426"/>
        <w:rPr>
          <w:rFonts w:ascii="Times New Roman" w:eastAsia="Times New Roman" w:hAnsi="Times New Roman"/>
          <w:sz w:val="24"/>
          <w:szCs w:val="24"/>
        </w:rPr>
      </w:pPr>
      <w:r w:rsidRPr="00C8141E">
        <w:rPr>
          <w:rFonts w:ascii="Times New Roman" w:eastAsia="Times New Roman" w:hAnsi="Times New Roman"/>
          <w:sz w:val="24"/>
          <w:szCs w:val="24"/>
        </w:rPr>
        <w:t>б) к детям с минимальными органическими поражениями;</w:t>
      </w:r>
    </w:p>
    <w:p w14:paraId="0DD475AF" w14:textId="77777777" w:rsidR="00F42D08" w:rsidRPr="00C8141E" w:rsidRDefault="00F42D08" w:rsidP="00F42D08">
      <w:pPr>
        <w:pStyle w:val="ac"/>
        <w:spacing w:after="0" w:line="240" w:lineRule="auto"/>
        <w:ind w:left="426"/>
        <w:rPr>
          <w:rFonts w:ascii="Times New Roman" w:eastAsia="Times New Roman" w:hAnsi="Times New Roman"/>
          <w:sz w:val="24"/>
          <w:szCs w:val="24"/>
        </w:rPr>
      </w:pPr>
      <w:r w:rsidRPr="00C8141E">
        <w:rPr>
          <w:rFonts w:ascii="Times New Roman" w:eastAsia="Times New Roman" w:hAnsi="Times New Roman"/>
          <w:sz w:val="24"/>
          <w:szCs w:val="24"/>
        </w:rPr>
        <w:t>в) к детям с функциональной недостаточностью ЦНС;</w:t>
      </w:r>
    </w:p>
    <w:p w14:paraId="2AB36655" w14:textId="77777777" w:rsidR="00F42D08" w:rsidRPr="00C8141E" w:rsidRDefault="00F42D08" w:rsidP="00F42D08">
      <w:pPr>
        <w:pStyle w:val="ac"/>
        <w:spacing w:after="0" w:line="240" w:lineRule="auto"/>
        <w:ind w:left="426"/>
        <w:rPr>
          <w:rFonts w:ascii="Times New Roman" w:eastAsia="Times New Roman" w:hAnsi="Times New Roman"/>
          <w:sz w:val="24"/>
          <w:szCs w:val="24"/>
        </w:rPr>
      </w:pPr>
      <w:r w:rsidRPr="00C8141E">
        <w:rPr>
          <w:rFonts w:ascii="Times New Roman" w:eastAsia="Times New Roman" w:hAnsi="Times New Roman"/>
          <w:sz w:val="24"/>
          <w:szCs w:val="24"/>
        </w:rPr>
        <w:t>г) к детям длительно находящимся в условиях социальной депривации;</w:t>
      </w:r>
    </w:p>
    <w:p w14:paraId="3F69A7B7" w14:textId="77777777" w:rsidR="00F42D08" w:rsidRPr="00C8141E" w:rsidRDefault="00F42D08" w:rsidP="00F42D08">
      <w:pPr>
        <w:pStyle w:val="ac"/>
        <w:spacing w:after="0" w:line="240" w:lineRule="auto"/>
        <w:ind w:left="426"/>
        <w:rPr>
          <w:rFonts w:ascii="Times New Roman" w:eastAsia="Times New Roman" w:hAnsi="Times New Roman"/>
          <w:sz w:val="24"/>
          <w:szCs w:val="24"/>
        </w:rPr>
      </w:pPr>
      <w:r w:rsidRPr="00C8141E">
        <w:rPr>
          <w:rFonts w:ascii="Times New Roman" w:eastAsia="Times New Roman" w:hAnsi="Times New Roman"/>
          <w:sz w:val="24"/>
          <w:szCs w:val="24"/>
        </w:rPr>
        <w:t>д) к детям с тотальным недоразвитием мозговых структур;</w:t>
      </w:r>
    </w:p>
    <w:p w14:paraId="5353F357" w14:textId="77777777" w:rsidR="00F42D08" w:rsidRPr="00C8141E" w:rsidRDefault="00F42D08" w:rsidP="00F42D08">
      <w:pPr>
        <w:pStyle w:val="ac"/>
        <w:spacing w:after="0" w:line="240" w:lineRule="auto"/>
        <w:ind w:left="426"/>
        <w:rPr>
          <w:rFonts w:ascii="Times New Roman" w:eastAsia="Times New Roman" w:hAnsi="Times New Roman"/>
          <w:sz w:val="24"/>
          <w:szCs w:val="24"/>
        </w:rPr>
      </w:pPr>
      <w:r w:rsidRPr="00C8141E">
        <w:rPr>
          <w:rFonts w:ascii="Times New Roman" w:eastAsia="Times New Roman" w:hAnsi="Times New Roman"/>
          <w:sz w:val="24"/>
          <w:szCs w:val="24"/>
        </w:rPr>
        <w:t>е) к детям с физическими недостатками.</w:t>
      </w:r>
    </w:p>
    <w:p w14:paraId="56AB44F8" w14:textId="77777777" w:rsidR="00F42D08" w:rsidRPr="00C8141E" w:rsidRDefault="00F42D08" w:rsidP="00F42D08">
      <w:pPr>
        <w:ind w:left="426" w:hanging="426"/>
      </w:pPr>
    </w:p>
    <w:p w14:paraId="0381BB4F" w14:textId="77777777" w:rsidR="00F42D08" w:rsidRPr="00C8141E" w:rsidRDefault="00F42D08" w:rsidP="00F42D08">
      <w:pPr>
        <w:pStyle w:val="ac"/>
        <w:numPr>
          <w:ilvl w:val="0"/>
          <w:numId w:val="20"/>
        </w:numPr>
        <w:suppressAutoHyphens w:val="0"/>
        <w:autoSpaceDN/>
        <w:spacing w:after="0" w:line="240" w:lineRule="auto"/>
        <w:ind w:left="426" w:hanging="426"/>
        <w:contextualSpacing/>
        <w:rPr>
          <w:rFonts w:ascii="Times New Roman" w:eastAsia="Times New Roman" w:hAnsi="Times New Roman"/>
          <w:sz w:val="24"/>
          <w:szCs w:val="24"/>
        </w:rPr>
      </w:pPr>
      <w:r w:rsidRPr="00C8141E">
        <w:rPr>
          <w:rFonts w:ascii="Times New Roman" w:eastAsia="Times New Roman" w:hAnsi="Times New Roman"/>
          <w:sz w:val="24"/>
          <w:szCs w:val="24"/>
        </w:rPr>
        <w:t>Причины возникновения выраженной задержки психического развития:</w:t>
      </w:r>
    </w:p>
    <w:p w14:paraId="22FB77AE" w14:textId="77777777" w:rsidR="00F42D08" w:rsidRPr="00C8141E" w:rsidRDefault="00F42D08" w:rsidP="00F42D08">
      <w:pPr>
        <w:pStyle w:val="ac"/>
        <w:spacing w:after="0" w:line="240" w:lineRule="auto"/>
        <w:ind w:left="426"/>
        <w:rPr>
          <w:rFonts w:ascii="Times New Roman" w:eastAsia="Times New Roman" w:hAnsi="Times New Roman"/>
          <w:sz w:val="24"/>
          <w:szCs w:val="24"/>
        </w:rPr>
      </w:pPr>
      <w:r w:rsidRPr="00C8141E">
        <w:rPr>
          <w:rFonts w:ascii="Times New Roman" w:eastAsia="Times New Roman" w:hAnsi="Times New Roman"/>
          <w:sz w:val="24"/>
          <w:szCs w:val="24"/>
        </w:rPr>
        <w:t>а) локальное поражение головного мозга;</w:t>
      </w:r>
    </w:p>
    <w:p w14:paraId="242B079C" w14:textId="77777777" w:rsidR="00F42D08" w:rsidRPr="00C8141E" w:rsidRDefault="00F42D08" w:rsidP="00F42D08">
      <w:pPr>
        <w:pStyle w:val="ac"/>
        <w:spacing w:after="0" w:line="240" w:lineRule="auto"/>
        <w:ind w:left="426"/>
        <w:rPr>
          <w:rFonts w:ascii="Times New Roman" w:eastAsia="Times New Roman" w:hAnsi="Times New Roman"/>
          <w:sz w:val="24"/>
          <w:szCs w:val="24"/>
        </w:rPr>
      </w:pPr>
      <w:r w:rsidRPr="00C8141E">
        <w:rPr>
          <w:rFonts w:ascii="Times New Roman" w:eastAsia="Times New Roman" w:hAnsi="Times New Roman"/>
          <w:sz w:val="24"/>
          <w:szCs w:val="24"/>
        </w:rPr>
        <w:t>б) тотальное недоразвитие мозговых структур;</w:t>
      </w:r>
    </w:p>
    <w:p w14:paraId="21CFA465" w14:textId="77777777" w:rsidR="00F42D08" w:rsidRPr="00C8141E" w:rsidRDefault="00F42D08" w:rsidP="00F42D08">
      <w:pPr>
        <w:pStyle w:val="ac"/>
        <w:spacing w:after="0" w:line="240" w:lineRule="auto"/>
        <w:ind w:left="426"/>
        <w:rPr>
          <w:rFonts w:ascii="Times New Roman" w:eastAsia="Times New Roman" w:hAnsi="Times New Roman"/>
          <w:sz w:val="24"/>
          <w:szCs w:val="24"/>
        </w:rPr>
      </w:pPr>
      <w:r w:rsidRPr="00C8141E">
        <w:rPr>
          <w:rFonts w:ascii="Times New Roman" w:eastAsia="Times New Roman" w:hAnsi="Times New Roman"/>
          <w:sz w:val="24"/>
          <w:szCs w:val="24"/>
        </w:rPr>
        <w:t>в) нарушения в первом триместре действия патогенных факторов;</w:t>
      </w:r>
    </w:p>
    <w:p w14:paraId="35E27D6D" w14:textId="77777777" w:rsidR="00F42D08" w:rsidRPr="00C8141E" w:rsidRDefault="00F42D08" w:rsidP="00F42D08">
      <w:pPr>
        <w:pStyle w:val="ac"/>
        <w:spacing w:after="0" w:line="240" w:lineRule="auto"/>
        <w:ind w:left="426"/>
        <w:rPr>
          <w:rFonts w:ascii="Times New Roman" w:eastAsia="Times New Roman" w:hAnsi="Times New Roman"/>
          <w:sz w:val="24"/>
          <w:szCs w:val="24"/>
        </w:rPr>
      </w:pPr>
      <w:r w:rsidRPr="00C8141E">
        <w:rPr>
          <w:rFonts w:ascii="Times New Roman" w:eastAsia="Times New Roman" w:hAnsi="Times New Roman"/>
          <w:sz w:val="24"/>
          <w:szCs w:val="24"/>
        </w:rPr>
        <w:t>г) минимальное органическое повреждение или функциональная недостаточность ЦНС;</w:t>
      </w:r>
    </w:p>
    <w:p w14:paraId="4CF2840E" w14:textId="77777777" w:rsidR="00F42D08" w:rsidRPr="00C8141E" w:rsidRDefault="00F42D08" w:rsidP="00F42D08">
      <w:pPr>
        <w:pStyle w:val="ac"/>
        <w:spacing w:after="0" w:line="240" w:lineRule="auto"/>
        <w:ind w:left="426"/>
        <w:rPr>
          <w:rFonts w:ascii="Times New Roman" w:eastAsia="Times New Roman" w:hAnsi="Times New Roman"/>
          <w:sz w:val="24"/>
          <w:szCs w:val="24"/>
        </w:rPr>
      </w:pPr>
      <w:r w:rsidRPr="00C8141E">
        <w:rPr>
          <w:rFonts w:ascii="Times New Roman" w:eastAsia="Times New Roman" w:hAnsi="Times New Roman"/>
          <w:sz w:val="24"/>
          <w:szCs w:val="24"/>
        </w:rPr>
        <w:t>д) воздействие патогенных факторов во внутриутробном периоде, во время родов и в первые годы жизни ребенка;</w:t>
      </w:r>
    </w:p>
    <w:p w14:paraId="0EC0F58A" w14:textId="77777777" w:rsidR="00F42D08" w:rsidRPr="00C8141E" w:rsidRDefault="00F42D08" w:rsidP="00F42D08">
      <w:pPr>
        <w:pStyle w:val="ac"/>
        <w:spacing w:after="0" w:line="240" w:lineRule="auto"/>
        <w:ind w:left="426"/>
        <w:rPr>
          <w:rFonts w:ascii="Times New Roman" w:eastAsia="Times New Roman" w:hAnsi="Times New Roman"/>
          <w:sz w:val="24"/>
          <w:szCs w:val="24"/>
        </w:rPr>
      </w:pPr>
      <w:r w:rsidRPr="00C8141E">
        <w:rPr>
          <w:rFonts w:ascii="Times New Roman" w:eastAsia="Times New Roman" w:hAnsi="Times New Roman"/>
          <w:sz w:val="24"/>
          <w:szCs w:val="24"/>
        </w:rPr>
        <w:t>е) влияние стрессовых психотравмирующих факторов;</w:t>
      </w:r>
    </w:p>
    <w:p w14:paraId="1B986A8E" w14:textId="77777777" w:rsidR="00F42D08" w:rsidRPr="00C8141E" w:rsidRDefault="00F42D08" w:rsidP="00F42D08">
      <w:pPr>
        <w:pStyle w:val="ac"/>
        <w:spacing w:after="0" w:line="240" w:lineRule="auto"/>
        <w:ind w:left="426"/>
        <w:rPr>
          <w:rFonts w:ascii="Times New Roman" w:eastAsia="Times New Roman" w:hAnsi="Times New Roman"/>
          <w:sz w:val="24"/>
          <w:szCs w:val="24"/>
        </w:rPr>
      </w:pPr>
      <w:r w:rsidRPr="00C8141E">
        <w:rPr>
          <w:rFonts w:ascii="Times New Roman" w:eastAsia="Times New Roman" w:hAnsi="Times New Roman"/>
          <w:sz w:val="24"/>
          <w:szCs w:val="24"/>
        </w:rPr>
        <w:t>ж) длительные хронические соматические заболевания, перенесенные в раннем детстве.</w:t>
      </w:r>
    </w:p>
    <w:p w14:paraId="413C7EA3" w14:textId="77777777" w:rsidR="00F42D08" w:rsidRPr="00C8141E" w:rsidRDefault="00F42D08" w:rsidP="00F42D08">
      <w:pPr>
        <w:ind w:left="426" w:hanging="426"/>
      </w:pPr>
    </w:p>
    <w:p w14:paraId="48D2FDC5" w14:textId="77777777" w:rsidR="00F42D08" w:rsidRPr="00C8141E" w:rsidRDefault="00F42D08" w:rsidP="00F42D08">
      <w:pPr>
        <w:pStyle w:val="ac"/>
        <w:numPr>
          <w:ilvl w:val="0"/>
          <w:numId w:val="20"/>
        </w:numPr>
        <w:suppressAutoHyphens w:val="0"/>
        <w:autoSpaceDN/>
        <w:spacing w:after="0" w:line="240" w:lineRule="auto"/>
        <w:ind w:left="426" w:hanging="426"/>
        <w:contextualSpacing/>
        <w:rPr>
          <w:rFonts w:ascii="Times New Roman" w:eastAsia="Times New Roman" w:hAnsi="Times New Roman"/>
          <w:sz w:val="24"/>
          <w:szCs w:val="24"/>
        </w:rPr>
      </w:pPr>
      <w:r w:rsidRPr="00C8141E">
        <w:rPr>
          <w:rFonts w:ascii="Times New Roman" w:eastAsia="Times New Roman" w:hAnsi="Times New Roman"/>
          <w:sz w:val="24"/>
          <w:szCs w:val="24"/>
        </w:rPr>
        <w:t>Исключите формы ЗПР не относящиеся к классификации К.С. Лебединской</w:t>
      </w:r>
      <w:r>
        <w:rPr>
          <w:rFonts w:ascii="Times New Roman" w:eastAsia="Times New Roman" w:hAnsi="Times New Roman"/>
          <w:sz w:val="24"/>
          <w:szCs w:val="24"/>
        </w:rPr>
        <w:t>:</w:t>
      </w:r>
    </w:p>
    <w:p w14:paraId="615E3E23" w14:textId="77777777" w:rsidR="00F42D08" w:rsidRPr="00C8141E" w:rsidRDefault="00F42D08" w:rsidP="00F42D08">
      <w:pPr>
        <w:pStyle w:val="ac"/>
        <w:spacing w:after="0" w:line="240" w:lineRule="auto"/>
        <w:ind w:left="426"/>
        <w:rPr>
          <w:rFonts w:ascii="Times New Roman" w:eastAsia="Times New Roman" w:hAnsi="Times New Roman"/>
          <w:sz w:val="24"/>
          <w:szCs w:val="24"/>
        </w:rPr>
      </w:pPr>
      <w:r w:rsidRPr="00C8141E">
        <w:rPr>
          <w:rFonts w:ascii="Times New Roman" w:eastAsia="Times New Roman" w:hAnsi="Times New Roman"/>
          <w:sz w:val="24"/>
          <w:szCs w:val="24"/>
        </w:rPr>
        <w:lastRenderedPageBreak/>
        <w:t>а) конституциональное происхождение ЗПР;</w:t>
      </w:r>
    </w:p>
    <w:p w14:paraId="7782C12B" w14:textId="77777777" w:rsidR="00F42D08" w:rsidRPr="00C8141E" w:rsidRDefault="00F42D08" w:rsidP="00F42D08">
      <w:pPr>
        <w:pStyle w:val="ac"/>
        <w:spacing w:after="0" w:line="240" w:lineRule="auto"/>
        <w:ind w:left="426"/>
        <w:rPr>
          <w:rFonts w:ascii="Times New Roman" w:eastAsia="Times New Roman" w:hAnsi="Times New Roman"/>
          <w:sz w:val="24"/>
          <w:szCs w:val="24"/>
        </w:rPr>
      </w:pPr>
      <w:r w:rsidRPr="00C8141E">
        <w:rPr>
          <w:rFonts w:ascii="Times New Roman" w:eastAsia="Times New Roman" w:hAnsi="Times New Roman"/>
          <w:sz w:val="24"/>
          <w:szCs w:val="24"/>
        </w:rPr>
        <w:t>б) конституционно-соматогенное происхождение ЗПР;</w:t>
      </w:r>
    </w:p>
    <w:p w14:paraId="6E398382" w14:textId="77777777" w:rsidR="00F42D08" w:rsidRPr="00C8141E" w:rsidRDefault="00F42D08" w:rsidP="00F42D08">
      <w:pPr>
        <w:pStyle w:val="ac"/>
        <w:spacing w:after="0" w:line="240" w:lineRule="auto"/>
        <w:ind w:left="426"/>
        <w:rPr>
          <w:rFonts w:ascii="Times New Roman" w:eastAsia="Times New Roman" w:hAnsi="Times New Roman"/>
          <w:sz w:val="24"/>
          <w:szCs w:val="24"/>
        </w:rPr>
      </w:pPr>
      <w:r w:rsidRPr="00C8141E">
        <w:rPr>
          <w:rFonts w:ascii="Times New Roman" w:eastAsia="Times New Roman" w:hAnsi="Times New Roman"/>
          <w:sz w:val="24"/>
          <w:szCs w:val="24"/>
        </w:rPr>
        <w:t>в) соматогенное происхождение ЗПР;</w:t>
      </w:r>
    </w:p>
    <w:p w14:paraId="2F76F9DB" w14:textId="77777777" w:rsidR="00F42D08" w:rsidRPr="00C8141E" w:rsidRDefault="00F42D08" w:rsidP="00F42D08">
      <w:pPr>
        <w:pStyle w:val="ac"/>
        <w:spacing w:after="0" w:line="240" w:lineRule="auto"/>
        <w:ind w:left="426"/>
        <w:rPr>
          <w:rFonts w:ascii="Times New Roman" w:eastAsia="Times New Roman" w:hAnsi="Times New Roman"/>
          <w:sz w:val="24"/>
          <w:szCs w:val="24"/>
        </w:rPr>
      </w:pPr>
      <w:r w:rsidRPr="00C8141E">
        <w:rPr>
          <w:rFonts w:ascii="Times New Roman" w:eastAsia="Times New Roman" w:hAnsi="Times New Roman"/>
          <w:sz w:val="24"/>
          <w:szCs w:val="24"/>
        </w:rPr>
        <w:t>г) церебрально-психогенное происхождение ЗПР;</w:t>
      </w:r>
    </w:p>
    <w:p w14:paraId="025C0221" w14:textId="77777777" w:rsidR="00F42D08" w:rsidRPr="00C8141E" w:rsidRDefault="00F42D08" w:rsidP="00F42D08">
      <w:pPr>
        <w:pStyle w:val="ac"/>
        <w:spacing w:after="0" w:line="240" w:lineRule="auto"/>
        <w:ind w:left="426"/>
        <w:rPr>
          <w:rFonts w:ascii="Times New Roman" w:eastAsia="Times New Roman" w:hAnsi="Times New Roman"/>
          <w:sz w:val="24"/>
          <w:szCs w:val="24"/>
        </w:rPr>
      </w:pPr>
      <w:r w:rsidRPr="00C8141E">
        <w:rPr>
          <w:rFonts w:ascii="Times New Roman" w:eastAsia="Times New Roman" w:hAnsi="Times New Roman"/>
          <w:sz w:val="24"/>
          <w:szCs w:val="24"/>
        </w:rPr>
        <w:t>д) психогенное происхождение ЗПР;</w:t>
      </w:r>
    </w:p>
    <w:p w14:paraId="1ECA6EFA" w14:textId="77777777" w:rsidR="00F42D08" w:rsidRPr="00C8141E" w:rsidRDefault="00F42D08" w:rsidP="00F42D08">
      <w:pPr>
        <w:pStyle w:val="ac"/>
        <w:spacing w:after="0" w:line="240" w:lineRule="auto"/>
        <w:ind w:left="426"/>
        <w:rPr>
          <w:rFonts w:ascii="Times New Roman" w:eastAsia="Times New Roman" w:hAnsi="Times New Roman"/>
          <w:sz w:val="24"/>
          <w:szCs w:val="24"/>
        </w:rPr>
      </w:pPr>
      <w:r w:rsidRPr="00C8141E">
        <w:rPr>
          <w:rFonts w:ascii="Times New Roman" w:eastAsia="Times New Roman" w:hAnsi="Times New Roman"/>
          <w:sz w:val="24"/>
          <w:szCs w:val="24"/>
        </w:rPr>
        <w:t>е) церебрально-органическое происхождение ЗПР.</w:t>
      </w:r>
    </w:p>
    <w:p w14:paraId="57102F22" w14:textId="77777777" w:rsidR="00F42D08" w:rsidRPr="00C8141E" w:rsidRDefault="00F42D08" w:rsidP="00F42D08">
      <w:pPr>
        <w:ind w:left="426" w:hanging="426"/>
        <w:jc w:val="both"/>
      </w:pPr>
    </w:p>
    <w:p w14:paraId="22ED12AE" w14:textId="77777777" w:rsidR="00F42D08" w:rsidRPr="00C8141E" w:rsidRDefault="00F42D08" w:rsidP="00F42D08">
      <w:pPr>
        <w:pStyle w:val="ac"/>
        <w:numPr>
          <w:ilvl w:val="0"/>
          <w:numId w:val="20"/>
        </w:numPr>
        <w:suppressAutoHyphens w:val="0"/>
        <w:autoSpaceDN/>
        <w:spacing w:after="0" w:line="240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r w:rsidRPr="00C8141E">
        <w:rPr>
          <w:rFonts w:ascii="Times New Roman" w:hAnsi="Times New Roman"/>
          <w:sz w:val="24"/>
          <w:szCs w:val="24"/>
        </w:rPr>
        <w:t>Самой многочисленной группой детей с ЗПР является:</w:t>
      </w:r>
    </w:p>
    <w:p w14:paraId="7BF26331" w14:textId="77777777" w:rsidR="00F42D08" w:rsidRPr="00C8141E" w:rsidRDefault="00F42D08" w:rsidP="00F42D08">
      <w:pPr>
        <w:pStyle w:val="ac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C8141E">
        <w:rPr>
          <w:rFonts w:ascii="Times New Roman" w:hAnsi="Times New Roman"/>
          <w:sz w:val="24"/>
          <w:szCs w:val="24"/>
        </w:rPr>
        <w:t>а)  группа детей с ЗПР конституционального генеза;</w:t>
      </w:r>
    </w:p>
    <w:p w14:paraId="1CD441AB" w14:textId="77777777" w:rsidR="00F42D08" w:rsidRPr="00C8141E" w:rsidRDefault="00F42D08" w:rsidP="00F42D08">
      <w:pPr>
        <w:pStyle w:val="ac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C8141E">
        <w:rPr>
          <w:rFonts w:ascii="Times New Roman" w:hAnsi="Times New Roman"/>
          <w:sz w:val="24"/>
          <w:szCs w:val="24"/>
        </w:rPr>
        <w:t>б)  группа детей с ЗПР соматогенного генеза;</w:t>
      </w:r>
    </w:p>
    <w:p w14:paraId="15E80222" w14:textId="77777777" w:rsidR="00F42D08" w:rsidRPr="00C8141E" w:rsidRDefault="00F42D08" w:rsidP="00F42D08">
      <w:pPr>
        <w:pStyle w:val="ac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C8141E">
        <w:rPr>
          <w:rFonts w:ascii="Times New Roman" w:hAnsi="Times New Roman"/>
          <w:sz w:val="24"/>
          <w:szCs w:val="24"/>
        </w:rPr>
        <w:t>в)  группа детей с ЗПР психогенного генеза;</w:t>
      </w:r>
    </w:p>
    <w:p w14:paraId="00A690FF" w14:textId="77777777" w:rsidR="00F42D08" w:rsidRPr="00C8141E" w:rsidRDefault="00F42D08" w:rsidP="00F42D08">
      <w:pPr>
        <w:pStyle w:val="ac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C8141E">
        <w:rPr>
          <w:rFonts w:ascii="Times New Roman" w:hAnsi="Times New Roman"/>
          <w:sz w:val="24"/>
          <w:szCs w:val="24"/>
        </w:rPr>
        <w:t>г)  группа детей с ЗПР церебрально-органического генеза.</w:t>
      </w:r>
    </w:p>
    <w:p w14:paraId="1115346C" w14:textId="77777777" w:rsidR="00F42D08" w:rsidRPr="00C8141E" w:rsidRDefault="00F42D08" w:rsidP="00F42D08">
      <w:pPr>
        <w:ind w:left="426" w:hanging="426"/>
        <w:jc w:val="both"/>
      </w:pPr>
    </w:p>
    <w:p w14:paraId="7588C609" w14:textId="77777777" w:rsidR="00F42D08" w:rsidRPr="00C8141E" w:rsidRDefault="00F42D08" w:rsidP="00F42D08">
      <w:pPr>
        <w:pStyle w:val="ac"/>
        <w:numPr>
          <w:ilvl w:val="0"/>
          <w:numId w:val="20"/>
        </w:numPr>
        <w:suppressAutoHyphens w:val="0"/>
        <w:autoSpaceDN/>
        <w:spacing w:after="0" w:line="240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r w:rsidRPr="00C8141E">
        <w:rPr>
          <w:rFonts w:ascii="Times New Roman" w:hAnsi="Times New Roman"/>
          <w:sz w:val="24"/>
          <w:szCs w:val="24"/>
        </w:rPr>
        <w:t>Задержка психического развития конституционального генеза по К.С. Лебединской обусловлена:</w:t>
      </w:r>
    </w:p>
    <w:p w14:paraId="1B223275" w14:textId="77777777" w:rsidR="00F42D08" w:rsidRPr="00C8141E" w:rsidRDefault="00F42D08" w:rsidP="00F42D08">
      <w:pPr>
        <w:pStyle w:val="ac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C8141E">
        <w:rPr>
          <w:rFonts w:ascii="Times New Roman" w:hAnsi="Times New Roman"/>
          <w:sz w:val="24"/>
          <w:szCs w:val="24"/>
        </w:rPr>
        <w:t>а)  психической травмой;</w:t>
      </w:r>
    </w:p>
    <w:p w14:paraId="09F67305" w14:textId="77777777" w:rsidR="00F42D08" w:rsidRPr="00C8141E" w:rsidRDefault="00F42D08" w:rsidP="00F42D08">
      <w:pPr>
        <w:pStyle w:val="ac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C8141E">
        <w:rPr>
          <w:rFonts w:ascii="Times New Roman" w:hAnsi="Times New Roman"/>
          <w:sz w:val="24"/>
          <w:szCs w:val="24"/>
        </w:rPr>
        <w:t>б)  хроническим заболеванием;</w:t>
      </w:r>
    </w:p>
    <w:p w14:paraId="4EA7495A" w14:textId="77777777" w:rsidR="00F42D08" w:rsidRPr="00C8141E" w:rsidRDefault="00F42D08" w:rsidP="00F42D08">
      <w:pPr>
        <w:pStyle w:val="ac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C8141E">
        <w:rPr>
          <w:rFonts w:ascii="Times New Roman" w:hAnsi="Times New Roman"/>
          <w:sz w:val="24"/>
          <w:szCs w:val="24"/>
        </w:rPr>
        <w:t>в)  наследственно обусловленным фактором;</w:t>
      </w:r>
    </w:p>
    <w:p w14:paraId="02B5E6ED" w14:textId="77777777" w:rsidR="00F42D08" w:rsidRPr="00C8141E" w:rsidRDefault="00F42D08" w:rsidP="00F42D08">
      <w:pPr>
        <w:pStyle w:val="ac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C8141E">
        <w:rPr>
          <w:rFonts w:ascii="Times New Roman" w:hAnsi="Times New Roman"/>
          <w:sz w:val="24"/>
          <w:szCs w:val="24"/>
        </w:rPr>
        <w:t>г)  органическим поражением головного мозга.</w:t>
      </w:r>
    </w:p>
    <w:p w14:paraId="1768D4C9" w14:textId="77777777" w:rsidR="00F42D08" w:rsidRPr="00C8141E" w:rsidRDefault="00F42D08" w:rsidP="00F42D08">
      <w:pPr>
        <w:ind w:left="426" w:hanging="426"/>
      </w:pPr>
    </w:p>
    <w:p w14:paraId="2BB7EFD3" w14:textId="77777777" w:rsidR="00F42D08" w:rsidRPr="00C8141E" w:rsidRDefault="00F42D08" w:rsidP="00F42D08">
      <w:pPr>
        <w:pStyle w:val="380"/>
        <w:keepNext/>
        <w:keepLines/>
        <w:shd w:val="clear" w:color="auto" w:fill="auto"/>
        <w:tabs>
          <w:tab w:val="left" w:pos="745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8141E">
        <w:rPr>
          <w:rFonts w:ascii="Times New Roman" w:hAnsi="Times New Roman" w:cs="Times New Roman"/>
          <w:b/>
          <w:sz w:val="24"/>
          <w:szCs w:val="24"/>
        </w:rPr>
        <w:t>Критерии оценки</w:t>
      </w:r>
      <w:r>
        <w:rPr>
          <w:rFonts w:ascii="Times New Roman" w:hAnsi="Times New Roman" w:cs="Times New Roman"/>
          <w:b/>
          <w:sz w:val="24"/>
          <w:szCs w:val="24"/>
        </w:rPr>
        <w:t xml:space="preserve"> тестовых заданий</w:t>
      </w:r>
      <w:r w:rsidRPr="00C8141E">
        <w:rPr>
          <w:rFonts w:ascii="Times New Roman" w:hAnsi="Times New Roman" w:cs="Times New Roman"/>
          <w:b/>
          <w:sz w:val="24"/>
          <w:szCs w:val="24"/>
        </w:rPr>
        <w:t>:</w:t>
      </w:r>
    </w:p>
    <w:p w14:paraId="4A784319" w14:textId="77777777" w:rsidR="00F42D08" w:rsidRPr="00C8141E" w:rsidRDefault="00F42D08" w:rsidP="00F42D08">
      <w:pPr>
        <w:pStyle w:val="380"/>
        <w:keepNext/>
        <w:keepLines/>
        <w:shd w:val="clear" w:color="auto" w:fill="auto"/>
        <w:tabs>
          <w:tab w:val="left" w:pos="745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646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54"/>
        <w:gridCol w:w="5812"/>
        <w:gridCol w:w="7100"/>
      </w:tblGrid>
      <w:tr w:rsidR="00F42D08" w:rsidRPr="00C8141E" w14:paraId="74F80E5A" w14:textId="77777777" w:rsidTr="006C4B32">
        <w:trPr>
          <w:gridAfter w:val="1"/>
          <w:wAfter w:w="7100" w:type="dxa"/>
          <w:trHeight w:val="481"/>
        </w:trPr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B300EF" w14:textId="77777777" w:rsidR="00F42D08" w:rsidRPr="00C8141E" w:rsidRDefault="00F42D08" w:rsidP="006C4B32">
            <w:pPr>
              <w:pStyle w:val="130"/>
              <w:shd w:val="clear" w:color="auto" w:fill="auto"/>
              <w:spacing w:before="0" w:line="240" w:lineRule="auto"/>
              <w:ind w:left="40" w:firstLine="0"/>
              <w:jc w:val="center"/>
              <w:rPr>
                <w:b/>
                <w:sz w:val="24"/>
                <w:szCs w:val="24"/>
                <w:lang w:val="ru-RU"/>
              </w:rPr>
            </w:pPr>
            <w:r w:rsidRPr="00C8141E">
              <w:rPr>
                <w:b/>
                <w:sz w:val="24"/>
                <w:szCs w:val="24"/>
                <w:lang w:val="ru-RU"/>
              </w:rPr>
              <w:t>Оценка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37850D" w14:textId="77777777" w:rsidR="00F42D08" w:rsidRPr="00C8141E" w:rsidRDefault="00F42D08" w:rsidP="006C4B32">
            <w:pPr>
              <w:pStyle w:val="130"/>
              <w:shd w:val="clear" w:color="auto" w:fill="auto"/>
              <w:spacing w:before="0" w:line="240" w:lineRule="auto"/>
              <w:ind w:left="60" w:firstLine="0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Количество</w:t>
            </w:r>
            <w:r w:rsidRPr="00C8141E">
              <w:rPr>
                <w:b/>
                <w:sz w:val="24"/>
                <w:szCs w:val="24"/>
                <w:lang w:val="ru-RU"/>
              </w:rPr>
              <w:t xml:space="preserve"> правильно выполненных заданий</w:t>
            </w:r>
          </w:p>
        </w:tc>
      </w:tr>
      <w:tr w:rsidR="00F42D08" w:rsidRPr="00C8141E" w14:paraId="34C17280" w14:textId="77777777" w:rsidTr="006C4B32">
        <w:trPr>
          <w:gridAfter w:val="1"/>
          <w:wAfter w:w="7100" w:type="dxa"/>
          <w:trHeight w:val="418"/>
        </w:trPr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4B803D" w14:textId="77777777" w:rsidR="00F42D08" w:rsidRPr="00C8141E" w:rsidRDefault="00F42D08" w:rsidP="006C4B32">
            <w:pPr>
              <w:pStyle w:val="130"/>
              <w:shd w:val="clear" w:color="auto" w:fill="auto"/>
              <w:spacing w:before="0" w:line="240" w:lineRule="auto"/>
              <w:ind w:left="40" w:firstLine="0"/>
              <w:jc w:val="left"/>
              <w:rPr>
                <w:sz w:val="24"/>
                <w:szCs w:val="24"/>
                <w:lang w:val="ru-RU"/>
              </w:rPr>
            </w:pPr>
            <w:r w:rsidRPr="00C8141E">
              <w:rPr>
                <w:sz w:val="24"/>
                <w:szCs w:val="24"/>
                <w:lang w:val="ru-RU"/>
              </w:rPr>
              <w:t>Отлично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839394" w14:textId="77777777" w:rsidR="00F42D08" w:rsidRPr="00C8141E" w:rsidRDefault="00F42D08" w:rsidP="006C4B32">
            <w:pPr>
              <w:pStyle w:val="130"/>
              <w:shd w:val="clear" w:color="auto" w:fill="auto"/>
              <w:spacing w:before="0" w:line="240" w:lineRule="auto"/>
              <w:ind w:left="60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11-12</w:t>
            </w:r>
          </w:p>
        </w:tc>
      </w:tr>
      <w:tr w:rsidR="00F42D08" w:rsidRPr="00C8141E" w14:paraId="074E974E" w14:textId="77777777" w:rsidTr="006C4B32">
        <w:trPr>
          <w:trHeight w:val="423"/>
        </w:trPr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527B41" w14:textId="77777777" w:rsidR="00F42D08" w:rsidRPr="00C8141E" w:rsidRDefault="00F42D08" w:rsidP="006C4B32">
            <w:pPr>
              <w:pStyle w:val="130"/>
              <w:shd w:val="clear" w:color="auto" w:fill="auto"/>
              <w:spacing w:before="0" w:line="240" w:lineRule="auto"/>
              <w:ind w:left="40" w:firstLine="0"/>
              <w:jc w:val="left"/>
              <w:rPr>
                <w:sz w:val="24"/>
                <w:szCs w:val="24"/>
                <w:lang w:val="ru-RU"/>
              </w:rPr>
            </w:pPr>
            <w:r w:rsidRPr="00C8141E">
              <w:rPr>
                <w:sz w:val="24"/>
                <w:szCs w:val="24"/>
                <w:lang w:val="ru-RU"/>
              </w:rPr>
              <w:t>Хорошо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4F55E4" w14:textId="77777777" w:rsidR="00F42D08" w:rsidRPr="00C8141E" w:rsidRDefault="00F42D08" w:rsidP="006C4B32">
            <w:pPr>
              <w:pStyle w:val="130"/>
              <w:shd w:val="clear" w:color="auto" w:fill="auto"/>
              <w:spacing w:before="0" w:line="240" w:lineRule="auto"/>
              <w:ind w:left="40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9-10</w:t>
            </w:r>
          </w:p>
        </w:tc>
        <w:tc>
          <w:tcPr>
            <w:tcW w:w="7100" w:type="dxa"/>
          </w:tcPr>
          <w:p w14:paraId="159EC740" w14:textId="77777777" w:rsidR="00F42D08" w:rsidRPr="00C8141E" w:rsidRDefault="00F42D08" w:rsidP="006C4B32">
            <w:pPr>
              <w:pStyle w:val="130"/>
              <w:shd w:val="clear" w:color="auto" w:fill="auto"/>
              <w:spacing w:before="0" w:line="240" w:lineRule="auto"/>
              <w:ind w:left="60" w:firstLine="0"/>
              <w:jc w:val="left"/>
              <w:rPr>
                <w:sz w:val="24"/>
                <w:szCs w:val="24"/>
                <w:lang w:val="ru-RU"/>
              </w:rPr>
            </w:pPr>
          </w:p>
        </w:tc>
      </w:tr>
      <w:tr w:rsidR="00F42D08" w:rsidRPr="00C8141E" w14:paraId="39B31A7E" w14:textId="77777777" w:rsidTr="006C4B32">
        <w:trPr>
          <w:trHeight w:val="423"/>
        </w:trPr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0F4687" w14:textId="77777777" w:rsidR="00F42D08" w:rsidRPr="00C8141E" w:rsidRDefault="00F42D08" w:rsidP="006C4B32">
            <w:pPr>
              <w:pStyle w:val="130"/>
              <w:shd w:val="clear" w:color="auto" w:fill="auto"/>
              <w:spacing w:before="0" w:line="240" w:lineRule="auto"/>
              <w:ind w:left="40" w:firstLine="0"/>
              <w:jc w:val="left"/>
              <w:rPr>
                <w:sz w:val="24"/>
                <w:szCs w:val="24"/>
                <w:lang w:val="ru-RU"/>
              </w:rPr>
            </w:pPr>
            <w:r w:rsidRPr="00C8141E">
              <w:rPr>
                <w:sz w:val="24"/>
                <w:szCs w:val="24"/>
                <w:lang w:val="ru-RU"/>
              </w:rPr>
              <w:t>Удовлетворительно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1195E9" w14:textId="77777777" w:rsidR="00F42D08" w:rsidRPr="00C8141E" w:rsidRDefault="00F42D08" w:rsidP="006C4B32">
            <w:pPr>
              <w:pStyle w:val="130"/>
              <w:shd w:val="clear" w:color="auto" w:fill="auto"/>
              <w:spacing w:before="0" w:line="240" w:lineRule="auto"/>
              <w:ind w:left="40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6-8</w:t>
            </w:r>
          </w:p>
        </w:tc>
        <w:tc>
          <w:tcPr>
            <w:tcW w:w="7100" w:type="dxa"/>
          </w:tcPr>
          <w:p w14:paraId="03B10901" w14:textId="77777777" w:rsidR="00F42D08" w:rsidRPr="00C8141E" w:rsidRDefault="00F42D08" w:rsidP="006C4B32">
            <w:pPr>
              <w:pStyle w:val="130"/>
              <w:shd w:val="clear" w:color="auto" w:fill="auto"/>
              <w:spacing w:before="0" w:line="240" w:lineRule="auto"/>
              <w:ind w:left="60" w:firstLine="0"/>
              <w:jc w:val="left"/>
              <w:rPr>
                <w:sz w:val="24"/>
                <w:szCs w:val="24"/>
                <w:lang w:val="ru-RU"/>
              </w:rPr>
            </w:pPr>
          </w:p>
        </w:tc>
      </w:tr>
      <w:tr w:rsidR="00F42D08" w:rsidRPr="00C8141E" w14:paraId="26AFA20A" w14:textId="77777777" w:rsidTr="006C4B32">
        <w:trPr>
          <w:gridAfter w:val="1"/>
          <w:wAfter w:w="7100" w:type="dxa"/>
          <w:trHeight w:val="391"/>
        </w:trPr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0C3748" w14:textId="77777777" w:rsidR="00F42D08" w:rsidRPr="00C8141E" w:rsidRDefault="00F42D08" w:rsidP="006C4B32">
            <w:pPr>
              <w:pStyle w:val="130"/>
              <w:shd w:val="clear" w:color="auto" w:fill="auto"/>
              <w:spacing w:before="0" w:line="240" w:lineRule="auto"/>
              <w:ind w:left="40" w:firstLine="0"/>
              <w:jc w:val="left"/>
              <w:rPr>
                <w:sz w:val="24"/>
                <w:szCs w:val="24"/>
              </w:rPr>
            </w:pPr>
            <w:r w:rsidRPr="00C8141E">
              <w:rPr>
                <w:sz w:val="24"/>
                <w:szCs w:val="24"/>
                <w:lang w:val="ru-RU"/>
              </w:rPr>
              <w:t>Н</w:t>
            </w:r>
            <w:r w:rsidRPr="00C8141E">
              <w:rPr>
                <w:sz w:val="24"/>
                <w:szCs w:val="24"/>
              </w:rPr>
              <w:t>еудовлетворительно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B18107" w14:textId="77777777" w:rsidR="00F42D08" w:rsidRPr="00C8141E" w:rsidRDefault="00F42D08" w:rsidP="006C4B32">
            <w:pPr>
              <w:pStyle w:val="130"/>
              <w:shd w:val="clear" w:color="auto" w:fill="auto"/>
              <w:spacing w:before="0" w:line="240" w:lineRule="auto"/>
              <w:ind w:left="60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1-5</w:t>
            </w:r>
          </w:p>
        </w:tc>
      </w:tr>
    </w:tbl>
    <w:p w14:paraId="3AE831D3" w14:textId="77777777" w:rsidR="00F42D08" w:rsidRDefault="00F42D08" w:rsidP="00F42D08">
      <w:pPr>
        <w:pStyle w:val="42"/>
        <w:shd w:val="clear" w:color="auto" w:fill="auto"/>
        <w:spacing w:line="240" w:lineRule="auto"/>
        <w:ind w:left="567"/>
        <w:rPr>
          <w:b/>
          <w:sz w:val="24"/>
          <w:szCs w:val="24"/>
        </w:rPr>
      </w:pPr>
    </w:p>
    <w:p w14:paraId="78CC3D79" w14:textId="77777777" w:rsidR="00F42D08" w:rsidRDefault="00F42D08" w:rsidP="00F42D08">
      <w:pPr>
        <w:pStyle w:val="42"/>
        <w:shd w:val="clear" w:color="auto" w:fill="auto"/>
        <w:spacing w:line="240" w:lineRule="auto"/>
        <w:ind w:left="567"/>
        <w:rPr>
          <w:b/>
          <w:sz w:val="24"/>
          <w:szCs w:val="24"/>
        </w:rPr>
      </w:pPr>
    </w:p>
    <w:p w14:paraId="4E5F3248" w14:textId="77777777" w:rsidR="00F42D08" w:rsidRDefault="00F42D08" w:rsidP="00F42D08">
      <w:pPr>
        <w:pStyle w:val="42"/>
        <w:shd w:val="clear" w:color="auto" w:fill="auto"/>
        <w:spacing w:line="240" w:lineRule="auto"/>
        <w:ind w:left="567"/>
        <w:rPr>
          <w:b/>
          <w:sz w:val="24"/>
          <w:szCs w:val="24"/>
        </w:rPr>
      </w:pPr>
    </w:p>
    <w:p w14:paraId="3518E094" w14:textId="77777777" w:rsidR="00F42D08" w:rsidRDefault="00F42D08" w:rsidP="00F42D08">
      <w:pPr>
        <w:jc w:val="center"/>
        <w:rPr>
          <w:b/>
          <w:lang w:eastAsia="en-US"/>
        </w:rPr>
      </w:pPr>
      <w:r w:rsidRPr="00066EE7">
        <w:rPr>
          <w:b/>
          <w:lang w:eastAsia="en-US"/>
        </w:rPr>
        <w:t>ИНДИВИДУАЛЬНОЕ ЗАДАНИЕ</w:t>
      </w:r>
    </w:p>
    <w:p w14:paraId="166C613D" w14:textId="77777777" w:rsidR="00F42D08" w:rsidRPr="00066EE7" w:rsidRDefault="00F42D08" w:rsidP="00F42D08">
      <w:pPr>
        <w:jc w:val="center"/>
        <w:rPr>
          <w:b/>
          <w:lang w:eastAsia="en-US"/>
        </w:rPr>
      </w:pPr>
    </w:p>
    <w:p w14:paraId="56DB21F9" w14:textId="77777777" w:rsidR="00F42D08" w:rsidRDefault="00F42D08" w:rsidP="00F42D08">
      <w:pPr>
        <w:jc w:val="both"/>
        <w:rPr>
          <w:lang w:eastAsia="en-US"/>
        </w:rPr>
      </w:pPr>
      <w:r>
        <w:rPr>
          <w:lang w:eastAsia="en-US"/>
        </w:rPr>
        <w:t>Разработать и провести психокоррекционное занятие с использованием элементов:</w:t>
      </w:r>
    </w:p>
    <w:p w14:paraId="2FB32BDE" w14:textId="77777777" w:rsidR="00F42D08" w:rsidRDefault="00F42D08" w:rsidP="00F42D08">
      <w:pPr>
        <w:ind w:left="284"/>
        <w:jc w:val="both"/>
        <w:rPr>
          <w:lang w:eastAsia="en-US"/>
        </w:rPr>
      </w:pPr>
      <w:r>
        <w:rPr>
          <w:lang w:eastAsia="en-US"/>
        </w:rPr>
        <w:t>- с</w:t>
      </w:r>
      <w:r w:rsidRPr="006D32C6">
        <w:rPr>
          <w:lang w:eastAsia="en-US"/>
        </w:rPr>
        <w:t>казкотерапи</w:t>
      </w:r>
      <w:r>
        <w:rPr>
          <w:lang w:eastAsia="en-US"/>
        </w:rPr>
        <w:t>и;</w:t>
      </w:r>
    </w:p>
    <w:p w14:paraId="07A6B865" w14:textId="77777777" w:rsidR="00F42D08" w:rsidRDefault="00F42D08" w:rsidP="00F42D08">
      <w:pPr>
        <w:ind w:left="284"/>
        <w:jc w:val="both"/>
        <w:rPr>
          <w:lang w:eastAsia="en-US"/>
        </w:rPr>
      </w:pPr>
      <w:r>
        <w:rPr>
          <w:lang w:eastAsia="en-US"/>
        </w:rPr>
        <w:t>- песочной терапии;</w:t>
      </w:r>
    </w:p>
    <w:p w14:paraId="21FCBEE1" w14:textId="77777777" w:rsidR="00F42D08" w:rsidRPr="006D32C6" w:rsidRDefault="00F42D08" w:rsidP="00F42D08">
      <w:pPr>
        <w:ind w:left="284"/>
        <w:jc w:val="both"/>
        <w:rPr>
          <w:lang w:eastAsia="en-US"/>
        </w:rPr>
      </w:pPr>
      <w:r>
        <w:rPr>
          <w:lang w:eastAsia="en-US"/>
        </w:rPr>
        <w:t>- музыкотерапии;</w:t>
      </w:r>
    </w:p>
    <w:p w14:paraId="78337C73" w14:textId="77777777" w:rsidR="00F42D08" w:rsidRPr="003934B1" w:rsidRDefault="00F42D08" w:rsidP="00F42D08">
      <w:pPr>
        <w:ind w:left="284"/>
        <w:jc w:val="both"/>
        <w:rPr>
          <w:lang w:eastAsia="en-US"/>
        </w:rPr>
      </w:pPr>
      <w:r>
        <w:rPr>
          <w:lang w:eastAsia="en-US"/>
        </w:rPr>
        <w:t>- игровой терапии.</w:t>
      </w:r>
    </w:p>
    <w:p w14:paraId="6A3A4940" w14:textId="77777777" w:rsidR="00F42D08" w:rsidRDefault="00F42D08" w:rsidP="00F42D08">
      <w:pPr>
        <w:ind w:left="567"/>
        <w:rPr>
          <w:b/>
          <w:lang w:eastAsia="en-US"/>
        </w:rPr>
      </w:pPr>
    </w:p>
    <w:p w14:paraId="591917A8" w14:textId="77777777" w:rsidR="00F42D08" w:rsidRDefault="00F42D08" w:rsidP="00F42D08">
      <w:pPr>
        <w:ind w:left="567" w:hanging="567"/>
        <w:rPr>
          <w:b/>
          <w:lang w:eastAsia="en-US"/>
        </w:rPr>
      </w:pPr>
      <w:r w:rsidRPr="00204DFF">
        <w:rPr>
          <w:b/>
          <w:lang w:eastAsia="en-US"/>
        </w:rPr>
        <w:t>Критерии оценки</w:t>
      </w:r>
      <w:r>
        <w:rPr>
          <w:b/>
          <w:lang w:eastAsia="en-US"/>
        </w:rPr>
        <w:t xml:space="preserve"> индивидуального задания</w:t>
      </w:r>
      <w:r w:rsidRPr="00204DFF">
        <w:rPr>
          <w:b/>
          <w:lang w:eastAsia="en-US"/>
        </w:rPr>
        <w:t>:</w:t>
      </w:r>
    </w:p>
    <w:p w14:paraId="32AD6817" w14:textId="77777777" w:rsidR="00F42D08" w:rsidRPr="00204DFF" w:rsidRDefault="00F42D08" w:rsidP="00F42D08">
      <w:pPr>
        <w:ind w:left="567"/>
        <w:rPr>
          <w:b/>
          <w:lang w:eastAsia="en-US"/>
        </w:rPr>
      </w:pPr>
    </w:p>
    <w:tbl>
      <w:tblPr>
        <w:tblW w:w="964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87"/>
        <w:gridCol w:w="6662"/>
      </w:tblGrid>
      <w:tr w:rsidR="00F42D08" w:rsidRPr="00204DFF" w14:paraId="78915DC8" w14:textId="77777777" w:rsidTr="006C4B32">
        <w:trPr>
          <w:trHeight w:val="533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7F0EF3" w14:textId="77777777" w:rsidR="00F42D08" w:rsidRPr="00204DFF" w:rsidRDefault="00F42D08" w:rsidP="006C4B32">
            <w:pPr>
              <w:ind w:left="567"/>
              <w:rPr>
                <w:b/>
                <w:lang w:eastAsia="en-US"/>
              </w:rPr>
            </w:pPr>
            <w:r w:rsidRPr="00204DFF">
              <w:rPr>
                <w:b/>
                <w:lang w:eastAsia="en-US"/>
              </w:rPr>
              <w:t>Оценка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6D5CE4" w14:textId="77777777" w:rsidR="00F42D08" w:rsidRPr="00204DFF" w:rsidRDefault="00F42D08" w:rsidP="006C4B32">
            <w:pPr>
              <w:ind w:left="567"/>
              <w:rPr>
                <w:b/>
                <w:lang w:eastAsia="en-US"/>
              </w:rPr>
            </w:pPr>
            <w:r w:rsidRPr="00204DFF">
              <w:rPr>
                <w:b/>
                <w:lang w:eastAsia="en-US"/>
              </w:rPr>
              <w:t>Описание критериев оценки</w:t>
            </w:r>
          </w:p>
        </w:tc>
      </w:tr>
      <w:tr w:rsidR="00F42D08" w:rsidRPr="00204DFF" w14:paraId="68AF28EC" w14:textId="77777777" w:rsidTr="006C4B32">
        <w:trPr>
          <w:trHeight w:val="2587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C7C261" w14:textId="77777777" w:rsidR="00F42D08" w:rsidRPr="00204DFF" w:rsidRDefault="00F42D08" w:rsidP="006C4B32">
            <w:pPr>
              <w:spacing w:after="200"/>
              <w:ind w:firstLine="284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Отлично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7905D7" w14:textId="77777777" w:rsidR="00F42D08" w:rsidRDefault="00F42D08" w:rsidP="006C4B32">
            <w:pPr>
              <w:pStyle w:val="ac"/>
              <w:numPr>
                <w:ilvl w:val="0"/>
                <w:numId w:val="21"/>
              </w:numPr>
              <w:suppressAutoHyphens w:val="0"/>
              <w:autoSpaceDN/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п</w:t>
            </w:r>
            <w:r w:rsidRPr="006D32C6">
              <w:rPr>
                <w:rFonts w:ascii="Times New Roman" w:eastAsia="Times New Roman" w:hAnsi="Times New Roman"/>
                <w:lang w:eastAsia="en-US"/>
              </w:rPr>
              <w:t>одобранные упражнения соответствуют теме</w:t>
            </w:r>
            <w:r>
              <w:rPr>
                <w:rFonts w:ascii="Times New Roman" w:eastAsia="Times New Roman" w:hAnsi="Times New Roman"/>
                <w:lang w:eastAsia="en-US"/>
              </w:rPr>
              <w:t>;</w:t>
            </w:r>
          </w:p>
          <w:p w14:paraId="72E1D3A8" w14:textId="77777777" w:rsidR="00F42D08" w:rsidRDefault="00F42D08" w:rsidP="006C4B32">
            <w:pPr>
              <w:pStyle w:val="ac"/>
              <w:numPr>
                <w:ilvl w:val="0"/>
                <w:numId w:val="21"/>
              </w:numPr>
              <w:suppressAutoHyphens w:val="0"/>
              <w:autoSpaceDN/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методика проведения соответствует возрастным особенностям детей;</w:t>
            </w:r>
          </w:p>
          <w:p w14:paraId="5C81C9F8" w14:textId="77777777" w:rsidR="00F42D08" w:rsidRDefault="00F42D08" w:rsidP="006C4B32">
            <w:pPr>
              <w:pStyle w:val="ac"/>
              <w:numPr>
                <w:ilvl w:val="0"/>
                <w:numId w:val="21"/>
              </w:numPr>
              <w:suppressAutoHyphens w:val="0"/>
              <w:autoSpaceDN/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студент может теоретически обосновать целесообразность проведённого мероприятия, его место в общей структуре программы коррекции;</w:t>
            </w:r>
          </w:p>
          <w:p w14:paraId="7A2E0555" w14:textId="77777777" w:rsidR="00F42D08" w:rsidRDefault="00F42D08" w:rsidP="006C4B32">
            <w:pPr>
              <w:pStyle w:val="ac"/>
              <w:numPr>
                <w:ilvl w:val="0"/>
                <w:numId w:val="21"/>
              </w:numPr>
              <w:suppressAutoHyphens w:val="0"/>
              <w:autoSpaceDN/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проведение занятия соответствует требованиям (возрастным, методическим, временным);</w:t>
            </w:r>
          </w:p>
          <w:p w14:paraId="528F90B4" w14:textId="77777777" w:rsidR="00F42D08" w:rsidRPr="000A0522" w:rsidRDefault="00F42D08" w:rsidP="006C4B32">
            <w:pPr>
              <w:pStyle w:val="ac"/>
              <w:numPr>
                <w:ilvl w:val="0"/>
                <w:numId w:val="21"/>
              </w:numPr>
              <w:suppressAutoHyphens w:val="0"/>
              <w:autoSpaceDN/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установлен хороший контакт с участниками и студент может грамотно разрешать возникающие трудности.</w:t>
            </w:r>
          </w:p>
        </w:tc>
      </w:tr>
      <w:tr w:rsidR="00F42D08" w:rsidRPr="00204DFF" w14:paraId="19F6B975" w14:textId="77777777" w:rsidTr="006C4B32">
        <w:trPr>
          <w:trHeight w:val="2476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C1D647" w14:textId="77777777" w:rsidR="00F42D08" w:rsidRPr="00204DFF" w:rsidRDefault="00F42D08" w:rsidP="006C4B32">
            <w:pPr>
              <w:spacing w:after="200"/>
              <w:ind w:firstLine="284"/>
              <w:rPr>
                <w:lang w:eastAsia="en-US"/>
              </w:rPr>
            </w:pPr>
            <w:r w:rsidRPr="00204DFF">
              <w:rPr>
                <w:lang w:eastAsia="en-US"/>
              </w:rPr>
              <w:t>Хорошо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4634E5" w14:textId="77777777" w:rsidR="00F42D08" w:rsidRPr="000A0522" w:rsidRDefault="00F42D08" w:rsidP="006C4B32">
            <w:pPr>
              <w:numPr>
                <w:ilvl w:val="0"/>
                <w:numId w:val="21"/>
              </w:numPr>
              <w:rPr>
                <w:lang w:eastAsia="en-US"/>
              </w:rPr>
            </w:pPr>
            <w:r>
              <w:rPr>
                <w:lang w:eastAsia="en-US"/>
              </w:rPr>
              <w:t>п</w:t>
            </w:r>
            <w:r w:rsidRPr="000A0522">
              <w:rPr>
                <w:lang w:eastAsia="en-US"/>
              </w:rPr>
              <w:t>одобранные упражнения соответствуют теме</w:t>
            </w:r>
            <w:r>
              <w:rPr>
                <w:lang w:eastAsia="en-US"/>
              </w:rPr>
              <w:t>;</w:t>
            </w:r>
          </w:p>
          <w:p w14:paraId="7D67D329" w14:textId="77777777" w:rsidR="00F42D08" w:rsidRPr="000A0522" w:rsidRDefault="00F42D08" w:rsidP="006C4B32">
            <w:pPr>
              <w:numPr>
                <w:ilvl w:val="0"/>
                <w:numId w:val="21"/>
              </w:numPr>
              <w:rPr>
                <w:lang w:eastAsia="en-US"/>
              </w:rPr>
            </w:pPr>
            <w:r>
              <w:rPr>
                <w:lang w:eastAsia="en-US"/>
              </w:rPr>
              <w:t>м</w:t>
            </w:r>
            <w:r w:rsidRPr="000A0522">
              <w:rPr>
                <w:lang w:eastAsia="en-US"/>
              </w:rPr>
              <w:t>етодика проведения соответствует возрастным особенностям детей</w:t>
            </w:r>
            <w:r>
              <w:rPr>
                <w:lang w:eastAsia="en-US"/>
              </w:rPr>
              <w:t>;</w:t>
            </w:r>
          </w:p>
          <w:p w14:paraId="131CBEEA" w14:textId="77777777" w:rsidR="00F42D08" w:rsidRPr="000A0522" w:rsidRDefault="00F42D08" w:rsidP="006C4B32">
            <w:pPr>
              <w:numPr>
                <w:ilvl w:val="0"/>
                <w:numId w:val="21"/>
              </w:numPr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r w:rsidRPr="000A0522">
              <w:rPr>
                <w:lang w:eastAsia="en-US"/>
              </w:rPr>
              <w:t>тудент может теоретически обосновать целесообразность проведённого мероприятия, его место в общей структуре программы коррекции</w:t>
            </w:r>
            <w:r>
              <w:rPr>
                <w:lang w:eastAsia="en-US"/>
              </w:rPr>
              <w:t>;</w:t>
            </w:r>
          </w:p>
          <w:p w14:paraId="50D4CF21" w14:textId="77777777" w:rsidR="00F42D08" w:rsidRDefault="00F42D08" w:rsidP="006C4B32">
            <w:pPr>
              <w:numPr>
                <w:ilvl w:val="0"/>
                <w:numId w:val="21"/>
              </w:numPr>
              <w:rPr>
                <w:lang w:eastAsia="en-US"/>
              </w:rPr>
            </w:pPr>
            <w:r>
              <w:rPr>
                <w:lang w:eastAsia="en-US"/>
              </w:rPr>
              <w:t>п</w:t>
            </w:r>
            <w:r w:rsidRPr="000A0522">
              <w:rPr>
                <w:lang w:eastAsia="en-US"/>
              </w:rPr>
              <w:t xml:space="preserve">роведение занятия </w:t>
            </w:r>
            <w:r>
              <w:rPr>
                <w:lang w:eastAsia="en-US"/>
              </w:rPr>
              <w:t xml:space="preserve">в целом </w:t>
            </w:r>
            <w:r w:rsidRPr="000A0522">
              <w:rPr>
                <w:lang w:eastAsia="en-US"/>
              </w:rPr>
              <w:t>соответствует требованиям (возрастным, методическим, временным)</w:t>
            </w:r>
            <w:r>
              <w:rPr>
                <w:lang w:eastAsia="en-US"/>
              </w:rPr>
              <w:t>, но есть недочеты;</w:t>
            </w:r>
          </w:p>
          <w:p w14:paraId="0F1B00B4" w14:textId="77777777" w:rsidR="00F42D08" w:rsidRPr="00204DFF" w:rsidRDefault="00F42D08" w:rsidP="006C4B32">
            <w:pPr>
              <w:numPr>
                <w:ilvl w:val="0"/>
                <w:numId w:val="23"/>
              </w:numPr>
              <w:ind w:left="699" w:hanging="284"/>
              <w:rPr>
                <w:lang w:eastAsia="en-US"/>
              </w:rPr>
            </w:pPr>
            <w:r>
              <w:rPr>
                <w:lang w:eastAsia="en-US"/>
              </w:rPr>
              <w:t>н</w:t>
            </w:r>
            <w:r w:rsidRPr="000A0522">
              <w:rPr>
                <w:lang w:eastAsia="en-US"/>
              </w:rPr>
              <w:t>ет контакта с участниками.</w:t>
            </w:r>
          </w:p>
        </w:tc>
      </w:tr>
      <w:tr w:rsidR="00F42D08" w:rsidRPr="00204DFF" w14:paraId="1E5263E0" w14:textId="77777777" w:rsidTr="006C4B32">
        <w:trPr>
          <w:trHeight w:val="2542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357C98" w14:textId="77777777" w:rsidR="00F42D08" w:rsidRPr="00204DFF" w:rsidRDefault="00F42D08" w:rsidP="006C4B32">
            <w:pPr>
              <w:spacing w:after="200"/>
              <w:ind w:firstLine="284"/>
              <w:rPr>
                <w:lang w:eastAsia="en-US"/>
              </w:rPr>
            </w:pPr>
            <w:r w:rsidRPr="00204DFF">
              <w:rPr>
                <w:lang w:eastAsia="en-US"/>
              </w:rPr>
              <w:t>У</w:t>
            </w:r>
            <w:r>
              <w:rPr>
                <w:lang w:eastAsia="en-US"/>
              </w:rPr>
              <w:t>довлетворительно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F9AAD0" w14:textId="77777777" w:rsidR="00F42D08" w:rsidRPr="000A0522" w:rsidRDefault="00F42D08" w:rsidP="006C4B32">
            <w:pPr>
              <w:numPr>
                <w:ilvl w:val="0"/>
                <w:numId w:val="21"/>
              </w:numPr>
              <w:rPr>
                <w:lang w:eastAsia="en-US"/>
              </w:rPr>
            </w:pPr>
            <w:r>
              <w:rPr>
                <w:lang w:eastAsia="en-US"/>
              </w:rPr>
              <w:t>п</w:t>
            </w:r>
            <w:r w:rsidRPr="000A0522">
              <w:rPr>
                <w:lang w:eastAsia="en-US"/>
              </w:rPr>
              <w:t>одобранные упражнения соответствуют теме</w:t>
            </w:r>
            <w:r>
              <w:rPr>
                <w:lang w:eastAsia="en-US"/>
              </w:rPr>
              <w:t>;</w:t>
            </w:r>
          </w:p>
          <w:p w14:paraId="1C1AAE01" w14:textId="77777777" w:rsidR="00F42D08" w:rsidRPr="000A0522" w:rsidRDefault="00F42D08" w:rsidP="006C4B32">
            <w:pPr>
              <w:numPr>
                <w:ilvl w:val="0"/>
                <w:numId w:val="21"/>
              </w:numPr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r w:rsidRPr="000A0522">
              <w:rPr>
                <w:lang w:eastAsia="en-US"/>
              </w:rPr>
              <w:t xml:space="preserve">тудент </w:t>
            </w:r>
            <w:r>
              <w:rPr>
                <w:lang w:eastAsia="en-US"/>
              </w:rPr>
              <w:t xml:space="preserve">не </w:t>
            </w:r>
            <w:r w:rsidRPr="000A0522">
              <w:rPr>
                <w:lang w:eastAsia="en-US"/>
              </w:rPr>
              <w:t xml:space="preserve">может теоретически обосновать целесообразность проведённого мероприятия, </w:t>
            </w:r>
            <w:r>
              <w:rPr>
                <w:lang w:eastAsia="en-US"/>
              </w:rPr>
              <w:t xml:space="preserve">не понимает </w:t>
            </w:r>
            <w:r w:rsidRPr="000A0522">
              <w:rPr>
                <w:lang w:eastAsia="en-US"/>
              </w:rPr>
              <w:t>его место в общей структуре программы коррекции</w:t>
            </w:r>
            <w:r>
              <w:rPr>
                <w:lang w:eastAsia="en-US"/>
              </w:rPr>
              <w:t>;</w:t>
            </w:r>
          </w:p>
          <w:p w14:paraId="469217EE" w14:textId="77777777" w:rsidR="00F42D08" w:rsidRPr="000A0522" w:rsidRDefault="00F42D08" w:rsidP="006C4B32">
            <w:pPr>
              <w:numPr>
                <w:ilvl w:val="0"/>
                <w:numId w:val="21"/>
              </w:numPr>
              <w:rPr>
                <w:lang w:eastAsia="en-US"/>
              </w:rPr>
            </w:pPr>
            <w:r>
              <w:rPr>
                <w:lang w:eastAsia="en-US"/>
              </w:rPr>
              <w:t>п</w:t>
            </w:r>
            <w:r w:rsidRPr="000A0522">
              <w:rPr>
                <w:lang w:eastAsia="en-US"/>
              </w:rPr>
              <w:t>роведение занятия в целом соответствует требованиям (возрастным, методическим, временным), но есть недочеты</w:t>
            </w:r>
            <w:r>
              <w:rPr>
                <w:lang w:eastAsia="en-US"/>
              </w:rPr>
              <w:t xml:space="preserve">; </w:t>
            </w:r>
          </w:p>
          <w:p w14:paraId="6DACEECF" w14:textId="77777777" w:rsidR="00F42D08" w:rsidRPr="00204DFF" w:rsidRDefault="00F42D08" w:rsidP="006C4B32">
            <w:pPr>
              <w:numPr>
                <w:ilvl w:val="0"/>
                <w:numId w:val="21"/>
              </w:numPr>
              <w:rPr>
                <w:lang w:eastAsia="en-US"/>
              </w:rPr>
            </w:pPr>
            <w:r>
              <w:rPr>
                <w:lang w:eastAsia="en-US"/>
              </w:rPr>
              <w:t>н</w:t>
            </w:r>
            <w:r w:rsidRPr="000A0522">
              <w:rPr>
                <w:lang w:eastAsia="en-US"/>
              </w:rPr>
              <w:t>ет контакта с участниками.</w:t>
            </w:r>
          </w:p>
        </w:tc>
      </w:tr>
      <w:tr w:rsidR="00F42D08" w:rsidRPr="00204DFF" w14:paraId="3BB5A520" w14:textId="77777777" w:rsidTr="006C4B32">
        <w:trPr>
          <w:trHeight w:val="844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CE58C6" w14:textId="77777777" w:rsidR="00F42D08" w:rsidRPr="00204DFF" w:rsidRDefault="00F42D08" w:rsidP="006C4B32">
            <w:pPr>
              <w:spacing w:after="200"/>
              <w:ind w:firstLine="284"/>
              <w:rPr>
                <w:lang w:eastAsia="en-US"/>
              </w:rPr>
            </w:pPr>
            <w:r w:rsidRPr="00204DFF">
              <w:rPr>
                <w:lang w:eastAsia="en-US"/>
              </w:rPr>
              <w:t>Неудовлетворительно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3079F2" w14:textId="77777777" w:rsidR="00F42D08" w:rsidRDefault="00F42D08" w:rsidP="006C4B32">
            <w:pPr>
              <w:numPr>
                <w:ilvl w:val="0"/>
                <w:numId w:val="24"/>
              </w:numPr>
              <w:ind w:left="714" w:hanging="357"/>
              <w:rPr>
                <w:lang w:eastAsia="en-US"/>
              </w:rPr>
            </w:pPr>
            <w:r>
              <w:rPr>
                <w:lang w:eastAsia="en-US"/>
              </w:rPr>
              <w:t>п</w:t>
            </w:r>
            <w:r w:rsidRPr="000A0522">
              <w:rPr>
                <w:lang w:eastAsia="en-US"/>
              </w:rPr>
              <w:t xml:space="preserve">одобранные упражнения </w:t>
            </w:r>
            <w:r>
              <w:rPr>
                <w:lang w:eastAsia="en-US"/>
              </w:rPr>
              <w:t xml:space="preserve">не соответствуют теме; </w:t>
            </w:r>
          </w:p>
          <w:p w14:paraId="4AC326D5" w14:textId="77777777" w:rsidR="00F42D08" w:rsidRPr="000A0522" w:rsidRDefault="00F42D08" w:rsidP="006C4B32">
            <w:pPr>
              <w:numPr>
                <w:ilvl w:val="0"/>
                <w:numId w:val="24"/>
              </w:numPr>
              <w:ind w:left="714" w:hanging="357"/>
              <w:rPr>
                <w:lang w:eastAsia="en-US"/>
              </w:rPr>
            </w:pPr>
            <w:r>
              <w:rPr>
                <w:lang w:eastAsia="en-US"/>
              </w:rPr>
              <w:t>нарушены этические нормы, или студент не выполнил задание.</w:t>
            </w:r>
          </w:p>
        </w:tc>
      </w:tr>
    </w:tbl>
    <w:p w14:paraId="428C9E1B" w14:textId="77777777" w:rsidR="00F42D08" w:rsidRPr="003934B1" w:rsidRDefault="00F42D08" w:rsidP="00F42D08">
      <w:pPr>
        <w:pStyle w:val="42"/>
        <w:shd w:val="clear" w:color="auto" w:fill="auto"/>
        <w:spacing w:line="360" w:lineRule="auto"/>
        <w:ind w:right="1600"/>
        <w:rPr>
          <w:b/>
          <w:sz w:val="24"/>
          <w:szCs w:val="24"/>
          <w:lang w:val="ru"/>
        </w:rPr>
      </w:pPr>
    </w:p>
    <w:p w14:paraId="279A57B6" w14:textId="77777777" w:rsidR="00F42D08" w:rsidRDefault="00F42D08" w:rsidP="00F42D08">
      <w:pPr>
        <w:pStyle w:val="42"/>
        <w:shd w:val="clear" w:color="auto" w:fill="auto"/>
        <w:spacing w:line="240" w:lineRule="auto"/>
        <w:jc w:val="left"/>
      </w:pPr>
      <w:r>
        <w:t xml:space="preserve">         </w:t>
      </w:r>
    </w:p>
    <w:p w14:paraId="6723BC27" w14:textId="77777777" w:rsidR="00F42D08" w:rsidRDefault="00F42D08" w:rsidP="00F42D08">
      <w:pPr>
        <w:pStyle w:val="42"/>
        <w:shd w:val="clear" w:color="auto" w:fill="auto"/>
        <w:spacing w:line="240" w:lineRule="auto"/>
        <w:jc w:val="left"/>
      </w:pPr>
    </w:p>
    <w:p w14:paraId="60F6189B" w14:textId="77777777" w:rsidR="00F42D08" w:rsidRDefault="00F42D08" w:rsidP="00F42D08">
      <w:pPr>
        <w:pStyle w:val="Standard"/>
        <w:jc w:val="center"/>
        <w:rPr>
          <w:rStyle w:val="210pt"/>
          <w:b/>
          <w:sz w:val="24"/>
          <w:szCs w:val="24"/>
        </w:rPr>
      </w:pPr>
    </w:p>
    <w:p w14:paraId="5C1AD67D" w14:textId="77777777" w:rsidR="00F42D08" w:rsidRDefault="00F42D08" w:rsidP="00F42D08">
      <w:pPr>
        <w:pStyle w:val="Standard"/>
        <w:jc w:val="center"/>
        <w:rPr>
          <w:rStyle w:val="210pt"/>
          <w:b/>
          <w:sz w:val="24"/>
          <w:szCs w:val="24"/>
        </w:rPr>
      </w:pPr>
    </w:p>
    <w:p w14:paraId="0CA34DA2" w14:textId="77777777" w:rsidR="00F42D08" w:rsidRDefault="00F42D08" w:rsidP="00F42D08">
      <w:pPr>
        <w:pStyle w:val="Standard"/>
        <w:jc w:val="center"/>
        <w:rPr>
          <w:rStyle w:val="210pt"/>
          <w:b/>
          <w:sz w:val="24"/>
          <w:szCs w:val="24"/>
        </w:rPr>
      </w:pPr>
    </w:p>
    <w:p w14:paraId="6FE5F99E" w14:textId="77777777" w:rsidR="00F42D08" w:rsidRPr="00AC3049" w:rsidRDefault="00F42D08" w:rsidP="00F42D08">
      <w:pPr>
        <w:pStyle w:val="Standard"/>
        <w:jc w:val="center"/>
        <w:rPr>
          <w:rStyle w:val="210pt"/>
          <w:b/>
          <w:sz w:val="24"/>
          <w:szCs w:val="24"/>
        </w:rPr>
      </w:pPr>
      <w:r>
        <w:rPr>
          <w:rStyle w:val="210pt"/>
          <w:b/>
          <w:sz w:val="24"/>
          <w:szCs w:val="24"/>
        </w:rPr>
        <w:t>ЭКЗАМЕН</w:t>
      </w:r>
    </w:p>
    <w:p w14:paraId="64A62452" w14:textId="77777777" w:rsidR="00F42D08" w:rsidRPr="005C7960" w:rsidRDefault="00F42D08" w:rsidP="00F42D08">
      <w:pPr>
        <w:pStyle w:val="Standard"/>
        <w:rPr>
          <w:rFonts w:ascii="Times New Roman" w:hAnsi="Times New Roman"/>
          <w:b/>
          <w:sz w:val="24"/>
          <w:szCs w:val="24"/>
        </w:rPr>
      </w:pPr>
      <w:r w:rsidRPr="005C7960">
        <w:rPr>
          <w:rStyle w:val="210pt"/>
          <w:b/>
          <w:sz w:val="24"/>
          <w:szCs w:val="24"/>
        </w:rPr>
        <w:t>В</w:t>
      </w:r>
      <w:r w:rsidRPr="005C7960">
        <w:rPr>
          <w:rFonts w:ascii="Times New Roman" w:hAnsi="Times New Roman"/>
          <w:b/>
          <w:sz w:val="24"/>
          <w:szCs w:val="24"/>
        </w:rPr>
        <w:t>опросы к экзамену:</w:t>
      </w:r>
    </w:p>
    <w:p w14:paraId="54CC5CCB" w14:textId="77777777" w:rsidR="00F42D08" w:rsidRPr="005C7960" w:rsidRDefault="00F42D08" w:rsidP="00F42D08">
      <w:pPr>
        <w:pStyle w:val="Standard"/>
        <w:numPr>
          <w:ilvl w:val="0"/>
          <w:numId w:val="22"/>
        </w:numPr>
        <w:tabs>
          <w:tab w:val="left" w:pos="567"/>
        </w:tabs>
        <w:autoSpaceDN/>
        <w:spacing w:after="0" w:line="240" w:lineRule="auto"/>
        <w:ind w:left="567" w:hanging="56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5C7960">
        <w:rPr>
          <w:rFonts w:ascii="Times New Roman" w:hAnsi="Times New Roman"/>
          <w:sz w:val="24"/>
          <w:szCs w:val="24"/>
        </w:rPr>
        <w:t>Предмет, задачи</w:t>
      </w:r>
      <w:r>
        <w:rPr>
          <w:rFonts w:ascii="Times New Roman" w:hAnsi="Times New Roman"/>
          <w:sz w:val="24"/>
          <w:szCs w:val="24"/>
        </w:rPr>
        <w:t xml:space="preserve"> и </w:t>
      </w:r>
      <w:r w:rsidRPr="005C7960">
        <w:rPr>
          <w:rFonts w:ascii="Times New Roman" w:hAnsi="Times New Roman"/>
          <w:sz w:val="24"/>
          <w:szCs w:val="24"/>
        </w:rPr>
        <w:t xml:space="preserve">принципы специальной </w:t>
      </w:r>
      <w:r>
        <w:rPr>
          <w:rFonts w:ascii="Times New Roman" w:hAnsi="Times New Roman"/>
          <w:sz w:val="24"/>
          <w:szCs w:val="24"/>
        </w:rPr>
        <w:t>психологии и специальной психологии</w:t>
      </w:r>
      <w:r w:rsidRPr="005C7960">
        <w:rPr>
          <w:rFonts w:ascii="Times New Roman" w:hAnsi="Times New Roman"/>
          <w:sz w:val="24"/>
          <w:szCs w:val="24"/>
        </w:rPr>
        <w:t>.</w:t>
      </w:r>
    </w:p>
    <w:p w14:paraId="3F10AD04" w14:textId="77777777" w:rsidR="00F42D08" w:rsidRPr="005C7960" w:rsidRDefault="00F42D08" w:rsidP="00F42D08">
      <w:pPr>
        <w:pStyle w:val="Standard"/>
        <w:numPr>
          <w:ilvl w:val="0"/>
          <w:numId w:val="22"/>
        </w:numPr>
        <w:tabs>
          <w:tab w:val="left" w:pos="567"/>
        </w:tabs>
        <w:autoSpaceDN/>
        <w:spacing w:after="0" w:line="240" w:lineRule="auto"/>
        <w:ind w:left="567" w:hanging="56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5C7960">
        <w:rPr>
          <w:rFonts w:ascii="Times New Roman" w:hAnsi="Times New Roman"/>
          <w:sz w:val="24"/>
          <w:szCs w:val="24"/>
        </w:rPr>
        <w:t>Теоретическое и практическое значение, межпредметные связи специальной психологии.</w:t>
      </w:r>
    </w:p>
    <w:p w14:paraId="7DCA410D" w14:textId="77777777" w:rsidR="00F42D08" w:rsidRPr="005C7960" w:rsidRDefault="00F42D08" w:rsidP="00F42D08">
      <w:pPr>
        <w:pStyle w:val="Standard"/>
        <w:numPr>
          <w:ilvl w:val="0"/>
          <w:numId w:val="22"/>
        </w:numPr>
        <w:tabs>
          <w:tab w:val="left" w:pos="567"/>
        </w:tabs>
        <w:autoSpaceDN/>
        <w:spacing w:after="0" w:line="240" w:lineRule="auto"/>
        <w:ind w:left="567" w:hanging="56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5C7960">
        <w:rPr>
          <w:rFonts w:ascii="Times New Roman" w:hAnsi="Times New Roman"/>
          <w:sz w:val="24"/>
          <w:szCs w:val="24"/>
        </w:rPr>
        <w:t xml:space="preserve">Разделы </w:t>
      </w:r>
      <w:r>
        <w:rPr>
          <w:rFonts w:ascii="Times New Roman" w:hAnsi="Times New Roman"/>
          <w:sz w:val="24"/>
          <w:szCs w:val="24"/>
        </w:rPr>
        <w:t xml:space="preserve"> и методы </w:t>
      </w:r>
      <w:r w:rsidRPr="005C7960">
        <w:rPr>
          <w:rFonts w:ascii="Times New Roman" w:hAnsi="Times New Roman"/>
          <w:sz w:val="24"/>
          <w:szCs w:val="24"/>
        </w:rPr>
        <w:t>специальной психологии.</w:t>
      </w:r>
    </w:p>
    <w:p w14:paraId="532E7E51" w14:textId="77777777" w:rsidR="00F42D08" w:rsidRPr="005C7960" w:rsidRDefault="00F42D08" w:rsidP="00F42D08">
      <w:pPr>
        <w:pStyle w:val="Standard"/>
        <w:numPr>
          <w:ilvl w:val="0"/>
          <w:numId w:val="22"/>
        </w:numPr>
        <w:tabs>
          <w:tab w:val="left" w:pos="567"/>
        </w:tabs>
        <w:autoSpaceDN/>
        <w:spacing w:after="0" w:line="240" w:lineRule="auto"/>
        <w:ind w:left="567" w:hanging="56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5C7960">
        <w:rPr>
          <w:rFonts w:ascii="Times New Roman" w:hAnsi="Times New Roman"/>
          <w:sz w:val="24"/>
          <w:szCs w:val="24"/>
        </w:rPr>
        <w:t xml:space="preserve">Разделы </w:t>
      </w:r>
      <w:r>
        <w:rPr>
          <w:rFonts w:ascii="Times New Roman" w:hAnsi="Times New Roman"/>
          <w:sz w:val="24"/>
          <w:szCs w:val="24"/>
        </w:rPr>
        <w:t xml:space="preserve"> и методы </w:t>
      </w:r>
      <w:r w:rsidRPr="005C7960">
        <w:rPr>
          <w:rFonts w:ascii="Times New Roman" w:hAnsi="Times New Roman"/>
          <w:sz w:val="24"/>
          <w:szCs w:val="24"/>
        </w:rPr>
        <w:t xml:space="preserve">специальной </w:t>
      </w:r>
      <w:r>
        <w:rPr>
          <w:rFonts w:ascii="Times New Roman" w:hAnsi="Times New Roman"/>
          <w:sz w:val="24"/>
          <w:szCs w:val="24"/>
        </w:rPr>
        <w:t>педагогики</w:t>
      </w:r>
      <w:r w:rsidRPr="005C7960">
        <w:rPr>
          <w:rFonts w:ascii="Times New Roman" w:hAnsi="Times New Roman"/>
          <w:sz w:val="24"/>
          <w:szCs w:val="24"/>
        </w:rPr>
        <w:t>.</w:t>
      </w:r>
    </w:p>
    <w:p w14:paraId="39B0C729" w14:textId="77777777" w:rsidR="00F42D08" w:rsidRPr="005C7960" w:rsidRDefault="00F42D08" w:rsidP="00F42D08">
      <w:pPr>
        <w:pStyle w:val="Standard"/>
        <w:numPr>
          <w:ilvl w:val="0"/>
          <w:numId w:val="22"/>
        </w:numPr>
        <w:tabs>
          <w:tab w:val="left" w:pos="567"/>
        </w:tabs>
        <w:autoSpaceDN/>
        <w:spacing w:after="0" w:line="240" w:lineRule="auto"/>
        <w:ind w:left="567" w:hanging="56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5C7960">
        <w:rPr>
          <w:rFonts w:ascii="Times New Roman" w:hAnsi="Times New Roman"/>
          <w:sz w:val="24"/>
          <w:szCs w:val="24"/>
        </w:rPr>
        <w:t xml:space="preserve">Социально-психологические проблемы детей с </w:t>
      </w:r>
      <w:r>
        <w:rPr>
          <w:rFonts w:ascii="Times New Roman" w:hAnsi="Times New Roman"/>
          <w:sz w:val="24"/>
          <w:szCs w:val="24"/>
        </w:rPr>
        <w:t>ОВЗ</w:t>
      </w:r>
      <w:r w:rsidRPr="005C7960">
        <w:rPr>
          <w:rFonts w:ascii="Times New Roman" w:hAnsi="Times New Roman"/>
          <w:sz w:val="24"/>
          <w:szCs w:val="24"/>
        </w:rPr>
        <w:t xml:space="preserve"> в современном обществе.</w:t>
      </w:r>
    </w:p>
    <w:p w14:paraId="4DD552A6" w14:textId="77777777" w:rsidR="00F42D08" w:rsidRPr="005C7960" w:rsidRDefault="00F42D08" w:rsidP="00F42D08">
      <w:pPr>
        <w:pStyle w:val="Standard"/>
        <w:numPr>
          <w:ilvl w:val="0"/>
          <w:numId w:val="22"/>
        </w:numPr>
        <w:tabs>
          <w:tab w:val="left" w:pos="567"/>
        </w:tabs>
        <w:autoSpaceDN/>
        <w:spacing w:after="0" w:line="240" w:lineRule="auto"/>
        <w:ind w:left="567" w:hanging="56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5C7960">
        <w:rPr>
          <w:rFonts w:ascii="Times New Roman" w:hAnsi="Times New Roman"/>
          <w:sz w:val="24"/>
          <w:szCs w:val="24"/>
        </w:rPr>
        <w:t xml:space="preserve">Исторические модели отношения к лицам с </w:t>
      </w:r>
      <w:r>
        <w:rPr>
          <w:rFonts w:ascii="Times New Roman" w:hAnsi="Times New Roman"/>
          <w:sz w:val="24"/>
          <w:szCs w:val="24"/>
        </w:rPr>
        <w:t>ОВЗ</w:t>
      </w:r>
      <w:r w:rsidRPr="005C7960">
        <w:rPr>
          <w:rFonts w:ascii="Times New Roman" w:hAnsi="Times New Roman"/>
          <w:sz w:val="24"/>
          <w:szCs w:val="24"/>
        </w:rPr>
        <w:t>.</w:t>
      </w:r>
    </w:p>
    <w:p w14:paraId="0BD09395" w14:textId="77777777" w:rsidR="00F42D08" w:rsidRPr="005C7960" w:rsidRDefault="00F42D08" w:rsidP="00F42D08">
      <w:pPr>
        <w:pStyle w:val="Textbody"/>
        <w:numPr>
          <w:ilvl w:val="0"/>
          <w:numId w:val="22"/>
        </w:numPr>
        <w:shd w:val="clear" w:color="auto" w:fill="FFFFFF"/>
        <w:tabs>
          <w:tab w:val="left" w:pos="567"/>
        </w:tabs>
        <w:autoSpaceDN/>
        <w:ind w:left="567" w:hanging="567"/>
        <w:jc w:val="both"/>
        <w:textAlignment w:val="baseline"/>
        <w:rPr>
          <w:szCs w:val="24"/>
        </w:rPr>
      </w:pPr>
      <w:r w:rsidRPr="005C7960">
        <w:rPr>
          <w:szCs w:val="24"/>
        </w:rPr>
        <w:t xml:space="preserve">Понятие «норма»  и основные критерии ее определения. Виды норм. </w:t>
      </w:r>
    </w:p>
    <w:p w14:paraId="5BBA7679" w14:textId="77777777" w:rsidR="00F42D08" w:rsidRPr="00A63DD4" w:rsidRDefault="00F42D08" w:rsidP="00F42D08">
      <w:pPr>
        <w:pStyle w:val="Textbody"/>
        <w:numPr>
          <w:ilvl w:val="0"/>
          <w:numId w:val="22"/>
        </w:numPr>
        <w:shd w:val="clear" w:color="auto" w:fill="FFFFFF"/>
        <w:tabs>
          <w:tab w:val="left" w:pos="567"/>
        </w:tabs>
        <w:autoSpaceDN/>
        <w:ind w:left="567" w:hanging="567"/>
        <w:jc w:val="both"/>
        <w:textAlignment w:val="baseline"/>
        <w:rPr>
          <w:szCs w:val="24"/>
        </w:rPr>
      </w:pPr>
      <w:r w:rsidRPr="00A63DD4">
        <w:rPr>
          <w:color w:val="000000"/>
          <w:szCs w:val="24"/>
        </w:rPr>
        <w:lastRenderedPageBreak/>
        <w:t>Основные показатели отклонений от нормы.</w:t>
      </w:r>
    </w:p>
    <w:p w14:paraId="1B5FD467" w14:textId="77777777" w:rsidR="00F42D08" w:rsidRPr="005C7960" w:rsidRDefault="00F42D08" w:rsidP="00F42D08">
      <w:pPr>
        <w:pStyle w:val="Textbody"/>
        <w:numPr>
          <w:ilvl w:val="0"/>
          <w:numId w:val="22"/>
        </w:numPr>
        <w:shd w:val="clear" w:color="auto" w:fill="FFFFFF"/>
        <w:tabs>
          <w:tab w:val="left" w:pos="567"/>
        </w:tabs>
        <w:autoSpaceDN/>
        <w:ind w:left="567" w:hanging="567"/>
        <w:jc w:val="both"/>
        <w:textAlignment w:val="baseline"/>
        <w:rPr>
          <w:szCs w:val="24"/>
        </w:rPr>
      </w:pPr>
      <w:r w:rsidRPr="005C7960">
        <w:rPr>
          <w:szCs w:val="24"/>
        </w:rPr>
        <w:t>Понятие «дефект». Первичный и вторичный дефекты, их соотношение. Структура дефекта.</w:t>
      </w:r>
    </w:p>
    <w:p w14:paraId="46644218" w14:textId="77777777" w:rsidR="00F42D08" w:rsidRPr="005C7960" w:rsidRDefault="00F42D08" w:rsidP="00F42D08">
      <w:pPr>
        <w:pStyle w:val="Standard"/>
        <w:numPr>
          <w:ilvl w:val="0"/>
          <w:numId w:val="22"/>
        </w:numPr>
        <w:tabs>
          <w:tab w:val="left" w:pos="567"/>
        </w:tabs>
        <w:autoSpaceDN/>
        <w:spacing w:after="0" w:line="240" w:lineRule="auto"/>
        <w:ind w:left="567" w:hanging="567"/>
        <w:jc w:val="both"/>
        <w:textAlignment w:val="baseline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Психический д</w:t>
      </w:r>
      <w:r w:rsidRPr="005C796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изонтогенез и его параметры. </w:t>
      </w:r>
    </w:p>
    <w:p w14:paraId="0F4861EC" w14:textId="77777777" w:rsidR="00F42D08" w:rsidRPr="005C7960" w:rsidRDefault="00F42D08" w:rsidP="00F42D08">
      <w:pPr>
        <w:pStyle w:val="Standard"/>
        <w:numPr>
          <w:ilvl w:val="0"/>
          <w:numId w:val="22"/>
        </w:numPr>
        <w:tabs>
          <w:tab w:val="left" w:pos="567"/>
        </w:tabs>
        <w:autoSpaceDN/>
        <w:spacing w:after="0" w:line="240" w:lineRule="auto"/>
        <w:ind w:left="567" w:hanging="567"/>
        <w:jc w:val="both"/>
        <w:textAlignment w:val="baseline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C796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Классификации видов психического дизонтогенеза.  </w:t>
      </w:r>
    </w:p>
    <w:p w14:paraId="66E14DFC" w14:textId="77777777" w:rsidR="00F42D08" w:rsidRPr="005C7960" w:rsidRDefault="00F42D08" w:rsidP="00F42D08">
      <w:pPr>
        <w:pStyle w:val="Standard"/>
        <w:numPr>
          <w:ilvl w:val="0"/>
          <w:numId w:val="22"/>
        </w:numPr>
        <w:tabs>
          <w:tab w:val="left" w:pos="567"/>
        </w:tabs>
        <w:autoSpaceDN/>
        <w:spacing w:after="0" w:line="240" w:lineRule="auto"/>
        <w:ind w:left="567" w:hanging="56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5C7960">
        <w:rPr>
          <w:rFonts w:ascii="Times New Roman" w:hAnsi="Times New Roman"/>
          <w:color w:val="000000"/>
          <w:sz w:val="24"/>
          <w:szCs w:val="24"/>
          <w:lang w:eastAsia="ru-RU"/>
        </w:rPr>
        <w:t>Общие и специфические закономерности отклоняющегося развития</w:t>
      </w:r>
      <w:r w:rsidRPr="005C7960">
        <w:rPr>
          <w:rFonts w:ascii="Times New Roman" w:hAnsi="Times New Roman"/>
          <w:sz w:val="24"/>
          <w:szCs w:val="24"/>
        </w:rPr>
        <w:t>.</w:t>
      </w:r>
    </w:p>
    <w:p w14:paraId="6C799FAD" w14:textId="77777777" w:rsidR="00F42D08" w:rsidRPr="005C7960" w:rsidRDefault="00F42D08" w:rsidP="00F42D08">
      <w:pPr>
        <w:pStyle w:val="Standard"/>
        <w:numPr>
          <w:ilvl w:val="0"/>
          <w:numId w:val="22"/>
        </w:numPr>
        <w:tabs>
          <w:tab w:val="left" w:pos="567"/>
        </w:tabs>
        <w:autoSpaceDN/>
        <w:spacing w:after="0" w:line="240" w:lineRule="auto"/>
        <w:ind w:left="567" w:hanging="56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5C7960">
        <w:rPr>
          <w:rFonts w:ascii="Times New Roman" w:hAnsi="Times New Roman"/>
          <w:sz w:val="24"/>
          <w:szCs w:val="24"/>
        </w:rPr>
        <w:t xml:space="preserve">Понятие, принципы и фазы компенсации. </w:t>
      </w:r>
    </w:p>
    <w:p w14:paraId="10EF959A" w14:textId="77777777" w:rsidR="00F42D08" w:rsidRPr="005C7960" w:rsidRDefault="00F42D08" w:rsidP="00F42D08">
      <w:pPr>
        <w:pStyle w:val="Standard"/>
        <w:numPr>
          <w:ilvl w:val="0"/>
          <w:numId w:val="22"/>
        </w:numPr>
        <w:tabs>
          <w:tab w:val="left" w:pos="567"/>
        </w:tabs>
        <w:autoSpaceDN/>
        <w:spacing w:after="0" w:line="240" w:lineRule="auto"/>
        <w:ind w:left="567" w:hanging="56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5C7960">
        <w:rPr>
          <w:rFonts w:ascii="Times New Roman" w:hAnsi="Times New Roman"/>
          <w:sz w:val="24"/>
          <w:szCs w:val="24"/>
        </w:rPr>
        <w:t>Виды и уровни компенсации. Факторы успешной компенсации</w:t>
      </w:r>
    </w:p>
    <w:p w14:paraId="524B0232" w14:textId="77777777" w:rsidR="00F42D08" w:rsidRPr="005C7960" w:rsidRDefault="00F42D08" w:rsidP="00F42D08">
      <w:pPr>
        <w:pStyle w:val="Standard"/>
        <w:numPr>
          <w:ilvl w:val="0"/>
          <w:numId w:val="22"/>
        </w:numPr>
        <w:tabs>
          <w:tab w:val="left" w:pos="567"/>
        </w:tabs>
        <w:autoSpaceDN/>
        <w:spacing w:after="0" w:line="240" w:lineRule="auto"/>
        <w:ind w:left="567" w:hanging="56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5C7960">
        <w:rPr>
          <w:rFonts w:ascii="Times New Roman" w:hAnsi="Times New Roman"/>
          <w:sz w:val="24"/>
          <w:szCs w:val="24"/>
        </w:rPr>
        <w:t>Свойства ЦНС, обеспечивающие механизмы компенсации.</w:t>
      </w:r>
    </w:p>
    <w:p w14:paraId="22A01C6C" w14:textId="77777777" w:rsidR="00F42D08" w:rsidRPr="005C7960" w:rsidRDefault="00F42D08" w:rsidP="00F42D08">
      <w:pPr>
        <w:pStyle w:val="Textbody"/>
        <w:numPr>
          <w:ilvl w:val="0"/>
          <w:numId w:val="22"/>
        </w:numPr>
        <w:shd w:val="clear" w:color="auto" w:fill="FFFFFF"/>
        <w:tabs>
          <w:tab w:val="left" w:pos="567"/>
        </w:tabs>
        <w:autoSpaceDN/>
        <w:ind w:left="567" w:hanging="567"/>
        <w:jc w:val="both"/>
        <w:textAlignment w:val="baseline"/>
        <w:rPr>
          <w:szCs w:val="24"/>
        </w:rPr>
      </w:pPr>
      <w:r w:rsidRPr="005C7960">
        <w:rPr>
          <w:szCs w:val="24"/>
        </w:rPr>
        <w:t>Психологические особенности детей с умственной отсталостью.</w:t>
      </w:r>
    </w:p>
    <w:p w14:paraId="736F100E" w14:textId="77777777" w:rsidR="00F42D08" w:rsidRPr="005C7960" w:rsidRDefault="00F42D08" w:rsidP="00F42D08">
      <w:pPr>
        <w:pStyle w:val="Textbody"/>
        <w:numPr>
          <w:ilvl w:val="0"/>
          <w:numId w:val="22"/>
        </w:numPr>
        <w:shd w:val="clear" w:color="auto" w:fill="FFFFFF"/>
        <w:tabs>
          <w:tab w:val="left" w:pos="567"/>
        </w:tabs>
        <w:autoSpaceDN/>
        <w:ind w:left="567" w:hanging="567"/>
        <w:jc w:val="both"/>
        <w:textAlignment w:val="baseline"/>
        <w:rPr>
          <w:szCs w:val="24"/>
        </w:rPr>
      </w:pPr>
      <w:r>
        <w:rPr>
          <w:szCs w:val="24"/>
        </w:rPr>
        <w:t xml:space="preserve">Обучение и воспитание детей </w:t>
      </w:r>
      <w:r w:rsidRPr="005C7960">
        <w:rPr>
          <w:szCs w:val="24"/>
        </w:rPr>
        <w:t>с умственной отсталостью.</w:t>
      </w:r>
    </w:p>
    <w:p w14:paraId="06C7EB77" w14:textId="77777777" w:rsidR="00F42D08" w:rsidRPr="005C7960" w:rsidRDefault="00F42D08" w:rsidP="00F42D08">
      <w:pPr>
        <w:pStyle w:val="Textbody"/>
        <w:numPr>
          <w:ilvl w:val="0"/>
          <w:numId w:val="22"/>
        </w:numPr>
        <w:shd w:val="clear" w:color="auto" w:fill="FFFFFF"/>
        <w:tabs>
          <w:tab w:val="left" w:pos="567"/>
        </w:tabs>
        <w:autoSpaceDN/>
        <w:ind w:left="567" w:hanging="567"/>
        <w:jc w:val="both"/>
        <w:textAlignment w:val="baseline"/>
        <w:rPr>
          <w:szCs w:val="24"/>
        </w:rPr>
      </w:pPr>
      <w:r w:rsidRPr="005C7960">
        <w:rPr>
          <w:szCs w:val="24"/>
        </w:rPr>
        <w:t>Психологические особенности детей с ЗПР.</w:t>
      </w:r>
    </w:p>
    <w:p w14:paraId="3EA0E9CE" w14:textId="77777777" w:rsidR="00F42D08" w:rsidRDefault="00F42D08" w:rsidP="00F42D08">
      <w:pPr>
        <w:pStyle w:val="Textbody"/>
        <w:numPr>
          <w:ilvl w:val="0"/>
          <w:numId w:val="22"/>
        </w:numPr>
        <w:shd w:val="clear" w:color="auto" w:fill="FFFFFF"/>
        <w:tabs>
          <w:tab w:val="left" w:pos="567"/>
        </w:tabs>
        <w:autoSpaceDN/>
        <w:ind w:left="567" w:hanging="567"/>
        <w:jc w:val="both"/>
        <w:textAlignment w:val="baseline"/>
        <w:rPr>
          <w:szCs w:val="24"/>
        </w:rPr>
      </w:pPr>
      <w:r>
        <w:rPr>
          <w:szCs w:val="24"/>
        </w:rPr>
        <w:t xml:space="preserve">Обучение и воспитание </w:t>
      </w:r>
      <w:r w:rsidRPr="005C7960">
        <w:rPr>
          <w:szCs w:val="24"/>
        </w:rPr>
        <w:t>детей с ЗПР.</w:t>
      </w:r>
    </w:p>
    <w:p w14:paraId="3E3658CE" w14:textId="77777777" w:rsidR="00F42D08" w:rsidRPr="005C7960" w:rsidRDefault="00F42D08" w:rsidP="00F42D08">
      <w:pPr>
        <w:pStyle w:val="Textbody"/>
        <w:numPr>
          <w:ilvl w:val="0"/>
          <w:numId w:val="22"/>
        </w:numPr>
        <w:shd w:val="clear" w:color="auto" w:fill="FFFFFF"/>
        <w:tabs>
          <w:tab w:val="left" w:pos="567"/>
        </w:tabs>
        <w:autoSpaceDN/>
        <w:ind w:left="567" w:hanging="567"/>
        <w:jc w:val="both"/>
        <w:textAlignment w:val="baseline"/>
        <w:rPr>
          <w:szCs w:val="24"/>
        </w:rPr>
      </w:pPr>
      <w:r w:rsidRPr="005C7960">
        <w:rPr>
          <w:szCs w:val="24"/>
        </w:rPr>
        <w:t>Психологические особенности детей с речевыми нарушениями.</w:t>
      </w:r>
    </w:p>
    <w:p w14:paraId="45F9AFED" w14:textId="77777777" w:rsidR="00F42D08" w:rsidRPr="005C7960" w:rsidRDefault="00F42D08" w:rsidP="00F42D08">
      <w:pPr>
        <w:pStyle w:val="Textbody"/>
        <w:numPr>
          <w:ilvl w:val="0"/>
          <w:numId w:val="22"/>
        </w:numPr>
        <w:shd w:val="clear" w:color="auto" w:fill="FFFFFF"/>
        <w:tabs>
          <w:tab w:val="left" w:pos="567"/>
        </w:tabs>
        <w:autoSpaceDN/>
        <w:ind w:left="567" w:hanging="567"/>
        <w:jc w:val="both"/>
        <w:textAlignment w:val="baseline"/>
        <w:rPr>
          <w:szCs w:val="24"/>
        </w:rPr>
      </w:pPr>
      <w:r>
        <w:rPr>
          <w:szCs w:val="24"/>
        </w:rPr>
        <w:t xml:space="preserve">Обучение и воспитание </w:t>
      </w:r>
      <w:r w:rsidRPr="005C7960">
        <w:rPr>
          <w:szCs w:val="24"/>
        </w:rPr>
        <w:t>детей с речевыми нарушениями.</w:t>
      </w:r>
    </w:p>
    <w:p w14:paraId="16DEEFD1" w14:textId="77777777" w:rsidR="00F42D08" w:rsidRPr="005C7960" w:rsidRDefault="00F42D08" w:rsidP="00F42D08">
      <w:pPr>
        <w:pStyle w:val="Textbody"/>
        <w:numPr>
          <w:ilvl w:val="0"/>
          <w:numId w:val="22"/>
        </w:numPr>
        <w:shd w:val="clear" w:color="auto" w:fill="FFFFFF"/>
        <w:tabs>
          <w:tab w:val="left" w:pos="567"/>
        </w:tabs>
        <w:autoSpaceDN/>
        <w:ind w:left="567" w:hanging="567"/>
        <w:jc w:val="both"/>
        <w:textAlignment w:val="baseline"/>
        <w:rPr>
          <w:szCs w:val="24"/>
        </w:rPr>
      </w:pPr>
      <w:r w:rsidRPr="005C7960">
        <w:rPr>
          <w:szCs w:val="24"/>
        </w:rPr>
        <w:t>Психологические особенности детей с нарушениями зрения.</w:t>
      </w:r>
    </w:p>
    <w:p w14:paraId="01A2DACE" w14:textId="77777777" w:rsidR="00F42D08" w:rsidRPr="005C7960" w:rsidRDefault="00F42D08" w:rsidP="00F42D08">
      <w:pPr>
        <w:pStyle w:val="Textbody"/>
        <w:numPr>
          <w:ilvl w:val="0"/>
          <w:numId w:val="22"/>
        </w:numPr>
        <w:shd w:val="clear" w:color="auto" w:fill="FFFFFF"/>
        <w:tabs>
          <w:tab w:val="left" w:pos="567"/>
        </w:tabs>
        <w:autoSpaceDN/>
        <w:ind w:left="567" w:hanging="567"/>
        <w:jc w:val="both"/>
        <w:textAlignment w:val="baseline"/>
        <w:rPr>
          <w:szCs w:val="24"/>
        </w:rPr>
      </w:pPr>
      <w:r>
        <w:rPr>
          <w:szCs w:val="24"/>
        </w:rPr>
        <w:t xml:space="preserve">Обучение и воспитание </w:t>
      </w:r>
      <w:r w:rsidRPr="005C7960">
        <w:rPr>
          <w:szCs w:val="24"/>
        </w:rPr>
        <w:t>детей с нарушениями зрения.</w:t>
      </w:r>
    </w:p>
    <w:p w14:paraId="5FB0B4F3" w14:textId="77777777" w:rsidR="00F42D08" w:rsidRPr="005C7960" w:rsidRDefault="00F42D08" w:rsidP="00F42D08">
      <w:pPr>
        <w:pStyle w:val="Textbody"/>
        <w:numPr>
          <w:ilvl w:val="0"/>
          <w:numId w:val="22"/>
        </w:numPr>
        <w:shd w:val="clear" w:color="auto" w:fill="FFFFFF"/>
        <w:tabs>
          <w:tab w:val="left" w:pos="567"/>
        </w:tabs>
        <w:autoSpaceDN/>
        <w:ind w:left="567" w:hanging="567"/>
        <w:jc w:val="both"/>
        <w:textAlignment w:val="baseline"/>
        <w:rPr>
          <w:szCs w:val="24"/>
        </w:rPr>
      </w:pPr>
      <w:r w:rsidRPr="005C7960">
        <w:rPr>
          <w:szCs w:val="24"/>
        </w:rPr>
        <w:t>Психологические особенности детей с нарушениями слуха.</w:t>
      </w:r>
    </w:p>
    <w:p w14:paraId="191ABD40" w14:textId="77777777" w:rsidR="00F42D08" w:rsidRPr="005C7960" w:rsidRDefault="00F42D08" w:rsidP="00F42D08">
      <w:pPr>
        <w:pStyle w:val="Textbody"/>
        <w:numPr>
          <w:ilvl w:val="0"/>
          <w:numId w:val="22"/>
        </w:numPr>
        <w:shd w:val="clear" w:color="auto" w:fill="FFFFFF"/>
        <w:tabs>
          <w:tab w:val="left" w:pos="567"/>
        </w:tabs>
        <w:autoSpaceDN/>
        <w:ind w:left="567" w:hanging="567"/>
        <w:jc w:val="both"/>
        <w:textAlignment w:val="baseline"/>
        <w:rPr>
          <w:szCs w:val="24"/>
        </w:rPr>
      </w:pPr>
      <w:r>
        <w:rPr>
          <w:szCs w:val="24"/>
        </w:rPr>
        <w:t xml:space="preserve">Обучение и воспитание </w:t>
      </w:r>
      <w:r w:rsidRPr="005C7960">
        <w:rPr>
          <w:szCs w:val="24"/>
        </w:rPr>
        <w:t>детей с нарушениями слуха.</w:t>
      </w:r>
    </w:p>
    <w:p w14:paraId="31DAFF91" w14:textId="77777777" w:rsidR="00F42D08" w:rsidRPr="005C7960" w:rsidRDefault="00F42D08" w:rsidP="00F42D08">
      <w:pPr>
        <w:pStyle w:val="Textbody"/>
        <w:numPr>
          <w:ilvl w:val="0"/>
          <w:numId w:val="22"/>
        </w:numPr>
        <w:shd w:val="clear" w:color="auto" w:fill="FFFFFF"/>
        <w:tabs>
          <w:tab w:val="left" w:pos="567"/>
        </w:tabs>
        <w:autoSpaceDN/>
        <w:ind w:left="567" w:hanging="567"/>
        <w:jc w:val="both"/>
        <w:textAlignment w:val="baseline"/>
        <w:rPr>
          <w:szCs w:val="24"/>
        </w:rPr>
      </w:pPr>
      <w:r w:rsidRPr="005C7960">
        <w:rPr>
          <w:szCs w:val="24"/>
        </w:rPr>
        <w:t>Психологические особенности детей с ДЦП.</w:t>
      </w:r>
    </w:p>
    <w:p w14:paraId="398B23CF" w14:textId="77777777" w:rsidR="00F42D08" w:rsidRDefault="00F42D08" w:rsidP="00F42D08">
      <w:pPr>
        <w:pStyle w:val="Textbody"/>
        <w:numPr>
          <w:ilvl w:val="0"/>
          <w:numId w:val="22"/>
        </w:numPr>
        <w:shd w:val="clear" w:color="auto" w:fill="FFFFFF"/>
        <w:tabs>
          <w:tab w:val="left" w:pos="567"/>
        </w:tabs>
        <w:autoSpaceDN/>
        <w:ind w:left="567" w:hanging="567"/>
        <w:jc w:val="both"/>
        <w:textAlignment w:val="baseline"/>
        <w:rPr>
          <w:szCs w:val="24"/>
        </w:rPr>
      </w:pPr>
      <w:r>
        <w:rPr>
          <w:szCs w:val="24"/>
        </w:rPr>
        <w:t xml:space="preserve">Обучение и воспитание </w:t>
      </w:r>
      <w:r w:rsidRPr="005C7960">
        <w:rPr>
          <w:szCs w:val="24"/>
        </w:rPr>
        <w:t>детей с ДЦП.</w:t>
      </w:r>
    </w:p>
    <w:p w14:paraId="29E996A4" w14:textId="77777777" w:rsidR="00F42D08" w:rsidRPr="005C7960" w:rsidRDefault="00F42D08" w:rsidP="00F42D08">
      <w:pPr>
        <w:pStyle w:val="Textbody"/>
        <w:numPr>
          <w:ilvl w:val="0"/>
          <w:numId w:val="22"/>
        </w:numPr>
        <w:shd w:val="clear" w:color="auto" w:fill="FFFFFF"/>
        <w:tabs>
          <w:tab w:val="left" w:pos="567"/>
        </w:tabs>
        <w:autoSpaceDN/>
        <w:ind w:left="567" w:hanging="567"/>
        <w:jc w:val="both"/>
        <w:textAlignment w:val="baseline"/>
        <w:rPr>
          <w:szCs w:val="24"/>
        </w:rPr>
      </w:pPr>
      <w:r w:rsidRPr="005C7960">
        <w:rPr>
          <w:szCs w:val="24"/>
        </w:rPr>
        <w:t>Виды расстройств эмоционально-волевой сферы у детей, их характеристика</w:t>
      </w:r>
      <w:r>
        <w:rPr>
          <w:szCs w:val="24"/>
        </w:rPr>
        <w:t>.</w:t>
      </w:r>
    </w:p>
    <w:p w14:paraId="0144CE46" w14:textId="77777777" w:rsidR="00F42D08" w:rsidRPr="005C7960" w:rsidRDefault="00F42D08" w:rsidP="00F42D08">
      <w:pPr>
        <w:pStyle w:val="Textbody"/>
        <w:numPr>
          <w:ilvl w:val="0"/>
          <w:numId w:val="22"/>
        </w:numPr>
        <w:shd w:val="clear" w:color="auto" w:fill="FFFFFF"/>
        <w:tabs>
          <w:tab w:val="left" w:pos="567"/>
        </w:tabs>
        <w:autoSpaceDN/>
        <w:ind w:left="567" w:hanging="567"/>
        <w:jc w:val="both"/>
        <w:textAlignment w:val="baseline"/>
        <w:rPr>
          <w:szCs w:val="24"/>
        </w:rPr>
      </w:pPr>
      <w:r w:rsidRPr="005C7960">
        <w:rPr>
          <w:szCs w:val="24"/>
        </w:rPr>
        <w:t>Психологическая характеристика детей  с разными вариантами сложных нарушений развития (один вариант на выбор).</w:t>
      </w:r>
    </w:p>
    <w:p w14:paraId="47AA0BDA" w14:textId="77777777" w:rsidR="00F42D08" w:rsidRDefault="00F42D08" w:rsidP="00F42D08">
      <w:pPr>
        <w:pStyle w:val="Textbody"/>
        <w:numPr>
          <w:ilvl w:val="0"/>
          <w:numId w:val="22"/>
        </w:numPr>
        <w:shd w:val="clear" w:color="auto" w:fill="FFFFFF"/>
        <w:tabs>
          <w:tab w:val="left" w:pos="567"/>
        </w:tabs>
        <w:autoSpaceDN/>
        <w:ind w:left="567" w:hanging="567"/>
        <w:jc w:val="both"/>
        <w:textAlignment w:val="baseline"/>
        <w:rPr>
          <w:szCs w:val="24"/>
        </w:rPr>
      </w:pPr>
      <w:r>
        <w:rPr>
          <w:szCs w:val="24"/>
        </w:rPr>
        <w:t>Обучение и воспитание детей со сложными нарушениями.</w:t>
      </w:r>
    </w:p>
    <w:p w14:paraId="61957B6B" w14:textId="77777777" w:rsidR="00F42D08" w:rsidRPr="005C7960" w:rsidRDefault="00F42D08" w:rsidP="00F42D08">
      <w:pPr>
        <w:pStyle w:val="Textbody"/>
        <w:numPr>
          <w:ilvl w:val="0"/>
          <w:numId w:val="22"/>
        </w:numPr>
        <w:shd w:val="clear" w:color="auto" w:fill="FFFFFF"/>
        <w:tabs>
          <w:tab w:val="left" w:pos="567"/>
        </w:tabs>
        <w:autoSpaceDN/>
        <w:ind w:left="567" w:hanging="567"/>
        <w:jc w:val="both"/>
        <w:textAlignment w:val="baseline"/>
        <w:rPr>
          <w:szCs w:val="24"/>
        </w:rPr>
      </w:pPr>
      <w:r w:rsidRPr="005C7960">
        <w:rPr>
          <w:szCs w:val="24"/>
        </w:rPr>
        <w:t xml:space="preserve">Особенности семей, имеющих детей с </w:t>
      </w:r>
      <w:r>
        <w:rPr>
          <w:szCs w:val="24"/>
        </w:rPr>
        <w:t>ОВЗ</w:t>
      </w:r>
      <w:r w:rsidRPr="005C7960">
        <w:rPr>
          <w:szCs w:val="24"/>
        </w:rPr>
        <w:t>, их ресурсный потенциал.</w:t>
      </w:r>
    </w:p>
    <w:p w14:paraId="3EAC9947" w14:textId="77777777" w:rsidR="00F42D08" w:rsidRPr="005C7960" w:rsidRDefault="00F42D08" w:rsidP="00F42D08">
      <w:pPr>
        <w:pStyle w:val="Standard"/>
        <w:numPr>
          <w:ilvl w:val="0"/>
          <w:numId w:val="22"/>
        </w:numPr>
        <w:tabs>
          <w:tab w:val="left" w:pos="567"/>
        </w:tabs>
        <w:autoSpaceDN/>
        <w:spacing w:after="0" w:line="240" w:lineRule="auto"/>
        <w:ind w:left="567" w:hanging="56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5C7960">
        <w:rPr>
          <w:rFonts w:ascii="Times New Roman" w:hAnsi="Times New Roman"/>
          <w:sz w:val="24"/>
          <w:szCs w:val="24"/>
        </w:rPr>
        <w:t xml:space="preserve">Комплексный подход к организации помощи детям с </w:t>
      </w:r>
      <w:r>
        <w:rPr>
          <w:rFonts w:ascii="Times New Roman" w:hAnsi="Times New Roman"/>
          <w:sz w:val="24"/>
          <w:szCs w:val="24"/>
        </w:rPr>
        <w:t>ОВЗ</w:t>
      </w:r>
      <w:r w:rsidRPr="005C7960">
        <w:rPr>
          <w:rFonts w:ascii="Times New Roman" w:hAnsi="Times New Roman"/>
          <w:sz w:val="24"/>
          <w:szCs w:val="24"/>
        </w:rPr>
        <w:t>.</w:t>
      </w:r>
    </w:p>
    <w:p w14:paraId="7E8117B9" w14:textId="77777777" w:rsidR="00F42D08" w:rsidRPr="006B2B83" w:rsidRDefault="00F42D08" w:rsidP="00F42D08">
      <w:pPr>
        <w:pStyle w:val="Standard"/>
        <w:numPr>
          <w:ilvl w:val="0"/>
          <w:numId w:val="22"/>
        </w:numPr>
        <w:tabs>
          <w:tab w:val="left" w:pos="567"/>
        </w:tabs>
        <w:autoSpaceDN/>
        <w:spacing w:after="0" w:line="240" w:lineRule="auto"/>
        <w:ind w:left="567" w:hanging="56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B2B83">
        <w:rPr>
          <w:rFonts w:ascii="Times New Roman" w:hAnsi="Times New Roman"/>
          <w:sz w:val="24"/>
          <w:szCs w:val="24"/>
        </w:rPr>
        <w:t>Общие принципы проведения диагностики детей с ОВЗ. Этапы психологического изучения.</w:t>
      </w:r>
    </w:p>
    <w:p w14:paraId="397819BB" w14:textId="77777777" w:rsidR="00F42D08" w:rsidRPr="005C7960" w:rsidRDefault="00F42D08" w:rsidP="00F42D08">
      <w:pPr>
        <w:pStyle w:val="ac"/>
        <w:numPr>
          <w:ilvl w:val="0"/>
          <w:numId w:val="22"/>
        </w:numPr>
        <w:tabs>
          <w:tab w:val="left" w:pos="567"/>
        </w:tabs>
        <w:suppressAutoHyphens w:val="0"/>
        <w:autoSpaceDN/>
        <w:spacing w:after="0" w:line="240" w:lineRule="auto"/>
        <w:ind w:left="567" w:hanging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5C7960">
        <w:rPr>
          <w:rFonts w:ascii="Times New Roman" w:hAnsi="Times New Roman"/>
          <w:sz w:val="24"/>
          <w:szCs w:val="24"/>
        </w:rPr>
        <w:t>Организация и содержание психокоррекционной работы с детьми, имеющими нарушения развития.</w:t>
      </w:r>
      <w:r w:rsidRPr="005C7960">
        <w:rPr>
          <w:rFonts w:ascii="Times New Roman" w:hAnsi="Times New Roman"/>
          <w:bCs/>
          <w:sz w:val="24"/>
          <w:szCs w:val="24"/>
        </w:rPr>
        <w:t xml:space="preserve"> </w:t>
      </w:r>
    </w:p>
    <w:p w14:paraId="4F7FE8C9" w14:textId="77777777" w:rsidR="00F42D08" w:rsidRPr="005C7960" w:rsidRDefault="00F42D08" w:rsidP="00F42D08">
      <w:pPr>
        <w:pStyle w:val="Textbody"/>
        <w:numPr>
          <w:ilvl w:val="0"/>
          <w:numId w:val="22"/>
        </w:numPr>
        <w:shd w:val="clear" w:color="auto" w:fill="FFFFFF"/>
        <w:tabs>
          <w:tab w:val="left" w:pos="567"/>
        </w:tabs>
        <w:autoSpaceDN/>
        <w:ind w:left="567" w:hanging="567"/>
        <w:jc w:val="both"/>
        <w:textAlignment w:val="baseline"/>
        <w:rPr>
          <w:spacing w:val="-10"/>
          <w:szCs w:val="24"/>
        </w:rPr>
      </w:pPr>
      <w:r w:rsidRPr="005C7960">
        <w:rPr>
          <w:bCs/>
          <w:szCs w:val="24"/>
        </w:rPr>
        <w:t xml:space="preserve">Консультирование педагогов и родителей (законных представителей) </w:t>
      </w:r>
      <w:r w:rsidRPr="005C7960">
        <w:rPr>
          <w:spacing w:val="-10"/>
          <w:szCs w:val="24"/>
        </w:rPr>
        <w:t>по вопросам развития, обучения и воспитания детей</w:t>
      </w:r>
      <w:r>
        <w:rPr>
          <w:spacing w:val="-10"/>
          <w:szCs w:val="24"/>
        </w:rPr>
        <w:t xml:space="preserve"> с ОВЗ</w:t>
      </w:r>
      <w:r w:rsidRPr="005C7960">
        <w:rPr>
          <w:spacing w:val="-10"/>
          <w:szCs w:val="24"/>
        </w:rPr>
        <w:t xml:space="preserve">. </w:t>
      </w:r>
    </w:p>
    <w:p w14:paraId="7912364A" w14:textId="77777777" w:rsidR="00F42D08" w:rsidRPr="005C7960" w:rsidRDefault="00F42D08" w:rsidP="00F42D08">
      <w:pPr>
        <w:pStyle w:val="Textbody"/>
        <w:numPr>
          <w:ilvl w:val="0"/>
          <w:numId w:val="22"/>
        </w:numPr>
        <w:shd w:val="clear" w:color="auto" w:fill="FFFFFF"/>
        <w:tabs>
          <w:tab w:val="left" w:pos="567"/>
        </w:tabs>
        <w:autoSpaceDN/>
        <w:ind w:left="567" w:hanging="567"/>
        <w:jc w:val="both"/>
        <w:textAlignment w:val="baseline"/>
        <w:rPr>
          <w:bCs/>
          <w:szCs w:val="24"/>
        </w:rPr>
      </w:pPr>
      <w:r w:rsidRPr="005C7960">
        <w:rPr>
          <w:bCs/>
          <w:szCs w:val="24"/>
        </w:rPr>
        <w:t xml:space="preserve">Консультирование семей, имеющих детей с </w:t>
      </w:r>
      <w:r>
        <w:rPr>
          <w:bCs/>
          <w:szCs w:val="24"/>
        </w:rPr>
        <w:t>ОВЗ</w:t>
      </w:r>
      <w:r w:rsidRPr="005C7960">
        <w:rPr>
          <w:bCs/>
          <w:szCs w:val="24"/>
        </w:rPr>
        <w:t>.</w:t>
      </w:r>
    </w:p>
    <w:p w14:paraId="4AB9BBD4" w14:textId="77777777" w:rsidR="00F42D08" w:rsidRPr="005C7960" w:rsidRDefault="00F42D08" w:rsidP="00F42D08">
      <w:pPr>
        <w:pStyle w:val="ac"/>
        <w:numPr>
          <w:ilvl w:val="0"/>
          <w:numId w:val="22"/>
        </w:numPr>
        <w:tabs>
          <w:tab w:val="left" w:pos="0"/>
          <w:tab w:val="left" w:pos="292"/>
          <w:tab w:val="left" w:pos="567"/>
        </w:tabs>
        <w:suppressAutoHyphens w:val="0"/>
        <w:autoSpaceDN/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5C7960">
        <w:rPr>
          <w:rFonts w:ascii="Times New Roman" w:hAnsi="Times New Roman"/>
          <w:sz w:val="24"/>
          <w:szCs w:val="24"/>
        </w:rPr>
        <w:t xml:space="preserve">Психологическое обеспечение эффективной интеграции лиц с </w:t>
      </w:r>
      <w:r>
        <w:rPr>
          <w:rFonts w:ascii="Times New Roman" w:hAnsi="Times New Roman"/>
          <w:sz w:val="24"/>
          <w:szCs w:val="24"/>
        </w:rPr>
        <w:t>ОВЗ</w:t>
      </w:r>
      <w:r w:rsidRPr="005C7960">
        <w:rPr>
          <w:rFonts w:ascii="Times New Roman" w:hAnsi="Times New Roman"/>
          <w:sz w:val="24"/>
          <w:szCs w:val="24"/>
        </w:rPr>
        <w:t xml:space="preserve"> в общекультурное и образовательное пространство.</w:t>
      </w:r>
    </w:p>
    <w:p w14:paraId="52679319" w14:textId="77777777" w:rsidR="00F42D08" w:rsidRPr="005C7960" w:rsidRDefault="00F42D08" w:rsidP="00F42D08">
      <w:pPr>
        <w:pStyle w:val="Textbody"/>
        <w:numPr>
          <w:ilvl w:val="0"/>
          <w:numId w:val="22"/>
        </w:numPr>
        <w:shd w:val="clear" w:color="auto" w:fill="FFFFFF"/>
        <w:tabs>
          <w:tab w:val="left" w:pos="567"/>
        </w:tabs>
        <w:autoSpaceDN/>
        <w:ind w:left="567" w:hanging="567"/>
        <w:jc w:val="both"/>
        <w:textAlignment w:val="baseline"/>
        <w:rPr>
          <w:bCs/>
          <w:szCs w:val="24"/>
        </w:rPr>
      </w:pPr>
      <w:r w:rsidRPr="005C7960">
        <w:rPr>
          <w:szCs w:val="24"/>
        </w:rPr>
        <w:t>Профилактика отклонений в развитии детей. Взаимосвязь специалистов и родителей.</w:t>
      </w:r>
    </w:p>
    <w:p w14:paraId="6A83132D" w14:textId="77777777" w:rsidR="00F42D08" w:rsidRPr="005C7960" w:rsidRDefault="00F42D08" w:rsidP="00F42D08">
      <w:pPr>
        <w:pStyle w:val="Textbody"/>
        <w:shd w:val="clear" w:color="auto" w:fill="FFFFFF"/>
        <w:rPr>
          <w:bCs/>
          <w:szCs w:val="24"/>
        </w:rPr>
      </w:pPr>
    </w:p>
    <w:p w14:paraId="4183912B" w14:textId="77777777" w:rsidR="00F42D08" w:rsidRPr="005C7960" w:rsidRDefault="00F42D08" w:rsidP="00F42D08">
      <w:pPr>
        <w:pStyle w:val="15"/>
        <w:rPr>
          <w:rFonts w:ascii="Times New Roman" w:hAnsi="Times New Roman" w:cs="Times New Roman"/>
          <w:sz w:val="24"/>
          <w:szCs w:val="24"/>
        </w:rPr>
      </w:pPr>
    </w:p>
    <w:p w14:paraId="6F650712" w14:textId="77777777" w:rsidR="00F42D08" w:rsidRDefault="00F42D08" w:rsidP="00F42D08">
      <w:pPr>
        <w:pStyle w:val="15"/>
        <w:rPr>
          <w:rFonts w:ascii="Times New Roman" w:hAnsi="Times New Roman" w:cs="Times New Roman"/>
          <w:sz w:val="24"/>
          <w:szCs w:val="24"/>
        </w:rPr>
      </w:pPr>
    </w:p>
    <w:p w14:paraId="11CD1F53" w14:textId="77777777" w:rsidR="00F42D08" w:rsidRPr="005C7960" w:rsidRDefault="00F42D08" w:rsidP="00F42D08">
      <w:pPr>
        <w:pStyle w:val="15"/>
        <w:rPr>
          <w:rFonts w:ascii="Times New Roman" w:hAnsi="Times New Roman" w:cs="Times New Roman"/>
          <w:sz w:val="24"/>
          <w:szCs w:val="24"/>
        </w:rPr>
      </w:pPr>
    </w:p>
    <w:p w14:paraId="05376848" w14:textId="77777777" w:rsidR="00F42D08" w:rsidRDefault="00F42D08" w:rsidP="00F42D08">
      <w:pPr>
        <w:pStyle w:val="Standard"/>
        <w:tabs>
          <w:tab w:val="left" w:pos="229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Критерии оценки:</w:t>
      </w:r>
    </w:p>
    <w:p w14:paraId="39A83D51" w14:textId="77777777" w:rsidR="00F42D08" w:rsidRDefault="00F42D08" w:rsidP="00F42D08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pacing w:val="-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ри</w:t>
      </w:r>
      <w:r>
        <w:rPr>
          <w:rFonts w:ascii="Times New Roman" w:hAnsi="Times New Roman"/>
          <w:spacing w:val="-1"/>
          <w:sz w:val="24"/>
          <w:szCs w:val="24"/>
        </w:rPr>
        <w:t>т</w:t>
      </w:r>
      <w:r>
        <w:rPr>
          <w:rFonts w:ascii="Times New Roman" w:hAnsi="Times New Roman"/>
          <w:spacing w:val="6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рии</w:t>
      </w:r>
      <w:r>
        <w:rPr>
          <w:rFonts w:ascii="Times New Roman" w:hAnsi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pacing w:val="-1"/>
          <w:sz w:val="24"/>
          <w:szCs w:val="24"/>
        </w:rPr>
        <w:t>к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pacing w:val="6"/>
          <w:sz w:val="24"/>
          <w:szCs w:val="24"/>
        </w:rPr>
        <w:t>а</w:t>
      </w:r>
      <w:r>
        <w:rPr>
          <w:rFonts w:ascii="Times New Roman" w:hAnsi="Times New Roman"/>
          <w:spacing w:val="-1"/>
          <w:sz w:val="24"/>
          <w:szCs w:val="24"/>
        </w:rPr>
        <w:t>т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оц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pacing w:val="4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pacing w:val="2"/>
          <w:sz w:val="24"/>
          <w:szCs w:val="24"/>
        </w:rPr>
        <w:t>ф</w:t>
      </w:r>
      <w:r>
        <w:rPr>
          <w:rFonts w:ascii="Times New Roman" w:hAnsi="Times New Roman"/>
          <w:sz w:val="24"/>
          <w:szCs w:val="24"/>
        </w:rPr>
        <w:t>ор</w:t>
      </w:r>
      <w:r>
        <w:rPr>
          <w:rFonts w:ascii="Times New Roman" w:hAnsi="Times New Roman"/>
          <w:spacing w:val="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ир</w:t>
      </w:r>
      <w:r>
        <w:rPr>
          <w:rFonts w:ascii="Times New Roman" w:hAnsi="Times New Roman"/>
          <w:spacing w:val="5"/>
          <w:sz w:val="24"/>
          <w:szCs w:val="24"/>
        </w:rPr>
        <w:t>о</w:t>
      </w:r>
      <w:r>
        <w:rPr>
          <w:rFonts w:ascii="Times New Roman" w:hAnsi="Times New Roman"/>
          <w:spacing w:val="-2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нно</w:t>
      </w:r>
      <w:r>
        <w:rPr>
          <w:rFonts w:ascii="Times New Roman" w:hAnsi="Times New Roman"/>
          <w:spacing w:val="6"/>
          <w:sz w:val="24"/>
          <w:szCs w:val="24"/>
        </w:rPr>
        <w:t>с</w:t>
      </w:r>
      <w:r>
        <w:rPr>
          <w:rFonts w:ascii="Times New Roman" w:hAnsi="Times New Roman"/>
          <w:spacing w:val="-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и планируемых результатов обучения)</w:t>
      </w:r>
    </w:p>
    <w:p w14:paraId="064517E2" w14:textId="77777777" w:rsidR="00F42D08" w:rsidRDefault="00F42D08" w:rsidP="00F42D08">
      <w:pPr>
        <w:pStyle w:val="15"/>
        <w:rPr>
          <w:rFonts w:ascii="Times New Roman" w:hAnsi="Times New Roman" w:cs="Times New Roman"/>
          <w:sz w:val="22"/>
          <w:szCs w:val="22"/>
        </w:rPr>
      </w:pP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68"/>
        <w:gridCol w:w="1931"/>
        <w:gridCol w:w="1951"/>
        <w:gridCol w:w="1942"/>
        <w:gridCol w:w="1753"/>
      </w:tblGrid>
      <w:tr w:rsidR="00F42D08" w14:paraId="630C615D" w14:textId="77777777" w:rsidTr="006C4B32">
        <w:tc>
          <w:tcPr>
            <w:tcW w:w="94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B1E935" w14:textId="77777777" w:rsidR="00F42D08" w:rsidRPr="00B1572A" w:rsidRDefault="00F42D08" w:rsidP="006C4B32">
            <w:pPr>
              <w:pStyle w:val="Standard"/>
              <w:tabs>
                <w:tab w:val="left" w:pos="-2127"/>
              </w:tabs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B1572A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П</w:t>
            </w:r>
            <w:r w:rsidRPr="00B1572A">
              <w:rPr>
                <w:rFonts w:ascii="Times New Roman" w:hAnsi="Times New Roman"/>
                <w:bCs/>
                <w:spacing w:val="2"/>
                <w:sz w:val="20"/>
                <w:szCs w:val="20"/>
              </w:rPr>
              <w:t>л</w:t>
            </w:r>
            <w:r w:rsidRPr="00B1572A">
              <w:rPr>
                <w:rFonts w:ascii="Times New Roman" w:hAnsi="Times New Roman"/>
                <w:bCs/>
                <w:sz w:val="20"/>
                <w:szCs w:val="20"/>
              </w:rPr>
              <w:t>а</w:t>
            </w:r>
            <w:r w:rsidRPr="00B1572A">
              <w:rPr>
                <w:rFonts w:ascii="Times New Roman" w:hAnsi="Times New Roman"/>
                <w:bCs/>
                <w:spacing w:val="-1"/>
                <w:sz w:val="20"/>
                <w:szCs w:val="20"/>
              </w:rPr>
              <w:t>ни</w:t>
            </w:r>
            <w:r w:rsidRPr="00B1572A">
              <w:rPr>
                <w:rFonts w:ascii="Times New Roman" w:hAnsi="Times New Roman"/>
                <w:bCs/>
                <w:spacing w:val="-2"/>
                <w:sz w:val="20"/>
                <w:szCs w:val="20"/>
              </w:rPr>
              <w:t>р</w:t>
            </w:r>
            <w:r w:rsidRPr="00B1572A">
              <w:rPr>
                <w:rFonts w:ascii="Times New Roman" w:hAnsi="Times New Roman"/>
                <w:bCs/>
                <w:spacing w:val="-5"/>
                <w:sz w:val="20"/>
                <w:szCs w:val="20"/>
              </w:rPr>
              <w:t>у</w:t>
            </w:r>
            <w:r w:rsidRPr="00B1572A">
              <w:rPr>
                <w:rFonts w:ascii="Times New Roman" w:hAnsi="Times New Roman"/>
                <w:bCs/>
                <w:spacing w:val="-3"/>
                <w:w w:val="101"/>
                <w:sz w:val="20"/>
                <w:szCs w:val="20"/>
              </w:rPr>
              <w:t>е</w:t>
            </w:r>
            <w:r w:rsidRPr="00B1572A">
              <w:rPr>
                <w:rFonts w:ascii="Times New Roman" w:hAnsi="Times New Roman"/>
                <w:bCs/>
                <w:spacing w:val="2"/>
                <w:sz w:val="20"/>
                <w:szCs w:val="20"/>
              </w:rPr>
              <w:t>м</w:t>
            </w:r>
            <w:r w:rsidRPr="00B1572A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>ы</w:t>
            </w:r>
            <w:r w:rsidRPr="00B1572A">
              <w:rPr>
                <w:rFonts w:ascii="Times New Roman" w:hAnsi="Times New Roman"/>
                <w:bCs/>
                <w:w w:val="101"/>
                <w:sz w:val="20"/>
                <w:szCs w:val="20"/>
              </w:rPr>
              <w:t>е</w:t>
            </w:r>
          </w:p>
          <w:p w14:paraId="7B4C6141" w14:textId="77777777" w:rsidR="00F42D08" w:rsidRPr="00B1572A" w:rsidRDefault="00F42D08" w:rsidP="006C4B32">
            <w:pPr>
              <w:pStyle w:val="Standard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B1572A">
              <w:rPr>
                <w:rFonts w:ascii="Times New Roman" w:hAnsi="Times New Roman"/>
                <w:bCs/>
                <w:spacing w:val="-2"/>
                <w:sz w:val="20"/>
                <w:szCs w:val="20"/>
              </w:rPr>
              <w:t>р</w:t>
            </w:r>
            <w:r w:rsidRPr="00B1572A">
              <w:rPr>
                <w:rFonts w:ascii="Times New Roman" w:hAnsi="Times New Roman"/>
                <w:bCs/>
                <w:spacing w:val="2"/>
                <w:sz w:val="20"/>
                <w:szCs w:val="20"/>
              </w:rPr>
              <w:t>е</w:t>
            </w:r>
            <w:r w:rsidRPr="00B1572A">
              <w:rPr>
                <w:rFonts w:ascii="Times New Roman" w:hAnsi="Times New Roman"/>
                <w:bCs/>
                <w:sz w:val="20"/>
                <w:szCs w:val="20"/>
              </w:rPr>
              <w:t>зу</w:t>
            </w:r>
            <w:r w:rsidRPr="00B1572A">
              <w:rPr>
                <w:rFonts w:ascii="Times New Roman" w:hAnsi="Times New Roman"/>
                <w:bCs/>
                <w:spacing w:val="2"/>
                <w:sz w:val="20"/>
                <w:szCs w:val="20"/>
              </w:rPr>
              <w:t>л</w:t>
            </w:r>
            <w:r w:rsidRPr="00B1572A">
              <w:rPr>
                <w:rFonts w:ascii="Times New Roman" w:hAnsi="Times New Roman"/>
                <w:bCs/>
                <w:spacing w:val="-6"/>
                <w:sz w:val="20"/>
                <w:szCs w:val="20"/>
              </w:rPr>
              <w:t>ь</w:t>
            </w:r>
            <w:r w:rsidRPr="00B1572A">
              <w:rPr>
                <w:rFonts w:ascii="Times New Roman" w:hAnsi="Times New Roman"/>
                <w:bCs/>
                <w:spacing w:val="-3"/>
                <w:sz w:val="20"/>
                <w:szCs w:val="20"/>
              </w:rPr>
              <w:t>т</w:t>
            </w:r>
            <w:r w:rsidRPr="00B1572A">
              <w:rPr>
                <w:rFonts w:ascii="Times New Roman" w:hAnsi="Times New Roman"/>
                <w:bCs/>
                <w:sz w:val="20"/>
                <w:szCs w:val="20"/>
              </w:rPr>
              <w:t>а</w:t>
            </w:r>
            <w:r w:rsidRPr="00B1572A">
              <w:rPr>
                <w:rFonts w:ascii="Times New Roman" w:hAnsi="Times New Roman"/>
                <w:bCs/>
                <w:spacing w:val="-3"/>
                <w:sz w:val="20"/>
                <w:szCs w:val="20"/>
              </w:rPr>
              <w:t>т</w:t>
            </w:r>
            <w:r w:rsidRPr="00B1572A">
              <w:rPr>
                <w:rFonts w:ascii="Times New Roman" w:hAnsi="Times New Roman"/>
                <w:bCs/>
                <w:sz w:val="20"/>
                <w:szCs w:val="20"/>
              </w:rPr>
              <w:t>ы</w:t>
            </w:r>
            <w:r w:rsidRPr="00B1572A">
              <w:rPr>
                <w:rFonts w:ascii="Times New Roman" w:hAnsi="Times New Roman"/>
                <w:bCs/>
                <w:spacing w:val="5"/>
                <w:sz w:val="20"/>
                <w:szCs w:val="20"/>
              </w:rPr>
              <w:t xml:space="preserve"> </w:t>
            </w:r>
            <w:r w:rsidRPr="00B1572A">
              <w:rPr>
                <w:rFonts w:ascii="Times New Roman" w:hAnsi="Times New Roman"/>
                <w:bCs/>
                <w:spacing w:val="-5"/>
                <w:sz w:val="20"/>
                <w:szCs w:val="20"/>
              </w:rPr>
              <w:t>об</w:t>
            </w:r>
            <w:r w:rsidRPr="00B1572A">
              <w:rPr>
                <w:rFonts w:ascii="Times New Roman" w:hAnsi="Times New Roman"/>
                <w:bCs/>
                <w:sz w:val="20"/>
                <w:szCs w:val="20"/>
              </w:rPr>
              <w:t>у</w:t>
            </w:r>
            <w:r w:rsidRPr="00B1572A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ч</w:t>
            </w:r>
            <w:r w:rsidRPr="00B1572A">
              <w:rPr>
                <w:rFonts w:ascii="Times New Roman" w:hAnsi="Times New Roman"/>
                <w:bCs/>
                <w:spacing w:val="2"/>
                <w:w w:val="101"/>
                <w:sz w:val="20"/>
                <w:szCs w:val="20"/>
              </w:rPr>
              <w:t>е</w:t>
            </w:r>
            <w:r w:rsidRPr="00B1572A">
              <w:rPr>
                <w:rFonts w:ascii="Times New Roman" w:hAnsi="Times New Roman"/>
                <w:bCs/>
                <w:spacing w:val="-1"/>
                <w:sz w:val="20"/>
                <w:szCs w:val="20"/>
              </w:rPr>
              <w:t>ни</w:t>
            </w:r>
            <w:r w:rsidRPr="00B1572A">
              <w:rPr>
                <w:rFonts w:ascii="Times New Roman" w:hAnsi="Times New Roman"/>
                <w:bCs/>
                <w:sz w:val="20"/>
                <w:szCs w:val="20"/>
              </w:rPr>
              <w:t>я</w:t>
            </w:r>
          </w:p>
        </w:tc>
        <w:tc>
          <w:tcPr>
            <w:tcW w:w="405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3BF3FF" w14:textId="77777777" w:rsidR="00F42D08" w:rsidRPr="00B1572A" w:rsidRDefault="00F42D08" w:rsidP="006C4B32">
            <w:pPr>
              <w:pStyle w:val="Standard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Критерии</w:t>
            </w:r>
            <w:r w:rsidRPr="00B1572A">
              <w:rPr>
                <w:rFonts w:ascii="Times New Roman" w:hAnsi="Times New Roman"/>
                <w:bCs/>
                <w:spacing w:val="-2"/>
                <w:sz w:val="20"/>
                <w:szCs w:val="20"/>
              </w:rPr>
              <w:t xml:space="preserve"> </w:t>
            </w:r>
            <w:r w:rsidRPr="00B1572A">
              <w:rPr>
                <w:rFonts w:ascii="Times New Roman" w:hAnsi="Times New Roman"/>
                <w:bCs/>
                <w:spacing w:val="-5"/>
                <w:sz w:val="20"/>
                <w:szCs w:val="20"/>
              </w:rPr>
              <w:t>о</w:t>
            </w:r>
            <w:r w:rsidRPr="00B1572A">
              <w:rPr>
                <w:rFonts w:ascii="Times New Roman" w:hAnsi="Times New Roman"/>
                <w:bCs/>
                <w:spacing w:val="-1"/>
                <w:sz w:val="20"/>
                <w:szCs w:val="20"/>
              </w:rPr>
              <w:t>ц</w:t>
            </w:r>
            <w:r w:rsidRPr="00B1572A">
              <w:rPr>
                <w:rFonts w:ascii="Times New Roman" w:hAnsi="Times New Roman"/>
                <w:bCs/>
                <w:spacing w:val="2"/>
                <w:w w:val="101"/>
                <w:sz w:val="20"/>
                <w:szCs w:val="20"/>
              </w:rPr>
              <w:t>е</w:t>
            </w:r>
            <w:r w:rsidRPr="00B1572A">
              <w:rPr>
                <w:rFonts w:ascii="Times New Roman" w:hAnsi="Times New Roman"/>
                <w:bCs/>
                <w:spacing w:val="-1"/>
                <w:sz w:val="20"/>
                <w:szCs w:val="20"/>
              </w:rPr>
              <w:t>ни</w:t>
            </w:r>
            <w:r w:rsidRPr="00B1572A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в</w:t>
            </w:r>
            <w:r w:rsidRPr="00B1572A">
              <w:rPr>
                <w:rFonts w:ascii="Times New Roman" w:hAnsi="Times New Roman"/>
                <w:bCs/>
                <w:sz w:val="20"/>
                <w:szCs w:val="20"/>
              </w:rPr>
              <w:t>а</w:t>
            </w:r>
            <w:r w:rsidRPr="00B1572A">
              <w:rPr>
                <w:rFonts w:ascii="Times New Roman" w:hAnsi="Times New Roman"/>
                <w:bCs/>
                <w:spacing w:val="-1"/>
                <w:sz w:val="20"/>
                <w:szCs w:val="20"/>
              </w:rPr>
              <w:t>ни</w:t>
            </w:r>
            <w:r w:rsidRPr="00B1572A">
              <w:rPr>
                <w:rFonts w:ascii="Times New Roman" w:hAnsi="Times New Roman"/>
                <w:bCs/>
                <w:sz w:val="20"/>
                <w:szCs w:val="20"/>
              </w:rPr>
              <w:t>я, балл</w:t>
            </w:r>
          </w:p>
        </w:tc>
      </w:tr>
      <w:tr w:rsidR="00F42D08" w14:paraId="037C17D4" w14:textId="77777777" w:rsidTr="006C4B32">
        <w:tc>
          <w:tcPr>
            <w:tcW w:w="94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6D0023EB" w14:textId="77777777" w:rsidR="00F42D08" w:rsidRPr="00B1572A" w:rsidRDefault="00F42D08" w:rsidP="006C4B32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03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6EE73B" w14:textId="77777777" w:rsidR="00F42D08" w:rsidRPr="00B1572A" w:rsidRDefault="00F42D08" w:rsidP="006C4B3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157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04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A99BD2" w14:textId="77777777" w:rsidR="00F42D08" w:rsidRPr="00B1572A" w:rsidRDefault="00F42D08" w:rsidP="006C4B3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1572A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103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CBBBE0" w14:textId="77777777" w:rsidR="00F42D08" w:rsidRPr="00B1572A" w:rsidRDefault="00F42D08" w:rsidP="006C4B3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1572A"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</w:p>
        </w:tc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F3727D" w14:textId="77777777" w:rsidR="00F42D08" w:rsidRPr="00B1572A" w:rsidRDefault="00F42D08" w:rsidP="006C4B3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1572A"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</w:p>
        </w:tc>
      </w:tr>
      <w:tr w:rsidR="00F42D08" w14:paraId="1899E244" w14:textId="77777777" w:rsidTr="006C4B32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AE181" w14:textId="3FCF02A4" w:rsidR="00F42D08" w:rsidRDefault="00F42D08" w:rsidP="006C4B32">
            <w:pPr>
              <w:tabs>
                <w:tab w:val="left" w:pos="-2127"/>
              </w:tabs>
              <w:spacing w:line="276" w:lineRule="auto"/>
              <w:mirrorIndent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ПК-5</w:t>
            </w:r>
          </w:p>
        </w:tc>
      </w:tr>
      <w:tr w:rsidR="00F42D08" w14:paraId="53ADBEFC" w14:textId="77777777" w:rsidTr="004C196D"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8C190" w14:textId="77777777" w:rsidR="00F42D08" w:rsidRDefault="00F42D08" w:rsidP="006C4B32">
            <w:pPr>
              <w:tabs>
                <w:tab w:val="left" w:pos="-2127"/>
              </w:tabs>
              <w:spacing w:line="276" w:lineRule="auto"/>
              <w:mirrorIndents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724D91">
              <w:rPr>
                <w:color w:val="000000"/>
                <w:sz w:val="20"/>
                <w:szCs w:val="20"/>
                <w:shd w:val="clear" w:color="auto" w:fill="FFFFFF"/>
              </w:rPr>
              <w:t xml:space="preserve">Знать: </w:t>
            </w:r>
          </w:p>
          <w:p w14:paraId="36E6A30E" w14:textId="1B41173C" w:rsidR="00005630" w:rsidRPr="00005630" w:rsidRDefault="00005630" w:rsidP="00005630">
            <w:pPr>
              <w:rPr>
                <w:color w:val="000000"/>
              </w:rPr>
            </w:pPr>
            <w:r w:rsidRPr="00005630">
              <w:rPr>
                <w:color w:val="000000"/>
              </w:rPr>
              <w:t xml:space="preserve">способы освоения специальных знаний в </w:t>
            </w:r>
            <w:r w:rsidRPr="00005630">
              <w:rPr>
                <w:color w:val="000000"/>
              </w:rPr>
              <w:lastRenderedPageBreak/>
              <w:t>предметной области и использования их в профессиональной деятельности</w:t>
            </w:r>
          </w:p>
          <w:p w14:paraId="6289FA5B" w14:textId="40DC410F" w:rsidR="00005630" w:rsidRPr="00724D91" w:rsidRDefault="00005630" w:rsidP="006C4B32">
            <w:pPr>
              <w:tabs>
                <w:tab w:val="left" w:pos="-2127"/>
              </w:tabs>
              <w:spacing w:line="276" w:lineRule="auto"/>
              <w:mirrorIndents/>
              <w:rPr>
                <w:bCs/>
                <w:sz w:val="20"/>
                <w:szCs w:val="20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662FA" w14:textId="205062B4" w:rsidR="00F42D08" w:rsidRDefault="00F42D08" w:rsidP="006C4B32">
            <w:pPr>
              <w:tabs>
                <w:tab w:val="left" w:pos="-2127"/>
              </w:tabs>
              <w:spacing w:line="276" w:lineRule="auto"/>
              <w:mirrorIndent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знает</w:t>
            </w:r>
          </w:p>
          <w:p w14:paraId="34C9BF77" w14:textId="0C78401B" w:rsidR="00005630" w:rsidRPr="00005630" w:rsidRDefault="00005630" w:rsidP="00005630">
            <w:pPr>
              <w:rPr>
                <w:color w:val="000000"/>
              </w:rPr>
            </w:pPr>
            <w:r w:rsidRPr="00005630">
              <w:rPr>
                <w:color w:val="000000"/>
              </w:rPr>
              <w:t>способ</w:t>
            </w:r>
            <w:r>
              <w:rPr>
                <w:color w:val="000000"/>
              </w:rPr>
              <w:t>ов</w:t>
            </w:r>
            <w:r w:rsidRPr="00005630">
              <w:rPr>
                <w:color w:val="000000"/>
              </w:rPr>
              <w:t xml:space="preserve"> освоения специальных знаний в </w:t>
            </w:r>
            <w:r w:rsidRPr="00005630">
              <w:rPr>
                <w:color w:val="000000"/>
              </w:rPr>
              <w:lastRenderedPageBreak/>
              <w:t>предметной области и использования их в профессиональной деятельности</w:t>
            </w:r>
          </w:p>
          <w:p w14:paraId="46E75C39" w14:textId="77777777" w:rsidR="00005630" w:rsidRDefault="00005630" w:rsidP="006C4B32">
            <w:pPr>
              <w:tabs>
                <w:tab w:val="left" w:pos="-2127"/>
              </w:tabs>
              <w:spacing w:line="276" w:lineRule="auto"/>
              <w:mirrorIndents/>
              <w:rPr>
                <w:sz w:val="20"/>
                <w:szCs w:val="20"/>
              </w:rPr>
            </w:pPr>
          </w:p>
          <w:p w14:paraId="271FFC92" w14:textId="383D49FB" w:rsidR="00F42D08" w:rsidRDefault="00F42D08" w:rsidP="006C4B32">
            <w:pPr>
              <w:tabs>
                <w:tab w:val="left" w:pos="-2127"/>
              </w:tabs>
              <w:spacing w:line="276" w:lineRule="auto"/>
              <w:mirrorIndents/>
              <w:rPr>
                <w:sz w:val="20"/>
                <w:szCs w:val="20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92829" w14:textId="77777777" w:rsidR="00F42D08" w:rsidRDefault="00F42D08" w:rsidP="006C4B32">
            <w:pPr>
              <w:tabs>
                <w:tab w:val="left" w:pos="-2127"/>
              </w:tabs>
              <w:spacing w:line="276" w:lineRule="auto"/>
              <w:mirrorIndents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lastRenderedPageBreak/>
              <w:t>имеет общее понимание о</w:t>
            </w:r>
          </w:p>
          <w:p w14:paraId="1C73E2DC" w14:textId="58C50B18" w:rsidR="00005630" w:rsidRPr="00005630" w:rsidRDefault="00005630" w:rsidP="00005630">
            <w:pPr>
              <w:rPr>
                <w:color w:val="000000"/>
              </w:rPr>
            </w:pPr>
            <w:r w:rsidRPr="00005630">
              <w:rPr>
                <w:color w:val="000000"/>
              </w:rPr>
              <w:t>способ</w:t>
            </w:r>
            <w:r>
              <w:rPr>
                <w:color w:val="000000"/>
              </w:rPr>
              <w:t>ах</w:t>
            </w:r>
            <w:r w:rsidRPr="00005630">
              <w:rPr>
                <w:color w:val="000000"/>
              </w:rPr>
              <w:t xml:space="preserve"> освоения специальных </w:t>
            </w:r>
            <w:r w:rsidRPr="00005630">
              <w:rPr>
                <w:color w:val="000000"/>
              </w:rPr>
              <w:lastRenderedPageBreak/>
              <w:t>знаний в предметной области и использования их в профессиональной деятельности</w:t>
            </w:r>
          </w:p>
          <w:p w14:paraId="72F66C6E" w14:textId="224BE1BA" w:rsidR="00F42D08" w:rsidRDefault="00F42D08" w:rsidP="006C4B32">
            <w:pPr>
              <w:tabs>
                <w:tab w:val="left" w:pos="-2127"/>
              </w:tabs>
              <w:spacing w:line="276" w:lineRule="auto"/>
              <w:mirrorIndents/>
              <w:rPr>
                <w:sz w:val="20"/>
                <w:szCs w:val="20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AB95C" w14:textId="77777777" w:rsidR="00F42D08" w:rsidRDefault="00F42D08" w:rsidP="006C4B32">
            <w:pPr>
              <w:tabs>
                <w:tab w:val="left" w:pos="-2127"/>
              </w:tabs>
              <w:spacing w:line="276" w:lineRule="auto"/>
              <w:mirrorIndents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lastRenderedPageBreak/>
              <w:t>в целом знает</w:t>
            </w:r>
          </w:p>
          <w:p w14:paraId="6BCD6C84" w14:textId="78B03F28" w:rsidR="00F42D08" w:rsidRDefault="00005630" w:rsidP="00005630">
            <w:pPr>
              <w:rPr>
                <w:sz w:val="20"/>
                <w:szCs w:val="20"/>
              </w:rPr>
            </w:pPr>
            <w:r w:rsidRPr="00005630">
              <w:rPr>
                <w:color w:val="000000"/>
              </w:rPr>
              <w:t xml:space="preserve">способы освоения специальных знаний в </w:t>
            </w:r>
            <w:r w:rsidRPr="00005630">
              <w:rPr>
                <w:color w:val="000000"/>
              </w:rPr>
              <w:lastRenderedPageBreak/>
              <w:t>предметной области и использования их в профессиональной деятельности</w:t>
            </w:r>
            <w:r>
              <w:rPr>
                <w:color w:val="000000"/>
              </w:rPr>
              <w:t xml:space="preserve">, </w:t>
            </w:r>
          </w:p>
          <w:p w14:paraId="1A95F2F0" w14:textId="0D3600E8" w:rsidR="00F42D08" w:rsidRPr="00724D91" w:rsidRDefault="00F42D08" w:rsidP="006C4B32">
            <w:pPr>
              <w:tabs>
                <w:tab w:val="left" w:pos="-2127"/>
              </w:tabs>
              <w:spacing w:line="276" w:lineRule="auto"/>
              <w:mirrorIndent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но допускает мелкие ошибки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5A60D" w14:textId="1F052199" w:rsidR="00F42D08" w:rsidRDefault="00005630" w:rsidP="006C4B32">
            <w:pPr>
              <w:tabs>
                <w:tab w:val="left" w:pos="-2127"/>
              </w:tabs>
              <w:spacing w:line="276" w:lineRule="auto"/>
              <w:mirrorIndents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lastRenderedPageBreak/>
              <w:t>З</w:t>
            </w:r>
            <w:r w:rsidR="00F42D08">
              <w:rPr>
                <w:color w:val="000000"/>
                <w:sz w:val="20"/>
                <w:szCs w:val="20"/>
                <w:shd w:val="clear" w:color="auto" w:fill="FFFFFF"/>
              </w:rPr>
              <w:t>нает</w:t>
            </w:r>
          </w:p>
          <w:p w14:paraId="22E6B510" w14:textId="77777777" w:rsidR="00005630" w:rsidRPr="00005630" w:rsidRDefault="00005630" w:rsidP="00005630">
            <w:pPr>
              <w:rPr>
                <w:color w:val="000000"/>
              </w:rPr>
            </w:pPr>
            <w:r w:rsidRPr="00005630">
              <w:rPr>
                <w:color w:val="000000"/>
              </w:rPr>
              <w:t xml:space="preserve">способы освоения специальных знаний в </w:t>
            </w:r>
            <w:r w:rsidRPr="00005630">
              <w:rPr>
                <w:color w:val="000000"/>
              </w:rPr>
              <w:lastRenderedPageBreak/>
              <w:t>предметной области и использования их в профессиональной деятельности</w:t>
            </w:r>
          </w:p>
          <w:p w14:paraId="0769365A" w14:textId="77777777" w:rsidR="00005630" w:rsidRDefault="00005630" w:rsidP="006C4B32">
            <w:pPr>
              <w:tabs>
                <w:tab w:val="left" w:pos="-2127"/>
              </w:tabs>
              <w:spacing w:line="276" w:lineRule="auto"/>
              <w:mirrorIndents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14:paraId="590FF16D" w14:textId="42C8F28C" w:rsidR="00F42D08" w:rsidRDefault="00F42D08" w:rsidP="006C4B32">
            <w:pPr>
              <w:tabs>
                <w:tab w:val="left" w:pos="-2127"/>
              </w:tabs>
              <w:spacing w:line="276" w:lineRule="auto"/>
              <w:mirrorIndents/>
              <w:rPr>
                <w:sz w:val="20"/>
                <w:szCs w:val="20"/>
              </w:rPr>
            </w:pPr>
          </w:p>
        </w:tc>
      </w:tr>
      <w:tr w:rsidR="00FA1953" w14:paraId="67372127" w14:textId="77777777" w:rsidTr="006C4B32"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8D3A3" w14:textId="77777777" w:rsidR="00FA1953" w:rsidRDefault="00FA1953" w:rsidP="006C4B32">
            <w:pPr>
              <w:tabs>
                <w:tab w:val="left" w:pos="-2127"/>
              </w:tabs>
              <w:spacing w:line="276" w:lineRule="auto"/>
              <w:mirrorIndents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724D91">
              <w:rPr>
                <w:color w:val="000000"/>
                <w:sz w:val="20"/>
                <w:szCs w:val="20"/>
                <w:shd w:val="clear" w:color="auto" w:fill="FFFFFF"/>
              </w:rPr>
              <w:lastRenderedPageBreak/>
              <w:t>Уметь:</w:t>
            </w:r>
          </w:p>
          <w:p w14:paraId="69CC1769" w14:textId="77777777" w:rsidR="007007C9" w:rsidRDefault="007007C9" w:rsidP="007007C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применять в практической деятельности специальные знания в предметной области (по профилю подготовки)</w:t>
            </w:r>
          </w:p>
          <w:p w14:paraId="45F2E0EA" w14:textId="52824549" w:rsidR="007007C9" w:rsidRPr="00724D91" w:rsidRDefault="007007C9" w:rsidP="006C4B32">
            <w:pPr>
              <w:tabs>
                <w:tab w:val="left" w:pos="-2127"/>
              </w:tabs>
              <w:spacing w:line="276" w:lineRule="auto"/>
              <w:mirrorIndents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B40D9" w14:textId="59A2A547" w:rsidR="00FA1953" w:rsidRDefault="00FA1953" w:rsidP="006C4B32">
            <w:pPr>
              <w:tabs>
                <w:tab w:val="left" w:pos="-2127"/>
              </w:tabs>
              <w:spacing w:line="276" w:lineRule="auto"/>
              <w:mirrorIndents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не умеет</w:t>
            </w:r>
          </w:p>
          <w:p w14:paraId="01639023" w14:textId="77777777" w:rsidR="00925BF3" w:rsidRDefault="00925BF3" w:rsidP="00925BF3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применять в практической деятельности специальные знания в предметной области (по профилю подготовки)</w:t>
            </w:r>
          </w:p>
          <w:p w14:paraId="4FAB803D" w14:textId="77777777" w:rsidR="00925BF3" w:rsidRDefault="00925BF3" w:rsidP="006C4B32">
            <w:pPr>
              <w:tabs>
                <w:tab w:val="left" w:pos="-2127"/>
              </w:tabs>
              <w:spacing w:line="276" w:lineRule="auto"/>
              <w:mirrorIndents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14:paraId="71E379BB" w14:textId="77777777" w:rsidR="00FA1953" w:rsidRDefault="00FA1953" w:rsidP="006C4B32">
            <w:pPr>
              <w:tabs>
                <w:tab w:val="left" w:pos="-2127"/>
              </w:tabs>
              <w:spacing w:line="276" w:lineRule="auto"/>
              <w:mirrorIndents/>
              <w:rPr>
                <w:sz w:val="20"/>
                <w:szCs w:val="20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C1DDEA" w14:textId="77777777" w:rsidR="00FA1953" w:rsidRDefault="00FA1953" w:rsidP="006C4B32">
            <w:pPr>
              <w:tabs>
                <w:tab w:val="left" w:pos="-2127"/>
              </w:tabs>
              <w:spacing w:line="276" w:lineRule="auto"/>
              <w:mirrorIndents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демонстрирует</w:t>
            </w:r>
          </w:p>
          <w:p w14:paraId="2E6B31E6" w14:textId="77777777" w:rsidR="00FA1953" w:rsidRDefault="00FA1953" w:rsidP="006C4B32">
            <w:pPr>
              <w:tabs>
                <w:tab w:val="left" w:pos="-2127"/>
              </w:tabs>
              <w:spacing w:line="276" w:lineRule="auto"/>
              <w:mirrorIndents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умение</w:t>
            </w:r>
          </w:p>
          <w:p w14:paraId="33C023A3" w14:textId="77777777" w:rsidR="00925BF3" w:rsidRDefault="00925BF3" w:rsidP="00925BF3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применять в практической деятельности специальные знания в предметной области (по профилю подготовки)</w:t>
            </w:r>
          </w:p>
          <w:p w14:paraId="616620DD" w14:textId="50039035" w:rsidR="00FA1953" w:rsidRDefault="00FA1953" w:rsidP="006C4B32">
            <w:pPr>
              <w:tabs>
                <w:tab w:val="left" w:pos="-2127"/>
              </w:tabs>
              <w:spacing w:line="276" w:lineRule="auto"/>
              <w:mirrorIndents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7B619" w14:textId="77777777" w:rsidR="00FA1953" w:rsidRDefault="00FA1953" w:rsidP="006C4B32">
            <w:pPr>
              <w:tabs>
                <w:tab w:val="left" w:pos="-2127"/>
              </w:tabs>
              <w:spacing w:line="276" w:lineRule="auto"/>
              <w:mirrorIndents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в большинстве случае умеет </w:t>
            </w:r>
          </w:p>
          <w:p w14:paraId="10E1A192" w14:textId="77777777" w:rsidR="00FA1953" w:rsidRDefault="00FA1953" w:rsidP="006C4B32">
            <w:pPr>
              <w:tabs>
                <w:tab w:val="left" w:pos="-2127"/>
              </w:tabs>
              <w:spacing w:line="276" w:lineRule="auto"/>
              <w:mirrorIndents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самостоятельно</w:t>
            </w:r>
          </w:p>
          <w:p w14:paraId="15EDB242" w14:textId="77777777" w:rsidR="00925BF3" w:rsidRDefault="00925BF3" w:rsidP="00925BF3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применять в практической деятельности специальные знания в предметной области (по профилю подготовки)</w:t>
            </w:r>
          </w:p>
          <w:p w14:paraId="3B001244" w14:textId="6D23EAA5" w:rsidR="00FA1953" w:rsidRDefault="00FA1953" w:rsidP="006C4B32">
            <w:pPr>
              <w:tabs>
                <w:tab w:val="left" w:pos="-2127"/>
              </w:tabs>
              <w:spacing w:line="276" w:lineRule="auto"/>
              <w:mirrorIndents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98556" w14:textId="77777777" w:rsidR="00FA1953" w:rsidRDefault="00FA1953" w:rsidP="006C4B32">
            <w:pPr>
              <w:tabs>
                <w:tab w:val="left" w:pos="-2127"/>
              </w:tabs>
              <w:spacing w:line="276" w:lineRule="auto"/>
              <w:mirrorIndents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умеет </w:t>
            </w:r>
          </w:p>
          <w:p w14:paraId="2A0CE46C" w14:textId="639D3860" w:rsidR="00FA1953" w:rsidRDefault="00FA1953" w:rsidP="006C4B32">
            <w:pPr>
              <w:tabs>
                <w:tab w:val="left" w:pos="-2127"/>
              </w:tabs>
              <w:spacing w:line="276" w:lineRule="auto"/>
              <w:mirrorIndents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самостоятельно</w:t>
            </w:r>
          </w:p>
          <w:p w14:paraId="0FB28E23" w14:textId="77777777" w:rsidR="00925BF3" w:rsidRDefault="00925BF3" w:rsidP="00925BF3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применять в практической деятельности специальные знания в предметной области (по профилю подготовки)</w:t>
            </w:r>
          </w:p>
          <w:p w14:paraId="2188946B" w14:textId="77777777" w:rsidR="00925BF3" w:rsidRDefault="00925BF3" w:rsidP="006C4B32">
            <w:pPr>
              <w:tabs>
                <w:tab w:val="left" w:pos="-2127"/>
              </w:tabs>
              <w:spacing w:line="276" w:lineRule="auto"/>
              <w:mirrorIndents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14:paraId="4BA3D535" w14:textId="77777777" w:rsidR="00FA1953" w:rsidRDefault="00FA1953" w:rsidP="006C4B32">
            <w:pPr>
              <w:tabs>
                <w:tab w:val="left" w:pos="-2127"/>
              </w:tabs>
              <w:spacing w:line="276" w:lineRule="auto"/>
              <w:mirrorIndents/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FA1953" w14:paraId="40920464" w14:textId="77777777" w:rsidTr="006C4B32"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C6A8D" w14:textId="77777777" w:rsidR="00FA1953" w:rsidRDefault="00FA1953" w:rsidP="006C4B32">
            <w:pPr>
              <w:tabs>
                <w:tab w:val="left" w:pos="-2127"/>
              </w:tabs>
              <w:spacing w:line="276" w:lineRule="auto"/>
              <w:mirrorIndents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724D91">
              <w:rPr>
                <w:color w:val="000000"/>
                <w:sz w:val="20"/>
                <w:szCs w:val="20"/>
                <w:shd w:val="clear" w:color="auto" w:fill="FFFFFF"/>
              </w:rPr>
              <w:t>Владеть:</w:t>
            </w:r>
          </w:p>
          <w:p w14:paraId="48FFB946" w14:textId="0760756D" w:rsidR="007007C9" w:rsidRPr="00724D91" w:rsidRDefault="007007C9" w:rsidP="006C4B32">
            <w:pPr>
              <w:tabs>
                <w:tab w:val="left" w:pos="-2127"/>
              </w:tabs>
              <w:spacing w:line="276" w:lineRule="auto"/>
              <w:mirrorIndents/>
              <w:rPr>
                <w:sz w:val="20"/>
                <w:szCs w:val="20"/>
                <w:shd w:val="clear" w:color="auto" w:fill="FFFFFF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потенциалом вспомогательных дисциплин и специальных знаний в профессиональной педагогической деятельности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37FAF" w14:textId="05D4A661" w:rsidR="00FA1953" w:rsidRDefault="00FA1953" w:rsidP="006C4B32">
            <w:pPr>
              <w:tabs>
                <w:tab w:val="left" w:pos="-2127"/>
              </w:tabs>
              <w:spacing w:line="276" w:lineRule="auto"/>
              <w:mirrorIndents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не владеет</w:t>
            </w:r>
          </w:p>
          <w:p w14:paraId="49FF9DBF" w14:textId="6E537F4D" w:rsidR="00925BF3" w:rsidRDefault="00925BF3" w:rsidP="006C4B32">
            <w:pPr>
              <w:tabs>
                <w:tab w:val="left" w:pos="-2127"/>
              </w:tabs>
              <w:spacing w:line="276" w:lineRule="auto"/>
              <w:mirrorIndents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потенциалом вспомогательных дисциплин и специальных знаний в профессиональной педагогической деятельности</w:t>
            </w:r>
          </w:p>
          <w:p w14:paraId="0AF61A78" w14:textId="77777777" w:rsidR="00FA1953" w:rsidRDefault="00FA1953" w:rsidP="006C4B32">
            <w:pPr>
              <w:tabs>
                <w:tab w:val="left" w:pos="-2127"/>
              </w:tabs>
              <w:spacing w:line="276" w:lineRule="auto"/>
              <w:mirrorIndents/>
              <w:rPr>
                <w:sz w:val="20"/>
                <w:szCs w:val="20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2226C" w14:textId="77777777" w:rsidR="00FA1953" w:rsidRDefault="00FA1953" w:rsidP="006C4B32">
            <w:pPr>
              <w:tabs>
                <w:tab w:val="left" w:pos="-2127"/>
              </w:tabs>
              <w:spacing w:line="276" w:lineRule="auto"/>
              <w:mirrorIndents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не владеет</w:t>
            </w:r>
          </w:p>
          <w:p w14:paraId="35CF3EE2" w14:textId="0BEC908D" w:rsidR="00FA1953" w:rsidRDefault="00925BF3" w:rsidP="006C4B32">
            <w:pPr>
              <w:tabs>
                <w:tab w:val="left" w:pos="-2127"/>
              </w:tabs>
              <w:spacing w:line="276" w:lineRule="auto"/>
              <w:mirrorIndents/>
              <w:rPr>
                <w:sz w:val="20"/>
                <w:szCs w:val="20"/>
                <w:shd w:val="clear" w:color="auto" w:fill="FFFFFF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потенциалом вспомогательных дисциплин и специальных знаний в профессиональной педагогической деятельности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C4009" w14:textId="77777777" w:rsidR="00FA1953" w:rsidRDefault="00FA1953" w:rsidP="006C4B32">
            <w:pPr>
              <w:tabs>
                <w:tab w:val="left" w:pos="-2127"/>
              </w:tabs>
              <w:spacing w:line="276" w:lineRule="auto"/>
              <w:mirrorIndents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владеет</w:t>
            </w:r>
          </w:p>
          <w:p w14:paraId="6D219499" w14:textId="354418B7" w:rsidR="00FA1953" w:rsidRDefault="00FA1953" w:rsidP="006C4B32">
            <w:pPr>
              <w:tabs>
                <w:tab w:val="left" w:pos="-2127"/>
              </w:tabs>
              <w:spacing w:line="276" w:lineRule="auto"/>
              <w:mirrorIndents/>
              <w:rPr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хорошо </w:t>
            </w:r>
            <w:r w:rsidR="00925BF3">
              <w:rPr>
                <w:color w:val="000000"/>
                <w:sz w:val="20"/>
                <w:szCs w:val="20"/>
                <w:shd w:val="clear" w:color="auto" w:fill="FFFFFF"/>
              </w:rPr>
              <w:t xml:space="preserve">использованием </w:t>
            </w:r>
            <w:r w:rsidR="00925BF3">
              <w:rPr>
                <w:rFonts w:ascii="Tahoma" w:hAnsi="Tahoma" w:cs="Tahoma"/>
                <w:color w:val="000000"/>
                <w:sz w:val="16"/>
                <w:szCs w:val="16"/>
              </w:rPr>
              <w:t>потенциал</w:t>
            </w:r>
            <w:r w:rsidR="00925BF3">
              <w:rPr>
                <w:rFonts w:ascii="Tahoma" w:hAnsi="Tahoma" w:cs="Tahoma"/>
                <w:color w:val="000000"/>
                <w:sz w:val="16"/>
                <w:szCs w:val="16"/>
              </w:rPr>
              <w:t>а</w:t>
            </w:r>
            <w:r w:rsidR="00925BF3">
              <w:rPr>
                <w:rFonts w:ascii="Tahoma" w:hAnsi="Tahoma" w:cs="Tahoma"/>
                <w:color w:val="000000"/>
                <w:sz w:val="16"/>
                <w:szCs w:val="16"/>
              </w:rPr>
              <w:t xml:space="preserve"> вспомогательных дисциплин и специальных знаний в профессиональной педагогической деятельности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EB109" w14:textId="77777777" w:rsidR="00FA1953" w:rsidRDefault="00FA1953" w:rsidP="006C4B32">
            <w:pPr>
              <w:tabs>
                <w:tab w:val="left" w:pos="-2127"/>
              </w:tabs>
              <w:spacing w:line="276" w:lineRule="auto"/>
              <w:mirrorIndents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владеет</w:t>
            </w:r>
          </w:p>
          <w:p w14:paraId="31EA7F10" w14:textId="77777777" w:rsidR="00FA1953" w:rsidRDefault="00FA1953" w:rsidP="006C4B32">
            <w:pPr>
              <w:tabs>
                <w:tab w:val="left" w:pos="-2127"/>
              </w:tabs>
              <w:spacing w:line="276" w:lineRule="auto"/>
              <w:mirrorIndents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в полной мере</w:t>
            </w:r>
          </w:p>
          <w:p w14:paraId="0C1945A8" w14:textId="1B167CC1" w:rsidR="00FA1953" w:rsidRDefault="00925BF3" w:rsidP="006C4B32">
            <w:pPr>
              <w:tabs>
                <w:tab w:val="left" w:pos="-2127"/>
              </w:tabs>
              <w:spacing w:line="276" w:lineRule="auto"/>
              <w:mirrorIndents/>
              <w:rPr>
                <w:sz w:val="20"/>
                <w:szCs w:val="20"/>
                <w:shd w:val="clear" w:color="auto" w:fill="FFFFFF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потенциалом вспомогательных дисциплин и специальных знаний в профессиональной педагогической деятельности</w:t>
            </w:r>
          </w:p>
        </w:tc>
      </w:tr>
    </w:tbl>
    <w:p w14:paraId="1F19ECDE" w14:textId="77777777" w:rsidR="00F42D08" w:rsidRDefault="00F42D08" w:rsidP="00F42D08">
      <w:pPr>
        <w:pStyle w:val="Standard"/>
        <w:spacing w:after="0" w:line="240" w:lineRule="auto"/>
        <w:jc w:val="center"/>
        <w:rPr>
          <w:lang w:val="fr-FR"/>
        </w:rPr>
      </w:pPr>
    </w:p>
    <w:p w14:paraId="5A8E1FA3" w14:textId="77777777" w:rsidR="00005630" w:rsidRDefault="00005630" w:rsidP="00F42D08">
      <w:pPr>
        <w:tabs>
          <w:tab w:val="left" w:pos="-2268"/>
        </w:tabs>
        <w:ind w:right="72"/>
        <w:rPr>
          <w:rFonts w:eastAsia="Batang"/>
          <w:b/>
          <w:lang w:eastAsia="ko-KR"/>
        </w:rPr>
      </w:pPr>
    </w:p>
    <w:p w14:paraId="26BCD6D9" w14:textId="77777777" w:rsidR="00005630" w:rsidRDefault="00005630" w:rsidP="00F42D08">
      <w:pPr>
        <w:tabs>
          <w:tab w:val="left" w:pos="-2268"/>
        </w:tabs>
        <w:ind w:right="72"/>
        <w:rPr>
          <w:rFonts w:eastAsia="Batang"/>
          <w:b/>
          <w:lang w:eastAsia="ko-KR"/>
        </w:rPr>
      </w:pPr>
    </w:p>
    <w:p w14:paraId="40A0B04E" w14:textId="19608436" w:rsidR="00F42D08" w:rsidRPr="001174ED" w:rsidRDefault="00F42D08" w:rsidP="00F42D08">
      <w:pPr>
        <w:tabs>
          <w:tab w:val="left" w:pos="-2268"/>
        </w:tabs>
        <w:ind w:right="72"/>
        <w:rPr>
          <w:rFonts w:eastAsia="Batang"/>
          <w:b/>
          <w:lang w:eastAsia="ko-KR"/>
        </w:rPr>
      </w:pPr>
      <w:r w:rsidRPr="001174ED">
        <w:rPr>
          <w:rFonts w:eastAsia="Batang"/>
          <w:b/>
          <w:lang w:eastAsia="ko-KR"/>
        </w:rPr>
        <w:t>Шкала оценивания сформированности каждого из результатов обучения</w:t>
      </w:r>
      <w:r>
        <w:rPr>
          <w:rFonts w:eastAsia="Batang"/>
          <w:b/>
          <w:lang w:eastAsia="ko-KR"/>
        </w:rPr>
        <w:t>:</w:t>
      </w:r>
      <w:r w:rsidRPr="001174ED">
        <w:rPr>
          <w:rFonts w:eastAsia="Batang"/>
          <w:b/>
          <w:lang w:eastAsia="ko-KR"/>
        </w:rPr>
        <w:t xml:space="preserve"> </w:t>
      </w:r>
    </w:p>
    <w:p w14:paraId="6F9867E4" w14:textId="77777777" w:rsidR="00F42D08" w:rsidRPr="001174ED" w:rsidRDefault="00F42D08" w:rsidP="00F42D08">
      <w:pPr>
        <w:tabs>
          <w:tab w:val="left" w:pos="-2268"/>
        </w:tabs>
        <w:ind w:right="72"/>
        <w:rPr>
          <w:rFonts w:eastAsia="Batang"/>
          <w:sz w:val="20"/>
          <w:szCs w:val="20"/>
          <w:lang w:eastAsia="ko-KR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531"/>
        <w:gridCol w:w="4814"/>
      </w:tblGrid>
      <w:tr w:rsidR="00F42D08" w:rsidRPr="00E64AD1" w14:paraId="4DFB14BF" w14:textId="77777777" w:rsidTr="006C4B32">
        <w:trPr>
          <w:jc w:val="center"/>
        </w:trPr>
        <w:tc>
          <w:tcPr>
            <w:tcW w:w="4559" w:type="dxa"/>
            <w:vAlign w:val="center"/>
          </w:tcPr>
          <w:p w14:paraId="44D68193" w14:textId="77777777" w:rsidR="00F42D08" w:rsidRPr="001174ED" w:rsidRDefault="00F42D08" w:rsidP="006C4B32">
            <w:pPr>
              <w:tabs>
                <w:tab w:val="left" w:pos="1760"/>
              </w:tabs>
              <w:ind w:right="72"/>
              <w:jc w:val="center"/>
              <w:rPr>
                <w:rFonts w:eastAsia="Batang"/>
                <w:lang w:eastAsia="ko-KR"/>
              </w:rPr>
            </w:pPr>
            <w:r w:rsidRPr="001174ED">
              <w:rPr>
                <w:rFonts w:eastAsia="Batang"/>
                <w:lang w:eastAsia="ko-KR"/>
              </w:rPr>
              <w:t>Баллы</w:t>
            </w:r>
          </w:p>
        </w:tc>
        <w:tc>
          <w:tcPr>
            <w:tcW w:w="4842" w:type="dxa"/>
            <w:vAlign w:val="center"/>
          </w:tcPr>
          <w:p w14:paraId="7435C608" w14:textId="77777777" w:rsidR="00F42D08" w:rsidRPr="001174ED" w:rsidRDefault="00F42D08" w:rsidP="006C4B32">
            <w:pPr>
              <w:tabs>
                <w:tab w:val="left" w:pos="1760"/>
              </w:tabs>
              <w:ind w:right="72"/>
              <w:jc w:val="center"/>
              <w:rPr>
                <w:rFonts w:eastAsia="Batang"/>
                <w:lang w:eastAsia="ko-KR"/>
              </w:rPr>
            </w:pPr>
            <w:r w:rsidRPr="001174ED">
              <w:rPr>
                <w:rFonts w:eastAsia="Batang"/>
                <w:lang w:eastAsia="ko-KR"/>
              </w:rPr>
              <w:t>Уровень</w:t>
            </w:r>
          </w:p>
        </w:tc>
      </w:tr>
      <w:tr w:rsidR="00F42D08" w:rsidRPr="00E64AD1" w14:paraId="6463E378" w14:textId="77777777" w:rsidTr="006C4B32">
        <w:trPr>
          <w:jc w:val="center"/>
        </w:trPr>
        <w:tc>
          <w:tcPr>
            <w:tcW w:w="4559" w:type="dxa"/>
            <w:vAlign w:val="center"/>
          </w:tcPr>
          <w:p w14:paraId="3457B655" w14:textId="77777777" w:rsidR="00F42D08" w:rsidRPr="001174ED" w:rsidRDefault="00F42D08" w:rsidP="006C4B32">
            <w:pPr>
              <w:tabs>
                <w:tab w:val="left" w:pos="1760"/>
              </w:tabs>
              <w:ind w:right="72"/>
              <w:jc w:val="center"/>
              <w:rPr>
                <w:rFonts w:eastAsia="Batang"/>
                <w:lang w:eastAsia="ko-KR"/>
              </w:rPr>
            </w:pPr>
            <w:r w:rsidRPr="001174ED">
              <w:rPr>
                <w:rFonts w:eastAsia="Batang"/>
                <w:lang w:eastAsia="ko-KR"/>
              </w:rPr>
              <w:t>5</w:t>
            </w:r>
          </w:p>
        </w:tc>
        <w:tc>
          <w:tcPr>
            <w:tcW w:w="4842" w:type="dxa"/>
            <w:vAlign w:val="center"/>
          </w:tcPr>
          <w:p w14:paraId="23FAB7A4" w14:textId="77777777" w:rsidR="00F42D08" w:rsidRPr="001174ED" w:rsidRDefault="00F42D08" w:rsidP="006C4B32">
            <w:pPr>
              <w:tabs>
                <w:tab w:val="left" w:pos="1760"/>
              </w:tabs>
              <w:ind w:right="72"/>
              <w:jc w:val="center"/>
              <w:rPr>
                <w:rFonts w:eastAsia="Batang"/>
                <w:lang w:eastAsia="ko-KR"/>
              </w:rPr>
            </w:pPr>
            <w:r w:rsidRPr="001174ED">
              <w:rPr>
                <w:rFonts w:eastAsia="Batang"/>
                <w:lang w:eastAsia="ko-KR"/>
              </w:rPr>
              <w:t>высокий</w:t>
            </w:r>
          </w:p>
        </w:tc>
      </w:tr>
      <w:tr w:rsidR="00F42D08" w:rsidRPr="00E64AD1" w14:paraId="1438B04F" w14:textId="77777777" w:rsidTr="006C4B32">
        <w:trPr>
          <w:jc w:val="center"/>
        </w:trPr>
        <w:tc>
          <w:tcPr>
            <w:tcW w:w="4559" w:type="dxa"/>
            <w:vAlign w:val="center"/>
          </w:tcPr>
          <w:p w14:paraId="671A6B14" w14:textId="77777777" w:rsidR="00F42D08" w:rsidRPr="001174ED" w:rsidRDefault="00F42D08" w:rsidP="006C4B32">
            <w:pPr>
              <w:tabs>
                <w:tab w:val="left" w:pos="1760"/>
              </w:tabs>
              <w:ind w:right="72"/>
              <w:jc w:val="center"/>
              <w:rPr>
                <w:rFonts w:eastAsia="Batang"/>
                <w:lang w:eastAsia="ko-KR"/>
              </w:rPr>
            </w:pPr>
            <w:r w:rsidRPr="001174ED">
              <w:rPr>
                <w:rFonts w:eastAsia="Batang"/>
                <w:lang w:eastAsia="ko-KR"/>
              </w:rPr>
              <w:t>4</w:t>
            </w:r>
          </w:p>
        </w:tc>
        <w:tc>
          <w:tcPr>
            <w:tcW w:w="4842" w:type="dxa"/>
            <w:vAlign w:val="center"/>
          </w:tcPr>
          <w:p w14:paraId="7B8ABB19" w14:textId="77777777" w:rsidR="00F42D08" w:rsidRPr="001174ED" w:rsidRDefault="00F42D08" w:rsidP="006C4B32">
            <w:pPr>
              <w:tabs>
                <w:tab w:val="left" w:pos="1760"/>
              </w:tabs>
              <w:ind w:right="72"/>
              <w:jc w:val="center"/>
              <w:rPr>
                <w:rFonts w:eastAsia="Batang"/>
                <w:lang w:eastAsia="ko-KR"/>
              </w:rPr>
            </w:pPr>
            <w:r w:rsidRPr="001174ED">
              <w:rPr>
                <w:rFonts w:eastAsia="Batang"/>
                <w:lang w:eastAsia="ko-KR"/>
              </w:rPr>
              <w:t>выше среднего</w:t>
            </w:r>
          </w:p>
        </w:tc>
      </w:tr>
      <w:tr w:rsidR="00F42D08" w:rsidRPr="00E64AD1" w14:paraId="4B35F448" w14:textId="77777777" w:rsidTr="006C4B32">
        <w:trPr>
          <w:jc w:val="center"/>
        </w:trPr>
        <w:tc>
          <w:tcPr>
            <w:tcW w:w="4559" w:type="dxa"/>
            <w:vAlign w:val="center"/>
          </w:tcPr>
          <w:p w14:paraId="5DD094D9" w14:textId="77777777" w:rsidR="00F42D08" w:rsidRPr="001174ED" w:rsidRDefault="00F42D08" w:rsidP="006C4B32">
            <w:pPr>
              <w:tabs>
                <w:tab w:val="left" w:pos="1760"/>
              </w:tabs>
              <w:ind w:right="72"/>
              <w:jc w:val="center"/>
              <w:rPr>
                <w:rFonts w:eastAsia="Batang"/>
                <w:lang w:eastAsia="ko-KR"/>
              </w:rPr>
            </w:pPr>
            <w:r w:rsidRPr="001174ED">
              <w:rPr>
                <w:rFonts w:eastAsia="Batang"/>
                <w:lang w:eastAsia="ko-KR"/>
              </w:rPr>
              <w:t>3</w:t>
            </w:r>
          </w:p>
        </w:tc>
        <w:tc>
          <w:tcPr>
            <w:tcW w:w="4842" w:type="dxa"/>
            <w:vAlign w:val="center"/>
          </w:tcPr>
          <w:p w14:paraId="25EB33FB" w14:textId="77777777" w:rsidR="00F42D08" w:rsidRPr="001174ED" w:rsidRDefault="00F42D08" w:rsidP="006C4B32">
            <w:pPr>
              <w:tabs>
                <w:tab w:val="left" w:pos="1760"/>
              </w:tabs>
              <w:ind w:right="72"/>
              <w:jc w:val="center"/>
              <w:rPr>
                <w:rFonts w:eastAsia="Batang"/>
                <w:lang w:eastAsia="ko-KR"/>
              </w:rPr>
            </w:pPr>
            <w:r w:rsidRPr="001174ED">
              <w:rPr>
                <w:rFonts w:eastAsia="Batang"/>
                <w:lang w:eastAsia="ko-KR"/>
              </w:rPr>
              <w:t>средний</w:t>
            </w:r>
          </w:p>
        </w:tc>
      </w:tr>
      <w:tr w:rsidR="00F42D08" w:rsidRPr="00E64AD1" w14:paraId="76E1276E" w14:textId="77777777" w:rsidTr="006C4B32">
        <w:trPr>
          <w:jc w:val="center"/>
        </w:trPr>
        <w:tc>
          <w:tcPr>
            <w:tcW w:w="4559" w:type="dxa"/>
            <w:vAlign w:val="center"/>
          </w:tcPr>
          <w:p w14:paraId="6FE94EA9" w14:textId="77777777" w:rsidR="00F42D08" w:rsidRPr="001174ED" w:rsidRDefault="00F42D08" w:rsidP="006C4B32">
            <w:pPr>
              <w:tabs>
                <w:tab w:val="left" w:pos="1760"/>
              </w:tabs>
              <w:ind w:right="72"/>
              <w:jc w:val="center"/>
              <w:rPr>
                <w:rFonts w:eastAsia="Batang"/>
                <w:lang w:eastAsia="ko-KR"/>
              </w:rPr>
            </w:pPr>
            <w:r w:rsidRPr="001174ED">
              <w:rPr>
                <w:rFonts w:eastAsia="Batang"/>
                <w:lang w:eastAsia="ko-KR"/>
              </w:rPr>
              <w:t>2</w:t>
            </w:r>
          </w:p>
        </w:tc>
        <w:tc>
          <w:tcPr>
            <w:tcW w:w="4842" w:type="dxa"/>
            <w:vAlign w:val="center"/>
          </w:tcPr>
          <w:p w14:paraId="647BA7CC" w14:textId="77777777" w:rsidR="00F42D08" w:rsidRPr="001174ED" w:rsidRDefault="00F42D08" w:rsidP="006C4B32">
            <w:pPr>
              <w:tabs>
                <w:tab w:val="left" w:pos="1760"/>
              </w:tabs>
              <w:ind w:right="72"/>
              <w:jc w:val="center"/>
              <w:rPr>
                <w:rFonts w:eastAsia="Batang"/>
                <w:lang w:eastAsia="ko-KR"/>
              </w:rPr>
            </w:pPr>
            <w:r w:rsidRPr="001174ED">
              <w:rPr>
                <w:rFonts w:eastAsia="Batang"/>
                <w:lang w:eastAsia="ko-KR"/>
              </w:rPr>
              <w:t>низкий</w:t>
            </w:r>
          </w:p>
        </w:tc>
      </w:tr>
    </w:tbl>
    <w:p w14:paraId="36B29D80" w14:textId="77777777" w:rsidR="00F42D08" w:rsidRDefault="00F42D08" w:rsidP="00F42D08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D50F8C2" w14:textId="77777777" w:rsidR="00F42D08" w:rsidRDefault="00F42D08" w:rsidP="00F42D08">
      <w:pPr>
        <w:pStyle w:val="Standard"/>
        <w:tabs>
          <w:tab w:val="left" w:pos="-2268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Шкала оценивания сформированности всех планируемых результатов обучения: </w:t>
      </w:r>
    </w:p>
    <w:p w14:paraId="266432B3" w14:textId="77777777" w:rsidR="00F42D08" w:rsidRDefault="00F42D08" w:rsidP="00F42D08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515"/>
        <w:gridCol w:w="3440"/>
        <w:gridCol w:w="3559"/>
      </w:tblGrid>
      <w:tr w:rsidR="00F42D08" w14:paraId="0DDF8D63" w14:textId="77777777" w:rsidTr="006C4B32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CF9B931" w14:textId="77777777" w:rsidR="00F42D08" w:rsidRDefault="00F42D08" w:rsidP="006C4B32">
            <w:pPr>
              <w:tabs>
                <w:tab w:val="left" w:pos="1760"/>
              </w:tabs>
              <w:ind w:right="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 баллов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3428789" w14:textId="77777777" w:rsidR="00F42D08" w:rsidRDefault="00F42D08" w:rsidP="006C4B32">
            <w:pPr>
              <w:tabs>
                <w:tab w:val="left" w:pos="1760"/>
              </w:tabs>
              <w:ind w:right="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Уровень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565AA0" w14:textId="77777777" w:rsidR="00F42D08" w:rsidRDefault="00F42D08" w:rsidP="006C4B32">
            <w:pPr>
              <w:tabs>
                <w:tab w:val="left" w:pos="1760"/>
              </w:tabs>
              <w:ind w:right="72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Оценка</w:t>
            </w:r>
          </w:p>
        </w:tc>
      </w:tr>
      <w:tr w:rsidR="00F42D08" w14:paraId="554A57E1" w14:textId="77777777" w:rsidTr="006C4B32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43FB999" w14:textId="77777777" w:rsidR="00F42D08" w:rsidRDefault="00F42D08" w:rsidP="006C4B32">
            <w:pPr>
              <w:tabs>
                <w:tab w:val="left" w:pos="1760"/>
              </w:tabs>
              <w:ind w:right="72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14-15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BC009FC" w14:textId="77777777" w:rsidR="00F42D08" w:rsidRDefault="00F42D08" w:rsidP="006C4B32">
            <w:pPr>
              <w:tabs>
                <w:tab w:val="left" w:pos="1760"/>
              </w:tabs>
              <w:ind w:right="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высокий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BD581" w14:textId="77777777" w:rsidR="00F42D08" w:rsidRPr="00BA5BA8" w:rsidRDefault="00F42D08" w:rsidP="006C4B32">
            <w:pPr>
              <w:tabs>
                <w:tab w:val="left" w:pos="1760"/>
              </w:tabs>
              <w:ind w:right="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отлично</w:t>
            </w:r>
          </w:p>
        </w:tc>
      </w:tr>
      <w:tr w:rsidR="00F42D08" w14:paraId="10879406" w14:textId="77777777" w:rsidTr="006C4B32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01A3E6A" w14:textId="77777777" w:rsidR="00F42D08" w:rsidRDefault="00F42D08" w:rsidP="006C4B32">
            <w:pPr>
              <w:tabs>
                <w:tab w:val="left" w:pos="1760"/>
              </w:tabs>
              <w:ind w:right="72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11-13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9D92820" w14:textId="77777777" w:rsidR="00F42D08" w:rsidRDefault="00F42D08" w:rsidP="006C4B32">
            <w:pPr>
              <w:tabs>
                <w:tab w:val="left" w:pos="1760"/>
              </w:tabs>
              <w:ind w:right="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выше среднего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50F46" w14:textId="77777777" w:rsidR="00F42D08" w:rsidRDefault="00F42D08" w:rsidP="006C4B32">
            <w:pPr>
              <w:tabs>
                <w:tab w:val="left" w:pos="1760"/>
              </w:tabs>
              <w:ind w:right="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хорошо</w:t>
            </w:r>
          </w:p>
        </w:tc>
      </w:tr>
      <w:tr w:rsidR="00F42D08" w14:paraId="65D11CE0" w14:textId="77777777" w:rsidTr="006C4B32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C46685F" w14:textId="77777777" w:rsidR="00F42D08" w:rsidRDefault="00F42D08" w:rsidP="006C4B32">
            <w:pPr>
              <w:tabs>
                <w:tab w:val="left" w:pos="1760"/>
              </w:tabs>
              <w:ind w:right="72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8-10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1ED535" w14:textId="77777777" w:rsidR="00F42D08" w:rsidRDefault="00F42D08" w:rsidP="006C4B32">
            <w:pPr>
              <w:tabs>
                <w:tab w:val="left" w:pos="1760"/>
              </w:tabs>
              <w:ind w:right="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средний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64425" w14:textId="77777777" w:rsidR="00F42D08" w:rsidRDefault="00F42D08" w:rsidP="006C4B32">
            <w:pPr>
              <w:tabs>
                <w:tab w:val="left" w:pos="1760"/>
              </w:tabs>
              <w:ind w:right="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удовлетворительно</w:t>
            </w:r>
          </w:p>
        </w:tc>
      </w:tr>
      <w:tr w:rsidR="00F42D08" w14:paraId="2C5E4C31" w14:textId="77777777" w:rsidTr="006C4B32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24DAA9F" w14:textId="77777777" w:rsidR="00F42D08" w:rsidRDefault="00F42D08" w:rsidP="006C4B32">
            <w:pPr>
              <w:tabs>
                <w:tab w:val="left" w:pos="1760"/>
              </w:tabs>
              <w:ind w:right="72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менее 8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8976929" w14:textId="77777777" w:rsidR="00F42D08" w:rsidRDefault="00F42D08" w:rsidP="006C4B32">
            <w:pPr>
              <w:tabs>
                <w:tab w:val="left" w:pos="1760"/>
              </w:tabs>
              <w:ind w:right="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низкий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AA03BE" w14:textId="77777777" w:rsidR="00F42D08" w:rsidRDefault="00F42D08" w:rsidP="006C4B32">
            <w:pPr>
              <w:tabs>
                <w:tab w:val="left" w:pos="1760"/>
              </w:tabs>
              <w:ind w:right="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неудовлетворительно</w:t>
            </w:r>
          </w:p>
        </w:tc>
      </w:tr>
    </w:tbl>
    <w:p w14:paraId="389DC82C" w14:textId="77777777" w:rsidR="00F42D08" w:rsidRDefault="00F42D08" w:rsidP="00F42D08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BAFAC93" w14:textId="77777777" w:rsidR="00F42D08" w:rsidRDefault="00F42D08" w:rsidP="00F42D08">
      <w:pPr>
        <w:pStyle w:val="44"/>
        <w:keepNext/>
        <w:keepLines/>
        <w:shd w:val="clear" w:color="auto" w:fill="auto"/>
        <w:spacing w:line="278" w:lineRule="exact"/>
        <w:rPr>
          <w:rStyle w:val="413pt"/>
          <w:rFonts w:eastAsiaTheme="majorEastAsia"/>
          <w:b/>
          <w:sz w:val="24"/>
          <w:szCs w:val="24"/>
        </w:rPr>
      </w:pPr>
    </w:p>
    <w:p w14:paraId="7432064D" w14:textId="77777777" w:rsidR="00F42D08" w:rsidRDefault="00F42D08" w:rsidP="00F42D08">
      <w:pPr>
        <w:pStyle w:val="44"/>
        <w:keepNext/>
        <w:keepLines/>
        <w:shd w:val="clear" w:color="auto" w:fill="auto"/>
        <w:spacing w:line="278" w:lineRule="exact"/>
        <w:rPr>
          <w:rStyle w:val="413pt"/>
          <w:rFonts w:eastAsiaTheme="majorEastAsia"/>
          <w:b/>
          <w:sz w:val="24"/>
          <w:szCs w:val="24"/>
        </w:rPr>
      </w:pPr>
    </w:p>
    <w:p w14:paraId="181507B2" w14:textId="0D7C4A10" w:rsidR="00F42D08" w:rsidRPr="00BA432F" w:rsidRDefault="00F42D08" w:rsidP="00F42D08">
      <w:pPr>
        <w:pStyle w:val="44"/>
        <w:keepNext/>
        <w:keepLines/>
        <w:shd w:val="clear" w:color="auto" w:fill="auto"/>
        <w:spacing w:line="278" w:lineRule="exact"/>
        <w:rPr>
          <w:b/>
          <w:sz w:val="24"/>
          <w:szCs w:val="24"/>
        </w:rPr>
      </w:pPr>
      <w:r w:rsidRPr="00BA432F">
        <w:rPr>
          <w:rStyle w:val="413pt"/>
          <w:rFonts w:eastAsiaTheme="majorEastAsia"/>
          <w:b/>
          <w:sz w:val="24"/>
          <w:szCs w:val="24"/>
        </w:rPr>
        <w:t xml:space="preserve">Оценочные и методические материалы </w:t>
      </w:r>
      <w:r w:rsidRPr="00BA432F">
        <w:rPr>
          <w:b/>
          <w:sz w:val="24"/>
          <w:szCs w:val="24"/>
        </w:rPr>
        <w:t xml:space="preserve">составила: </w:t>
      </w:r>
    </w:p>
    <w:p w14:paraId="79D4E49E" w14:textId="77777777" w:rsidR="00F42D08" w:rsidRDefault="00F42D08" w:rsidP="00F42D08">
      <w:pPr>
        <w:pStyle w:val="msonormalbullet2gif"/>
        <w:spacing w:before="0" w:beforeAutospacing="0" w:after="0" w:afterAutospacing="0"/>
        <w:jc w:val="both"/>
      </w:pPr>
      <w:r w:rsidRPr="00BA432F">
        <w:t xml:space="preserve">Гребенникова Елена Владимировна, кандидат биологических наук, </w:t>
      </w:r>
      <w:r>
        <w:t xml:space="preserve">доцент, </w:t>
      </w:r>
      <w:r w:rsidRPr="00BA432F">
        <w:t>доцент кафедры психологии развития личности</w:t>
      </w:r>
      <w:r>
        <w:t>.</w:t>
      </w:r>
    </w:p>
    <w:p w14:paraId="77538100" w14:textId="77777777" w:rsidR="00F42D08" w:rsidRPr="009F2654" w:rsidRDefault="00F42D08" w:rsidP="00F42D08">
      <w:pPr>
        <w:rPr>
          <w:lang w:val="de-DE"/>
        </w:rPr>
      </w:pPr>
    </w:p>
    <w:p w14:paraId="186E7E97" w14:textId="77777777" w:rsidR="00222AFC" w:rsidRPr="00F42D08" w:rsidRDefault="00222AFC">
      <w:pPr>
        <w:rPr>
          <w:lang w:val="de-DE"/>
        </w:rPr>
      </w:pPr>
    </w:p>
    <w:sectPr w:rsidR="00222AFC" w:rsidRPr="00F42D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54B5B9" w14:textId="77777777" w:rsidR="00872534" w:rsidRDefault="00872534" w:rsidP="004F3EFE">
      <w:r>
        <w:separator/>
      </w:r>
    </w:p>
  </w:endnote>
  <w:endnote w:type="continuationSeparator" w:id="0">
    <w:p w14:paraId="6EF536B9" w14:textId="77777777" w:rsidR="00872534" w:rsidRDefault="00872534" w:rsidP="004F3E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atang, 바탕">
    <w:charset w:val="00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BDC937" w14:textId="77777777" w:rsidR="00872534" w:rsidRDefault="00872534" w:rsidP="004F3EFE">
      <w:r>
        <w:separator/>
      </w:r>
    </w:p>
  </w:footnote>
  <w:footnote w:type="continuationSeparator" w:id="0">
    <w:p w14:paraId="42539742" w14:textId="77777777" w:rsidR="00872534" w:rsidRDefault="00872534" w:rsidP="004F3E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numFmt w:val="bullet"/>
      <w:lvlText w:val=""/>
      <w:lvlJc w:val="left"/>
      <w:pPr>
        <w:tabs>
          <w:tab w:val="num" w:pos="0"/>
        </w:tabs>
        <w:ind w:left="786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0"/>
        </w:tabs>
        <w:ind w:left="150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226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946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0"/>
        </w:tabs>
        <w:ind w:left="366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386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106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0"/>
        </w:tabs>
        <w:ind w:left="582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546" w:hanging="360"/>
      </w:pPr>
      <w:rPr>
        <w:rFonts w:ascii="Wingdings" w:hAnsi="Wingdings" w:cs="Wingdings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numFmt w:val="bullet"/>
      <w:lvlText w:val=""/>
      <w:lvlJc w:val="left"/>
      <w:pPr>
        <w:tabs>
          <w:tab w:val="num" w:pos="0"/>
        </w:tabs>
        <w:ind w:left="786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150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226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946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66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386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106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582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546" w:hanging="360"/>
      </w:pPr>
      <w:rPr>
        <w:rFonts w:ascii="Wingdings" w:hAnsi="Wingdings" w:cs="Wingdings"/>
      </w:rPr>
    </w:lvl>
  </w:abstractNum>
  <w:abstractNum w:abstractNumId="4" w15:restartNumberingAfterBreak="0">
    <w:nsid w:val="0000000F"/>
    <w:multiLevelType w:val="multilevel"/>
    <w:tmpl w:val="0000000F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0E463B70"/>
    <w:multiLevelType w:val="multilevel"/>
    <w:tmpl w:val="0332D51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2AA36C9"/>
    <w:multiLevelType w:val="hybridMultilevel"/>
    <w:tmpl w:val="FF667B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E86C1A"/>
    <w:multiLevelType w:val="multilevel"/>
    <w:tmpl w:val="BFFEEBE0"/>
    <w:styleLink w:val="WW8Num7"/>
    <w:lvl w:ilvl="0">
      <w:start w:val="1"/>
      <w:numFmt w:val="decimal"/>
      <w:lvlText w:val="%1"/>
      <w:lvlJc w:val="left"/>
      <w:pPr>
        <w:ind w:left="57" w:firstLine="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3A7607"/>
    <w:multiLevelType w:val="hybridMultilevel"/>
    <w:tmpl w:val="9AFE84CA"/>
    <w:lvl w:ilvl="0" w:tplc="E9CAA6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245889"/>
    <w:multiLevelType w:val="multilevel"/>
    <w:tmpl w:val="B3F071D2"/>
    <w:styleLink w:val="WW8Num6"/>
    <w:lvl w:ilvl="0">
      <w:start w:val="1"/>
      <w:numFmt w:val="decimal"/>
      <w:lvlText w:val="%1"/>
      <w:lvlJc w:val="left"/>
      <w:pPr>
        <w:ind w:left="57" w:firstLine="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CC2DC3"/>
    <w:multiLevelType w:val="hybridMultilevel"/>
    <w:tmpl w:val="795679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C54B55"/>
    <w:multiLevelType w:val="multilevel"/>
    <w:tmpl w:val="67080F5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EF23BC8"/>
    <w:multiLevelType w:val="multilevel"/>
    <w:tmpl w:val="5FEEB8CC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93A25AD"/>
    <w:multiLevelType w:val="multilevel"/>
    <w:tmpl w:val="0E7C05D8"/>
    <w:styleLink w:val="WW8Num1"/>
    <w:lvl w:ilvl="0">
      <w:numFmt w:val="bullet"/>
      <w:lvlText w:val=""/>
      <w:lvlJc w:val="left"/>
      <w:pPr>
        <w:ind w:left="36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4" w15:restartNumberingAfterBreak="0">
    <w:nsid w:val="3ABA2A30"/>
    <w:multiLevelType w:val="hybridMultilevel"/>
    <w:tmpl w:val="6BAC2AE8"/>
    <w:lvl w:ilvl="0" w:tplc="958211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607AF3"/>
    <w:multiLevelType w:val="multilevel"/>
    <w:tmpl w:val="3C9459CE"/>
    <w:styleLink w:val="WW8Num2"/>
    <w:lvl w:ilvl="0">
      <w:numFmt w:val="bullet"/>
      <w:lvlText w:val=""/>
      <w:lvlJc w:val="left"/>
      <w:pPr>
        <w:ind w:left="1429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 w:cs="Wingdings"/>
      </w:rPr>
    </w:lvl>
  </w:abstractNum>
  <w:abstractNum w:abstractNumId="16" w15:restartNumberingAfterBreak="0">
    <w:nsid w:val="48D27606"/>
    <w:multiLevelType w:val="multilevel"/>
    <w:tmpl w:val="146A86EC"/>
    <w:styleLink w:val="WW8Num8"/>
    <w:lvl w:ilvl="0">
      <w:numFmt w:val="bullet"/>
      <w:lvlText w:val=""/>
      <w:lvlJc w:val="left"/>
      <w:pPr>
        <w:ind w:left="108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 w:cs="Wingdings"/>
      </w:rPr>
    </w:lvl>
  </w:abstractNum>
  <w:abstractNum w:abstractNumId="17" w15:restartNumberingAfterBreak="0">
    <w:nsid w:val="4A9B73CA"/>
    <w:multiLevelType w:val="multilevel"/>
    <w:tmpl w:val="C57CA2DE"/>
    <w:styleLink w:val="WW8Num4"/>
    <w:lvl w:ilvl="0">
      <w:numFmt w:val="bullet"/>
      <w:lvlText w:val=""/>
      <w:lvlJc w:val="left"/>
      <w:pPr>
        <w:ind w:left="108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 w:cs="Wingdings"/>
      </w:rPr>
    </w:lvl>
  </w:abstractNum>
  <w:abstractNum w:abstractNumId="18" w15:restartNumberingAfterBreak="0">
    <w:nsid w:val="56152DDE"/>
    <w:multiLevelType w:val="multilevel"/>
    <w:tmpl w:val="D68C4096"/>
    <w:styleLink w:val="WW8Num9"/>
    <w:lvl w:ilvl="0">
      <w:start w:val="1"/>
      <w:numFmt w:val="decimal"/>
      <w:lvlText w:val="%1."/>
      <w:lvlJc w:val="left"/>
      <w:pPr>
        <w:ind w:left="847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56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28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0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72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44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16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88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07" w:hanging="180"/>
      </w:pPr>
      <w:rPr>
        <w:rFonts w:cs="Times New Roman"/>
      </w:rPr>
    </w:lvl>
  </w:abstractNum>
  <w:abstractNum w:abstractNumId="19" w15:restartNumberingAfterBreak="0">
    <w:nsid w:val="561C43F3"/>
    <w:multiLevelType w:val="multilevel"/>
    <w:tmpl w:val="F9329CDE"/>
    <w:styleLink w:val="WW8Num3"/>
    <w:lvl w:ilvl="0">
      <w:numFmt w:val="bullet"/>
      <w:lvlText w:val=""/>
      <w:lvlJc w:val="left"/>
      <w:pPr>
        <w:ind w:left="126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9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7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4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1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8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5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3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020" w:hanging="360"/>
      </w:pPr>
      <w:rPr>
        <w:rFonts w:ascii="Wingdings" w:hAnsi="Wingdings" w:cs="Wingdings"/>
      </w:rPr>
    </w:lvl>
  </w:abstractNum>
  <w:abstractNum w:abstractNumId="20" w15:restartNumberingAfterBreak="0">
    <w:nsid w:val="62022E06"/>
    <w:multiLevelType w:val="hybridMultilevel"/>
    <w:tmpl w:val="BE24FE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591231"/>
    <w:multiLevelType w:val="multilevel"/>
    <w:tmpl w:val="1D62BA0E"/>
    <w:styleLink w:val="WW8Num5"/>
    <w:lvl w:ilvl="0">
      <w:numFmt w:val="bullet"/>
      <w:lvlText w:val=""/>
      <w:lvlJc w:val="left"/>
      <w:pPr>
        <w:ind w:left="786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50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26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946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6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86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106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82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46" w:hanging="360"/>
      </w:pPr>
      <w:rPr>
        <w:rFonts w:ascii="Wingdings" w:hAnsi="Wingdings" w:cs="Wingdings"/>
      </w:rPr>
    </w:lvl>
  </w:abstractNum>
  <w:num w:numId="1" w16cid:durableId="841362279">
    <w:abstractNumId w:val="7"/>
  </w:num>
  <w:num w:numId="2" w16cid:durableId="15127217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8197337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34470969">
    <w:abstractNumId w:val="0"/>
  </w:num>
  <w:num w:numId="5" w16cid:durableId="635182199">
    <w:abstractNumId w:val="1"/>
  </w:num>
  <w:num w:numId="6" w16cid:durableId="710031784">
    <w:abstractNumId w:val="2"/>
  </w:num>
  <w:num w:numId="7" w16cid:durableId="378435468">
    <w:abstractNumId w:val="3"/>
  </w:num>
  <w:num w:numId="8" w16cid:durableId="8992330">
    <w:abstractNumId w:val="9"/>
  </w:num>
  <w:num w:numId="9" w16cid:durableId="2002342382">
    <w:abstractNumId w:val="13"/>
  </w:num>
  <w:num w:numId="10" w16cid:durableId="1362630195">
    <w:abstractNumId w:val="15"/>
  </w:num>
  <w:num w:numId="11" w16cid:durableId="1472482603">
    <w:abstractNumId w:val="16"/>
  </w:num>
  <w:num w:numId="12" w16cid:durableId="593632916">
    <w:abstractNumId w:val="17"/>
  </w:num>
  <w:num w:numId="13" w16cid:durableId="1358850442">
    <w:abstractNumId w:val="18"/>
  </w:num>
  <w:num w:numId="14" w16cid:durableId="377165826">
    <w:abstractNumId w:val="19"/>
  </w:num>
  <w:num w:numId="15" w16cid:durableId="863249671">
    <w:abstractNumId w:val="21"/>
  </w:num>
  <w:num w:numId="16" w16cid:durableId="1086422868">
    <w:abstractNumId w:val="5"/>
  </w:num>
  <w:num w:numId="17" w16cid:durableId="319041862">
    <w:abstractNumId w:val="11"/>
  </w:num>
  <w:num w:numId="18" w16cid:durableId="1957716083">
    <w:abstractNumId w:val="4"/>
  </w:num>
  <w:num w:numId="19" w16cid:durableId="2041398491">
    <w:abstractNumId w:val="6"/>
  </w:num>
  <w:num w:numId="20" w16cid:durableId="1459299714">
    <w:abstractNumId w:val="20"/>
  </w:num>
  <w:num w:numId="21" w16cid:durableId="673655726">
    <w:abstractNumId w:val="14"/>
  </w:num>
  <w:num w:numId="22" w16cid:durableId="1750467222">
    <w:abstractNumId w:val="10"/>
  </w:num>
  <w:num w:numId="23" w16cid:durableId="1351644964">
    <w:abstractNumId w:val="12"/>
  </w:num>
  <w:num w:numId="24" w16cid:durableId="18727201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D4A"/>
    <w:rsid w:val="00005630"/>
    <w:rsid w:val="00087086"/>
    <w:rsid w:val="000916FB"/>
    <w:rsid w:val="00152518"/>
    <w:rsid w:val="00222825"/>
    <w:rsid w:val="00222AFC"/>
    <w:rsid w:val="00283B83"/>
    <w:rsid w:val="004C196D"/>
    <w:rsid w:val="004F3EFE"/>
    <w:rsid w:val="007007C9"/>
    <w:rsid w:val="00872534"/>
    <w:rsid w:val="00925BF3"/>
    <w:rsid w:val="00AA7D4A"/>
    <w:rsid w:val="00C17C98"/>
    <w:rsid w:val="00E26AB4"/>
    <w:rsid w:val="00F42D08"/>
    <w:rsid w:val="00F74024"/>
    <w:rsid w:val="00FA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1464F"/>
  <w15:chartTrackingRefBased/>
  <w15:docId w15:val="{563998EA-B73E-4892-B9D8-72F990C85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7086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42D08"/>
    <w:pPr>
      <w:keepNext/>
      <w:keepLines/>
      <w:widowControl w:val="0"/>
      <w:suppressAutoHyphens/>
      <w:autoSpaceDN w:val="0"/>
      <w:spacing w:before="480"/>
      <w:outlineLvl w:val="0"/>
    </w:pPr>
    <w:rPr>
      <w:rFonts w:asciiTheme="majorHAnsi" w:eastAsiaTheme="majorEastAsia" w:hAnsiTheme="majorHAnsi" w:cs="Mangal"/>
      <w:b/>
      <w:bCs/>
      <w:color w:val="2F5496" w:themeColor="accent1" w:themeShade="BF"/>
      <w:kern w:val="3"/>
      <w:sz w:val="28"/>
      <w:szCs w:val="25"/>
      <w:lang w:val="fr-FR" w:eastAsia="zh-CN" w:bidi="hi-IN"/>
    </w:rPr>
  </w:style>
  <w:style w:type="paragraph" w:styleId="2">
    <w:name w:val="heading 2"/>
    <w:basedOn w:val="a"/>
    <w:next w:val="a"/>
    <w:link w:val="20"/>
    <w:semiHidden/>
    <w:unhideWhenUsed/>
    <w:qFormat/>
    <w:rsid w:val="00F42D08"/>
    <w:pPr>
      <w:keepNext/>
      <w:keepLines/>
      <w:widowControl w:val="0"/>
      <w:suppressAutoHyphens/>
      <w:autoSpaceDN w:val="0"/>
      <w:spacing w:before="200"/>
      <w:outlineLvl w:val="1"/>
    </w:pPr>
    <w:rPr>
      <w:rFonts w:asciiTheme="majorHAnsi" w:eastAsiaTheme="majorEastAsia" w:hAnsiTheme="majorHAnsi" w:cs="Mangal"/>
      <w:b/>
      <w:bCs/>
      <w:color w:val="4472C4" w:themeColor="accent1"/>
      <w:kern w:val="3"/>
      <w:sz w:val="26"/>
      <w:szCs w:val="23"/>
      <w:lang w:val="fr-FR" w:eastAsia="zh-CN" w:bidi="hi-IN"/>
    </w:rPr>
  </w:style>
  <w:style w:type="paragraph" w:styleId="4">
    <w:name w:val="heading 4"/>
    <w:basedOn w:val="Standard"/>
    <w:next w:val="Standard"/>
    <w:link w:val="40"/>
    <w:unhideWhenUsed/>
    <w:qFormat/>
    <w:rsid w:val="004F3EFE"/>
    <w:pPr>
      <w:keepNext/>
      <w:spacing w:before="240" w:after="60" w:line="240" w:lineRule="auto"/>
      <w:outlineLvl w:val="3"/>
    </w:pPr>
    <w:rPr>
      <w:rFonts w:ascii="Times New Roman" w:eastAsia="Batang, 바탕" w:hAnsi="Times New Roman"/>
      <w:b/>
      <w:bCs/>
      <w:sz w:val="28"/>
      <w:szCs w:val="28"/>
      <w:lang w:eastAsia="ko-KR"/>
    </w:rPr>
  </w:style>
  <w:style w:type="paragraph" w:styleId="5">
    <w:name w:val="heading 5"/>
    <w:basedOn w:val="a"/>
    <w:next w:val="a"/>
    <w:link w:val="50"/>
    <w:semiHidden/>
    <w:unhideWhenUsed/>
    <w:qFormat/>
    <w:rsid w:val="00F42D08"/>
    <w:pPr>
      <w:keepNext/>
      <w:keepLines/>
      <w:widowControl w:val="0"/>
      <w:suppressAutoHyphens/>
      <w:autoSpaceDN w:val="0"/>
      <w:spacing w:before="200"/>
      <w:outlineLvl w:val="4"/>
    </w:pPr>
    <w:rPr>
      <w:rFonts w:asciiTheme="majorHAnsi" w:eastAsiaTheme="majorEastAsia" w:hAnsiTheme="majorHAnsi" w:cs="Mangal"/>
      <w:color w:val="1F3763" w:themeColor="accent1" w:themeShade="7F"/>
      <w:kern w:val="3"/>
      <w:szCs w:val="21"/>
      <w:lang w:val="fr-FR" w:eastAsia="zh-CN" w:bidi="hi-IN"/>
    </w:rPr>
  </w:style>
  <w:style w:type="paragraph" w:styleId="6">
    <w:name w:val="heading 6"/>
    <w:basedOn w:val="a"/>
    <w:next w:val="a"/>
    <w:link w:val="60"/>
    <w:semiHidden/>
    <w:unhideWhenUsed/>
    <w:qFormat/>
    <w:rsid w:val="00F42D08"/>
    <w:pPr>
      <w:keepNext/>
      <w:keepLines/>
      <w:widowControl w:val="0"/>
      <w:suppressAutoHyphens/>
      <w:autoSpaceDN w:val="0"/>
      <w:spacing w:before="200"/>
      <w:outlineLvl w:val="5"/>
    </w:pPr>
    <w:rPr>
      <w:rFonts w:asciiTheme="majorHAnsi" w:eastAsiaTheme="majorEastAsia" w:hAnsiTheme="majorHAnsi" w:cs="Mangal"/>
      <w:i/>
      <w:iCs/>
      <w:color w:val="1F3763" w:themeColor="accent1" w:themeShade="7F"/>
      <w:kern w:val="3"/>
      <w:szCs w:val="21"/>
      <w:lang w:val="fr-FR" w:eastAsia="zh-CN" w:bidi="hi-IN"/>
    </w:rPr>
  </w:style>
  <w:style w:type="paragraph" w:styleId="7">
    <w:name w:val="heading 7"/>
    <w:basedOn w:val="a"/>
    <w:next w:val="a"/>
    <w:link w:val="70"/>
    <w:semiHidden/>
    <w:unhideWhenUsed/>
    <w:qFormat/>
    <w:rsid w:val="00F42D08"/>
    <w:pPr>
      <w:keepNext/>
      <w:keepLines/>
      <w:widowControl w:val="0"/>
      <w:suppressAutoHyphens/>
      <w:autoSpaceDN w:val="0"/>
      <w:spacing w:before="200"/>
      <w:outlineLvl w:val="6"/>
    </w:pPr>
    <w:rPr>
      <w:rFonts w:asciiTheme="majorHAnsi" w:eastAsiaTheme="majorEastAsia" w:hAnsiTheme="majorHAnsi" w:cs="Mangal"/>
      <w:i/>
      <w:iCs/>
      <w:color w:val="404040" w:themeColor="text1" w:themeTint="BF"/>
      <w:kern w:val="3"/>
      <w:szCs w:val="21"/>
      <w:lang w:val="fr-FR" w:eastAsia="zh-CN" w:bidi="hi-IN"/>
    </w:rPr>
  </w:style>
  <w:style w:type="paragraph" w:styleId="8">
    <w:name w:val="heading 8"/>
    <w:basedOn w:val="a"/>
    <w:next w:val="a"/>
    <w:link w:val="80"/>
    <w:semiHidden/>
    <w:unhideWhenUsed/>
    <w:qFormat/>
    <w:rsid w:val="00F42D08"/>
    <w:pPr>
      <w:keepNext/>
      <w:keepLines/>
      <w:widowControl w:val="0"/>
      <w:suppressAutoHyphens/>
      <w:autoSpaceDN w:val="0"/>
      <w:spacing w:before="200"/>
      <w:outlineLvl w:val="7"/>
    </w:pPr>
    <w:rPr>
      <w:rFonts w:asciiTheme="majorHAnsi" w:eastAsiaTheme="majorEastAsia" w:hAnsiTheme="majorHAnsi" w:cs="Mangal"/>
      <w:color w:val="404040" w:themeColor="text1" w:themeTint="BF"/>
      <w:kern w:val="3"/>
      <w:sz w:val="20"/>
      <w:szCs w:val="18"/>
      <w:lang w:val="fr-FR" w:eastAsia="zh-CN" w:bidi="hi-IN"/>
    </w:rPr>
  </w:style>
  <w:style w:type="paragraph" w:styleId="9">
    <w:name w:val="heading 9"/>
    <w:basedOn w:val="a"/>
    <w:next w:val="a"/>
    <w:link w:val="90"/>
    <w:semiHidden/>
    <w:unhideWhenUsed/>
    <w:qFormat/>
    <w:rsid w:val="00F42D08"/>
    <w:pPr>
      <w:keepNext/>
      <w:keepLines/>
      <w:widowControl w:val="0"/>
      <w:suppressAutoHyphens/>
      <w:autoSpaceDN w:val="0"/>
      <w:spacing w:before="200"/>
      <w:outlineLvl w:val="8"/>
    </w:pPr>
    <w:rPr>
      <w:rFonts w:asciiTheme="majorHAnsi" w:eastAsiaTheme="majorEastAsia" w:hAnsiTheme="majorHAnsi" w:cs="Mangal"/>
      <w:i/>
      <w:iCs/>
      <w:color w:val="404040" w:themeColor="text1" w:themeTint="BF"/>
      <w:kern w:val="3"/>
      <w:sz w:val="20"/>
      <w:szCs w:val="18"/>
      <w:lang w:val="fr-FR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F3EFE"/>
    <w:rPr>
      <w:rFonts w:eastAsia="Batang, 바탕"/>
      <w:b/>
      <w:bCs/>
      <w:kern w:val="3"/>
      <w:sz w:val="28"/>
      <w:szCs w:val="28"/>
      <w:lang w:eastAsia="ko-KR"/>
    </w:rPr>
  </w:style>
  <w:style w:type="paragraph" w:customStyle="1" w:styleId="Standard">
    <w:name w:val="Standard"/>
    <w:rsid w:val="004F3EFE"/>
    <w:pPr>
      <w:suppressAutoHyphens/>
      <w:autoSpaceDN w:val="0"/>
      <w:spacing w:line="254" w:lineRule="auto"/>
    </w:pPr>
    <w:rPr>
      <w:rFonts w:ascii="Calibri" w:eastAsia="Times New Roman" w:hAnsi="Calibri"/>
      <w:kern w:val="3"/>
      <w:sz w:val="22"/>
      <w:szCs w:val="22"/>
      <w:lang w:eastAsia="zh-CN"/>
    </w:rPr>
  </w:style>
  <w:style w:type="paragraph" w:customStyle="1" w:styleId="Textbody">
    <w:name w:val="Text body"/>
    <w:basedOn w:val="Standard"/>
    <w:rsid w:val="004F3EFE"/>
    <w:pPr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paragraph" w:customStyle="1" w:styleId="Footnote">
    <w:name w:val="Footnote"/>
    <w:basedOn w:val="Standard"/>
    <w:rsid w:val="004F3EFE"/>
    <w:pPr>
      <w:spacing w:after="0" w:line="240" w:lineRule="auto"/>
    </w:pPr>
    <w:rPr>
      <w:sz w:val="20"/>
      <w:szCs w:val="20"/>
    </w:rPr>
  </w:style>
  <w:style w:type="character" w:styleId="a3">
    <w:name w:val="footnote reference"/>
    <w:uiPriority w:val="99"/>
    <w:semiHidden/>
    <w:unhideWhenUsed/>
    <w:rsid w:val="004F3EFE"/>
    <w:rPr>
      <w:vertAlign w:val="superscript"/>
    </w:rPr>
  </w:style>
  <w:style w:type="character" w:customStyle="1" w:styleId="FootnoteSymbol">
    <w:name w:val="Footnote Symbol"/>
    <w:rsid w:val="004F3EFE"/>
    <w:rPr>
      <w:rFonts w:ascii="Times New Roman" w:hAnsi="Times New Roman" w:cs="Times New Roman" w:hint="default"/>
      <w:position w:val="0"/>
      <w:vertAlign w:val="superscript"/>
    </w:rPr>
  </w:style>
  <w:style w:type="numbering" w:customStyle="1" w:styleId="WW8Num7">
    <w:name w:val="WW8Num7"/>
    <w:rsid w:val="004F3EFE"/>
    <w:pPr>
      <w:numPr>
        <w:numId w:val="1"/>
      </w:numPr>
    </w:pPr>
  </w:style>
  <w:style w:type="character" w:customStyle="1" w:styleId="a4">
    <w:name w:val="Основной текст_"/>
    <w:basedOn w:val="a0"/>
    <w:link w:val="3"/>
    <w:rsid w:val="004F3EFE"/>
    <w:rPr>
      <w:rFonts w:eastAsia="Times New Roman"/>
      <w:sz w:val="23"/>
      <w:szCs w:val="23"/>
      <w:shd w:val="clear" w:color="auto" w:fill="FFFFFF"/>
    </w:rPr>
  </w:style>
  <w:style w:type="character" w:customStyle="1" w:styleId="a5">
    <w:name w:val="Основной текст + Полужирный;Курсив"/>
    <w:basedOn w:val="a4"/>
    <w:rsid w:val="004F3EFE"/>
    <w:rPr>
      <w:rFonts w:eastAsia="Times New Roman"/>
      <w:b/>
      <w:bCs/>
      <w:i/>
      <w:iCs/>
      <w:sz w:val="23"/>
      <w:szCs w:val="23"/>
      <w:shd w:val="clear" w:color="auto" w:fill="FFFFFF"/>
    </w:rPr>
  </w:style>
  <w:style w:type="paragraph" w:customStyle="1" w:styleId="3">
    <w:name w:val="Основной текст3"/>
    <w:basedOn w:val="a"/>
    <w:link w:val="a4"/>
    <w:uiPriority w:val="99"/>
    <w:rsid w:val="004F3EFE"/>
    <w:pPr>
      <w:shd w:val="clear" w:color="auto" w:fill="FFFFFF"/>
      <w:spacing w:line="274" w:lineRule="exact"/>
      <w:ind w:hanging="380"/>
      <w:jc w:val="center"/>
    </w:pPr>
    <w:rPr>
      <w:sz w:val="23"/>
      <w:szCs w:val="23"/>
      <w:lang w:eastAsia="en-US"/>
    </w:rPr>
  </w:style>
  <w:style w:type="paragraph" w:styleId="a6">
    <w:name w:val="footnote text"/>
    <w:basedOn w:val="a"/>
    <w:link w:val="a7"/>
    <w:uiPriority w:val="99"/>
    <w:semiHidden/>
    <w:unhideWhenUsed/>
    <w:rsid w:val="00F42D08"/>
    <w:rPr>
      <w:sz w:val="20"/>
      <w:szCs w:val="20"/>
    </w:rPr>
  </w:style>
  <w:style w:type="character" w:customStyle="1" w:styleId="a7">
    <w:name w:val="Текст сноски Знак"/>
    <w:basedOn w:val="a0"/>
    <w:link w:val="a6"/>
    <w:rsid w:val="00F42D08"/>
    <w:rPr>
      <w:rFonts w:eastAsia="Times New Roman"/>
      <w:lang w:eastAsia="ru-RU"/>
    </w:rPr>
  </w:style>
  <w:style w:type="character" w:customStyle="1" w:styleId="10">
    <w:name w:val="Заголовок 1 Знак"/>
    <w:basedOn w:val="a0"/>
    <w:link w:val="1"/>
    <w:rsid w:val="00F42D08"/>
    <w:rPr>
      <w:rFonts w:asciiTheme="majorHAnsi" w:eastAsiaTheme="majorEastAsia" w:hAnsiTheme="majorHAnsi" w:cs="Mangal"/>
      <w:b/>
      <w:bCs/>
      <w:color w:val="2F5496" w:themeColor="accent1" w:themeShade="BF"/>
      <w:kern w:val="3"/>
      <w:sz w:val="28"/>
      <w:szCs w:val="25"/>
      <w:lang w:val="fr-FR" w:eastAsia="zh-CN" w:bidi="hi-IN"/>
    </w:rPr>
  </w:style>
  <w:style w:type="character" w:customStyle="1" w:styleId="20">
    <w:name w:val="Заголовок 2 Знак"/>
    <w:basedOn w:val="a0"/>
    <w:link w:val="2"/>
    <w:semiHidden/>
    <w:rsid w:val="00F42D08"/>
    <w:rPr>
      <w:rFonts w:asciiTheme="majorHAnsi" w:eastAsiaTheme="majorEastAsia" w:hAnsiTheme="majorHAnsi" w:cs="Mangal"/>
      <w:b/>
      <w:bCs/>
      <w:color w:val="4472C4" w:themeColor="accent1"/>
      <w:kern w:val="3"/>
      <w:sz w:val="26"/>
      <w:szCs w:val="23"/>
      <w:lang w:val="fr-FR" w:eastAsia="zh-CN" w:bidi="hi-IN"/>
    </w:rPr>
  </w:style>
  <w:style w:type="character" w:customStyle="1" w:styleId="50">
    <w:name w:val="Заголовок 5 Знак"/>
    <w:basedOn w:val="a0"/>
    <w:link w:val="5"/>
    <w:semiHidden/>
    <w:rsid w:val="00F42D08"/>
    <w:rPr>
      <w:rFonts w:asciiTheme="majorHAnsi" w:eastAsiaTheme="majorEastAsia" w:hAnsiTheme="majorHAnsi" w:cs="Mangal"/>
      <w:color w:val="1F3763" w:themeColor="accent1" w:themeShade="7F"/>
      <w:kern w:val="3"/>
      <w:sz w:val="24"/>
      <w:szCs w:val="21"/>
      <w:lang w:val="fr-FR" w:eastAsia="zh-CN" w:bidi="hi-IN"/>
    </w:rPr>
  </w:style>
  <w:style w:type="character" w:customStyle="1" w:styleId="60">
    <w:name w:val="Заголовок 6 Знак"/>
    <w:basedOn w:val="a0"/>
    <w:link w:val="6"/>
    <w:semiHidden/>
    <w:rsid w:val="00F42D08"/>
    <w:rPr>
      <w:rFonts w:asciiTheme="majorHAnsi" w:eastAsiaTheme="majorEastAsia" w:hAnsiTheme="majorHAnsi" w:cs="Mangal"/>
      <w:i/>
      <w:iCs/>
      <w:color w:val="1F3763" w:themeColor="accent1" w:themeShade="7F"/>
      <w:kern w:val="3"/>
      <w:sz w:val="24"/>
      <w:szCs w:val="21"/>
      <w:lang w:val="fr-FR" w:eastAsia="zh-CN" w:bidi="hi-IN"/>
    </w:rPr>
  </w:style>
  <w:style w:type="character" w:customStyle="1" w:styleId="70">
    <w:name w:val="Заголовок 7 Знак"/>
    <w:basedOn w:val="a0"/>
    <w:link w:val="7"/>
    <w:semiHidden/>
    <w:rsid w:val="00F42D08"/>
    <w:rPr>
      <w:rFonts w:asciiTheme="majorHAnsi" w:eastAsiaTheme="majorEastAsia" w:hAnsiTheme="majorHAnsi" w:cs="Mangal"/>
      <w:i/>
      <w:iCs/>
      <w:color w:val="404040" w:themeColor="text1" w:themeTint="BF"/>
      <w:kern w:val="3"/>
      <w:sz w:val="24"/>
      <w:szCs w:val="21"/>
      <w:lang w:val="fr-FR" w:eastAsia="zh-CN" w:bidi="hi-IN"/>
    </w:rPr>
  </w:style>
  <w:style w:type="character" w:customStyle="1" w:styleId="80">
    <w:name w:val="Заголовок 8 Знак"/>
    <w:basedOn w:val="a0"/>
    <w:link w:val="8"/>
    <w:semiHidden/>
    <w:rsid w:val="00F42D08"/>
    <w:rPr>
      <w:rFonts w:asciiTheme="majorHAnsi" w:eastAsiaTheme="majorEastAsia" w:hAnsiTheme="majorHAnsi" w:cs="Mangal"/>
      <w:color w:val="404040" w:themeColor="text1" w:themeTint="BF"/>
      <w:kern w:val="3"/>
      <w:szCs w:val="18"/>
      <w:lang w:val="fr-FR" w:eastAsia="zh-CN" w:bidi="hi-IN"/>
    </w:rPr>
  </w:style>
  <w:style w:type="character" w:customStyle="1" w:styleId="90">
    <w:name w:val="Заголовок 9 Знак"/>
    <w:basedOn w:val="a0"/>
    <w:link w:val="9"/>
    <w:semiHidden/>
    <w:rsid w:val="00F42D08"/>
    <w:rPr>
      <w:rFonts w:asciiTheme="majorHAnsi" w:eastAsiaTheme="majorEastAsia" w:hAnsiTheme="majorHAnsi" w:cs="Mangal"/>
      <w:i/>
      <w:iCs/>
      <w:color w:val="404040" w:themeColor="text1" w:themeTint="BF"/>
      <w:kern w:val="3"/>
      <w:szCs w:val="18"/>
      <w:lang w:val="fr-FR" w:eastAsia="zh-CN" w:bidi="hi-IN"/>
    </w:rPr>
  </w:style>
  <w:style w:type="paragraph" w:styleId="a8">
    <w:name w:val="No Spacing"/>
    <w:qFormat/>
    <w:rsid w:val="00F42D08"/>
    <w:pPr>
      <w:suppressAutoHyphens/>
      <w:autoSpaceDN w:val="0"/>
      <w:spacing w:after="0" w:line="240" w:lineRule="auto"/>
    </w:pPr>
    <w:rPr>
      <w:rFonts w:ascii="Calibri" w:eastAsia="Calibri" w:hAnsi="Calibri"/>
      <w:kern w:val="3"/>
      <w:sz w:val="22"/>
      <w:szCs w:val="22"/>
      <w:lang w:val="en-US" w:eastAsia="zh-CN" w:bidi="en-US"/>
    </w:rPr>
  </w:style>
  <w:style w:type="paragraph" w:customStyle="1" w:styleId="Heading">
    <w:name w:val="Heading"/>
    <w:basedOn w:val="Standard"/>
    <w:next w:val="Textbody"/>
    <w:rsid w:val="00F42D08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Index">
    <w:name w:val="Index"/>
    <w:basedOn w:val="Standard"/>
    <w:rsid w:val="00F42D08"/>
    <w:pPr>
      <w:suppressLineNumbers/>
    </w:pPr>
    <w:rPr>
      <w:rFonts w:cs="Arial"/>
    </w:rPr>
  </w:style>
  <w:style w:type="paragraph" w:customStyle="1" w:styleId="11">
    <w:name w:val="Абзац списка1"/>
    <w:basedOn w:val="Standard"/>
    <w:rsid w:val="00F42D08"/>
    <w:pPr>
      <w:ind w:left="720"/>
    </w:pPr>
  </w:style>
  <w:style w:type="paragraph" w:customStyle="1" w:styleId="WW-Standard">
    <w:name w:val="WW-Standard"/>
    <w:rsid w:val="00F42D08"/>
    <w:pPr>
      <w:widowControl w:val="0"/>
      <w:suppressAutoHyphens/>
      <w:autoSpaceDN w:val="0"/>
      <w:spacing w:after="0" w:line="240" w:lineRule="auto"/>
    </w:pPr>
    <w:rPr>
      <w:rFonts w:eastAsia="Times New Roman" w:cs="Tahoma"/>
      <w:kern w:val="3"/>
      <w:sz w:val="24"/>
      <w:szCs w:val="24"/>
      <w:lang w:val="de-DE" w:eastAsia="ja-JP" w:bidi="fa-IR"/>
    </w:rPr>
  </w:style>
  <w:style w:type="paragraph" w:customStyle="1" w:styleId="12">
    <w:name w:val="Текст выноски1"/>
    <w:basedOn w:val="Standard"/>
    <w:rsid w:val="00F42D0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42D08"/>
    <w:pPr>
      <w:suppressAutoHyphens/>
      <w:autoSpaceDE w:val="0"/>
      <w:autoSpaceDN w:val="0"/>
      <w:spacing w:after="0" w:line="240" w:lineRule="auto"/>
    </w:pPr>
    <w:rPr>
      <w:rFonts w:eastAsia="Times New Roman"/>
      <w:kern w:val="3"/>
      <w:sz w:val="24"/>
      <w:szCs w:val="24"/>
      <w:lang w:eastAsia="zh-CN"/>
    </w:rPr>
  </w:style>
  <w:style w:type="paragraph" w:customStyle="1" w:styleId="Style1">
    <w:name w:val="Style1"/>
    <w:basedOn w:val="Standard"/>
    <w:rsid w:val="00F42D08"/>
    <w:pPr>
      <w:widowControl w:val="0"/>
      <w:autoSpaceDE w:val="0"/>
      <w:spacing w:after="0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Style2">
    <w:name w:val="Style2"/>
    <w:basedOn w:val="Standard"/>
    <w:rsid w:val="00F42D08"/>
    <w:pPr>
      <w:widowControl w:val="0"/>
      <w:autoSpaceDE w:val="0"/>
      <w:spacing w:after="0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Style3">
    <w:name w:val="Style3"/>
    <w:basedOn w:val="Standard"/>
    <w:rsid w:val="00F42D08"/>
    <w:pPr>
      <w:widowControl w:val="0"/>
      <w:autoSpaceDE w:val="0"/>
      <w:spacing w:after="0" w:line="317" w:lineRule="exact"/>
      <w:ind w:firstLine="538"/>
    </w:pPr>
    <w:rPr>
      <w:rFonts w:ascii="Times New Roman" w:eastAsia="Calibri" w:hAnsi="Times New Roman"/>
      <w:sz w:val="24"/>
      <w:szCs w:val="24"/>
    </w:rPr>
  </w:style>
  <w:style w:type="paragraph" w:customStyle="1" w:styleId="13">
    <w:name w:val="Обычный (веб)1"/>
    <w:basedOn w:val="Standard"/>
    <w:rsid w:val="00F42D08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14">
    <w:name w:val="Обычный1"/>
    <w:rsid w:val="00F42D08"/>
    <w:pPr>
      <w:suppressAutoHyphens/>
      <w:autoSpaceDN w:val="0"/>
      <w:snapToGrid w:val="0"/>
      <w:spacing w:before="100" w:after="100" w:line="240" w:lineRule="auto"/>
    </w:pPr>
    <w:rPr>
      <w:rFonts w:eastAsia="Times New Roman"/>
      <w:kern w:val="3"/>
      <w:sz w:val="24"/>
      <w:lang w:eastAsia="zh-CN"/>
    </w:rPr>
  </w:style>
  <w:style w:type="paragraph" w:customStyle="1" w:styleId="15">
    <w:name w:val="Текст1"/>
    <w:basedOn w:val="Standard"/>
    <w:rsid w:val="00F42D08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F42D08"/>
    <w:pPr>
      <w:suppressAutoHyphens/>
      <w:autoSpaceDE w:val="0"/>
      <w:autoSpaceDN w:val="0"/>
      <w:spacing w:after="0" w:line="240" w:lineRule="auto"/>
    </w:pPr>
    <w:rPr>
      <w:rFonts w:eastAsia="Times New Roman"/>
      <w:color w:val="000000"/>
      <w:kern w:val="3"/>
      <w:sz w:val="24"/>
      <w:szCs w:val="24"/>
      <w:lang w:eastAsia="zh-CN"/>
    </w:rPr>
  </w:style>
  <w:style w:type="paragraph" w:customStyle="1" w:styleId="21">
    <w:name w:val="Основной текст 21"/>
    <w:basedOn w:val="Standard"/>
    <w:rsid w:val="00F42D08"/>
    <w:pPr>
      <w:spacing w:after="120" w:line="480" w:lineRule="auto"/>
    </w:pPr>
    <w:rPr>
      <w:rFonts w:ascii="Times New Roman" w:hAnsi="Times New Roman"/>
      <w:sz w:val="20"/>
      <w:szCs w:val="20"/>
    </w:rPr>
  </w:style>
  <w:style w:type="paragraph" w:customStyle="1" w:styleId="Textbodyindent">
    <w:name w:val="Text body indent"/>
    <w:basedOn w:val="Standard"/>
    <w:rsid w:val="00F42D08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paragraph" w:customStyle="1" w:styleId="210">
    <w:name w:val="Основной текст с отступом 21"/>
    <w:basedOn w:val="Standard"/>
    <w:rsid w:val="00F42D08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paragraph" w:customStyle="1" w:styleId="a9">
    <w:name w:val="список с точками"/>
    <w:basedOn w:val="Standard"/>
    <w:rsid w:val="00F42D08"/>
    <w:pPr>
      <w:tabs>
        <w:tab w:val="left" w:pos="1476"/>
        <w:tab w:val="left" w:pos="1512"/>
      </w:tabs>
      <w:spacing w:after="0" w:line="312" w:lineRule="auto"/>
      <w:ind w:left="756" w:hanging="360"/>
      <w:jc w:val="both"/>
    </w:pPr>
    <w:rPr>
      <w:rFonts w:ascii="Times New Roman" w:hAnsi="Times New Roman"/>
      <w:sz w:val="24"/>
      <w:szCs w:val="24"/>
    </w:rPr>
  </w:style>
  <w:style w:type="paragraph" w:customStyle="1" w:styleId="aa">
    <w:name w:val="Знак"/>
    <w:basedOn w:val="Standard"/>
    <w:rsid w:val="00F42D08"/>
    <w:pPr>
      <w:widowControl w:val="0"/>
      <w:spacing w:before="280" w:after="280" w:line="360" w:lineRule="atLeast"/>
      <w:jc w:val="both"/>
    </w:pPr>
    <w:rPr>
      <w:rFonts w:ascii="Tahoma" w:hAnsi="Tahoma" w:cs="Tahoma"/>
      <w:sz w:val="20"/>
      <w:szCs w:val="20"/>
      <w:lang w:val="en-US"/>
    </w:rPr>
  </w:style>
  <w:style w:type="paragraph" w:customStyle="1" w:styleId="ab">
    <w:name w:val="Знак Знак Знак Знак"/>
    <w:basedOn w:val="Standard"/>
    <w:rsid w:val="00F42D08"/>
    <w:pPr>
      <w:spacing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22">
    <w:name w:val="Абзац списка2"/>
    <w:basedOn w:val="Standard"/>
    <w:rsid w:val="00F42D08"/>
    <w:pPr>
      <w:spacing w:after="0" w:line="240" w:lineRule="auto"/>
      <w:ind w:left="720"/>
    </w:pPr>
    <w:rPr>
      <w:rFonts w:ascii="Times New Roman" w:eastAsia="Calibri" w:hAnsi="Times New Roman"/>
      <w:sz w:val="24"/>
      <w:szCs w:val="24"/>
    </w:rPr>
  </w:style>
  <w:style w:type="paragraph" w:customStyle="1" w:styleId="Normal1">
    <w:name w:val="Normal1"/>
    <w:rsid w:val="00F42D08"/>
    <w:pPr>
      <w:suppressAutoHyphens/>
      <w:autoSpaceDN w:val="0"/>
      <w:spacing w:after="0" w:line="240" w:lineRule="auto"/>
      <w:ind w:firstLine="567"/>
      <w:jc w:val="both"/>
    </w:pPr>
    <w:rPr>
      <w:rFonts w:eastAsia="Calibri"/>
      <w:kern w:val="3"/>
      <w:sz w:val="28"/>
      <w:lang w:eastAsia="ko-KR"/>
    </w:rPr>
  </w:style>
  <w:style w:type="paragraph" w:customStyle="1" w:styleId="30">
    <w:name w:val="Абзац списка3"/>
    <w:basedOn w:val="Standard"/>
    <w:rsid w:val="00F42D08"/>
    <w:pPr>
      <w:spacing w:after="0" w:line="240" w:lineRule="auto"/>
      <w:ind w:left="720"/>
    </w:pPr>
    <w:rPr>
      <w:rFonts w:ascii="Times New Roman" w:eastAsia="Calibri" w:hAnsi="Times New Roman"/>
      <w:sz w:val="20"/>
      <w:szCs w:val="20"/>
    </w:rPr>
  </w:style>
  <w:style w:type="paragraph" w:styleId="ac">
    <w:name w:val="List Paragraph"/>
    <w:basedOn w:val="Standard"/>
    <w:uiPriority w:val="34"/>
    <w:qFormat/>
    <w:rsid w:val="00F42D08"/>
    <w:pPr>
      <w:spacing w:after="200" w:line="276" w:lineRule="auto"/>
      <w:ind w:left="720"/>
    </w:pPr>
    <w:rPr>
      <w:rFonts w:eastAsia="Calibri"/>
    </w:rPr>
  </w:style>
  <w:style w:type="paragraph" w:customStyle="1" w:styleId="ad">
    <w:name w:val="Заголовок ФОС"/>
    <w:basedOn w:val="ac"/>
    <w:rsid w:val="00F42D08"/>
    <w:pPr>
      <w:ind w:left="786"/>
      <w:jc w:val="center"/>
    </w:pPr>
    <w:rPr>
      <w:rFonts w:ascii="Times New Roman" w:hAnsi="Times New Roman"/>
      <w:b/>
      <w:sz w:val="24"/>
      <w:szCs w:val="24"/>
    </w:rPr>
  </w:style>
  <w:style w:type="paragraph" w:customStyle="1" w:styleId="western">
    <w:name w:val="western"/>
    <w:basedOn w:val="Standard"/>
    <w:rsid w:val="00F42D08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TableContents">
    <w:name w:val="Table Contents"/>
    <w:basedOn w:val="Standard"/>
    <w:rsid w:val="00F42D08"/>
    <w:pPr>
      <w:suppressLineNumbers/>
    </w:pPr>
  </w:style>
  <w:style w:type="paragraph" w:customStyle="1" w:styleId="TableHeading">
    <w:name w:val="Table Heading"/>
    <w:basedOn w:val="TableContents"/>
    <w:rsid w:val="00F42D08"/>
    <w:pPr>
      <w:jc w:val="center"/>
    </w:pPr>
    <w:rPr>
      <w:b/>
      <w:bCs/>
    </w:rPr>
  </w:style>
  <w:style w:type="paragraph" w:customStyle="1" w:styleId="Framecontents">
    <w:name w:val="Frame contents"/>
    <w:basedOn w:val="Textbody"/>
    <w:rsid w:val="00F42D08"/>
  </w:style>
  <w:style w:type="paragraph" w:styleId="ae">
    <w:name w:val="Title"/>
    <w:basedOn w:val="a"/>
    <w:next w:val="a"/>
    <w:link w:val="af"/>
    <w:qFormat/>
    <w:rsid w:val="00F42D08"/>
    <w:pPr>
      <w:widowControl w:val="0"/>
      <w:pBdr>
        <w:bottom w:val="single" w:sz="8" w:space="4" w:color="4472C4" w:themeColor="accent1"/>
      </w:pBdr>
      <w:suppressAutoHyphens/>
      <w:autoSpaceDN w:val="0"/>
      <w:spacing w:after="300"/>
      <w:contextualSpacing/>
    </w:pPr>
    <w:rPr>
      <w:rFonts w:asciiTheme="majorHAnsi" w:eastAsiaTheme="majorEastAsia" w:hAnsiTheme="majorHAnsi" w:cs="Mangal"/>
      <w:color w:val="323E4F" w:themeColor="text2" w:themeShade="BF"/>
      <w:spacing w:val="5"/>
      <w:kern w:val="28"/>
      <w:sz w:val="52"/>
      <w:szCs w:val="47"/>
      <w:lang w:val="fr-FR" w:eastAsia="zh-CN" w:bidi="hi-IN"/>
    </w:rPr>
  </w:style>
  <w:style w:type="character" w:customStyle="1" w:styleId="af">
    <w:name w:val="Заголовок Знак"/>
    <w:basedOn w:val="a0"/>
    <w:link w:val="ae"/>
    <w:rsid w:val="00F42D08"/>
    <w:rPr>
      <w:rFonts w:asciiTheme="majorHAnsi" w:eastAsiaTheme="majorEastAsia" w:hAnsiTheme="majorHAnsi" w:cs="Mangal"/>
      <w:color w:val="323E4F" w:themeColor="text2" w:themeShade="BF"/>
      <w:spacing w:val="5"/>
      <w:kern w:val="28"/>
      <w:sz w:val="52"/>
      <w:szCs w:val="47"/>
      <w:lang w:val="fr-FR" w:eastAsia="zh-CN" w:bidi="hi-IN"/>
    </w:rPr>
  </w:style>
  <w:style w:type="paragraph" w:styleId="af0">
    <w:name w:val="Subtitle"/>
    <w:basedOn w:val="a"/>
    <w:next w:val="a"/>
    <w:link w:val="af1"/>
    <w:qFormat/>
    <w:rsid w:val="00F42D08"/>
    <w:pPr>
      <w:widowControl w:val="0"/>
      <w:numPr>
        <w:ilvl w:val="1"/>
      </w:numPr>
      <w:suppressAutoHyphens/>
      <w:autoSpaceDN w:val="0"/>
    </w:pPr>
    <w:rPr>
      <w:rFonts w:asciiTheme="majorHAnsi" w:eastAsiaTheme="majorEastAsia" w:hAnsiTheme="majorHAnsi" w:cs="Mangal"/>
      <w:i/>
      <w:iCs/>
      <w:color w:val="4472C4" w:themeColor="accent1"/>
      <w:spacing w:val="15"/>
      <w:kern w:val="3"/>
      <w:szCs w:val="21"/>
      <w:lang w:val="fr-FR" w:eastAsia="zh-CN" w:bidi="hi-IN"/>
    </w:rPr>
  </w:style>
  <w:style w:type="character" w:customStyle="1" w:styleId="af1">
    <w:name w:val="Подзаголовок Знак"/>
    <w:basedOn w:val="a0"/>
    <w:link w:val="af0"/>
    <w:rsid w:val="00F42D08"/>
    <w:rPr>
      <w:rFonts w:asciiTheme="majorHAnsi" w:eastAsiaTheme="majorEastAsia" w:hAnsiTheme="majorHAnsi" w:cs="Mangal"/>
      <w:i/>
      <w:iCs/>
      <w:color w:val="4472C4" w:themeColor="accent1"/>
      <w:spacing w:val="15"/>
      <w:kern w:val="3"/>
      <w:sz w:val="24"/>
      <w:szCs w:val="21"/>
      <w:lang w:val="fr-FR" w:eastAsia="zh-CN" w:bidi="hi-IN"/>
    </w:rPr>
  </w:style>
  <w:style w:type="paragraph" w:styleId="af2">
    <w:name w:val="footer"/>
    <w:basedOn w:val="a"/>
    <w:link w:val="af3"/>
    <w:semiHidden/>
    <w:unhideWhenUsed/>
    <w:rsid w:val="00F42D08"/>
    <w:pPr>
      <w:widowControl w:val="0"/>
      <w:tabs>
        <w:tab w:val="center" w:pos="4677"/>
        <w:tab w:val="right" w:pos="9355"/>
      </w:tabs>
      <w:suppressAutoHyphens/>
      <w:autoSpaceDN w:val="0"/>
    </w:pPr>
    <w:rPr>
      <w:rFonts w:eastAsia="SimSun" w:cs="Mangal"/>
      <w:kern w:val="3"/>
      <w:szCs w:val="21"/>
      <w:lang w:val="fr-FR" w:eastAsia="zh-CN" w:bidi="hi-IN"/>
    </w:rPr>
  </w:style>
  <w:style w:type="character" w:customStyle="1" w:styleId="af3">
    <w:name w:val="Нижний колонтитул Знак"/>
    <w:basedOn w:val="a0"/>
    <w:link w:val="af2"/>
    <w:semiHidden/>
    <w:rsid w:val="00F42D08"/>
    <w:rPr>
      <w:rFonts w:eastAsia="SimSun" w:cs="Mangal"/>
      <w:kern w:val="3"/>
      <w:sz w:val="24"/>
      <w:szCs w:val="21"/>
      <w:lang w:val="fr-FR" w:eastAsia="zh-CN" w:bidi="hi-IN"/>
    </w:rPr>
  </w:style>
  <w:style w:type="paragraph" w:styleId="af4">
    <w:name w:val="header"/>
    <w:basedOn w:val="a"/>
    <w:link w:val="af5"/>
    <w:semiHidden/>
    <w:unhideWhenUsed/>
    <w:rsid w:val="00F42D08"/>
    <w:pPr>
      <w:widowControl w:val="0"/>
      <w:tabs>
        <w:tab w:val="center" w:pos="4677"/>
        <w:tab w:val="right" w:pos="9355"/>
      </w:tabs>
      <w:suppressAutoHyphens/>
      <w:autoSpaceDN w:val="0"/>
    </w:pPr>
    <w:rPr>
      <w:rFonts w:eastAsia="SimSun" w:cs="Mangal"/>
      <w:kern w:val="3"/>
      <w:szCs w:val="21"/>
      <w:lang w:val="fr-FR" w:eastAsia="zh-CN" w:bidi="hi-IN"/>
    </w:rPr>
  </w:style>
  <w:style w:type="character" w:customStyle="1" w:styleId="af5">
    <w:name w:val="Верхний колонтитул Знак"/>
    <w:basedOn w:val="a0"/>
    <w:link w:val="af4"/>
    <w:semiHidden/>
    <w:rsid w:val="00F42D08"/>
    <w:rPr>
      <w:rFonts w:eastAsia="SimSun" w:cs="Mangal"/>
      <w:kern w:val="3"/>
      <w:sz w:val="24"/>
      <w:szCs w:val="21"/>
      <w:lang w:val="fr-FR" w:eastAsia="zh-CN" w:bidi="hi-IN"/>
    </w:rPr>
  </w:style>
  <w:style w:type="character" w:customStyle="1" w:styleId="WW8Num1z0">
    <w:name w:val="WW8Num1z0"/>
    <w:rsid w:val="00F42D08"/>
    <w:rPr>
      <w:rFonts w:ascii="Symbol" w:hAnsi="Symbol" w:cs="Symbol" w:hint="default"/>
      <w:sz w:val="24"/>
      <w:szCs w:val="24"/>
    </w:rPr>
  </w:style>
  <w:style w:type="character" w:customStyle="1" w:styleId="WW8Num1z1">
    <w:name w:val="WW8Num1z1"/>
    <w:rsid w:val="00F42D08"/>
    <w:rPr>
      <w:rFonts w:ascii="Courier New" w:hAnsi="Courier New" w:cs="Courier New" w:hint="default"/>
    </w:rPr>
  </w:style>
  <w:style w:type="character" w:customStyle="1" w:styleId="WW8Num1z2">
    <w:name w:val="WW8Num1z2"/>
    <w:rsid w:val="00F42D08"/>
    <w:rPr>
      <w:rFonts w:ascii="Wingdings" w:hAnsi="Wingdings" w:cs="Wingdings" w:hint="default"/>
    </w:rPr>
  </w:style>
  <w:style w:type="character" w:customStyle="1" w:styleId="WW8Num2z0">
    <w:name w:val="WW8Num2z0"/>
    <w:rsid w:val="00F42D08"/>
    <w:rPr>
      <w:rFonts w:ascii="Symbol" w:hAnsi="Symbol" w:cs="Symbol" w:hint="default"/>
    </w:rPr>
  </w:style>
  <w:style w:type="character" w:customStyle="1" w:styleId="WW8Num2z1">
    <w:name w:val="WW8Num2z1"/>
    <w:rsid w:val="00F42D08"/>
    <w:rPr>
      <w:rFonts w:ascii="Courier New" w:hAnsi="Courier New" w:cs="Courier New" w:hint="default"/>
    </w:rPr>
  </w:style>
  <w:style w:type="character" w:customStyle="1" w:styleId="WW8Num2z2">
    <w:name w:val="WW8Num2z2"/>
    <w:rsid w:val="00F42D08"/>
    <w:rPr>
      <w:rFonts w:ascii="Wingdings" w:hAnsi="Wingdings" w:cs="Wingdings" w:hint="default"/>
    </w:rPr>
  </w:style>
  <w:style w:type="character" w:customStyle="1" w:styleId="WW8Num3z0">
    <w:name w:val="WW8Num3z0"/>
    <w:rsid w:val="00F42D08"/>
    <w:rPr>
      <w:rFonts w:ascii="Symbol" w:hAnsi="Symbol" w:cs="Symbol" w:hint="default"/>
    </w:rPr>
  </w:style>
  <w:style w:type="character" w:customStyle="1" w:styleId="WW8Num3z1">
    <w:name w:val="WW8Num3z1"/>
    <w:rsid w:val="00F42D08"/>
    <w:rPr>
      <w:rFonts w:ascii="Courier New" w:hAnsi="Courier New" w:cs="Courier New" w:hint="default"/>
    </w:rPr>
  </w:style>
  <w:style w:type="character" w:customStyle="1" w:styleId="WW8Num3z2">
    <w:name w:val="WW8Num3z2"/>
    <w:rsid w:val="00F42D08"/>
    <w:rPr>
      <w:rFonts w:ascii="Wingdings" w:hAnsi="Wingdings" w:cs="Wingdings" w:hint="default"/>
    </w:rPr>
  </w:style>
  <w:style w:type="character" w:customStyle="1" w:styleId="WW8Num4z0">
    <w:name w:val="WW8Num4z0"/>
    <w:rsid w:val="00F42D08"/>
    <w:rPr>
      <w:rFonts w:ascii="Symbol" w:hAnsi="Symbol" w:cs="Symbol" w:hint="default"/>
      <w:sz w:val="24"/>
      <w:szCs w:val="24"/>
    </w:rPr>
  </w:style>
  <w:style w:type="character" w:customStyle="1" w:styleId="WW8Num4z1">
    <w:name w:val="WW8Num4z1"/>
    <w:rsid w:val="00F42D08"/>
    <w:rPr>
      <w:rFonts w:ascii="Courier New" w:hAnsi="Courier New" w:cs="Courier New" w:hint="default"/>
    </w:rPr>
  </w:style>
  <w:style w:type="character" w:customStyle="1" w:styleId="WW8Num4z2">
    <w:name w:val="WW8Num4z2"/>
    <w:rsid w:val="00F42D08"/>
    <w:rPr>
      <w:rFonts w:ascii="Wingdings" w:hAnsi="Wingdings" w:cs="Wingdings" w:hint="default"/>
    </w:rPr>
  </w:style>
  <w:style w:type="character" w:customStyle="1" w:styleId="WW8Num5z0">
    <w:name w:val="WW8Num5z0"/>
    <w:rsid w:val="00F42D08"/>
    <w:rPr>
      <w:rFonts w:ascii="Symbol" w:hAnsi="Symbol" w:cs="Symbol" w:hint="default"/>
    </w:rPr>
  </w:style>
  <w:style w:type="character" w:customStyle="1" w:styleId="WW8Num5z1">
    <w:name w:val="WW8Num5z1"/>
    <w:rsid w:val="00F42D08"/>
    <w:rPr>
      <w:rFonts w:ascii="Courier New" w:hAnsi="Courier New" w:cs="Courier New" w:hint="default"/>
    </w:rPr>
  </w:style>
  <w:style w:type="character" w:customStyle="1" w:styleId="WW8Num5z2">
    <w:name w:val="WW8Num5z2"/>
    <w:rsid w:val="00F42D08"/>
    <w:rPr>
      <w:rFonts w:ascii="Wingdings" w:hAnsi="Wingdings" w:cs="Wingdings" w:hint="default"/>
    </w:rPr>
  </w:style>
  <w:style w:type="character" w:customStyle="1" w:styleId="WW8Num6z0">
    <w:name w:val="WW8Num6z0"/>
    <w:rsid w:val="00F42D08"/>
  </w:style>
  <w:style w:type="character" w:customStyle="1" w:styleId="WW8Num6z1">
    <w:name w:val="WW8Num6z1"/>
    <w:rsid w:val="00F42D08"/>
  </w:style>
  <w:style w:type="character" w:customStyle="1" w:styleId="WW8Num6z2">
    <w:name w:val="WW8Num6z2"/>
    <w:rsid w:val="00F42D08"/>
  </w:style>
  <w:style w:type="character" w:customStyle="1" w:styleId="WW8Num6z3">
    <w:name w:val="WW8Num6z3"/>
    <w:rsid w:val="00F42D08"/>
  </w:style>
  <w:style w:type="character" w:customStyle="1" w:styleId="WW8Num6z4">
    <w:name w:val="WW8Num6z4"/>
    <w:rsid w:val="00F42D08"/>
  </w:style>
  <w:style w:type="character" w:customStyle="1" w:styleId="WW8Num6z5">
    <w:name w:val="WW8Num6z5"/>
    <w:rsid w:val="00F42D08"/>
  </w:style>
  <w:style w:type="character" w:customStyle="1" w:styleId="WW8Num6z6">
    <w:name w:val="WW8Num6z6"/>
    <w:rsid w:val="00F42D08"/>
  </w:style>
  <w:style w:type="character" w:customStyle="1" w:styleId="WW8Num6z7">
    <w:name w:val="WW8Num6z7"/>
    <w:rsid w:val="00F42D08"/>
  </w:style>
  <w:style w:type="character" w:customStyle="1" w:styleId="WW8Num6z8">
    <w:name w:val="WW8Num6z8"/>
    <w:rsid w:val="00F42D08"/>
  </w:style>
  <w:style w:type="character" w:customStyle="1" w:styleId="WW8Num7z0">
    <w:name w:val="WW8Num7z0"/>
    <w:rsid w:val="00F42D08"/>
  </w:style>
  <w:style w:type="character" w:customStyle="1" w:styleId="WW8Num7z1">
    <w:name w:val="WW8Num7z1"/>
    <w:rsid w:val="00F42D08"/>
  </w:style>
  <w:style w:type="character" w:customStyle="1" w:styleId="WW8Num7z2">
    <w:name w:val="WW8Num7z2"/>
    <w:rsid w:val="00F42D08"/>
  </w:style>
  <w:style w:type="character" w:customStyle="1" w:styleId="WW8Num7z3">
    <w:name w:val="WW8Num7z3"/>
    <w:rsid w:val="00F42D08"/>
  </w:style>
  <w:style w:type="character" w:customStyle="1" w:styleId="WW8Num7z4">
    <w:name w:val="WW8Num7z4"/>
    <w:rsid w:val="00F42D08"/>
  </w:style>
  <w:style w:type="character" w:customStyle="1" w:styleId="WW8Num7z5">
    <w:name w:val="WW8Num7z5"/>
    <w:rsid w:val="00F42D08"/>
  </w:style>
  <w:style w:type="character" w:customStyle="1" w:styleId="WW8Num7z6">
    <w:name w:val="WW8Num7z6"/>
    <w:rsid w:val="00F42D08"/>
  </w:style>
  <w:style w:type="character" w:customStyle="1" w:styleId="WW8Num7z7">
    <w:name w:val="WW8Num7z7"/>
    <w:rsid w:val="00F42D08"/>
  </w:style>
  <w:style w:type="character" w:customStyle="1" w:styleId="WW8Num7z8">
    <w:name w:val="WW8Num7z8"/>
    <w:rsid w:val="00F42D08"/>
  </w:style>
  <w:style w:type="character" w:customStyle="1" w:styleId="WW8Num8z0">
    <w:name w:val="WW8Num8z0"/>
    <w:rsid w:val="00F42D08"/>
    <w:rPr>
      <w:rFonts w:ascii="Symbol" w:hAnsi="Symbol" w:cs="Symbol" w:hint="default"/>
    </w:rPr>
  </w:style>
  <w:style w:type="character" w:customStyle="1" w:styleId="WW8Num8z1">
    <w:name w:val="WW8Num8z1"/>
    <w:rsid w:val="00F42D08"/>
    <w:rPr>
      <w:rFonts w:ascii="Courier New" w:hAnsi="Courier New" w:cs="Courier New" w:hint="default"/>
    </w:rPr>
  </w:style>
  <w:style w:type="character" w:customStyle="1" w:styleId="WW8Num8z2">
    <w:name w:val="WW8Num8z2"/>
    <w:rsid w:val="00F42D08"/>
    <w:rPr>
      <w:rFonts w:ascii="Wingdings" w:hAnsi="Wingdings" w:cs="Wingdings" w:hint="default"/>
    </w:rPr>
  </w:style>
  <w:style w:type="character" w:customStyle="1" w:styleId="WW8Num9z0">
    <w:name w:val="WW8Num9z0"/>
    <w:rsid w:val="00F42D08"/>
    <w:rPr>
      <w:rFonts w:ascii="Times New Roman" w:hAnsi="Times New Roman" w:cs="Times New Roman" w:hint="default"/>
    </w:rPr>
  </w:style>
  <w:style w:type="character" w:customStyle="1" w:styleId="16">
    <w:name w:val="Основной шрифт абзаца1"/>
    <w:rsid w:val="00F42D08"/>
  </w:style>
  <w:style w:type="character" w:customStyle="1" w:styleId="af6">
    <w:name w:val="Текст выноски Знак"/>
    <w:rsid w:val="00F42D08"/>
    <w:rPr>
      <w:rFonts w:ascii="Tahoma" w:hAnsi="Tahoma" w:cs="Tahoma" w:hint="default"/>
      <w:sz w:val="16"/>
      <w:szCs w:val="16"/>
    </w:rPr>
  </w:style>
  <w:style w:type="character" w:customStyle="1" w:styleId="FontStyle11">
    <w:name w:val="Font Style11"/>
    <w:rsid w:val="00F42D08"/>
    <w:rPr>
      <w:rFonts w:ascii="Times New Roman" w:hAnsi="Times New Roman" w:cs="Times New Roman" w:hint="default"/>
      <w:sz w:val="26"/>
    </w:rPr>
  </w:style>
  <w:style w:type="character" w:customStyle="1" w:styleId="FontStyle12">
    <w:name w:val="Font Style12"/>
    <w:rsid w:val="00F42D08"/>
    <w:rPr>
      <w:rFonts w:ascii="Times New Roman" w:hAnsi="Times New Roman" w:cs="Times New Roman" w:hint="default"/>
      <w:sz w:val="18"/>
    </w:rPr>
  </w:style>
  <w:style w:type="character" w:customStyle="1" w:styleId="FontStyle13">
    <w:name w:val="Font Style13"/>
    <w:rsid w:val="00F42D08"/>
    <w:rPr>
      <w:rFonts w:ascii="Times New Roman" w:hAnsi="Times New Roman" w:cs="Times New Roman" w:hint="default"/>
      <w:sz w:val="22"/>
    </w:rPr>
  </w:style>
  <w:style w:type="character" w:customStyle="1" w:styleId="af7">
    <w:name w:val="Текст Знак"/>
    <w:rsid w:val="00F42D08"/>
    <w:rPr>
      <w:rFonts w:ascii="Courier New" w:eastAsia="Times New Roman" w:hAnsi="Courier New" w:cs="Courier New" w:hint="default"/>
    </w:rPr>
  </w:style>
  <w:style w:type="character" w:customStyle="1" w:styleId="af8">
    <w:name w:val="Абзац списка Знак"/>
    <w:rsid w:val="00F42D08"/>
    <w:rPr>
      <w:sz w:val="22"/>
      <w:szCs w:val="22"/>
    </w:rPr>
  </w:style>
  <w:style w:type="character" w:customStyle="1" w:styleId="17">
    <w:name w:val="Знак Знак17"/>
    <w:rsid w:val="00F42D08"/>
    <w:rPr>
      <w:rFonts w:ascii="Times New Roman" w:eastAsia="Times New Roman" w:hAnsi="Times New Roman" w:cs="Times New Roman" w:hint="default"/>
      <w:b/>
      <w:bCs w:val="0"/>
      <w:kern w:val="3"/>
      <w:sz w:val="24"/>
      <w:szCs w:val="24"/>
    </w:rPr>
  </w:style>
  <w:style w:type="character" w:customStyle="1" w:styleId="af9">
    <w:name w:val="Основной текст Знак"/>
    <w:rsid w:val="00F42D08"/>
    <w:rPr>
      <w:rFonts w:ascii="Times New Roman" w:eastAsia="Times New Roman" w:hAnsi="Times New Roman" w:cs="Times New Roman" w:hint="default"/>
      <w:sz w:val="24"/>
    </w:rPr>
  </w:style>
  <w:style w:type="character" w:customStyle="1" w:styleId="23">
    <w:name w:val="Основной текст 2 Знак"/>
    <w:rsid w:val="00F42D08"/>
    <w:rPr>
      <w:rFonts w:ascii="Times New Roman" w:eastAsia="Times New Roman" w:hAnsi="Times New Roman" w:cs="Times New Roman" w:hint="default"/>
    </w:rPr>
  </w:style>
  <w:style w:type="character" w:customStyle="1" w:styleId="afa">
    <w:name w:val="Основной текст с отступом Знак"/>
    <w:rsid w:val="00F42D08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51">
    <w:name w:val="Знак Знак5"/>
    <w:rsid w:val="00F42D08"/>
    <w:rPr>
      <w:rFonts w:ascii="Courier New" w:eastAsia="Times New Roman" w:hAnsi="Courier New" w:cs="Times New Roman" w:hint="default"/>
      <w:sz w:val="20"/>
      <w:szCs w:val="20"/>
    </w:rPr>
  </w:style>
  <w:style w:type="character" w:customStyle="1" w:styleId="24">
    <w:name w:val="Основной текст с отступом 2 Знак"/>
    <w:link w:val="25"/>
    <w:uiPriority w:val="99"/>
    <w:semiHidden/>
    <w:rsid w:val="00F42D08"/>
    <w:rPr>
      <w:rFonts w:eastAsia="Times New Roman"/>
      <w:sz w:val="24"/>
      <w:szCs w:val="24"/>
    </w:rPr>
  </w:style>
  <w:style w:type="character" w:customStyle="1" w:styleId="Internetlink">
    <w:name w:val="Internet link"/>
    <w:rsid w:val="00F42D08"/>
    <w:rPr>
      <w:color w:val="0000FF"/>
      <w:u w:val="single" w:color="000000"/>
    </w:rPr>
  </w:style>
  <w:style w:type="character" w:customStyle="1" w:styleId="afb">
    <w:name w:val="Без интервала Знак"/>
    <w:rsid w:val="00F42D08"/>
    <w:rPr>
      <w:sz w:val="22"/>
      <w:szCs w:val="22"/>
      <w:lang w:val="en-US" w:bidi="en-US"/>
    </w:rPr>
  </w:style>
  <w:style w:type="character" w:customStyle="1" w:styleId="StrongEmphasis">
    <w:name w:val="Strong Emphasis"/>
    <w:rsid w:val="00F42D08"/>
    <w:rPr>
      <w:b/>
      <w:bCs/>
    </w:rPr>
  </w:style>
  <w:style w:type="character" w:customStyle="1" w:styleId="afc">
    <w:name w:val="Заголовок ФОС Знак"/>
    <w:rsid w:val="00F42D08"/>
    <w:rPr>
      <w:rFonts w:ascii="Times New Roman" w:hAnsi="Times New Roman" w:cs="Times New Roman" w:hint="default"/>
      <w:b/>
      <w:bCs w:val="0"/>
      <w:sz w:val="24"/>
      <w:szCs w:val="24"/>
    </w:rPr>
  </w:style>
  <w:style w:type="character" w:customStyle="1" w:styleId="Style30">
    <w:name w:val="Style3 Знак"/>
    <w:rsid w:val="00F42D08"/>
    <w:rPr>
      <w:rFonts w:ascii="Times New Roman" w:hAnsi="Times New Roman" w:cs="Times New Roman" w:hint="default"/>
      <w:sz w:val="24"/>
      <w:szCs w:val="24"/>
    </w:rPr>
  </w:style>
  <w:style w:type="character" w:customStyle="1" w:styleId="Footnoteanchor">
    <w:name w:val="Footnote anchor"/>
    <w:rsid w:val="00F42D08"/>
    <w:rPr>
      <w:position w:val="0"/>
      <w:vertAlign w:val="superscript"/>
    </w:rPr>
  </w:style>
  <w:style w:type="character" w:customStyle="1" w:styleId="NumberingSymbols">
    <w:name w:val="Numbering Symbols"/>
    <w:rsid w:val="00F42D08"/>
  </w:style>
  <w:style w:type="paragraph" w:styleId="afd">
    <w:name w:val="caption"/>
    <w:basedOn w:val="Standard"/>
    <w:semiHidden/>
    <w:unhideWhenUsed/>
    <w:qFormat/>
    <w:rsid w:val="00F42D0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e">
    <w:name w:val="List"/>
    <w:basedOn w:val="Textbody"/>
    <w:semiHidden/>
    <w:unhideWhenUsed/>
    <w:rsid w:val="00F42D08"/>
    <w:rPr>
      <w:rFonts w:cs="Arial"/>
    </w:rPr>
  </w:style>
  <w:style w:type="numbering" w:customStyle="1" w:styleId="WW8Num6">
    <w:name w:val="WW8Num6"/>
    <w:rsid w:val="00F42D08"/>
    <w:pPr>
      <w:numPr>
        <w:numId w:val="8"/>
      </w:numPr>
    </w:pPr>
  </w:style>
  <w:style w:type="numbering" w:customStyle="1" w:styleId="WW8Num1">
    <w:name w:val="WW8Num1"/>
    <w:rsid w:val="00F42D08"/>
    <w:pPr>
      <w:numPr>
        <w:numId w:val="9"/>
      </w:numPr>
    </w:pPr>
  </w:style>
  <w:style w:type="numbering" w:customStyle="1" w:styleId="WW8Num2">
    <w:name w:val="WW8Num2"/>
    <w:rsid w:val="00F42D08"/>
    <w:pPr>
      <w:numPr>
        <w:numId w:val="10"/>
      </w:numPr>
    </w:pPr>
  </w:style>
  <w:style w:type="numbering" w:customStyle="1" w:styleId="WW8Num8">
    <w:name w:val="WW8Num8"/>
    <w:rsid w:val="00F42D08"/>
    <w:pPr>
      <w:numPr>
        <w:numId w:val="11"/>
      </w:numPr>
    </w:pPr>
  </w:style>
  <w:style w:type="numbering" w:customStyle="1" w:styleId="WW8Num4">
    <w:name w:val="WW8Num4"/>
    <w:rsid w:val="00F42D08"/>
    <w:pPr>
      <w:numPr>
        <w:numId w:val="12"/>
      </w:numPr>
    </w:pPr>
  </w:style>
  <w:style w:type="numbering" w:customStyle="1" w:styleId="WW8Num9">
    <w:name w:val="WW8Num9"/>
    <w:rsid w:val="00F42D08"/>
    <w:pPr>
      <w:numPr>
        <w:numId w:val="13"/>
      </w:numPr>
    </w:pPr>
  </w:style>
  <w:style w:type="numbering" w:customStyle="1" w:styleId="WW8Num3">
    <w:name w:val="WW8Num3"/>
    <w:rsid w:val="00F42D08"/>
    <w:pPr>
      <w:numPr>
        <w:numId w:val="14"/>
      </w:numPr>
    </w:pPr>
  </w:style>
  <w:style w:type="numbering" w:customStyle="1" w:styleId="WW8Num5">
    <w:name w:val="WW8Num5"/>
    <w:rsid w:val="00F42D08"/>
    <w:pPr>
      <w:numPr>
        <w:numId w:val="15"/>
      </w:numPr>
    </w:pPr>
  </w:style>
  <w:style w:type="character" w:customStyle="1" w:styleId="aff">
    <w:name w:val="Основной текст + Курсив"/>
    <w:basedOn w:val="a4"/>
    <w:rsid w:val="00F42D08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paragraph" w:customStyle="1" w:styleId="31">
    <w:name w:val="Основной текст 31"/>
    <w:basedOn w:val="Standard"/>
    <w:rsid w:val="00F42D08"/>
    <w:pPr>
      <w:widowControl w:val="0"/>
      <w:autoSpaceDN/>
      <w:snapToGrid w:val="0"/>
      <w:spacing w:after="0" w:line="360" w:lineRule="auto"/>
      <w:textAlignment w:val="baseline"/>
    </w:pPr>
    <w:rPr>
      <w:rFonts w:ascii="Times New Roman" w:hAnsi="Times New Roman"/>
      <w:b/>
      <w:kern w:val="1"/>
      <w:sz w:val="28"/>
      <w:szCs w:val="20"/>
    </w:rPr>
  </w:style>
  <w:style w:type="character" w:customStyle="1" w:styleId="41">
    <w:name w:val="Основной текст (4)_"/>
    <w:basedOn w:val="a0"/>
    <w:link w:val="42"/>
    <w:rsid w:val="00F42D08"/>
    <w:rPr>
      <w:rFonts w:eastAsia="Times New Roman"/>
      <w:sz w:val="23"/>
      <w:szCs w:val="23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F42D08"/>
    <w:pPr>
      <w:shd w:val="clear" w:color="auto" w:fill="FFFFFF"/>
      <w:spacing w:line="274" w:lineRule="exact"/>
      <w:jc w:val="center"/>
    </w:pPr>
    <w:rPr>
      <w:sz w:val="23"/>
      <w:szCs w:val="23"/>
      <w:lang w:eastAsia="en-US"/>
    </w:rPr>
  </w:style>
  <w:style w:type="paragraph" w:styleId="25">
    <w:name w:val="Body Text Indent 2"/>
    <w:basedOn w:val="a"/>
    <w:link w:val="24"/>
    <w:uiPriority w:val="99"/>
    <w:semiHidden/>
    <w:unhideWhenUsed/>
    <w:rsid w:val="00F42D08"/>
    <w:pPr>
      <w:spacing w:after="120" w:line="480" w:lineRule="auto"/>
      <w:ind w:left="283"/>
    </w:pPr>
    <w:rPr>
      <w:lang w:eastAsia="en-US"/>
    </w:rPr>
  </w:style>
  <w:style w:type="character" w:customStyle="1" w:styleId="211">
    <w:name w:val="Основной текст с отступом 2 Знак1"/>
    <w:basedOn w:val="a0"/>
    <w:uiPriority w:val="99"/>
    <w:semiHidden/>
    <w:rsid w:val="00F42D08"/>
    <w:rPr>
      <w:rFonts w:eastAsia="Times New Roman"/>
      <w:sz w:val="24"/>
      <w:szCs w:val="24"/>
      <w:lang w:eastAsia="ru-RU"/>
    </w:rPr>
  </w:style>
  <w:style w:type="paragraph" w:customStyle="1" w:styleId="aff0">
    <w:name w:val="Базовый"/>
    <w:rsid w:val="00F42D08"/>
    <w:pPr>
      <w:tabs>
        <w:tab w:val="left" w:pos="708"/>
      </w:tabs>
      <w:suppressAutoHyphens/>
      <w:spacing w:after="200" w:line="276" w:lineRule="auto"/>
    </w:pPr>
    <w:rPr>
      <w:rFonts w:ascii="Calibri" w:eastAsia="SimSun" w:hAnsi="Calibri" w:cstheme="minorBidi"/>
      <w:sz w:val="22"/>
      <w:szCs w:val="22"/>
    </w:rPr>
  </w:style>
  <w:style w:type="character" w:customStyle="1" w:styleId="38">
    <w:name w:val="Заголовок №3 (8)_"/>
    <w:basedOn w:val="a0"/>
    <w:link w:val="380"/>
    <w:rsid w:val="00F42D08"/>
    <w:rPr>
      <w:rFonts w:ascii="Calibri" w:eastAsia="Calibri" w:hAnsi="Calibri" w:cs="Calibri"/>
      <w:spacing w:val="20"/>
      <w:shd w:val="clear" w:color="auto" w:fill="FFFFFF"/>
    </w:rPr>
  </w:style>
  <w:style w:type="paragraph" w:customStyle="1" w:styleId="380">
    <w:name w:val="Заголовок №3 (8)"/>
    <w:basedOn w:val="a"/>
    <w:link w:val="38"/>
    <w:rsid w:val="00F42D08"/>
    <w:pPr>
      <w:shd w:val="clear" w:color="auto" w:fill="FFFFFF"/>
      <w:spacing w:line="274" w:lineRule="exact"/>
      <w:outlineLvl w:val="2"/>
    </w:pPr>
    <w:rPr>
      <w:rFonts w:ascii="Calibri" w:eastAsia="Calibri" w:hAnsi="Calibri" w:cs="Calibri"/>
      <w:spacing w:val="20"/>
      <w:sz w:val="20"/>
      <w:szCs w:val="20"/>
      <w:lang w:eastAsia="en-US"/>
    </w:rPr>
  </w:style>
  <w:style w:type="paragraph" w:customStyle="1" w:styleId="130">
    <w:name w:val="Основной текст13"/>
    <w:basedOn w:val="a"/>
    <w:rsid w:val="00F42D08"/>
    <w:pPr>
      <w:shd w:val="clear" w:color="auto" w:fill="FFFFFF"/>
      <w:spacing w:before="300" w:line="274" w:lineRule="exact"/>
      <w:ind w:hanging="560"/>
      <w:jc w:val="both"/>
    </w:pPr>
    <w:rPr>
      <w:color w:val="000000"/>
      <w:sz w:val="23"/>
      <w:szCs w:val="23"/>
      <w:lang w:val="ru"/>
    </w:rPr>
  </w:style>
  <w:style w:type="character" w:customStyle="1" w:styleId="43">
    <w:name w:val="Заголовок №4_"/>
    <w:basedOn w:val="a0"/>
    <w:link w:val="44"/>
    <w:rsid w:val="00F42D08"/>
    <w:rPr>
      <w:rFonts w:eastAsia="Times New Roman"/>
      <w:sz w:val="23"/>
      <w:szCs w:val="23"/>
      <w:shd w:val="clear" w:color="auto" w:fill="FFFFFF"/>
    </w:rPr>
  </w:style>
  <w:style w:type="character" w:customStyle="1" w:styleId="413pt">
    <w:name w:val="Заголовок №4 + 13 pt"/>
    <w:basedOn w:val="43"/>
    <w:uiPriority w:val="99"/>
    <w:rsid w:val="00F42D08"/>
    <w:rPr>
      <w:rFonts w:eastAsia="Times New Roman"/>
      <w:sz w:val="26"/>
      <w:szCs w:val="26"/>
      <w:shd w:val="clear" w:color="auto" w:fill="FFFFFF"/>
    </w:rPr>
  </w:style>
  <w:style w:type="character" w:customStyle="1" w:styleId="210pt">
    <w:name w:val="Заголовок №2 + 10 pt"/>
    <w:basedOn w:val="a0"/>
    <w:rsid w:val="00F42D08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44">
    <w:name w:val="Заголовок №4"/>
    <w:basedOn w:val="a"/>
    <w:link w:val="43"/>
    <w:rsid w:val="00F42D08"/>
    <w:pPr>
      <w:shd w:val="clear" w:color="auto" w:fill="FFFFFF"/>
      <w:spacing w:line="274" w:lineRule="exact"/>
      <w:outlineLvl w:val="3"/>
    </w:pPr>
    <w:rPr>
      <w:sz w:val="23"/>
      <w:szCs w:val="23"/>
      <w:lang w:eastAsia="en-US"/>
    </w:rPr>
  </w:style>
  <w:style w:type="paragraph" w:customStyle="1" w:styleId="msonormalbullet2gif">
    <w:name w:val="msonormalbullet2.gif"/>
    <w:basedOn w:val="a"/>
    <w:rsid w:val="00F42D08"/>
    <w:pPr>
      <w:spacing w:before="100" w:beforeAutospacing="1" w:after="100" w:afterAutospacing="1"/>
    </w:pPr>
  </w:style>
  <w:style w:type="character" w:customStyle="1" w:styleId="extendedtext-short">
    <w:name w:val="extendedtext-short"/>
    <w:rsid w:val="00F42D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12</Pages>
  <Words>2894</Words>
  <Characters>16502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Буравлева</dc:creator>
  <cp:keywords/>
  <dc:description/>
  <cp:lastModifiedBy>Наталья Буравлева</cp:lastModifiedBy>
  <cp:revision>14</cp:revision>
  <dcterms:created xsi:type="dcterms:W3CDTF">2022-07-19T14:48:00Z</dcterms:created>
  <dcterms:modified xsi:type="dcterms:W3CDTF">2022-07-20T01:29:00Z</dcterms:modified>
</cp:coreProperties>
</file>