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31" w:rsidRPr="009C378B" w:rsidRDefault="00AB3731" w:rsidP="00AB3731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AB3731" w:rsidRPr="009C378B" w:rsidRDefault="00AB3731" w:rsidP="00AB3731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proofErr w:type="spellStart"/>
      <w:r w:rsidR="00651AE2" w:rsidRPr="00FB5D7F">
        <w:rPr>
          <w:rFonts w:eastAsia="Times New Roman"/>
          <w:b/>
          <w:color w:val="000000"/>
        </w:rPr>
        <w:t>Морфемика</w:t>
      </w:r>
      <w:proofErr w:type="spellEnd"/>
      <w:r w:rsidR="00651AE2" w:rsidRPr="00FB5D7F">
        <w:rPr>
          <w:rFonts w:eastAsia="Times New Roman"/>
          <w:b/>
          <w:color w:val="000000"/>
        </w:rPr>
        <w:t>. Словообразование. Морфология</w:t>
      </w:r>
    </w:p>
    <w:p w:rsidR="00AB3731" w:rsidRPr="009C378B" w:rsidRDefault="00AB3731" w:rsidP="00AB3731">
      <w:pPr>
        <w:ind w:left="10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5"/>
        <w:gridCol w:w="2959"/>
        <w:gridCol w:w="1972"/>
      </w:tblGrid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№№ п/п</w:t>
            </w:r>
          </w:p>
        </w:tc>
        <w:tc>
          <w:tcPr>
            <w:tcW w:w="3998" w:type="dxa"/>
          </w:tcPr>
          <w:p w:rsidR="00AB3731" w:rsidRPr="00016800" w:rsidRDefault="00AB3731" w:rsidP="00F472C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 xml:space="preserve">Контролируемые разделы </w:t>
            </w:r>
          </w:p>
          <w:p w:rsidR="00AB3731" w:rsidRPr="00016800" w:rsidRDefault="00AB3731" w:rsidP="00F472C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(темы) дисциплины*</w:t>
            </w:r>
          </w:p>
        </w:tc>
        <w:tc>
          <w:tcPr>
            <w:tcW w:w="2977" w:type="dxa"/>
          </w:tcPr>
          <w:p w:rsidR="00E1554B" w:rsidRDefault="00E1554B" w:rsidP="00E1554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AB3731" w:rsidRPr="00016800" w:rsidRDefault="00E1554B" w:rsidP="00E1554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proofErr w:type="spellStart"/>
            <w:r w:rsidRPr="00016800">
              <w:rPr>
                <w:rFonts w:eastAsia="Times New Roman"/>
                <w:sz w:val="24"/>
                <w:szCs w:val="24"/>
              </w:rPr>
              <w:t>Морфемика</w:t>
            </w:r>
            <w:proofErr w:type="spellEnd"/>
            <w:r w:rsidRPr="00016800">
              <w:rPr>
                <w:rFonts w:eastAsia="Times New Roman"/>
                <w:sz w:val="24"/>
                <w:szCs w:val="24"/>
              </w:rPr>
              <w:t xml:space="preserve"> и словообразование. Понятие морфемы.</w:t>
            </w:r>
          </w:p>
        </w:tc>
        <w:tc>
          <w:tcPr>
            <w:tcW w:w="2977" w:type="dxa"/>
          </w:tcPr>
          <w:p w:rsidR="00AB3731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 w:rsidR="00F472CD"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F472CD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0B4560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</w:t>
            </w:r>
            <w:r w:rsidR="00AB3731" w:rsidRPr="00016800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r w:rsidRPr="00016800">
              <w:rPr>
                <w:rFonts w:eastAsia="Times New Roman"/>
                <w:sz w:val="24"/>
                <w:szCs w:val="24"/>
              </w:rPr>
              <w:t>Основа слова. Виды основ.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r w:rsidRPr="00016800">
              <w:rPr>
                <w:rFonts w:eastAsia="Times New Roman"/>
                <w:sz w:val="24"/>
                <w:szCs w:val="24"/>
              </w:rPr>
              <w:t>Способы русского образования.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r w:rsidRPr="00016800">
              <w:rPr>
                <w:rFonts w:eastAsia="Times New Roman"/>
                <w:sz w:val="24"/>
                <w:szCs w:val="24"/>
              </w:rPr>
              <w:t>Морфология. Принципы классификации слов.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r w:rsidRPr="00016800">
              <w:rPr>
                <w:rFonts w:eastAsia="Times New Roman"/>
                <w:sz w:val="24"/>
                <w:szCs w:val="24"/>
              </w:rPr>
              <w:t>Имя существительное. Имя прилагательное. Категориальное значение. Морфологические и синтаксические свойства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snapToGrid w:val="0"/>
              <w:rPr>
                <w:sz w:val="24"/>
                <w:szCs w:val="24"/>
              </w:rPr>
            </w:pPr>
            <w:r w:rsidRPr="00016800">
              <w:rPr>
                <w:rFonts w:eastAsia="Times New Roman"/>
                <w:sz w:val="24"/>
                <w:szCs w:val="24"/>
              </w:rPr>
              <w:t>Местоимения. Разряды местоимений по значению.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pStyle w:val="a5"/>
              <w:jc w:val="center"/>
              <w:rPr>
                <w:rFonts w:eastAsia="Times New Roman" w:cs="Times New Roman"/>
              </w:rPr>
            </w:pPr>
            <w:r w:rsidRPr="00016800">
              <w:rPr>
                <w:rFonts w:eastAsia="Times New Roman" w:cs="Times New Roman"/>
              </w:rPr>
              <w:t>Имя числительное. Разряды по значению и по структуре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pStyle w:val="a5"/>
              <w:rPr>
                <w:rFonts w:eastAsia="Times New Roman" w:cs="Times New Roman"/>
              </w:rPr>
            </w:pPr>
            <w:r w:rsidRPr="00016800">
              <w:rPr>
                <w:rFonts w:eastAsia="Times New Roman" w:cs="Times New Roman"/>
              </w:rPr>
              <w:t>Глагол как часть речи. Лексические значения. Морфологические признаки. Синтаксические свойства.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0B4560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</w:t>
            </w:r>
            <w:r w:rsidR="00AB3731" w:rsidRPr="00016800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pStyle w:val="a5"/>
              <w:rPr>
                <w:rFonts w:eastAsia="Times New Roman" w:cs="Times New Roman"/>
              </w:rPr>
            </w:pPr>
            <w:r w:rsidRPr="00016800">
              <w:rPr>
                <w:rFonts w:eastAsia="Times New Roman" w:cs="Times New Roman"/>
              </w:rPr>
              <w:t>Причастие и деепричастие, неспрягаемые формы глагола. Грамматические свойства.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pStyle w:val="a5"/>
              <w:rPr>
                <w:rFonts w:eastAsia="Times New Roman" w:cs="Times New Roman"/>
              </w:rPr>
            </w:pPr>
            <w:r w:rsidRPr="00016800">
              <w:rPr>
                <w:rFonts w:eastAsia="Times New Roman" w:cs="Times New Roman"/>
              </w:rPr>
              <w:t>Наречие и категория состояния. Разряды по значению.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  <w:tr w:rsidR="00AB3731" w:rsidRPr="00016800" w:rsidTr="00F472CD">
        <w:tc>
          <w:tcPr>
            <w:tcW w:w="675" w:type="dxa"/>
          </w:tcPr>
          <w:p w:rsidR="00AB3731" w:rsidRPr="00016800" w:rsidRDefault="00AB3731" w:rsidP="00F472CD">
            <w:pPr>
              <w:numPr>
                <w:ilvl w:val="0"/>
                <w:numId w:val="2"/>
              </w:num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:rsidR="00AB3731" w:rsidRPr="00016800" w:rsidRDefault="00AB3731" w:rsidP="00F472CD">
            <w:pPr>
              <w:pStyle w:val="a5"/>
              <w:rPr>
                <w:rFonts w:eastAsia="Times New Roman" w:cs="Times New Roman"/>
              </w:rPr>
            </w:pPr>
            <w:r w:rsidRPr="00016800">
              <w:rPr>
                <w:rFonts w:eastAsia="Times New Roman" w:cs="Times New Roman"/>
              </w:rPr>
              <w:t>Служебные части речи: предлоги,</w:t>
            </w:r>
            <w:r>
              <w:rPr>
                <w:rFonts w:eastAsia="Times New Roman" w:cs="Times New Roman"/>
              </w:rPr>
              <w:t xml:space="preserve"> </w:t>
            </w:r>
            <w:r w:rsidRPr="00016800">
              <w:rPr>
                <w:rFonts w:eastAsia="Times New Roman" w:cs="Times New Roman"/>
              </w:rPr>
              <w:t>союзы,</w:t>
            </w:r>
            <w:r>
              <w:rPr>
                <w:rFonts w:eastAsia="Times New Roman" w:cs="Times New Roman"/>
              </w:rPr>
              <w:t xml:space="preserve"> </w:t>
            </w:r>
            <w:r w:rsidRPr="00016800">
              <w:rPr>
                <w:rFonts w:eastAsia="Times New Roman" w:cs="Times New Roman"/>
              </w:rPr>
              <w:t>частицы. Общая характеристика.</w:t>
            </w:r>
          </w:p>
        </w:tc>
        <w:tc>
          <w:tcPr>
            <w:tcW w:w="2977" w:type="dxa"/>
          </w:tcPr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ОПК-</w:t>
            </w:r>
            <w:r>
              <w:rPr>
                <w:sz w:val="24"/>
                <w:szCs w:val="24"/>
              </w:rPr>
              <w:t>8</w:t>
            </w:r>
          </w:p>
          <w:p w:rsidR="00F472CD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  <w:p w:rsidR="00AB3731" w:rsidRPr="00016800" w:rsidRDefault="00F472CD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1977" w:type="dxa"/>
          </w:tcPr>
          <w:p w:rsidR="00AB3731" w:rsidRPr="00016800" w:rsidRDefault="00AB3731" w:rsidP="00F472C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016800">
              <w:rPr>
                <w:sz w:val="24"/>
                <w:szCs w:val="24"/>
              </w:rPr>
              <w:t>Тест</w:t>
            </w:r>
            <w:r w:rsidR="000B4560">
              <w:rPr>
                <w:sz w:val="24"/>
                <w:szCs w:val="24"/>
              </w:rPr>
              <w:t>, зачет, экзамен</w:t>
            </w:r>
          </w:p>
        </w:tc>
      </w:tr>
    </w:tbl>
    <w:p w:rsidR="00AB3731" w:rsidRPr="002D2A5D" w:rsidRDefault="00AB3731" w:rsidP="00AB3731">
      <w:pPr>
        <w:tabs>
          <w:tab w:val="left" w:pos="1134"/>
        </w:tabs>
        <w:jc w:val="both"/>
        <w:rPr>
          <w:sz w:val="16"/>
          <w:szCs w:val="16"/>
        </w:rPr>
      </w:pPr>
    </w:p>
    <w:p w:rsidR="00AB3731" w:rsidRPr="009C378B" w:rsidRDefault="00AB3731" w:rsidP="00AB3731">
      <w:pPr>
        <w:jc w:val="center"/>
        <w:rPr>
          <w:sz w:val="24"/>
          <w:szCs w:val="24"/>
        </w:rPr>
      </w:pPr>
    </w:p>
    <w:p w:rsidR="00293543" w:rsidRDefault="00293543"/>
    <w:p w:rsidR="00F472CD" w:rsidRDefault="00F472CD"/>
    <w:p w:rsidR="00F472CD" w:rsidRDefault="00F472CD"/>
    <w:p w:rsidR="00F472CD" w:rsidRDefault="00F472CD"/>
    <w:p w:rsidR="00F472CD" w:rsidRDefault="00F472CD"/>
    <w:p w:rsidR="00F472CD" w:rsidRDefault="00F472CD"/>
    <w:p w:rsidR="00F472CD" w:rsidRDefault="00F472CD"/>
    <w:p w:rsidR="00F472CD" w:rsidRPr="00282C69" w:rsidRDefault="001A3989" w:rsidP="00282C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Тестовые задания</w:t>
      </w:r>
    </w:p>
    <w:p w:rsidR="00F472CD" w:rsidRPr="00016800" w:rsidRDefault="00F472CD" w:rsidP="00F472CD">
      <w:pPr>
        <w:rPr>
          <w:sz w:val="24"/>
          <w:szCs w:val="24"/>
          <w:u w:val="single"/>
        </w:rPr>
      </w:pPr>
    </w:p>
    <w:p w:rsidR="00F472CD" w:rsidRPr="00016800" w:rsidRDefault="00F472CD" w:rsidP="00F472CD">
      <w:pPr>
        <w:snapToGrid w:val="0"/>
        <w:jc w:val="center"/>
        <w:rPr>
          <w:b/>
          <w:sz w:val="24"/>
          <w:szCs w:val="24"/>
        </w:rPr>
      </w:pPr>
      <w:proofErr w:type="spellStart"/>
      <w:r w:rsidRPr="00016800">
        <w:rPr>
          <w:rFonts w:eastAsia="Times New Roman"/>
          <w:b/>
          <w:sz w:val="24"/>
          <w:szCs w:val="24"/>
        </w:rPr>
        <w:t>Морфемика</w:t>
      </w:r>
      <w:proofErr w:type="spellEnd"/>
      <w:r w:rsidRPr="00016800">
        <w:rPr>
          <w:rFonts w:eastAsia="Times New Roman"/>
          <w:b/>
          <w:sz w:val="24"/>
          <w:szCs w:val="24"/>
        </w:rPr>
        <w:t xml:space="preserve"> и словообразование. Понятие морфемы.</w:t>
      </w:r>
    </w:p>
    <w:p w:rsidR="00F472CD" w:rsidRPr="00016800" w:rsidRDefault="00F472CD" w:rsidP="00F472CD">
      <w:pPr>
        <w:snapToGrid w:val="0"/>
        <w:jc w:val="center"/>
        <w:rPr>
          <w:rFonts w:eastAsia="Times New Roman"/>
          <w:b/>
          <w:sz w:val="24"/>
          <w:szCs w:val="24"/>
        </w:rPr>
      </w:pPr>
      <w:r w:rsidRPr="00016800">
        <w:rPr>
          <w:rFonts w:eastAsia="Times New Roman"/>
          <w:b/>
          <w:sz w:val="24"/>
          <w:szCs w:val="24"/>
        </w:rPr>
        <w:t>Основа слова. Виды основ. Способы русского образования.</w:t>
      </w:r>
    </w:p>
    <w:p w:rsidR="00F472CD" w:rsidRPr="00016800" w:rsidRDefault="00F472CD" w:rsidP="00F472CD">
      <w:pPr>
        <w:ind w:left="-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Вариант 1.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a"/>
          <w:rFonts w:eastAsia="DejaVu Sans"/>
          <w:color w:val="222222"/>
        </w:rPr>
        <w:t>1. В каком варианте верно определение</w:t>
      </w:r>
      <w:r w:rsidRPr="00016800">
        <w:rPr>
          <w:rStyle w:val="afb"/>
          <w:b/>
          <w:bCs/>
          <w:color w:val="222222"/>
        </w:rPr>
        <w:t>: Словообразование – раздел науки о языке, в котором…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 даются ответы на вопросы, как построены (т</w:t>
      </w:r>
      <w:r w:rsidRPr="00016800">
        <w:rPr>
          <w:rStyle w:val="afb"/>
          <w:color w:val="222222"/>
        </w:rPr>
        <w:t>.</w:t>
      </w:r>
      <w:r w:rsidRPr="00016800">
        <w:rPr>
          <w:color w:val="222222"/>
        </w:rPr>
        <w:t>е. из каких частей состоят) слова и как они образованы (т.е. от чего и с   помощью чего),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 изучается звуковая сторона слова,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 изучаются правила правописания слов,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 изучается история слова,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 изучается лексическое значение и употребление слов.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a"/>
          <w:rFonts w:eastAsia="DejaVu Sans"/>
          <w:color w:val="222222"/>
        </w:rPr>
        <w:t>2. Что такое основа?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 главная значимая часть слова,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 значимая часть слова перед корнем,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 часть изменяемого слова без окончания или все неизменяемое слово,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 значимая часть слова без корня,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 значимая часть слова, служащая для образования новых форм слова.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a"/>
          <w:rFonts w:eastAsia="DejaVu Sans"/>
          <w:color w:val="222222"/>
        </w:rPr>
        <w:t>3. Определите вариант, в котором дана форма слова</w:t>
      </w:r>
      <w:r w:rsidRPr="00016800">
        <w:rPr>
          <w:rStyle w:val="apple-converted-space"/>
          <w:b/>
          <w:bCs/>
          <w:color w:val="222222"/>
        </w:rPr>
        <w:t> </w:t>
      </w:r>
      <w:r w:rsidRPr="00016800">
        <w:rPr>
          <w:rStyle w:val="afb"/>
          <w:b/>
          <w:bCs/>
          <w:color w:val="222222"/>
        </w:rPr>
        <w:t>мести</w:t>
      </w:r>
      <w:r w:rsidRPr="00016800">
        <w:rPr>
          <w:rStyle w:val="afa"/>
          <w:rFonts w:eastAsia="DejaVu Sans"/>
          <w:color w:val="222222"/>
        </w:rPr>
        <w:t>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 вымести,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 подмету,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 подметенный,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 подметавший,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 метет.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a"/>
          <w:rFonts w:eastAsia="DejaVu Sans"/>
          <w:color w:val="222222"/>
        </w:rPr>
        <w:t>4. Укажите слово, образованное по модели</w:t>
      </w:r>
      <w:r w:rsidRPr="00016800">
        <w:rPr>
          <w:rStyle w:val="apple-converted-space"/>
          <w:b/>
          <w:bCs/>
          <w:color w:val="222222"/>
        </w:rPr>
        <w:t> </w:t>
      </w:r>
      <w:r w:rsidRPr="00016800">
        <w:rPr>
          <w:rStyle w:val="afa"/>
          <w:rFonts w:eastAsia="DejaVu Sans"/>
          <w:color w:val="222222"/>
        </w:rPr>
        <w:t>«∩^^□»: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 молчание,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 сдержанный,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 опасно,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 городской,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 давненько.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a"/>
          <w:rFonts w:eastAsia="DejaVu Sans"/>
          <w:color w:val="222222"/>
        </w:rPr>
        <w:t>5. Укажите способ образования видовой пары глаголов: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rStyle w:val="afb"/>
          <w:b/>
          <w:bCs/>
          <w:color w:val="222222"/>
        </w:rPr>
        <w:t>прощать – простить, получать – получить, забывать – забыть</w:t>
      </w:r>
      <w:r w:rsidRPr="00016800">
        <w:rPr>
          <w:rStyle w:val="afa"/>
          <w:rFonts w:eastAsia="DejaVu Sans"/>
          <w:color w:val="222222"/>
        </w:rPr>
        <w:t>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 суффиксальный,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 приставочный,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 перенос ударения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  приставочно-суффиксальный,</w:t>
      </w:r>
    </w:p>
    <w:p w:rsidR="00F472CD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 xml:space="preserve">Д) </w:t>
      </w:r>
      <w:proofErr w:type="spellStart"/>
      <w:r w:rsidRPr="00016800">
        <w:rPr>
          <w:color w:val="222222"/>
        </w:rPr>
        <w:t>безаффиксный</w:t>
      </w:r>
      <w:proofErr w:type="spellEnd"/>
      <w:r w:rsidRPr="00016800">
        <w:rPr>
          <w:color w:val="222222"/>
        </w:rPr>
        <w:t>.</w:t>
      </w:r>
    </w:p>
    <w:p w:rsidR="00F472CD" w:rsidRPr="00090FDB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6.</w:t>
      </w:r>
      <w:r w:rsidRPr="00016800">
        <w:rPr>
          <w:b/>
          <w:color w:val="000000"/>
        </w:rPr>
        <w:t>Выберите слова, состав которых соответствует схеме</w:t>
      </w:r>
    </w:p>
    <w:p w:rsidR="00F472CD" w:rsidRPr="00016800" w:rsidRDefault="00F472CD" w:rsidP="00F472CD">
      <w:pPr>
        <w:tabs>
          <w:tab w:val="left" w:pos="-360"/>
        </w:tabs>
        <w:ind w:left="-360"/>
        <w:jc w:val="both"/>
        <w:rPr>
          <w:color w:val="000000"/>
          <w:sz w:val="24"/>
          <w:szCs w:val="24"/>
        </w:rPr>
      </w:pPr>
      <w:r w:rsidRPr="00016800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64C3D" wp14:editId="7B179E7E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228600" cy="0"/>
                <wp:effectExtent l="9525" t="53975" r="19050" b="603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BC7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5pt" to="1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">
                <v:stroke endarrow="block"/>
              </v:line>
            </w:pict>
          </mc:Fallback>
        </mc:AlternateContent>
      </w:r>
      <w:r w:rsidRPr="00016800">
        <w:rPr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83BE9" wp14:editId="268F4877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228600" cy="0"/>
                <wp:effectExtent l="9525" t="53975" r="19050" b="603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EF98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5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">
                <v:stroke endarrow="block"/>
              </v:line>
            </w:pict>
          </mc:Fallback>
        </mc:AlternateContent>
      </w:r>
      <w:r w:rsidRPr="00016800">
        <w:rPr>
          <w:color w:val="000000"/>
          <w:sz w:val="24"/>
          <w:szCs w:val="24"/>
        </w:rPr>
        <w:t xml:space="preserve">    корень          суффикс              окончание      </w:t>
      </w:r>
    </w:p>
    <w:p w:rsidR="00F472CD" w:rsidRPr="00016800" w:rsidRDefault="00F472CD" w:rsidP="00F472CD">
      <w:pPr>
        <w:tabs>
          <w:tab w:val="left" w:pos="-360"/>
        </w:tabs>
        <w:ind w:left="-360"/>
        <w:jc w:val="both"/>
        <w:rPr>
          <w:color w:val="000000"/>
          <w:sz w:val="24"/>
          <w:szCs w:val="24"/>
        </w:rPr>
      </w:pPr>
    </w:p>
    <w:p w:rsidR="00F472CD" w:rsidRPr="00016800" w:rsidRDefault="00F472CD" w:rsidP="00F472CD">
      <w:pPr>
        <w:tabs>
          <w:tab w:val="left" w:pos="-360"/>
        </w:tabs>
        <w:ind w:left="-360"/>
        <w:jc w:val="both"/>
        <w:rPr>
          <w:color w:val="000000"/>
          <w:sz w:val="24"/>
          <w:szCs w:val="24"/>
        </w:rPr>
      </w:pPr>
      <w:r w:rsidRPr="00016800">
        <w:rPr>
          <w:color w:val="000000"/>
          <w:sz w:val="24"/>
          <w:szCs w:val="24"/>
        </w:rPr>
        <w:t xml:space="preserve">    </w:t>
      </w:r>
      <w:r w:rsidRPr="00016800">
        <w:rPr>
          <w:b/>
          <w:color w:val="000000"/>
          <w:sz w:val="24"/>
          <w:szCs w:val="24"/>
        </w:rPr>
        <w:t>1</w:t>
      </w:r>
      <w:r w:rsidRPr="00016800">
        <w:rPr>
          <w:color w:val="000000"/>
          <w:sz w:val="24"/>
          <w:szCs w:val="24"/>
        </w:rPr>
        <w:t>) дорожный          4) прогулка</w:t>
      </w:r>
    </w:p>
    <w:p w:rsidR="00F472CD" w:rsidRPr="00016800" w:rsidRDefault="00F472CD" w:rsidP="00F472CD">
      <w:pPr>
        <w:tabs>
          <w:tab w:val="left" w:pos="-360"/>
        </w:tabs>
        <w:ind w:left="-360"/>
        <w:jc w:val="both"/>
        <w:rPr>
          <w:color w:val="000000"/>
          <w:sz w:val="24"/>
          <w:szCs w:val="24"/>
        </w:rPr>
      </w:pPr>
      <w:r w:rsidRPr="00016800">
        <w:rPr>
          <w:color w:val="000000"/>
          <w:sz w:val="24"/>
          <w:szCs w:val="24"/>
        </w:rPr>
        <w:t xml:space="preserve">    2) цветной              5) девятка</w:t>
      </w:r>
    </w:p>
    <w:p w:rsidR="00F472CD" w:rsidRPr="00016800" w:rsidRDefault="00F472CD" w:rsidP="00F472CD">
      <w:pPr>
        <w:tabs>
          <w:tab w:val="left" w:pos="-360"/>
        </w:tabs>
        <w:ind w:left="-360"/>
        <w:jc w:val="both"/>
        <w:rPr>
          <w:color w:val="000000"/>
          <w:sz w:val="24"/>
          <w:szCs w:val="24"/>
        </w:rPr>
      </w:pPr>
      <w:r w:rsidRPr="00016800">
        <w:rPr>
          <w:color w:val="000000"/>
          <w:sz w:val="24"/>
          <w:szCs w:val="24"/>
        </w:rPr>
        <w:t xml:space="preserve">    3) капуста               6) дружок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fa"/>
          <w:rFonts w:eastAsia="DejaVu Sans"/>
          <w:color w:val="222222"/>
        </w:rPr>
        <w:t>7</w:t>
      </w:r>
      <w:r w:rsidRPr="00016800">
        <w:rPr>
          <w:rStyle w:val="afa"/>
          <w:rFonts w:eastAsia="DejaVu Sans"/>
          <w:color w:val="222222"/>
        </w:rPr>
        <w:t xml:space="preserve"> . Морфема – это…: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  наименьшая значимая часть слова;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  звук;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  Буква;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  слово;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  словосочетание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fa"/>
          <w:rFonts w:eastAsia="DejaVu Sans"/>
          <w:color w:val="222222"/>
        </w:rPr>
        <w:t>8</w:t>
      </w:r>
      <w:r w:rsidRPr="00016800">
        <w:rPr>
          <w:rStyle w:val="afa"/>
          <w:rFonts w:eastAsia="DejaVu Sans"/>
          <w:color w:val="222222"/>
        </w:rPr>
        <w:t>. Основы бывают: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  непроизводные и производные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lastRenderedPageBreak/>
        <w:t>Б)  прямые и косвенные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  глухие и звонкие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  парные и непарные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  сильные и слабые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fa"/>
          <w:rFonts w:eastAsia="DejaVu Sans"/>
          <w:color w:val="222222"/>
        </w:rPr>
        <w:t>9</w:t>
      </w:r>
      <w:r w:rsidRPr="00016800">
        <w:rPr>
          <w:rStyle w:val="afa"/>
          <w:rFonts w:eastAsia="DejaVu Sans"/>
          <w:color w:val="222222"/>
        </w:rPr>
        <w:t>. Определите способ словообразования:</w:t>
      </w:r>
      <w:r w:rsidRPr="00016800">
        <w:rPr>
          <w:rStyle w:val="apple-converted-space"/>
          <w:b/>
          <w:bCs/>
          <w:color w:val="222222"/>
        </w:rPr>
        <w:t> </w:t>
      </w:r>
      <w:r w:rsidRPr="00016800">
        <w:rPr>
          <w:rStyle w:val="afb"/>
          <w:b/>
          <w:bCs/>
          <w:color w:val="222222"/>
        </w:rPr>
        <w:t>лесоруб, снегопад, водоустойчивый: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  суффиксальный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  приставочный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  приставочно-суффиксальный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  переход одной части речи в другую</w:t>
      </w:r>
    </w:p>
    <w:p w:rsidR="00F472CD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  сложение основ</w:t>
      </w:r>
    </w:p>
    <w:p w:rsidR="00F472CD" w:rsidRPr="00090FDB" w:rsidRDefault="00F472CD" w:rsidP="00F472CD">
      <w:pPr>
        <w:shd w:val="clear" w:color="auto" w:fill="FFFFFF"/>
        <w:rPr>
          <w:rFonts w:ascii="Arial" w:eastAsia="Times New Roman" w:hAnsi="Arial" w:cs="Arial"/>
          <w:b/>
          <w:color w:val="000000"/>
          <w:lang w:eastAsia="ru-RU"/>
        </w:rPr>
      </w:pPr>
      <w:r w:rsidRPr="00090FDB">
        <w:rPr>
          <w:rFonts w:eastAsia="Times New Roman"/>
          <w:b/>
          <w:color w:val="000000"/>
          <w:sz w:val="24"/>
          <w:szCs w:val="24"/>
          <w:lang w:eastAsia="ru-RU"/>
        </w:rPr>
        <w:t>10.        Найти неверное суждение:</w:t>
      </w:r>
    </w:p>
    <w:p w:rsidR="00F472CD" w:rsidRPr="00090FDB" w:rsidRDefault="00F472CD" w:rsidP="00F472CD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А) </w:t>
      </w:r>
      <w:r w:rsidRPr="00090FDB">
        <w:rPr>
          <w:rFonts w:eastAsia="Times New Roman"/>
          <w:color w:val="000000"/>
          <w:sz w:val="24"/>
          <w:szCs w:val="24"/>
          <w:lang w:eastAsia="ru-RU"/>
        </w:rPr>
        <w:t>Окончание образует форму этого же слова.</w:t>
      </w:r>
    </w:p>
    <w:p w:rsidR="00F472CD" w:rsidRPr="00090FDB" w:rsidRDefault="00F472CD" w:rsidP="00F472CD">
      <w:pPr>
        <w:shd w:val="clear" w:color="auto" w:fill="FFFFFF"/>
        <w:spacing w:line="300" w:lineRule="atLeast"/>
        <w:ind w:right="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Б) </w:t>
      </w:r>
      <w:r w:rsidRPr="00090FDB">
        <w:rPr>
          <w:rFonts w:eastAsia="Times New Roman"/>
          <w:color w:val="000000"/>
          <w:sz w:val="24"/>
          <w:szCs w:val="24"/>
          <w:lang w:eastAsia="ru-RU"/>
        </w:rPr>
        <w:t>Чтобы найти в слове окончание, надо слово изменить.</w:t>
      </w:r>
    </w:p>
    <w:p w:rsidR="00F472CD" w:rsidRPr="00090FDB" w:rsidRDefault="00F472CD" w:rsidP="00F472CD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В) </w:t>
      </w:r>
      <w:r w:rsidRPr="00090FDB">
        <w:rPr>
          <w:rFonts w:eastAsia="Times New Roman"/>
          <w:color w:val="000000"/>
          <w:sz w:val="24"/>
          <w:szCs w:val="24"/>
          <w:lang w:eastAsia="ru-RU"/>
        </w:rPr>
        <w:t>Новые слова образуются при помощи приставок, суффиксов и окончаний.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</w:p>
    <w:p w:rsidR="00F472CD" w:rsidRPr="00016800" w:rsidRDefault="00F472CD" w:rsidP="00F472CD">
      <w:pPr>
        <w:snapToGrid w:val="0"/>
        <w:rPr>
          <w:rFonts w:eastAsia="Times New Roman"/>
          <w:b/>
          <w:sz w:val="24"/>
          <w:szCs w:val="24"/>
        </w:rPr>
      </w:pPr>
    </w:p>
    <w:p w:rsidR="00F472CD" w:rsidRPr="00016800" w:rsidRDefault="00F472CD" w:rsidP="00F472CD">
      <w:pPr>
        <w:snapToGrid w:val="0"/>
        <w:jc w:val="center"/>
        <w:rPr>
          <w:rFonts w:eastAsia="Times New Roman"/>
          <w:b/>
          <w:sz w:val="24"/>
          <w:szCs w:val="24"/>
        </w:rPr>
      </w:pPr>
      <w:r w:rsidRPr="00016800">
        <w:rPr>
          <w:rFonts w:eastAsia="Times New Roman"/>
          <w:b/>
          <w:sz w:val="24"/>
          <w:szCs w:val="24"/>
        </w:rPr>
        <w:t>Морфология. Принципы классификации слов.</w:t>
      </w:r>
    </w:p>
    <w:p w:rsidR="00F472CD" w:rsidRPr="00016800" w:rsidRDefault="00F472CD" w:rsidP="00F472CD">
      <w:pPr>
        <w:snapToGrid w:val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Вариант 1.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rStyle w:val="afa"/>
          <w:rFonts w:eastAsia="DejaVu Sans"/>
          <w:color w:val="222222"/>
        </w:rPr>
        <w:t>1</w:t>
      </w:r>
      <w:r w:rsidRPr="00016800">
        <w:rPr>
          <w:rStyle w:val="afa"/>
          <w:rFonts w:eastAsia="DejaVu Sans"/>
          <w:color w:val="222222"/>
        </w:rPr>
        <w:t>. Укажите, какой частью речи является подчёркнутое слово в предложении: Мы вошли в</w:t>
      </w:r>
      <w:r w:rsidRPr="00016800">
        <w:rPr>
          <w:rStyle w:val="apple-converted-space"/>
          <w:b/>
          <w:bCs/>
          <w:color w:val="222222"/>
        </w:rPr>
        <w:t> </w:t>
      </w:r>
      <w:r w:rsidRPr="00016800">
        <w:rPr>
          <w:rStyle w:val="afa"/>
          <w:rFonts w:eastAsia="DejaVu Sans"/>
          <w:color w:val="222222"/>
          <w:u w:val="single"/>
        </w:rPr>
        <w:t>столовую.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А)  прилагательное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Б)  причастие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В)  существительное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Г)  наречие</w:t>
      </w:r>
    </w:p>
    <w:p w:rsidR="00F472CD" w:rsidRPr="00016800" w:rsidRDefault="00F472CD" w:rsidP="00F472CD">
      <w:pPr>
        <w:pStyle w:val="af9"/>
        <w:shd w:val="clear" w:color="auto" w:fill="FFFFFF"/>
        <w:spacing w:before="0" w:beforeAutospacing="0" w:after="0" w:afterAutospacing="0"/>
        <w:rPr>
          <w:color w:val="222222"/>
        </w:rPr>
      </w:pPr>
      <w:r w:rsidRPr="00016800">
        <w:rPr>
          <w:color w:val="222222"/>
        </w:rPr>
        <w:t>Д)  местоимение</w:t>
      </w:r>
    </w:p>
    <w:p w:rsidR="00F472CD" w:rsidRPr="003B6B45" w:rsidRDefault="00F472CD" w:rsidP="00F472CD">
      <w:pPr>
        <w:shd w:val="clear" w:color="auto" w:fill="FFFFFF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t>2</w:t>
      </w:r>
      <w:r w:rsidRPr="00090FDB">
        <w:rPr>
          <w:rFonts w:eastAsia="Times New Roman"/>
          <w:b/>
          <w:color w:val="000000"/>
          <w:sz w:val="24"/>
          <w:szCs w:val="24"/>
          <w:lang w:eastAsia="ru-RU"/>
        </w:rPr>
        <w:t>.        Найти слово,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090FDB">
        <w:rPr>
          <w:rFonts w:eastAsia="Times New Roman"/>
          <w:b/>
          <w:color w:val="000000"/>
          <w:sz w:val="24"/>
          <w:szCs w:val="24"/>
          <w:lang w:eastAsia="ru-RU"/>
        </w:rPr>
        <w:t>образованное путём перехода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 xml:space="preserve"> </w:t>
      </w:r>
      <w:r w:rsidRPr="00090FDB">
        <w:rPr>
          <w:rFonts w:eastAsia="Times New Roman"/>
          <w:b/>
          <w:color w:val="000000"/>
          <w:sz w:val="24"/>
          <w:szCs w:val="24"/>
          <w:lang w:eastAsia="ru-RU"/>
        </w:rPr>
        <w:t>из одной части речи в другую:</w:t>
      </w:r>
    </w:p>
    <w:p w:rsidR="00F472CD" w:rsidRPr="003B6B45" w:rsidRDefault="00F472CD" w:rsidP="00F472CD">
      <w:pPr>
        <w:numPr>
          <w:ilvl w:val="0"/>
          <w:numId w:val="22"/>
        </w:num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eastAsia="ru-RU"/>
        </w:rPr>
      </w:pPr>
      <w:r w:rsidRPr="00016800">
        <w:rPr>
          <w:rFonts w:eastAsia="Times New Roman"/>
          <w:color w:val="000000"/>
          <w:sz w:val="24"/>
          <w:szCs w:val="24"/>
          <w:lang w:eastAsia="ru-RU"/>
        </w:rPr>
        <w:t>стереокино;</w:t>
      </w:r>
    </w:p>
    <w:p w:rsidR="00F472CD" w:rsidRPr="003B6B45" w:rsidRDefault="00F472CD" w:rsidP="00F472CD">
      <w:pPr>
        <w:numPr>
          <w:ilvl w:val="0"/>
          <w:numId w:val="22"/>
        </w:num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eastAsia="ru-RU"/>
        </w:rPr>
      </w:pPr>
      <w:r w:rsidRPr="00016800">
        <w:rPr>
          <w:rFonts w:eastAsia="Times New Roman"/>
          <w:color w:val="000000"/>
          <w:sz w:val="24"/>
          <w:szCs w:val="24"/>
          <w:lang w:eastAsia="ru-RU"/>
        </w:rPr>
        <w:t>подводный;</w:t>
      </w:r>
    </w:p>
    <w:p w:rsidR="00F472CD" w:rsidRPr="003B6B45" w:rsidRDefault="00F472CD" w:rsidP="00F472CD">
      <w:pPr>
        <w:numPr>
          <w:ilvl w:val="0"/>
          <w:numId w:val="22"/>
        </w:num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eastAsia="ru-RU"/>
        </w:rPr>
      </w:pPr>
      <w:r w:rsidRPr="00016800">
        <w:rPr>
          <w:rFonts w:eastAsia="Times New Roman"/>
          <w:color w:val="000000"/>
          <w:sz w:val="24"/>
          <w:szCs w:val="24"/>
          <w:lang w:eastAsia="ru-RU"/>
        </w:rPr>
        <w:t>самолётный;</w:t>
      </w:r>
    </w:p>
    <w:p w:rsidR="00F472CD" w:rsidRPr="003B6B45" w:rsidRDefault="00F472CD" w:rsidP="00F472CD">
      <w:pPr>
        <w:numPr>
          <w:ilvl w:val="0"/>
          <w:numId w:val="22"/>
        </w:num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eastAsia="ru-RU"/>
        </w:rPr>
      </w:pPr>
      <w:r w:rsidRPr="00016800">
        <w:rPr>
          <w:rFonts w:eastAsia="Times New Roman"/>
          <w:color w:val="000000"/>
          <w:sz w:val="24"/>
          <w:szCs w:val="24"/>
          <w:lang w:eastAsia="ru-RU"/>
        </w:rPr>
        <w:t>учительская;</w:t>
      </w:r>
    </w:p>
    <w:p w:rsidR="00F472CD" w:rsidRPr="008C0321" w:rsidRDefault="00F472CD" w:rsidP="00F472CD">
      <w:pPr>
        <w:numPr>
          <w:ilvl w:val="0"/>
          <w:numId w:val="22"/>
        </w:numPr>
        <w:shd w:val="clear" w:color="auto" w:fill="FFFFFF"/>
        <w:ind w:left="1080"/>
        <w:rPr>
          <w:rFonts w:eastAsia="Times New Roman"/>
          <w:color w:val="000000"/>
          <w:sz w:val="24"/>
          <w:szCs w:val="24"/>
          <w:lang w:eastAsia="ru-RU"/>
        </w:rPr>
      </w:pPr>
      <w:r w:rsidRPr="00016800">
        <w:rPr>
          <w:rFonts w:eastAsia="Times New Roman"/>
          <w:color w:val="000000"/>
          <w:sz w:val="24"/>
          <w:szCs w:val="24"/>
          <w:lang w:eastAsia="ru-RU"/>
        </w:rPr>
        <w:t>доледниковый.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3.    Укажите, в каком ряду оба слова являются категорией состояния?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своевременно, повсюду          в) уютно, просторно   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никуда, везде                           г) успешно, хорошо        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4.    Укажите, в каком ряду оба слова выражают состояние окружающей среды?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(в комнате) темно, (на улице) жарко 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(ребёнку) стыдно, (ему) весело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в) (в квартире) уютно, (в здании) холодно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 (в поле) знойно, (ей) больно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5.    Укажите,  какой частью речи является слово «</w:t>
      </w:r>
      <w:r w:rsidRPr="008C0321">
        <w:rPr>
          <w:b/>
          <w:i/>
          <w:iCs/>
          <w:sz w:val="24"/>
          <w:szCs w:val="24"/>
        </w:rPr>
        <w:t>горько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 xml:space="preserve">Осенняя ночная степь </w:t>
      </w:r>
      <w:r w:rsidRPr="008C0321">
        <w:rPr>
          <w:b/>
          <w:i/>
          <w:iCs/>
          <w:sz w:val="24"/>
          <w:szCs w:val="24"/>
          <w:u w:val="single"/>
        </w:rPr>
        <w:t>горько</w:t>
      </w:r>
      <w:r w:rsidRPr="008C0321">
        <w:rPr>
          <w:b/>
          <w:i/>
          <w:iCs/>
          <w:sz w:val="24"/>
          <w:szCs w:val="24"/>
        </w:rPr>
        <w:t xml:space="preserve"> пахнет полынью.</w:t>
      </w:r>
      <w:r w:rsidRPr="008C0321">
        <w:rPr>
          <w:b/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кратким прилагательным                    в) категорией состояния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наречием                                               г) полным прилагательным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8C0321">
        <w:rPr>
          <w:b/>
          <w:sz w:val="24"/>
          <w:szCs w:val="24"/>
        </w:rPr>
        <w:t>6.  Укажите,  каким членом предложения является слово «</w:t>
      </w:r>
      <w:r w:rsidRPr="008C0321">
        <w:rPr>
          <w:b/>
          <w:i/>
          <w:iCs/>
          <w:sz w:val="24"/>
          <w:szCs w:val="24"/>
        </w:rPr>
        <w:t>тихо</w:t>
      </w:r>
      <w:r w:rsidRPr="008C0321">
        <w:rPr>
          <w:b/>
          <w:sz w:val="24"/>
          <w:szCs w:val="24"/>
        </w:rPr>
        <w:t xml:space="preserve">»:  </w:t>
      </w:r>
      <w:r w:rsidRPr="008C0321">
        <w:rPr>
          <w:b/>
          <w:i/>
          <w:iCs/>
          <w:sz w:val="24"/>
          <w:szCs w:val="24"/>
        </w:rPr>
        <w:t>Во время каникул в школе</w:t>
      </w:r>
      <w:r w:rsidRPr="00016800">
        <w:rPr>
          <w:i/>
          <w:iCs/>
          <w:sz w:val="24"/>
          <w:szCs w:val="24"/>
        </w:rPr>
        <w:t xml:space="preserve"> было </w:t>
      </w:r>
      <w:r w:rsidRPr="00016800">
        <w:rPr>
          <w:i/>
          <w:iCs/>
          <w:sz w:val="24"/>
          <w:szCs w:val="24"/>
          <w:u w:val="single"/>
        </w:rPr>
        <w:t>тихо</w:t>
      </w:r>
      <w:r w:rsidRPr="00016800">
        <w:rPr>
          <w:i/>
          <w:iCs/>
          <w:sz w:val="24"/>
          <w:szCs w:val="24"/>
        </w:rPr>
        <w:t xml:space="preserve"> и пустынно.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обстоятельством                    в) сказуемым                                                            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>б) дополнением                          г)  определением</w:t>
      </w:r>
    </w:p>
    <w:p w:rsidR="00F472CD" w:rsidRPr="008C0321" w:rsidRDefault="00F472CD" w:rsidP="00F472CD">
      <w:pPr>
        <w:ind w:left="15" w:hanging="1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7.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просто</w:t>
      </w:r>
      <w:r w:rsidRPr="008C0321">
        <w:rPr>
          <w:b/>
          <w:sz w:val="24"/>
          <w:szCs w:val="24"/>
          <w:u w:val="single"/>
        </w:rPr>
        <w:t>»</w:t>
      </w:r>
      <w:r w:rsidRPr="008C0321">
        <w:rPr>
          <w:b/>
          <w:sz w:val="24"/>
          <w:szCs w:val="24"/>
        </w:rPr>
        <w:t xml:space="preserve"> в предложении: </w:t>
      </w:r>
      <w:r w:rsidRPr="008C0321">
        <w:rPr>
          <w:b/>
          <w:i/>
          <w:iCs/>
          <w:sz w:val="24"/>
          <w:szCs w:val="24"/>
        </w:rPr>
        <w:t>Это дело не так просто, как кажется.</w:t>
      </w:r>
      <w:r w:rsidRPr="008C0321">
        <w:rPr>
          <w:b/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частицей                                в) наречием                                                            </w:t>
      </w:r>
    </w:p>
    <w:p w:rsidR="00F472CD" w:rsidRPr="008C0321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кратким прилагательным    г) категорией состояния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lastRenderedPageBreak/>
        <w:t xml:space="preserve">8.   </w:t>
      </w:r>
      <w:proofErr w:type="gramStart"/>
      <w:r w:rsidRPr="008C0321">
        <w:rPr>
          <w:b/>
          <w:sz w:val="24"/>
          <w:szCs w:val="24"/>
        </w:rPr>
        <w:t>Укажите,  какой</w:t>
      </w:r>
      <w:proofErr w:type="gramEnd"/>
      <w:r w:rsidRPr="008C0321">
        <w:rPr>
          <w:b/>
          <w:sz w:val="24"/>
          <w:szCs w:val="24"/>
        </w:rPr>
        <w:t xml:space="preserve">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благодаря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 xml:space="preserve">Благодаря и кланяясь, она покинула комнату.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предлогом                              в) наречием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союзом                                   г) деепричастием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9.  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засучив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 xml:space="preserve">Мать, засучив рукава, приступила к уборке квартиры.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 наречием                              в) причастием   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 деепричастием                    г) глаголом          </w:t>
      </w:r>
    </w:p>
    <w:p w:rsidR="00F472CD" w:rsidRPr="008C0321" w:rsidRDefault="00F472CD" w:rsidP="00F472CD">
      <w:pPr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10. 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мимо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Дорога к университету проходила мимо стадиона.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наречием                                в) частицей                                                            </w:t>
      </w:r>
    </w:p>
    <w:p w:rsidR="00F472CD" w:rsidRDefault="00F472CD" w:rsidP="00F472CD">
      <w:pPr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 предлогом                             г) кратким прилагательным  </w:t>
      </w:r>
    </w:p>
    <w:p w:rsidR="00F472CD" w:rsidRPr="008C0321" w:rsidRDefault="00F472CD" w:rsidP="00F472CD">
      <w:pPr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 xml:space="preserve">11. </w:t>
      </w:r>
      <w:r w:rsidRPr="008C0321">
        <w:rPr>
          <w:b/>
        </w:rPr>
        <w:t>Какой частью речи являются выделенные слова?</w:t>
      </w:r>
    </w:p>
    <w:p w:rsidR="00F472CD" w:rsidRPr="008C0321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C0321">
        <w:rPr>
          <w:rFonts w:eastAsia="Times New Roman"/>
          <w:sz w:val="24"/>
          <w:szCs w:val="24"/>
          <w:lang w:eastAsia="ru-RU"/>
        </w:rPr>
        <w:t>Шалун уж заморозил пальчик,</w:t>
      </w:r>
    </w:p>
    <w:p w:rsidR="00F472CD" w:rsidRPr="008C0321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C0321">
        <w:rPr>
          <w:rFonts w:eastAsia="Times New Roman"/>
          <w:sz w:val="24"/>
          <w:szCs w:val="24"/>
          <w:lang w:eastAsia="ru-RU"/>
        </w:rPr>
        <w:t>Ему и больно, и смешно,</w:t>
      </w:r>
    </w:p>
    <w:p w:rsidR="00F472CD" w:rsidRPr="008C0321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C0321">
        <w:rPr>
          <w:rFonts w:eastAsia="Times New Roman"/>
          <w:sz w:val="24"/>
          <w:szCs w:val="24"/>
          <w:lang w:eastAsia="ru-RU"/>
        </w:rPr>
        <w:t>А мать грозит ему в окно.</w:t>
      </w:r>
    </w:p>
    <w:p w:rsidR="00F472CD" w:rsidRPr="008C0321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C0321">
        <w:rPr>
          <w:rFonts w:eastAsia="Times New Roman"/>
          <w:sz w:val="24"/>
          <w:szCs w:val="24"/>
          <w:lang w:eastAsia="ru-RU"/>
        </w:rPr>
        <w:t>(</w:t>
      </w:r>
      <w:proofErr w:type="spellStart"/>
      <w:r w:rsidRPr="008C0321">
        <w:rPr>
          <w:rFonts w:eastAsia="Times New Roman"/>
          <w:sz w:val="24"/>
          <w:szCs w:val="24"/>
          <w:lang w:eastAsia="ru-RU"/>
        </w:rPr>
        <w:t>А.С.Пушкин</w:t>
      </w:r>
      <w:proofErr w:type="spellEnd"/>
      <w:r w:rsidRPr="008C0321">
        <w:rPr>
          <w:rFonts w:eastAsia="Times New Roman"/>
          <w:sz w:val="24"/>
          <w:szCs w:val="24"/>
          <w:lang w:eastAsia="ru-RU"/>
        </w:rPr>
        <w:t>)</w:t>
      </w:r>
    </w:p>
    <w:p w:rsidR="00F472CD" w:rsidRPr="008C0321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8C0321">
        <w:rPr>
          <w:rFonts w:eastAsia="Times New Roman"/>
          <w:sz w:val="24"/>
          <w:szCs w:val="24"/>
          <w:lang w:eastAsia="ru-RU"/>
        </w:rPr>
        <w:t>1) наречие, 2) краткое прилагательное, 3) категория состояния, 4) глагол.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12.    Укажите,  какой частью речи является слово «</w:t>
      </w:r>
      <w:r w:rsidRPr="008C0321">
        <w:rPr>
          <w:b/>
          <w:i/>
          <w:iCs/>
          <w:sz w:val="24"/>
          <w:szCs w:val="24"/>
        </w:rPr>
        <w:t>в течение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В течение трёх дней лил беспрестанно дождь.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существительным с предлогом            в) наречным выражением   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производным предлогом                      г) частицей</w:t>
      </w:r>
    </w:p>
    <w:p w:rsidR="00F472CD" w:rsidRPr="008C0321" w:rsidRDefault="00F472CD" w:rsidP="00F472CD">
      <w:pPr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13.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благодаря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Благодаря находчивости и опыту пилотов самолёт благополучно приземлился.</w:t>
      </w:r>
      <w:r w:rsidRPr="008C0321">
        <w:rPr>
          <w:b/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глаголом                                                в) предлогом                                                            </w:t>
      </w:r>
    </w:p>
    <w:p w:rsidR="00F472CD" w:rsidRPr="008C0321" w:rsidRDefault="00F472CD" w:rsidP="00F472CD">
      <w:pPr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деепричастием                                     г) наречием 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14.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ясно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Кто ясно мыслит, ясно излагает.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кратким прилагательным                    в) категорией состояния   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наречием                                               г) полным прилагательным  </w:t>
      </w:r>
      <w:r w:rsidRPr="00016800">
        <w:rPr>
          <w:rFonts w:eastAsia="Times New Roman"/>
          <w:sz w:val="24"/>
          <w:szCs w:val="24"/>
        </w:rPr>
        <w:t xml:space="preserve">  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15.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вокруг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 xml:space="preserve">Вокруг дома был разбит палисадник.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наречием                                               в) предлогом   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 категорией состояния                         г) кратким прилагательным   </w:t>
      </w:r>
    </w:p>
    <w:p w:rsidR="00F472CD" w:rsidRPr="008C0321" w:rsidRDefault="00F472CD" w:rsidP="00F472CD">
      <w:pPr>
        <w:ind w:left="570" w:hanging="600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16.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который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 xml:space="preserve">Традиционный народный праздник, который устраивают в честь дня рождения </w:t>
      </w:r>
      <w:proofErr w:type="spellStart"/>
      <w:r w:rsidRPr="008C0321">
        <w:rPr>
          <w:b/>
          <w:i/>
          <w:iCs/>
          <w:sz w:val="24"/>
          <w:szCs w:val="24"/>
        </w:rPr>
        <w:t>А.С.Пушкина</w:t>
      </w:r>
      <w:proofErr w:type="spellEnd"/>
      <w:r w:rsidRPr="008C0321">
        <w:rPr>
          <w:b/>
          <w:i/>
          <w:iCs/>
          <w:sz w:val="24"/>
          <w:szCs w:val="24"/>
        </w:rPr>
        <w:t xml:space="preserve"> в Михайловском, называется Днём поэзии.</w:t>
      </w:r>
      <w:r w:rsidRPr="008C0321">
        <w:rPr>
          <w:b/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относительным местоимением           в) прилагательным                                                            </w:t>
      </w:r>
    </w:p>
    <w:p w:rsidR="00F472CD" w:rsidRPr="00016800" w:rsidRDefault="00F472CD" w:rsidP="00F472CD">
      <w:pPr>
        <w:ind w:left="570" w:hanging="600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вопросительным местоимением         г) порядковым числительным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17.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который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Дубы и липы, которыми заросли берега озёр, отчётливо отражались в неподвижной воде.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вопросительным местоимением          в) прилагательным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относительным местоимением            г) порядковым числительным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18. 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трижды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Волк трижды</w:t>
      </w:r>
      <w:r w:rsidRPr="00016800">
        <w:rPr>
          <w:i/>
          <w:iCs/>
          <w:sz w:val="24"/>
          <w:szCs w:val="24"/>
        </w:rPr>
        <w:t xml:space="preserve"> </w:t>
      </w:r>
      <w:r w:rsidRPr="008C0321">
        <w:rPr>
          <w:b/>
          <w:i/>
          <w:iCs/>
          <w:sz w:val="24"/>
          <w:szCs w:val="24"/>
        </w:rPr>
        <w:t>за зиму подходил к дачному посёлку.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порядковым числительным 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собирательным числительным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наречием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существительным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>19.    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интересно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Принятое на собрании решение было интересно.</w:t>
      </w:r>
      <w:r w:rsidRPr="008C0321">
        <w:rPr>
          <w:b/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lastRenderedPageBreak/>
        <w:t xml:space="preserve">          </w:t>
      </w:r>
      <w:r w:rsidRPr="00016800">
        <w:rPr>
          <w:sz w:val="24"/>
          <w:szCs w:val="24"/>
        </w:rPr>
        <w:t xml:space="preserve">а) наречием                                               в)  прилагательным   полным                                                         </w:t>
      </w:r>
    </w:p>
    <w:p w:rsidR="00F472CD" w:rsidRPr="008C0321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категорией состояния                          г)  прилагательным   кратким         </w:t>
      </w:r>
    </w:p>
    <w:p w:rsidR="00F472CD" w:rsidRPr="008C0321" w:rsidRDefault="00F472CD" w:rsidP="00F472CD">
      <w:pPr>
        <w:ind w:left="540" w:hanging="555"/>
        <w:rPr>
          <w:rFonts w:eastAsia="Times New Roman"/>
          <w:b/>
          <w:sz w:val="24"/>
          <w:szCs w:val="24"/>
        </w:rPr>
      </w:pPr>
      <w:r w:rsidRPr="008C0321">
        <w:rPr>
          <w:b/>
          <w:sz w:val="24"/>
          <w:szCs w:val="24"/>
        </w:rPr>
        <w:t xml:space="preserve">20. </w:t>
      </w:r>
      <w:r w:rsidRPr="008C0321">
        <w:rPr>
          <w:b/>
          <w:i/>
          <w:iCs/>
          <w:sz w:val="24"/>
          <w:szCs w:val="24"/>
        </w:rPr>
        <w:t xml:space="preserve"> </w:t>
      </w:r>
      <w:r w:rsidRPr="008C0321">
        <w:rPr>
          <w:b/>
          <w:sz w:val="24"/>
          <w:szCs w:val="24"/>
        </w:rPr>
        <w:t>Укажите,  какой частью речи является слово «</w:t>
      </w:r>
      <w:r w:rsidRPr="008C0321">
        <w:rPr>
          <w:b/>
          <w:i/>
          <w:iCs/>
          <w:sz w:val="24"/>
          <w:szCs w:val="24"/>
          <w:u w:val="single"/>
        </w:rPr>
        <w:t>громче</w:t>
      </w:r>
      <w:r w:rsidRPr="008C0321">
        <w:rPr>
          <w:b/>
          <w:sz w:val="24"/>
          <w:szCs w:val="24"/>
        </w:rPr>
        <w:t xml:space="preserve">» в предложении: </w:t>
      </w:r>
      <w:r w:rsidRPr="008C0321">
        <w:rPr>
          <w:b/>
          <w:i/>
          <w:iCs/>
          <w:sz w:val="24"/>
          <w:szCs w:val="24"/>
        </w:rPr>
        <w:t>Наступила весна, громче зачирикали воробьи, заворковали голуби.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наречием                                                                              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 xml:space="preserve">б) сравнительной степенью прилагательного                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 xml:space="preserve">в) сравнительной степенью наречия  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>г)  категорией состояния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</w:p>
    <w:p w:rsidR="00F472CD" w:rsidRPr="00016800" w:rsidRDefault="00F472CD" w:rsidP="00F472CD">
      <w:pPr>
        <w:snapToGrid w:val="0"/>
        <w:rPr>
          <w:b/>
          <w:sz w:val="24"/>
          <w:szCs w:val="24"/>
        </w:rPr>
      </w:pPr>
    </w:p>
    <w:p w:rsidR="00F472CD" w:rsidRPr="00016800" w:rsidRDefault="00F472CD" w:rsidP="00F472CD">
      <w:pPr>
        <w:snapToGrid w:val="0"/>
        <w:jc w:val="center"/>
        <w:rPr>
          <w:rFonts w:eastAsia="Times New Roman"/>
          <w:b/>
          <w:sz w:val="24"/>
          <w:szCs w:val="24"/>
        </w:rPr>
      </w:pPr>
      <w:r w:rsidRPr="00016800">
        <w:rPr>
          <w:rFonts w:eastAsia="Times New Roman"/>
          <w:b/>
          <w:sz w:val="24"/>
          <w:szCs w:val="24"/>
        </w:rPr>
        <w:t>Имя существительное. Имя прилагательное. Категориальное значение. Морфологические и синтаксические свойства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1.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Оделись </w:t>
      </w:r>
      <w:r w:rsidRPr="00016800">
        <w:rPr>
          <w:i/>
          <w:iCs/>
          <w:sz w:val="24"/>
          <w:szCs w:val="24"/>
          <w:u w:val="single"/>
        </w:rPr>
        <w:t>пеленою</w:t>
      </w:r>
      <w:r w:rsidRPr="00016800">
        <w:rPr>
          <w:i/>
          <w:iCs/>
          <w:sz w:val="24"/>
          <w:szCs w:val="24"/>
        </w:rPr>
        <w:t xml:space="preserve"> туч Кавказа спящие вершины.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15" w:hanging="15"/>
        <w:rPr>
          <w:rFonts w:eastAsia="Times New Roman"/>
          <w:i/>
          <w:iCs/>
          <w:sz w:val="24"/>
          <w:szCs w:val="24"/>
        </w:rPr>
      </w:pPr>
      <w:r w:rsidRPr="00016800">
        <w:rPr>
          <w:sz w:val="24"/>
          <w:szCs w:val="24"/>
        </w:rPr>
        <w:t xml:space="preserve">2.  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После дождя лес был полон осторожного шороха капель, стекавших с </w:t>
      </w:r>
      <w:r w:rsidRPr="00016800">
        <w:rPr>
          <w:i/>
          <w:iCs/>
          <w:sz w:val="24"/>
          <w:szCs w:val="24"/>
          <w:u w:val="single"/>
        </w:rPr>
        <w:t>листвы</w:t>
      </w:r>
      <w:r w:rsidRPr="00016800">
        <w:rPr>
          <w:i/>
          <w:iCs/>
          <w:sz w:val="24"/>
          <w:szCs w:val="24"/>
        </w:rPr>
        <w:t>.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</w:t>
      </w: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sz w:val="24"/>
          <w:szCs w:val="24"/>
        </w:rPr>
        <w:t xml:space="preserve">3.  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На </w:t>
      </w:r>
      <w:r w:rsidRPr="00016800">
        <w:rPr>
          <w:i/>
          <w:iCs/>
          <w:sz w:val="24"/>
          <w:szCs w:val="24"/>
          <w:u w:val="single"/>
        </w:rPr>
        <w:t>холмах</w:t>
      </w:r>
      <w:r w:rsidRPr="00016800">
        <w:rPr>
          <w:i/>
          <w:iCs/>
          <w:sz w:val="24"/>
          <w:szCs w:val="24"/>
        </w:rPr>
        <w:t xml:space="preserve"> Грузии лежит ночная мгла.</w:t>
      </w:r>
    </w:p>
    <w:p w:rsidR="00F472CD" w:rsidRPr="00016800" w:rsidRDefault="00F472CD" w:rsidP="00F472CD">
      <w:pPr>
        <w:ind w:left="540" w:hanging="360"/>
        <w:rPr>
          <w:sz w:val="24"/>
          <w:szCs w:val="24"/>
        </w:rPr>
      </w:pP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4.  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Побежали по деревенским улицам бурливые ручейки, быстро вертя щепки и гусиный </w:t>
      </w:r>
      <w:r w:rsidRPr="00016800">
        <w:rPr>
          <w:i/>
          <w:iCs/>
          <w:sz w:val="24"/>
          <w:szCs w:val="24"/>
          <w:u w:val="single"/>
        </w:rPr>
        <w:t>пух</w:t>
      </w:r>
      <w:r w:rsidRPr="00016800">
        <w:rPr>
          <w:i/>
          <w:iCs/>
          <w:sz w:val="24"/>
          <w:szCs w:val="24"/>
        </w:rPr>
        <w:t>.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5.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тюль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женский род       б) мужской род       в) средний род    г) общий род</w:t>
      </w:r>
    </w:p>
    <w:p w:rsidR="00F472CD" w:rsidRPr="00016800" w:rsidRDefault="00F472CD" w:rsidP="00F472CD">
      <w:pPr>
        <w:ind w:left="540" w:hanging="54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6.     Укажите категорию рода существительного </w:t>
      </w:r>
      <w:r w:rsidRPr="00016800">
        <w:rPr>
          <w:i/>
          <w:iCs/>
          <w:sz w:val="24"/>
          <w:szCs w:val="24"/>
        </w:rPr>
        <w:t>мозо</w:t>
      </w:r>
      <w:r w:rsidRPr="00016800">
        <w:rPr>
          <w:i/>
          <w:iCs/>
          <w:sz w:val="24"/>
          <w:szCs w:val="24"/>
          <w:u w:val="single"/>
        </w:rPr>
        <w:t>ль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женский род       б) мужской род       в) средний род    г) общий род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7.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Онтарио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женский род       б) мужской род       в) средний род    г) общий род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8.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плакса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женский род       б) мужской род       в) средний род    г) общий род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9.     Укажите  существительное, у которого категория рода не определяется: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Батуми       б) заморозки       в) поиски    г) шпалы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10.     Укажите  существительное, у которого категория рода не определяется: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Кутаиси       б) рельсы       в) грабли    г) страны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11.     Укажите  склонение существительного </w:t>
      </w:r>
      <w:r w:rsidRPr="00016800">
        <w:rPr>
          <w:i/>
          <w:iCs/>
          <w:sz w:val="24"/>
          <w:szCs w:val="24"/>
          <w:u w:val="single"/>
        </w:rPr>
        <w:t>путь</w:t>
      </w:r>
      <w:r w:rsidRPr="00016800">
        <w:rPr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1-ое 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б) 2-ое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в) 3-е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>.  г) разносклоняемое  д) несклоняемое</w:t>
      </w:r>
    </w:p>
    <w:p w:rsidR="00F472CD" w:rsidRPr="00016800" w:rsidRDefault="00F472CD" w:rsidP="00F472CD">
      <w:pPr>
        <w:pageBreakBefore/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lastRenderedPageBreak/>
        <w:t xml:space="preserve">12.     Укажите  склонение существительного </w:t>
      </w:r>
      <w:r w:rsidRPr="00016800">
        <w:rPr>
          <w:i/>
          <w:iCs/>
          <w:sz w:val="24"/>
          <w:szCs w:val="24"/>
          <w:u w:val="single"/>
        </w:rPr>
        <w:t>гуашь</w:t>
      </w:r>
      <w:r w:rsidRPr="00016800">
        <w:rPr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1-ое 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б) 2-ое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в) 3-е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>.  г) разносклоняемое  д) несклоняемое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13.     Укажите   существительное, имеющее только единственное число: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стена      б) земля     в) творог     г) океан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14.     Укажите  склонение  существительного </w:t>
      </w:r>
      <w:r w:rsidRPr="00016800">
        <w:rPr>
          <w:i/>
          <w:iCs/>
          <w:sz w:val="24"/>
          <w:szCs w:val="24"/>
          <w:u w:val="single"/>
        </w:rPr>
        <w:t>кенгуру</w:t>
      </w:r>
      <w:r w:rsidRPr="00016800">
        <w:rPr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1-ое 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б) 2-ое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 xml:space="preserve">.   в) 3-е </w:t>
      </w:r>
      <w:proofErr w:type="spellStart"/>
      <w:r w:rsidRPr="00016800">
        <w:rPr>
          <w:sz w:val="24"/>
          <w:szCs w:val="24"/>
        </w:rPr>
        <w:t>скл</w:t>
      </w:r>
      <w:proofErr w:type="spellEnd"/>
      <w:r w:rsidRPr="00016800">
        <w:rPr>
          <w:sz w:val="24"/>
          <w:szCs w:val="24"/>
        </w:rPr>
        <w:t>.  г) разносклоняемое  д) несклоняемое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15.      Укажите  одушевлённое существительное: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народ   б) тополь   в) чудовище  г) комиссия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16.      Укажите  одушевлённое существительное: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</w:t>
      </w:r>
      <w:r w:rsidRPr="00016800">
        <w:rPr>
          <w:sz w:val="24"/>
          <w:szCs w:val="24"/>
        </w:rPr>
        <w:t xml:space="preserve">а) берёза   б) отряд   в) </w:t>
      </w:r>
      <w:proofErr w:type="gramStart"/>
      <w:r w:rsidRPr="00016800">
        <w:rPr>
          <w:sz w:val="24"/>
          <w:szCs w:val="24"/>
        </w:rPr>
        <w:t>страшилище  г</w:t>
      </w:r>
      <w:proofErr w:type="gramEnd"/>
      <w:r w:rsidRPr="00016800">
        <w:rPr>
          <w:sz w:val="24"/>
          <w:szCs w:val="24"/>
        </w:rPr>
        <w:t>) толпа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17.      Укажите   существительное, имеющее только множественное число: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</w:t>
      </w:r>
      <w:r w:rsidRPr="00016800">
        <w:rPr>
          <w:sz w:val="24"/>
          <w:szCs w:val="24"/>
        </w:rPr>
        <w:t xml:space="preserve">а) встречи  б) озёра   в) клипсы  г) куранты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18.      Укажите  разносклоняемое существительное: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</w:t>
      </w:r>
      <w:r w:rsidRPr="00016800">
        <w:rPr>
          <w:sz w:val="24"/>
          <w:szCs w:val="24"/>
        </w:rPr>
        <w:t xml:space="preserve">а) вода   б) дитя   в) груздь  г) печаль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19.      Укажите  несклоняемое существительное:</w:t>
      </w:r>
    </w:p>
    <w:p w:rsidR="00F472CD" w:rsidRPr="00016800" w:rsidRDefault="00F472CD" w:rsidP="00F472CD">
      <w:pPr>
        <w:ind w:left="465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</w:t>
      </w:r>
      <w:r w:rsidRPr="00016800">
        <w:rPr>
          <w:sz w:val="24"/>
          <w:szCs w:val="24"/>
        </w:rPr>
        <w:t xml:space="preserve">а) толь   б) платье   в) депо   г) табель </w:t>
      </w:r>
    </w:p>
    <w:p w:rsidR="00F472CD" w:rsidRPr="00016800" w:rsidRDefault="00F472CD" w:rsidP="00F472CD">
      <w:pPr>
        <w:keepNext/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20.       Укажите   существительное, стоящее в винительном падеже:</w:t>
      </w:r>
    </w:p>
    <w:p w:rsidR="00F472CD" w:rsidRPr="00016800" w:rsidRDefault="00F472CD" w:rsidP="00F472CD">
      <w:pPr>
        <w:keepNext/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</w:t>
      </w:r>
      <w:r w:rsidRPr="00016800">
        <w:rPr>
          <w:sz w:val="24"/>
          <w:szCs w:val="24"/>
        </w:rPr>
        <w:t xml:space="preserve">а) в воде   б) в ночи   в) в степи  г) в океан  </w:t>
      </w:r>
    </w:p>
    <w:p w:rsidR="00F472CD" w:rsidRPr="00016800" w:rsidRDefault="00F472CD" w:rsidP="00F472CD">
      <w:pPr>
        <w:keepNext/>
        <w:ind w:left="540" w:hanging="555"/>
        <w:jc w:val="center"/>
        <w:rPr>
          <w:sz w:val="24"/>
          <w:szCs w:val="24"/>
        </w:rPr>
      </w:pPr>
      <w:r w:rsidRPr="00016800">
        <w:rPr>
          <w:sz w:val="24"/>
          <w:szCs w:val="24"/>
        </w:rPr>
        <w:t>Вариант 2</w:t>
      </w:r>
    </w:p>
    <w:p w:rsidR="00F472CD" w:rsidRPr="00016800" w:rsidRDefault="00F472CD" w:rsidP="00F472CD">
      <w:pPr>
        <w:keepNext/>
        <w:ind w:left="540" w:hanging="555"/>
        <w:rPr>
          <w:sz w:val="24"/>
          <w:szCs w:val="24"/>
        </w:rPr>
      </w:pPr>
    </w:p>
    <w:p w:rsidR="00F472CD" w:rsidRPr="00016800" w:rsidRDefault="00F472CD" w:rsidP="00F472CD">
      <w:pPr>
        <w:keepNext/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1.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Буря </w:t>
      </w:r>
      <w:r w:rsidRPr="00016800">
        <w:rPr>
          <w:i/>
          <w:iCs/>
          <w:sz w:val="24"/>
          <w:szCs w:val="24"/>
          <w:u w:val="single"/>
        </w:rPr>
        <w:t>мглою</w:t>
      </w:r>
      <w:r w:rsidRPr="00016800">
        <w:rPr>
          <w:i/>
          <w:iCs/>
          <w:sz w:val="24"/>
          <w:szCs w:val="24"/>
        </w:rPr>
        <w:t xml:space="preserve"> небо кроет.</w:t>
      </w:r>
    </w:p>
    <w:p w:rsidR="00F472CD" w:rsidRPr="00016800" w:rsidRDefault="00F472CD" w:rsidP="00F472CD">
      <w:pPr>
        <w:keepNext/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15" w:hanging="15"/>
        <w:rPr>
          <w:rFonts w:eastAsia="Times New Roman"/>
          <w:i/>
          <w:iCs/>
          <w:sz w:val="24"/>
          <w:szCs w:val="24"/>
        </w:rPr>
      </w:pPr>
      <w:r w:rsidRPr="00016800">
        <w:rPr>
          <w:sz w:val="24"/>
          <w:szCs w:val="24"/>
        </w:rPr>
        <w:t xml:space="preserve">2.  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Стройные сосенки подбежали к самому обрыву и заглядывают </w:t>
      </w:r>
      <w:r w:rsidRPr="00016800">
        <w:rPr>
          <w:i/>
          <w:iCs/>
          <w:sz w:val="24"/>
          <w:szCs w:val="24"/>
          <w:u w:val="single"/>
        </w:rPr>
        <w:t>в воду.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</w:t>
      </w:r>
      <w:r w:rsidRPr="00016800">
        <w:rPr>
          <w:sz w:val="24"/>
          <w:szCs w:val="24"/>
        </w:rPr>
        <w:t>а) конкретное       б) собирательное       в) вещественное    г) абстрактное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3.    Укажите  одушевлённое существительное: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группа   б) осина   в) чудище  г) класс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4.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авеню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мужской род       б)  женский род     в) средний род    г) общий род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5.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непоседа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мужской род       б) женский род      в) средний род    г) общий род</w:t>
      </w:r>
    </w:p>
    <w:p w:rsidR="00F472CD" w:rsidRPr="00016800" w:rsidRDefault="00F472CD" w:rsidP="00F472CD">
      <w:pPr>
        <w:ind w:left="540" w:hanging="54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6.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денди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мужской род     б) женский род         в) средний род    г) общий род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7.     Укажите  существительное 2-го склонения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оттепель      б) бюллетень      в) кисть    г) столица</w:t>
      </w:r>
    </w:p>
    <w:p w:rsidR="00F472CD" w:rsidRPr="00016800" w:rsidRDefault="00F472CD" w:rsidP="00F472CD">
      <w:pPr>
        <w:ind w:hanging="3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8.     Укажите существительное 3-го склонения: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табель       б) олень       в) лень    г) апрель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9.     Укажите  существительное, стоящее в предложном падеже: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в озеро       б) в санаторий       в) в профилактории    г) в степь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10.     Укажите  качественное прилагательное: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солнечный луч      б) воздушный шар       в) отцов дом   г) тёмная ночь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11.     Укажите  разряд по значению выделенного прилагательного в предложении: </w:t>
      </w:r>
      <w:r w:rsidRPr="00016800">
        <w:rPr>
          <w:i/>
          <w:iCs/>
          <w:sz w:val="24"/>
          <w:szCs w:val="24"/>
        </w:rPr>
        <w:t xml:space="preserve">Ворона каркнула во всё  </w:t>
      </w:r>
      <w:r w:rsidRPr="00016800">
        <w:rPr>
          <w:i/>
          <w:iCs/>
          <w:sz w:val="24"/>
          <w:szCs w:val="24"/>
          <w:u w:val="single"/>
        </w:rPr>
        <w:t>воронье</w:t>
      </w:r>
      <w:r w:rsidRPr="00016800">
        <w:rPr>
          <w:i/>
          <w:iCs/>
          <w:sz w:val="24"/>
          <w:szCs w:val="24"/>
        </w:rPr>
        <w:t xml:space="preserve"> горло.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качественное       б) относительное       в) притяжательное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12.     </w:t>
      </w:r>
      <w:proofErr w:type="gramStart"/>
      <w:r w:rsidRPr="00016800">
        <w:rPr>
          <w:sz w:val="24"/>
          <w:szCs w:val="24"/>
        </w:rPr>
        <w:t>Укажите  разряд</w:t>
      </w:r>
      <w:proofErr w:type="gramEnd"/>
      <w:r w:rsidRPr="00016800">
        <w:rPr>
          <w:sz w:val="24"/>
          <w:szCs w:val="24"/>
        </w:rPr>
        <w:t xml:space="preserve"> по значению выделенного прилагательного в предложении: </w:t>
      </w:r>
      <w:r w:rsidRPr="00016800">
        <w:rPr>
          <w:i/>
          <w:iCs/>
          <w:sz w:val="24"/>
          <w:szCs w:val="24"/>
        </w:rPr>
        <w:t xml:space="preserve">Сквозь </w:t>
      </w:r>
      <w:r w:rsidRPr="00016800">
        <w:rPr>
          <w:i/>
          <w:iCs/>
          <w:sz w:val="24"/>
          <w:szCs w:val="24"/>
          <w:u w:val="single"/>
        </w:rPr>
        <w:t>прошлогоднюю</w:t>
      </w:r>
      <w:r w:rsidRPr="00016800">
        <w:rPr>
          <w:i/>
          <w:iCs/>
          <w:sz w:val="24"/>
          <w:szCs w:val="24"/>
        </w:rPr>
        <w:t xml:space="preserve"> бурую листву кое-где появлялись весенние травы</w:t>
      </w:r>
      <w:r w:rsidRPr="00016800">
        <w:rPr>
          <w:sz w:val="24"/>
          <w:szCs w:val="24"/>
        </w:rPr>
        <w:t xml:space="preserve"> 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качественное      б) относительное     в) притяжательное </w:t>
      </w:r>
    </w:p>
    <w:p w:rsidR="00F472CD" w:rsidRPr="00016800" w:rsidRDefault="00F472CD" w:rsidP="00F472CD">
      <w:pPr>
        <w:widowControl w:val="0"/>
        <w:numPr>
          <w:ilvl w:val="0"/>
          <w:numId w:val="8"/>
        </w:numPr>
        <w:suppressAutoHyphens/>
        <w:ind w:left="540" w:hanging="555"/>
        <w:rPr>
          <w:sz w:val="24"/>
          <w:szCs w:val="24"/>
        </w:rPr>
      </w:pPr>
      <w:r w:rsidRPr="00016800">
        <w:rPr>
          <w:sz w:val="24"/>
          <w:szCs w:val="24"/>
        </w:rPr>
        <w:t>Укажите прилагательное, не образующее краткую форму: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sz w:val="24"/>
          <w:szCs w:val="24"/>
        </w:rPr>
        <w:t>а) способный   б) лёгкий    в) передовой   г) горький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14.     Укажите  прилагательное аналитической формы сравнительной степени: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интереснее всех   б) хуже   в) менее удачный    г) самый ловкий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lastRenderedPageBreak/>
        <w:t>15.      Укажите  прилагательное синтетической формы превосходной степени: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прочный  б) привлекательнее   в) более смелый  г) величайший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16.      Укажите  прилагательное смешанного варианта склонения: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</w:t>
      </w:r>
      <w:r w:rsidRPr="00016800">
        <w:rPr>
          <w:sz w:val="24"/>
          <w:szCs w:val="24"/>
        </w:rPr>
        <w:t>а) верблюжий   б) грушевый   в) абрикосовый  г) гладкий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17.      Укажите   прилагательное мягкого варианта склонения: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</w:t>
      </w:r>
      <w:r w:rsidRPr="00016800">
        <w:rPr>
          <w:sz w:val="24"/>
          <w:szCs w:val="24"/>
        </w:rPr>
        <w:t xml:space="preserve">а) хороший   б) рыбий   в) </w:t>
      </w:r>
      <w:proofErr w:type="gramStart"/>
      <w:r w:rsidRPr="00016800">
        <w:rPr>
          <w:sz w:val="24"/>
          <w:szCs w:val="24"/>
        </w:rPr>
        <w:t>медвежий  г</w:t>
      </w:r>
      <w:proofErr w:type="gramEnd"/>
      <w:r w:rsidRPr="00016800">
        <w:rPr>
          <w:sz w:val="24"/>
          <w:szCs w:val="24"/>
        </w:rPr>
        <w:t xml:space="preserve">) сухой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18.      Укажите  прилагательное, не образующее степень сравнения: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 </w:t>
      </w:r>
      <w:r w:rsidRPr="00016800">
        <w:rPr>
          <w:sz w:val="24"/>
          <w:szCs w:val="24"/>
        </w:rPr>
        <w:t>а) краткий  б) гнедой   в) прочный  г) красивый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19.      Укажите  синтаксическую функцию прилагательного в предложении: </w:t>
      </w:r>
      <w:r w:rsidRPr="00016800">
        <w:rPr>
          <w:i/>
          <w:iCs/>
          <w:sz w:val="24"/>
          <w:szCs w:val="24"/>
        </w:rPr>
        <w:t xml:space="preserve">Кто беден, тот тебе не пара. </w:t>
      </w:r>
    </w:p>
    <w:p w:rsidR="00F472CD" w:rsidRPr="00016800" w:rsidRDefault="00F472CD" w:rsidP="00F472CD">
      <w:pPr>
        <w:ind w:left="465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</w:t>
      </w:r>
      <w:r w:rsidRPr="00016800">
        <w:rPr>
          <w:sz w:val="24"/>
          <w:szCs w:val="24"/>
        </w:rPr>
        <w:t>а) определение   б) сказуемое   в) дополнение  г) подлежащее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20.       </w:t>
      </w:r>
      <w:proofErr w:type="gramStart"/>
      <w:r w:rsidRPr="00016800">
        <w:rPr>
          <w:sz w:val="24"/>
          <w:szCs w:val="24"/>
        </w:rPr>
        <w:t>Укажите  разряд</w:t>
      </w:r>
      <w:proofErr w:type="gramEnd"/>
      <w:r w:rsidRPr="00016800">
        <w:rPr>
          <w:sz w:val="24"/>
          <w:szCs w:val="24"/>
        </w:rPr>
        <w:t xml:space="preserve"> во значению прилагательного в предложении: </w:t>
      </w:r>
      <w:r w:rsidRPr="00016800">
        <w:rPr>
          <w:i/>
          <w:iCs/>
          <w:sz w:val="24"/>
          <w:szCs w:val="24"/>
        </w:rPr>
        <w:t>Над берегом стоял хрустальный звон бьющихся льдинок.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качественное               в) притяжательное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</w:t>
      </w:r>
      <w:r w:rsidRPr="00016800">
        <w:rPr>
          <w:sz w:val="24"/>
          <w:szCs w:val="24"/>
        </w:rPr>
        <w:t>б) относительное             г) относительное в значении качественного</w:t>
      </w:r>
    </w:p>
    <w:p w:rsidR="00F472CD" w:rsidRPr="00016800" w:rsidRDefault="00F472CD" w:rsidP="00F472CD">
      <w:pPr>
        <w:ind w:left="540" w:hanging="555"/>
        <w:jc w:val="center"/>
        <w:rPr>
          <w:sz w:val="24"/>
          <w:szCs w:val="24"/>
        </w:rPr>
      </w:pPr>
      <w:r w:rsidRPr="00016800">
        <w:rPr>
          <w:sz w:val="24"/>
          <w:szCs w:val="24"/>
        </w:rPr>
        <w:t>Вариант 3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1.    Укажите лексико-грамматический разряд выделенного существительного в предложении: </w:t>
      </w:r>
      <w:r w:rsidRPr="00016800">
        <w:rPr>
          <w:i/>
          <w:iCs/>
          <w:sz w:val="24"/>
          <w:szCs w:val="24"/>
        </w:rPr>
        <w:t xml:space="preserve">И усталая с похода, что б там ни было, - жива, дремлет, скорчившись </w:t>
      </w:r>
      <w:r w:rsidRPr="00016800">
        <w:rPr>
          <w:i/>
          <w:iCs/>
          <w:sz w:val="24"/>
          <w:szCs w:val="24"/>
          <w:u w:val="single"/>
        </w:rPr>
        <w:t>пехота</w:t>
      </w:r>
      <w:r w:rsidRPr="00016800">
        <w:rPr>
          <w:i/>
          <w:iCs/>
          <w:sz w:val="24"/>
          <w:szCs w:val="24"/>
        </w:rPr>
        <w:t>...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конкретное       б) собирательное     в) абстрактное    г) вещественное</w:t>
      </w:r>
    </w:p>
    <w:p w:rsidR="00F472CD" w:rsidRPr="00016800" w:rsidRDefault="00F472CD" w:rsidP="00F472CD">
      <w:pPr>
        <w:ind w:left="15" w:hanging="15"/>
        <w:rPr>
          <w:rFonts w:eastAsia="Times New Roman"/>
          <w:i/>
          <w:iCs/>
          <w:sz w:val="24"/>
          <w:szCs w:val="24"/>
        </w:rPr>
      </w:pPr>
      <w:r w:rsidRPr="00016800">
        <w:rPr>
          <w:sz w:val="24"/>
          <w:szCs w:val="24"/>
        </w:rPr>
        <w:t xml:space="preserve">2.      Укажите  существительное, имеющее только единственное число: 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</w:t>
      </w:r>
      <w:r w:rsidRPr="00016800">
        <w:rPr>
          <w:sz w:val="24"/>
          <w:szCs w:val="24"/>
        </w:rPr>
        <w:t>а) море       б) аспирин       в) гриб    г) рукопись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3.    Укажите   существительное, имеющее только множественное число: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вожжи   б) картины   в) дрожжи  г) знамёна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4.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коммюнике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мужской род       б)  женский род     в) средний род    г) общий род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5.     Укажите категорию рода существительного </w:t>
      </w:r>
      <w:r w:rsidRPr="00016800">
        <w:rPr>
          <w:i/>
          <w:iCs/>
          <w:sz w:val="24"/>
          <w:szCs w:val="24"/>
          <w:u w:val="single"/>
        </w:rPr>
        <w:t>идея-фикс</w:t>
      </w:r>
      <w:r w:rsidRPr="00016800">
        <w:rPr>
          <w:i/>
          <w:iCs/>
          <w:sz w:val="24"/>
          <w:szCs w:val="24"/>
        </w:rPr>
        <w:t>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мужской род       б) женский род      в) средний род    г) общий род</w:t>
      </w:r>
    </w:p>
    <w:p w:rsidR="00F472CD" w:rsidRPr="00016800" w:rsidRDefault="00F472CD" w:rsidP="00F472CD">
      <w:pPr>
        <w:ind w:left="540" w:hanging="54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6.     Укажите  существительное, у которого род определить нельзя: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шимпанзе     б) колибри         в) каникулы    г) леди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7.     Укажите  разносклоняемое  существительное: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столица      б) бюллетень      в) путь    г) табло</w:t>
      </w:r>
    </w:p>
    <w:p w:rsidR="00F472CD" w:rsidRPr="00016800" w:rsidRDefault="00F472CD" w:rsidP="00F472CD">
      <w:pPr>
        <w:ind w:hanging="3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8.     Укажите несклоняемое  существительное: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</w:t>
      </w:r>
      <w:r w:rsidRPr="00016800">
        <w:rPr>
          <w:sz w:val="24"/>
          <w:szCs w:val="24"/>
        </w:rPr>
        <w:t>а) сумерки       б) консервы       в) такси    г) веснушки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9.     Укажите  субстантивированное прилагательное: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столовый сервиз          в) уютная столовая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столовая посуда           г) столовое полотенце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10.     Как называется переход других частей речи в имена существительные?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 xml:space="preserve">а) адъективация       б) адвербиализация       в) субстантивация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11.    Укажите  относительное  прилагательное: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медвежий след      б) медвежья шкура     в) медвежья походка </w:t>
      </w:r>
    </w:p>
    <w:p w:rsidR="00F472CD" w:rsidRPr="00016800" w:rsidRDefault="00F472CD" w:rsidP="00F472CD">
      <w:pPr>
        <w:ind w:left="540" w:hanging="555"/>
        <w:rPr>
          <w:rFonts w:eastAsia="Times"/>
          <w:sz w:val="24"/>
          <w:szCs w:val="24"/>
        </w:rPr>
      </w:pPr>
      <w:r w:rsidRPr="00016800">
        <w:rPr>
          <w:sz w:val="24"/>
          <w:szCs w:val="24"/>
        </w:rPr>
        <w:t>12.     Укажите прилагательное, не образующее краткую форму: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богатый   б) высокий    в) беглый   г) строгий</w:t>
      </w:r>
    </w:p>
    <w:p w:rsidR="00F472CD" w:rsidRPr="00016800" w:rsidRDefault="00F472CD" w:rsidP="00F472CD">
      <w:pPr>
        <w:ind w:left="-30"/>
        <w:rPr>
          <w:rFonts w:eastAsia="Times"/>
          <w:sz w:val="24"/>
          <w:szCs w:val="24"/>
        </w:rPr>
      </w:pPr>
      <w:r w:rsidRPr="00016800">
        <w:rPr>
          <w:sz w:val="24"/>
          <w:szCs w:val="24"/>
        </w:rPr>
        <w:t>13.     Укажите прилагательное синтетической формы сравнительной степени: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новейший   б) труднее    в)  менее отважный   г) редкий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14.     Укажите  прилагательное аналитической формы превосходной  степени: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смелее   б) наиболее надежный   в) лучше    г) менее успешный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15.      Укажите  прилагательное мягкого варианта склонения: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хороший  б) свежий   в) колючий  г) лучший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16.      Укажите  прилагательное, не образующее степень сравнения: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</w:t>
      </w:r>
      <w:r w:rsidRPr="00016800">
        <w:rPr>
          <w:sz w:val="24"/>
          <w:szCs w:val="24"/>
        </w:rPr>
        <w:t>а) твердый  б) громоздкий   в) кофейный  г) мудрый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lastRenderedPageBreak/>
        <w:t>17.      Укажите   член предложения подчеркнутого слова в предложении: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</w:t>
      </w:r>
      <w:r w:rsidRPr="00016800">
        <w:rPr>
          <w:i/>
          <w:iCs/>
          <w:sz w:val="24"/>
          <w:szCs w:val="24"/>
          <w:u w:val="single"/>
        </w:rPr>
        <w:t>Широка</w:t>
      </w:r>
      <w:r w:rsidRPr="00016800">
        <w:rPr>
          <w:i/>
          <w:iCs/>
          <w:sz w:val="24"/>
          <w:szCs w:val="24"/>
        </w:rPr>
        <w:t xml:space="preserve"> степь и никем не измерена.</w:t>
      </w:r>
      <w:r w:rsidRPr="00016800">
        <w:rPr>
          <w:sz w:val="24"/>
          <w:szCs w:val="24"/>
        </w:rPr>
        <w:t xml:space="preserve">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</w:t>
      </w:r>
      <w:r w:rsidRPr="00016800">
        <w:rPr>
          <w:sz w:val="24"/>
          <w:szCs w:val="24"/>
        </w:rPr>
        <w:t xml:space="preserve">а) определение   б) сказуемое   в) обстоятельство  г) дополнение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18.      Укажите  существительное, тип склонения у которого нельзя определить: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 </w:t>
      </w:r>
      <w:r w:rsidRPr="00016800">
        <w:rPr>
          <w:sz w:val="24"/>
          <w:szCs w:val="24"/>
        </w:rPr>
        <w:t>а) интервью    б) денди      в) сливки         г) какаду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19.      Укажите  притяжательное  прилагательное: </w:t>
      </w:r>
    </w:p>
    <w:p w:rsidR="00F472CD" w:rsidRPr="00016800" w:rsidRDefault="00F472CD" w:rsidP="00F472CD">
      <w:pPr>
        <w:ind w:left="465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</w:t>
      </w:r>
      <w:r w:rsidRPr="00016800">
        <w:rPr>
          <w:sz w:val="24"/>
          <w:szCs w:val="24"/>
        </w:rPr>
        <w:t xml:space="preserve">а) сосновый лес             в) сестрина книга </w:t>
      </w:r>
    </w:p>
    <w:p w:rsidR="00F472CD" w:rsidRPr="00016800" w:rsidRDefault="00F472CD" w:rsidP="00F472CD">
      <w:pPr>
        <w:ind w:left="465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</w:t>
      </w:r>
      <w:r w:rsidRPr="00016800">
        <w:rPr>
          <w:sz w:val="24"/>
          <w:szCs w:val="24"/>
        </w:rPr>
        <w:t>б) железный характер   г)  хрустальная ваза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20.       Укажите  качественное прилагательное: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</w:t>
      </w:r>
      <w:r w:rsidRPr="00016800">
        <w:rPr>
          <w:sz w:val="24"/>
          <w:szCs w:val="24"/>
        </w:rPr>
        <w:t>а) минорный лад                  в) малиновый джем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</w:t>
      </w:r>
      <w:r w:rsidRPr="00016800">
        <w:rPr>
          <w:sz w:val="24"/>
          <w:szCs w:val="24"/>
        </w:rPr>
        <w:t xml:space="preserve">б) минорное настроение     г) </w:t>
      </w:r>
      <w:proofErr w:type="spellStart"/>
      <w:r w:rsidRPr="00016800">
        <w:rPr>
          <w:sz w:val="24"/>
          <w:szCs w:val="24"/>
        </w:rPr>
        <w:t>братова</w:t>
      </w:r>
      <w:proofErr w:type="spellEnd"/>
      <w:r w:rsidRPr="00016800">
        <w:rPr>
          <w:sz w:val="24"/>
          <w:szCs w:val="24"/>
        </w:rPr>
        <w:t xml:space="preserve"> книга</w:t>
      </w:r>
    </w:p>
    <w:p w:rsidR="00F472CD" w:rsidRPr="00016800" w:rsidRDefault="00F472CD" w:rsidP="00F472CD">
      <w:pPr>
        <w:snapToGrid w:val="0"/>
        <w:rPr>
          <w:b/>
          <w:sz w:val="24"/>
          <w:szCs w:val="24"/>
        </w:rPr>
      </w:pPr>
    </w:p>
    <w:p w:rsidR="00F472CD" w:rsidRDefault="00F472CD" w:rsidP="00F472CD">
      <w:pPr>
        <w:snapToGrid w:val="0"/>
        <w:rPr>
          <w:rFonts w:eastAsia="Times New Roman"/>
          <w:b/>
          <w:sz w:val="24"/>
          <w:szCs w:val="24"/>
        </w:rPr>
      </w:pPr>
    </w:p>
    <w:p w:rsidR="00F472CD" w:rsidRPr="00016800" w:rsidRDefault="00F472CD" w:rsidP="00F472CD">
      <w:pPr>
        <w:snapToGrid w:val="0"/>
        <w:jc w:val="center"/>
        <w:rPr>
          <w:rFonts w:eastAsia="Times New Roman"/>
          <w:b/>
          <w:sz w:val="24"/>
          <w:szCs w:val="24"/>
        </w:rPr>
      </w:pPr>
      <w:r w:rsidRPr="00016800">
        <w:rPr>
          <w:rFonts w:eastAsia="Times New Roman"/>
          <w:b/>
          <w:sz w:val="24"/>
          <w:szCs w:val="24"/>
        </w:rPr>
        <w:t>Местоимения. Разряды местоимений по значению.</w:t>
      </w:r>
    </w:p>
    <w:p w:rsidR="00F472CD" w:rsidRPr="00016800" w:rsidRDefault="00F472CD" w:rsidP="00F472CD">
      <w:pPr>
        <w:snapToGrid w:val="0"/>
        <w:rPr>
          <w:rFonts w:eastAsia="Times New Roman"/>
          <w:b/>
          <w:sz w:val="24"/>
          <w:szCs w:val="24"/>
        </w:rPr>
      </w:pPr>
      <w:r w:rsidRPr="00016800">
        <w:rPr>
          <w:rFonts w:eastAsia="Times New Roman"/>
          <w:b/>
          <w:sz w:val="24"/>
          <w:szCs w:val="24"/>
        </w:rPr>
        <w:t>Вариант 1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1.     Какое местоимение соответствует следующей характеристике: личное, 2-ое лицо, творительный падеж,  единственное число?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ему             в) своим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тебя            г) тобой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2.      Какое местоимение соответствует следующей характеристике: указательное, дательный падеж, женский род, единственное число?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какой-то (ролью)                         в) этой (стране)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такому (отношению)                  г) таким (вниманием)</w:t>
      </w:r>
    </w:p>
    <w:p w:rsidR="00F472CD" w:rsidRPr="00016800" w:rsidRDefault="00F472CD" w:rsidP="00F472CD">
      <w:pPr>
        <w:ind w:left="570" w:hanging="60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3.    Какое местоимение соответствует следующей характеристике:             определительное,   творительный падеж, женский род, единственное число?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той (задачей)                           в) всякого (результата)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иным (мнением)                     г)  любой (погодой)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44CB5">
        <w:rPr>
          <w:sz w:val="24"/>
          <w:szCs w:val="24"/>
        </w:rPr>
        <w:t>. Укажите вариант с неопределенными местоимениями: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>А) какой, который, сколько;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наш, ваш, свой;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некого, нечего, никакой;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некто, нечто, где-то;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144CB5">
        <w:rPr>
          <w:sz w:val="24"/>
          <w:szCs w:val="24"/>
        </w:rPr>
        <w:t>. Укажите вариант с отрицательными местоимениями: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>А) каким-то, кто, стольких;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нашему, твоим, своему;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не у кого, нечего, некоторый;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никто, ничем, никакой.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144CB5">
        <w:rPr>
          <w:sz w:val="24"/>
          <w:szCs w:val="24"/>
        </w:rPr>
        <w:t>. Укажите  вариант с относительными местоимениями: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 xml:space="preserve">А) какой-либо, </w:t>
      </w:r>
      <w:proofErr w:type="gramStart"/>
      <w:r w:rsidRPr="00144CB5">
        <w:rPr>
          <w:sz w:val="24"/>
          <w:szCs w:val="24"/>
        </w:rPr>
        <w:t>всякий ,иной</w:t>
      </w:r>
      <w:proofErr w:type="gramEnd"/>
      <w:r w:rsidRPr="00144CB5">
        <w:rPr>
          <w:sz w:val="24"/>
          <w:szCs w:val="24"/>
        </w:rPr>
        <w:t>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что, который, какой;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некого, нечего, никакой;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любой, каждый, свой.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144CB5">
        <w:rPr>
          <w:sz w:val="24"/>
          <w:szCs w:val="24"/>
        </w:rPr>
        <w:t>.Укажите  вариант с определительными местоимениями: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>А) тот, этот, такой;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наш, ваш, свой;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всякий, любой, другой;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некто, нечто, где-то;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144CB5">
        <w:rPr>
          <w:sz w:val="24"/>
          <w:szCs w:val="24"/>
        </w:rPr>
        <w:t>. Укажите вариант с указательными местоимениями: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>А) та, этим, такой;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нашей, твоим, мой;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всякий, иной, самый;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некто, что-нибудь, где-либо;</w:t>
      </w:r>
    </w:p>
    <w:p w:rsidR="00F472CD" w:rsidRPr="00144CB5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144CB5">
        <w:rPr>
          <w:sz w:val="24"/>
          <w:szCs w:val="24"/>
        </w:rPr>
        <w:t>. Укажите  правильный вариант личных местоимений: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 w:rsidRPr="00144CB5">
        <w:rPr>
          <w:sz w:val="24"/>
          <w:szCs w:val="24"/>
        </w:rPr>
        <w:t>А) мне, вам, тебя, себя;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144CB5">
        <w:rPr>
          <w:sz w:val="24"/>
          <w:szCs w:val="24"/>
        </w:rPr>
        <w:t>) мой, твой, мной, собой;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144CB5">
        <w:rPr>
          <w:sz w:val="24"/>
          <w:szCs w:val="24"/>
        </w:rPr>
        <w:t>) меня, тебя, вас, их;</w:t>
      </w:r>
    </w:p>
    <w:p w:rsidR="00F472CD" w:rsidRPr="00144CB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Pr="00144CB5">
        <w:rPr>
          <w:sz w:val="24"/>
          <w:szCs w:val="24"/>
        </w:rPr>
        <w:t>) свой, этот, я</w:t>
      </w:r>
    </w:p>
    <w:p w:rsidR="00F472CD" w:rsidRPr="00A84475" w:rsidRDefault="00F472CD" w:rsidP="00F472CD">
      <w:pPr>
        <w:rPr>
          <w:sz w:val="24"/>
          <w:szCs w:val="24"/>
        </w:rPr>
      </w:pPr>
      <w:r w:rsidRPr="00A84475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A84475">
        <w:rPr>
          <w:sz w:val="24"/>
          <w:szCs w:val="24"/>
        </w:rPr>
        <w:t>. Укажите  вариант с притяжательными местоимениями:</w:t>
      </w:r>
    </w:p>
    <w:p w:rsidR="00F472CD" w:rsidRPr="00A84475" w:rsidRDefault="00F472CD" w:rsidP="00F472CD">
      <w:pPr>
        <w:ind w:firstLine="709"/>
        <w:rPr>
          <w:sz w:val="24"/>
          <w:szCs w:val="24"/>
        </w:rPr>
      </w:pPr>
      <w:r w:rsidRPr="00A84475">
        <w:rPr>
          <w:sz w:val="24"/>
          <w:szCs w:val="24"/>
        </w:rPr>
        <w:t>А) этот, тот, такой;</w:t>
      </w:r>
    </w:p>
    <w:p w:rsidR="00F472CD" w:rsidRPr="00A8447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Pr="00A84475">
        <w:rPr>
          <w:sz w:val="24"/>
          <w:szCs w:val="24"/>
        </w:rPr>
        <w:t xml:space="preserve">) </w:t>
      </w:r>
      <w:proofErr w:type="spellStart"/>
      <w:proofErr w:type="gramStart"/>
      <w:r w:rsidRPr="00A84475">
        <w:rPr>
          <w:sz w:val="24"/>
          <w:szCs w:val="24"/>
        </w:rPr>
        <w:t>мой,твой</w:t>
      </w:r>
      <w:proofErr w:type="gramEnd"/>
      <w:r w:rsidRPr="00A84475">
        <w:rPr>
          <w:sz w:val="24"/>
          <w:szCs w:val="24"/>
        </w:rPr>
        <w:t>,ваш</w:t>
      </w:r>
      <w:proofErr w:type="spellEnd"/>
      <w:r w:rsidRPr="00A84475">
        <w:rPr>
          <w:sz w:val="24"/>
          <w:szCs w:val="24"/>
        </w:rPr>
        <w:t>;</w:t>
      </w:r>
    </w:p>
    <w:p w:rsidR="00F472CD" w:rsidRPr="00A84475" w:rsidRDefault="00F472CD" w:rsidP="00F472C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Pr="00A84475">
        <w:rPr>
          <w:sz w:val="24"/>
          <w:szCs w:val="24"/>
        </w:rPr>
        <w:t>) некоторый, несколько, некогда;</w:t>
      </w:r>
    </w:p>
    <w:p w:rsidR="00F472CD" w:rsidRPr="000F120C" w:rsidRDefault="00F472CD" w:rsidP="00F472CD">
      <w:pPr>
        <w:rPr>
          <w:sz w:val="24"/>
          <w:szCs w:val="24"/>
        </w:rPr>
      </w:pPr>
    </w:p>
    <w:p w:rsidR="00F472CD" w:rsidRPr="000F120C" w:rsidRDefault="00F472CD" w:rsidP="00F472CD">
      <w:pPr>
        <w:rPr>
          <w:sz w:val="24"/>
          <w:szCs w:val="24"/>
        </w:rPr>
      </w:pPr>
    </w:p>
    <w:p w:rsidR="00F472CD" w:rsidRPr="000F120C" w:rsidRDefault="00F472CD" w:rsidP="00F472CD">
      <w:pPr>
        <w:pStyle w:val="a5"/>
        <w:jc w:val="center"/>
        <w:rPr>
          <w:rFonts w:eastAsia="Times New Roman" w:cs="Times New Roman"/>
          <w:b/>
        </w:rPr>
      </w:pPr>
      <w:r w:rsidRPr="000F120C">
        <w:rPr>
          <w:rFonts w:eastAsia="Times New Roman" w:cs="Times New Roman"/>
          <w:b/>
        </w:rPr>
        <w:t>Имя числительное. Разряды по значению и по структуре</w:t>
      </w:r>
    </w:p>
    <w:p w:rsidR="00F472CD" w:rsidRPr="000F120C" w:rsidRDefault="00F472CD" w:rsidP="00F472CD">
      <w:pPr>
        <w:ind w:left="540" w:hanging="555"/>
        <w:rPr>
          <w:b/>
          <w:sz w:val="24"/>
          <w:szCs w:val="24"/>
        </w:rPr>
      </w:pPr>
      <w:r w:rsidRPr="000F120C">
        <w:rPr>
          <w:b/>
          <w:sz w:val="24"/>
          <w:szCs w:val="24"/>
        </w:rPr>
        <w:t>Вариант 1.</w:t>
      </w:r>
    </w:p>
    <w:p w:rsidR="00F472CD" w:rsidRPr="000F120C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F120C">
        <w:rPr>
          <w:sz w:val="24"/>
          <w:szCs w:val="24"/>
        </w:rPr>
        <w:t>1.     Какое числительное соответствует следующей характеристике: количественное, составное,  родительный падеж?</w:t>
      </w:r>
    </w:p>
    <w:p w:rsidR="00F472CD" w:rsidRPr="000F120C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F120C">
        <w:rPr>
          <w:rFonts w:eastAsia="Times New Roman"/>
          <w:sz w:val="24"/>
          <w:szCs w:val="24"/>
        </w:rPr>
        <w:t xml:space="preserve">          </w:t>
      </w:r>
      <w:r w:rsidRPr="000F120C">
        <w:rPr>
          <w:sz w:val="24"/>
          <w:szCs w:val="24"/>
        </w:rPr>
        <w:t>а) пятнадцать (часов)                 в) тридцати двух (книг)</w:t>
      </w:r>
    </w:p>
    <w:p w:rsidR="00F472CD" w:rsidRPr="000F120C" w:rsidRDefault="00F472CD" w:rsidP="00F472CD">
      <w:pPr>
        <w:ind w:left="540" w:hanging="555"/>
        <w:rPr>
          <w:sz w:val="24"/>
          <w:szCs w:val="24"/>
        </w:rPr>
      </w:pPr>
      <w:r w:rsidRPr="000F120C">
        <w:rPr>
          <w:rFonts w:eastAsia="Times New Roman"/>
          <w:sz w:val="24"/>
          <w:szCs w:val="24"/>
        </w:rPr>
        <w:t xml:space="preserve">          </w:t>
      </w:r>
      <w:r w:rsidRPr="000F120C">
        <w:rPr>
          <w:sz w:val="24"/>
          <w:szCs w:val="24"/>
        </w:rPr>
        <w:t>б) двадцать первый (век)           г) пятисот (километров)</w:t>
      </w:r>
    </w:p>
    <w:p w:rsidR="00F472CD" w:rsidRPr="000F120C" w:rsidRDefault="00F472CD" w:rsidP="00F472CD">
      <w:pPr>
        <w:ind w:left="690" w:hanging="675"/>
        <w:rPr>
          <w:rFonts w:eastAsia="Times New Roman"/>
          <w:sz w:val="24"/>
          <w:szCs w:val="24"/>
        </w:rPr>
      </w:pPr>
      <w:r w:rsidRPr="000F120C">
        <w:rPr>
          <w:sz w:val="24"/>
          <w:szCs w:val="24"/>
        </w:rPr>
        <w:t>2.    Какое числительное соответствует следующей характеристике: порядковое, простое,  творительный падеж, женский род?</w:t>
      </w:r>
    </w:p>
    <w:p w:rsidR="00F472CD" w:rsidRPr="000F120C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F120C">
        <w:rPr>
          <w:rFonts w:eastAsia="Times New Roman"/>
          <w:sz w:val="24"/>
          <w:szCs w:val="24"/>
        </w:rPr>
        <w:t xml:space="preserve">          </w:t>
      </w:r>
      <w:r w:rsidRPr="000F120C">
        <w:rPr>
          <w:sz w:val="24"/>
          <w:szCs w:val="24"/>
        </w:rPr>
        <w:t xml:space="preserve">а) один (урок)                              в) первой  (задачей)                                                            </w:t>
      </w:r>
    </w:p>
    <w:p w:rsidR="00F472CD" w:rsidRPr="000F120C" w:rsidRDefault="00F472CD" w:rsidP="00F472CD">
      <w:pPr>
        <w:rPr>
          <w:sz w:val="24"/>
          <w:szCs w:val="24"/>
        </w:rPr>
      </w:pPr>
      <w:r w:rsidRPr="000F120C">
        <w:rPr>
          <w:rFonts w:eastAsia="Times New Roman"/>
          <w:sz w:val="24"/>
          <w:szCs w:val="24"/>
        </w:rPr>
        <w:t xml:space="preserve">          </w:t>
      </w:r>
      <w:r w:rsidRPr="000F120C">
        <w:rPr>
          <w:sz w:val="24"/>
          <w:szCs w:val="24"/>
        </w:rPr>
        <w:t xml:space="preserve">б) второе (занятие)                     г) шестой (этаж)              </w:t>
      </w:r>
    </w:p>
    <w:p w:rsidR="00F472CD" w:rsidRPr="000F120C" w:rsidRDefault="00F472CD" w:rsidP="00F472CD">
      <w:pPr>
        <w:rPr>
          <w:sz w:val="24"/>
          <w:szCs w:val="24"/>
        </w:rPr>
      </w:pPr>
      <w:r w:rsidRPr="000F120C">
        <w:rPr>
          <w:sz w:val="24"/>
          <w:szCs w:val="24"/>
        </w:rPr>
        <w:t>3.   Какое числительное соответствует следующей характеристике: сложное, количественное,  творительный падеж?</w:t>
      </w:r>
    </w:p>
    <w:p w:rsidR="00F472CD" w:rsidRPr="000F120C" w:rsidRDefault="00F472CD" w:rsidP="00F472CD">
      <w:pPr>
        <w:keepNext/>
        <w:keepLines/>
        <w:rPr>
          <w:sz w:val="24"/>
          <w:szCs w:val="24"/>
        </w:rPr>
      </w:pPr>
      <w:r w:rsidRPr="000F120C">
        <w:rPr>
          <w:sz w:val="24"/>
          <w:szCs w:val="24"/>
        </w:rPr>
        <w:t xml:space="preserve">          а) ста двадцати (</w:t>
      </w:r>
      <w:proofErr w:type="gramStart"/>
      <w:r w:rsidRPr="000F120C">
        <w:rPr>
          <w:sz w:val="24"/>
          <w:szCs w:val="24"/>
        </w:rPr>
        <w:t xml:space="preserve">метров)   </w:t>
      </w:r>
      <w:proofErr w:type="gramEnd"/>
      <w:r w:rsidRPr="000F120C">
        <w:rPr>
          <w:sz w:val="24"/>
          <w:szCs w:val="24"/>
        </w:rPr>
        <w:t xml:space="preserve">          в) семисот (километров)              б) пятьюстами (книгами)           г)  двумястами (гектарами)              </w:t>
      </w:r>
    </w:p>
    <w:p w:rsidR="00F472CD" w:rsidRPr="000F120C" w:rsidRDefault="00F472CD" w:rsidP="00F472CD">
      <w:pPr>
        <w:keepNext/>
        <w:keepLines/>
        <w:rPr>
          <w:sz w:val="24"/>
          <w:szCs w:val="24"/>
        </w:rPr>
      </w:pPr>
      <w:r w:rsidRPr="000F120C">
        <w:rPr>
          <w:sz w:val="24"/>
          <w:szCs w:val="24"/>
        </w:rPr>
        <w:t>4.  Какое числительное соответствует следующей характеристике: собирательное,  родительный падеж?</w:t>
      </w:r>
    </w:p>
    <w:p w:rsidR="00F472CD" w:rsidRPr="000F120C" w:rsidRDefault="00F472CD" w:rsidP="00F472CD">
      <w:pPr>
        <w:keepNext/>
        <w:keepLines/>
        <w:rPr>
          <w:sz w:val="24"/>
          <w:szCs w:val="24"/>
        </w:rPr>
      </w:pPr>
      <w:r w:rsidRPr="000F120C">
        <w:rPr>
          <w:sz w:val="24"/>
          <w:szCs w:val="24"/>
        </w:rPr>
        <w:t xml:space="preserve">          а) четырех (домов)                     в) двух (улиц)                                                            </w:t>
      </w:r>
    </w:p>
    <w:p w:rsidR="00F472CD" w:rsidRPr="000F120C" w:rsidRDefault="00F472CD" w:rsidP="00F472CD">
      <w:pPr>
        <w:keepNext/>
        <w:keepLines/>
        <w:ind w:hanging="555"/>
        <w:rPr>
          <w:rFonts w:eastAsia="Times New Roman"/>
          <w:sz w:val="24"/>
          <w:szCs w:val="24"/>
        </w:rPr>
      </w:pPr>
      <w:r w:rsidRPr="000F120C">
        <w:rPr>
          <w:rFonts w:eastAsia="Times New Roman"/>
          <w:sz w:val="24"/>
          <w:szCs w:val="24"/>
        </w:rPr>
        <w:t xml:space="preserve">          </w:t>
      </w:r>
      <w:r w:rsidRPr="000F120C">
        <w:rPr>
          <w:sz w:val="24"/>
          <w:szCs w:val="24"/>
        </w:rPr>
        <w:t>б) троих (медвежат)                   г)  пятеро (суток)</w:t>
      </w:r>
    </w:p>
    <w:p w:rsidR="00F472CD" w:rsidRPr="000F120C" w:rsidRDefault="00F472CD" w:rsidP="00F472CD">
      <w:pPr>
        <w:rPr>
          <w:sz w:val="24"/>
          <w:szCs w:val="24"/>
        </w:rPr>
      </w:pPr>
      <w:r w:rsidRPr="000F120C">
        <w:rPr>
          <w:sz w:val="24"/>
          <w:szCs w:val="24"/>
        </w:rPr>
        <w:t xml:space="preserve">                                                        </w:t>
      </w:r>
    </w:p>
    <w:p w:rsidR="00F472CD" w:rsidRPr="000F120C" w:rsidRDefault="00F472CD" w:rsidP="00F472CD">
      <w:pPr>
        <w:pStyle w:val="a5"/>
        <w:keepNext/>
        <w:keepLines/>
        <w:widowControl/>
        <w:suppressLineNumbers w:val="0"/>
        <w:suppressAutoHyphens w:val="0"/>
        <w:jc w:val="center"/>
        <w:rPr>
          <w:rFonts w:eastAsia="Times New Roman" w:cs="Times New Roman"/>
          <w:b/>
        </w:rPr>
      </w:pPr>
      <w:r w:rsidRPr="000F120C">
        <w:rPr>
          <w:rFonts w:eastAsia="Times New Roman" w:cs="Times New Roman"/>
          <w:b/>
        </w:rPr>
        <w:lastRenderedPageBreak/>
        <w:t>Глагол как часть речи. Лексические значения. Морфологические признаки.</w:t>
      </w:r>
    </w:p>
    <w:p w:rsidR="00F472CD" w:rsidRPr="000F120C" w:rsidRDefault="00F472CD" w:rsidP="00F472CD">
      <w:pPr>
        <w:pStyle w:val="a5"/>
        <w:keepNext/>
        <w:keepLines/>
        <w:suppressLineNumbers w:val="0"/>
        <w:suppressAutoHyphens w:val="0"/>
        <w:jc w:val="center"/>
        <w:rPr>
          <w:rFonts w:eastAsia="Times New Roman" w:cs="Times New Roman"/>
          <w:b/>
        </w:rPr>
      </w:pPr>
      <w:r w:rsidRPr="000F120C">
        <w:rPr>
          <w:rFonts w:eastAsia="Times New Roman" w:cs="Times New Roman"/>
          <w:b/>
        </w:rPr>
        <w:t>Синтаксические свойства.</w:t>
      </w:r>
    </w:p>
    <w:p w:rsidR="00F472CD" w:rsidRPr="000F120C" w:rsidRDefault="00F472CD" w:rsidP="00F472CD">
      <w:pPr>
        <w:keepNext/>
        <w:keepLines/>
        <w:rPr>
          <w:b/>
          <w:sz w:val="24"/>
          <w:szCs w:val="24"/>
        </w:rPr>
      </w:pPr>
      <w:r w:rsidRPr="000F120C">
        <w:rPr>
          <w:b/>
          <w:sz w:val="24"/>
          <w:szCs w:val="24"/>
        </w:rPr>
        <w:t>Вариант 1</w:t>
      </w:r>
    </w:p>
    <w:p w:rsidR="00F472CD" w:rsidRPr="00016800" w:rsidRDefault="00F472CD" w:rsidP="00F472CD">
      <w:pPr>
        <w:keepNext/>
        <w:keepLines/>
        <w:ind w:hanging="555"/>
        <w:rPr>
          <w:sz w:val="24"/>
          <w:szCs w:val="24"/>
        </w:rPr>
      </w:pPr>
    </w:p>
    <w:p w:rsidR="00F472CD" w:rsidRPr="00016800" w:rsidRDefault="00F472CD" w:rsidP="00F472CD">
      <w:pPr>
        <w:keepNext/>
        <w:keepLines/>
        <w:ind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1.    В каком ряду оба глагола являются неспрягаемой формой?</w:t>
      </w:r>
    </w:p>
    <w:p w:rsidR="00F472CD" w:rsidRPr="00016800" w:rsidRDefault="00F472CD" w:rsidP="00F472CD">
      <w:pPr>
        <w:keepNext/>
        <w:keepLines/>
        <w:ind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читаешь, пел                          в) восклицать, читающий</w:t>
      </w:r>
    </w:p>
    <w:p w:rsidR="00F472CD" w:rsidRPr="00016800" w:rsidRDefault="00F472CD" w:rsidP="00F472CD">
      <w:pPr>
        <w:keepNext/>
        <w:keepLines/>
        <w:ind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рассмотрим, переведут        г) просмотрев, будет решать</w:t>
      </w:r>
    </w:p>
    <w:p w:rsidR="00F472CD" w:rsidRPr="00016800" w:rsidRDefault="00F472CD" w:rsidP="00F472CD">
      <w:pPr>
        <w:keepNext/>
        <w:keepLines/>
        <w:ind w:hanging="15"/>
        <w:rPr>
          <w:rFonts w:eastAsia="Times New Roman"/>
          <w:i/>
          <w:iCs/>
          <w:sz w:val="24"/>
          <w:szCs w:val="24"/>
        </w:rPr>
      </w:pPr>
      <w:r w:rsidRPr="00016800">
        <w:rPr>
          <w:sz w:val="24"/>
          <w:szCs w:val="24"/>
        </w:rPr>
        <w:t xml:space="preserve">2.    В каком ряду оба глагола без </w:t>
      </w:r>
      <w:r w:rsidRPr="00016800">
        <w:rPr>
          <w:i/>
          <w:iCs/>
          <w:sz w:val="24"/>
          <w:szCs w:val="24"/>
        </w:rPr>
        <w:t>-</w:t>
      </w:r>
      <w:proofErr w:type="spellStart"/>
      <w:r w:rsidRPr="00016800">
        <w:rPr>
          <w:i/>
          <w:iCs/>
          <w:sz w:val="24"/>
          <w:szCs w:val="24"/>
        </w:rPr>
        <w:t>ся</w:t>
      </w:r>
      <w:proofErr w:type="spellEnd"/>
      <w:r w:rsidRPr="00016800">
        <w:rPr>
          <w:sz w:val="24"/>
          <w:szCs w:val="24"/>
        </w:rPr>
        <w:t xml:space="preserve"> не употребляются?</w:t>
      </w:r>
    </w:p>
    <w:p w:rsidR="00F472CD" w:rsidRPr="00016800" w:rsidRDefault="00F472CD" w:rsidP="00F472CD">
      <w:pPr>
        <w:keepNext/>
        <w:keepLines/>
        <w:ind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двигается, торопится             в) сомневается, трудиться</w:t>
      </w:r>
    </w:p>
    <w:p w:rsidR="00F472CD" w:rsidRPr="00016800" w:rsidRDefault="00F472CD" w:rsidP="00F472CD">
      <w:pPr>
        <w:keepNext/>
        <w:keepLines/>
        <w:ind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смотрится, увлекается           г) напрягается, занимается</w:t>
      </w:r>
    </w:p>
    <w:p w:rsidR="00F472CD" w:rsidRPr="00016800" w:rsidRDefault="00F472CD" w:rsidP="00F472CD">
      <w:pPr>
        <w:keepNext/>
        <w:keepLines/>
        <w:ind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3.      В каком ряду оба глагола стоят в форме повелительного наклонения?</w:t>
      </w:r>
    </w:p>
    <w:p w:rsidR="00F472CD" w:rsidRPr="00016800" w:rsidRDefault="00F472CD" w:rsidP="00F472CD">
      <w:pPr>
        <w:keepNext/>
        <w:keepLines/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 читаете, отвечает                   в) скажите, расспросите </w:t>
      </w:r>
    </w:p>
    <w:p w:rsidR="00F472CD" w:rsidRPr="00016800" w:rsidRDefault="00F472CD" w:rsidP="00F472CD">
      <w:pPr>
        <w:keepNext/>
        <w:keepLines/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 выйдете, подумаете               г) скажете, смотрите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4.      В каком ряду оба глагола стоят в форме сослагательного наклонения?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ответил, пусть мечтает            в) отыскал бы, сдай</w:t>
      </w:r>
    </w:p>
    <w:p w:rsidR="00F472CD" w:rsidRPr="00016800" w:rsidRDefault="00F472CD" w:rsidP="00F472CD">
      <w:pPr>
        <w:keepNext/>
        <w:keepLines/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обдумал бы, нарисовал бы      г) находит, открыла</w:t>
      </w:r>
    </w:p>
    <w:p w:rsidR="00F472CD" w:rsidRPr="00016800" w:rsidRDefault="00F472CD" w:rsidP="00F472CD">
      <w:pPr>
        <w:keepNext/>
        <w:keepLines/>
        <w:ind w:left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5.     В каком ряду формы глаголов образованы от основы настоящего времени?</w:t>
      </w:r>
    </w:p>
    <w:p w:rsidR="00F472CD" w:rsidRPr="00016800" w:rsidRDefault="00F472CD" w:rsidP="00F472CD">
      <w:pPr>
        <w:keepNext/>
        <w:keepLines/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ушёл, разглядит                      в) убедит, привезенный</w:t>
      </w:r>
    </w:p>
    <w:p w:rsidR="00F472CD" w:rsidRPr="00016800" w:rsidRDefault="00F472CD" w:rsidP="00F472CD">
      <w:pPr>
        <w:keepNext/>
        <w:keepLines/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 отвечай, думающий              г) унесший, убеждённый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6.     В каком ряду формы глаголов образованы от основы инфинитива?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решаемый, перевёзший             в) продуманный, позволил</w:t>
      </w:r>
    </w:p>
    <w:p w:rsidR="00F472CD" w:rsidRPr="00016800" w:rsidRDefault="00F472CD" w:rsidP="00F472CD">
      <w:pPr>
        <w:keepNext/>
        <w:keepLines/>
        <w:ind w:left="-30" w:firstLine="4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переводивший, раскрой            г) увлекающийся, пересмотрев</w:t>
      </w:r>
    </w:p>
    <w:p w:rsidR="00F472CD" w:rsidRPr="00016800" w:rsidRDefault="00F472CD" w:rsidP="00F472CD">
      <w:pPr>
        <w:keepNext/>
        <w:keepLines/>
        <w:ind w:left="-30" w:firstLine="4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7.     В каком ряду оба глагола являются переходными?                            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идти (по улице, слушать (музыку)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смотреть (в окно), строить (дом)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чертить (схему), подготовить (доклад)</w:t>
      </w:r>
    </w:p>
    <w:p w:rsidR="00F472CD" w:rsidRPr="00016800" w:rsidRDefault="00F472CD" w:rsidP="00F472CD">
      <w:pPr>
        <w:keepNext/>
        <w:keepLines/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играть (в футбол), составить (план)</w:t>
      </w:r>
    </w:p>
    <w:p w:rsidR="00F472CD" w:rsidRPr="00016800" w:rsidRDefault="00F472CD" w:rsidP="00F472CD">
      <w:pPr>
        <w:keepNext/>
        <w:keepLines/>
        <w:ind w:hanging="3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8.    В каком ряду оба глагола не имеют формы повелительного наклонения?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решать, читать                        в) возвращать, вернуться</w:t>
      </w:r>
    </w:p>
    <w:p w:rsidR="00F472CD" w:rsidRPr="00016800" w:rsidRDefault="00F472CD" w:rsidP="00F472CD">
      <w:pPr>
        <w:ind w:hanging="30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лихорадить, знобить              г) слушать, ответить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9.    В каком ряду оба </w:t>
      </w:r>
      <w:proofErr w:type="gramStart"/>
      <w:r w:rsidRPr="00016800">
        <w:rPr>
          <w:sz w:val="24"/>
          <w:szCs w:val="24"/>
        </w:rPr>
        <w:t>глагола  с</w:t>
      </w:r>
      <w:proofErr w:type="gramEnd"/>
      <w:r w:rsidRPr="00016800">
        <w:rPr>
          <w:sz w:val="24"/>
          <w:szCs w:val="24"/>
        </w:rPr>
        <w:t xml:space="preserve"> </w:t>
      </w:r>
      <w:r w:rsidRPr="00016800">
        <w:rPr>
          <w:i/>
          <w:iCs/>
          <w:sz w:val="24"/>
          <w:szCs w:val="24"/>
        </w:rPr>
        <w:t>-</w:t>
      </w:r>
      <w:proofErr w:type="spellStart"/>
      <w:r w:rsidRPr="00016800">
        <w:rPr>
          <w:i/>
          <w:iCs/>
          <w:sz w:val="24"/>
          <w:szCs w:val="24"/>
        </w:rPr>
        <w:t>ся</w:t>
      </w:r>
      <w:proofErr w:type="spellEnd"/>
      <w:r w:rsidRPr="00016800">
        <w:rPr>
          <w:i/>
          <w:iCs/>
          <w:sz w:val="24"/>
          <w:szCs w:val="24"/>
        </w:rPr>
        <w:t xml:space="preserve"> </w:t>
      </w:r>
      <w:r w:rsidRPr="00016800">
        <w:rPr>
          <w:sz w:val="24"/>
          <w:szCs w:val="24"/>
        </w:rPr>
        <w:t>не употребляются?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писать, использовать              в) таять, отвечать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возвратить, одевать               г) обследовать, запрещать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10.   В каком ряду оба глагола стоят в форме будущего простого времени?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расскажет, будет писать           в) видит, перечитаю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proofErr w:type="gramStart"/>
      <w:r w:rsidRPr="00016800">
        <w:rPr>
          <w:sz w:val="24"/>
          <w:szCs w:val="24"/>
        </w:rPr>
        <w:t>б)задумаешь</w:t>
      </w:r>
      <w:proofErr w:type="gramEnd"/>
      <w:r w:rsidRPr="00016800">
        <w:rPr>
          <w:sz w:val="24"/>
          <w:szCs w:val="24"/>
        </w:rPr>
        <w:t>, позаботятся          г) ищет, будут смотреть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11.    В каком ряду оба глагола являются безличными?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ненавидит, утверждает            в) знобит, вечереет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шелестит, звенит                      г) прыгает, светит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12.   В каком ряду оба глагола относятся к I спряжению?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терпеть, недоумевать              в) постелить, бороться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ловить, скакать                        г) спешить, увлекаться  </w:t>
      </w:r>
    </w:p>
    <w:p w:rsidR="00F472CD" w:rsidRPr="00016800" w:rsidRDefault="00F472CD" w:rsidP="00F472CD">
      <w:pPr>
        <w:ind w:left="570" w:hanging="60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13.    В каком ряду оба глагола относятся к II спряжению?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отвозить, унести                    в) сеять, убрать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увидеть, помнить                  г)  разбить, обучить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14.    В каком ряду оба глагола являются разноспрягаемыми?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выдержать, устроить             в) стремиться, увлекать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перебежать, захотеть             г)  обеспечить, информировать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15.  Что выражает категория наклонения глагола?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отношение действия к моменту речи       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отношение действия к субъекту и объекту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отношение действия к действительности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lastRenderedPageBreak/>
        <w:t xml:space="preserve">          </w:t>
      </w:r>
      <w:r w:rsidRPr="00016800">
        <w:rPr>
          <w:sz w:val="24"/>
          <w:szCs w:val="24"/>
        </w:rPr>
        <w:t xml:space="preserve">г) отношение действия к </w:t>
      </w:r>
      <w:proofErr w:type="spellStart"/>
      <w:r w:rsidRPr="00016800">
        <w:rPr>
          <w:sz w:val="24"/>
          <w:szCs w:val="24"/>
        </w:rPr>
        <w:t>нутреннему</w:t>
      </w:r>
      <w:proofErr w:type="spellEnd"/>
      <w:r w:rsidRPr="00016800">
        <w:rPr>
          <w:sz w:val="24"/>
          <w:szCs w:val="24"/>
        </w:rPr>
        <w:t xml:space="preserve"> пределу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16.    В каком ряду оба глагола изменяются по родам?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меняет, потерял                     в) сдал, размышлял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перескажу, отвечает              г)  учит, настроится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17.    В каком ряду оба глагола являются «недостаточными»?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убеждать, торопиться            в) убедить, вечереть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идти, шагать                           г)  ненавидеть, негодовать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18.    В каком ряду оба глагола не имеют настоящего времени?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зачёркивать, срисовать         в) засмотреться, чертить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заработать, развезти             г)  бегать, привлечь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19.    В каком ряду оба глагола образуют будущее простое?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возить, доверить                    в) отнести, убедить                                                            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управлять, относить              г) развернуть, поворачивать          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20.    В каком ряду у обоих глаголов тип спряжения определяется по личному окончанию?</w:t>
      </w:r>
    </w:p>
    <w:p w:rsidR="00F472CD" w:rsidRPr="00016800" w:rsidRDefault="00F472CD" w:rsidP="00F472CD">
      <w:pPr>
        <w:keepNext/>
        <w:keepLines/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предупреждать, вертеть         в) толкнуть, обучить                                                            </w:t>
      </w:r>
    </w:p>
    <w:p w:rsidR="00F472CD" w:rsidRPr="00016800" w:rsidRDefault="00F472CD" w:rsidP="00F472CD">
      <w:pPr>
        <w:keepNext/>
        <w:keepLines/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перевести, лежать                  г)  ехать, запрещать   </w:t>
      </w:r>
    </w:p>
    <w:p w:rsidR="00F472CD" w:rsidRDefault="00F472CD" w:rsidP="00F472CD">
      <w:pPr>
        <w:keepNext/>
        <w:keepLines/>
        <w:ind w:left="540" w:hanging="555"/>
        <w:rPr>
          <w:b/>
          <w:sz w:val="24"/>
          <w:szCs w:val="24"/>
        </w:rPr>
      </w:pPr>
    </w:p>
    <w:p w:rsidR="00F472CD" w:rsidRPr="004B1148" w:rsidRDefault="00F472CD" w:rsidP="00F472CD">
      <w:pPr>
        <w:keepNext/>
        <w:keepLines/>
        <w:ind w:left="540" w:hanging="555"/>
        <w:rPr>
          <w:b/>
          <w:sz w:val="24"/>
          <w:szCs w:val="24"/>
        </w:rPr>
      </w:pPr>
      <w:r w:rsidRPr="004B1148">
        <w:rPr>
          <w:b/>
          <w:sz w:val="24"/>
          <w:szCs w:val="24"/>
        </w:rPr>
        <w:t>Вариант 2</w:t>
      </w:r>
    </w:p>
    <w:p w:rsidR="00F472CD" w:rsidRPr="00016800" w:rsidRDefault="00F472CD" w:rsidP="00F472CD">
      <w:pPr>
        <w:keepNext/>
        <w:keepLines/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1.    В каком ряду оба глагола являются спрягаемыми формами?</w:t>
      </w:r>
    </w:p>
    <w:p w:rsidR="00F472CD" w:rsidRPr="00016800" w:rsidRDefault="00F472CD" w:rsidP="00F472CD">
      <w:pPr>
        <w:keepNext/>
        <w:keepLines/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увидевший, радуются            в) развивается, прыгаем</w:t>
      </w:r>
    </w:p>
    <w:p w:rsidR="00F472CD" w:rsidRPr="00016800" w:rsidRDefault="00F472CD" w:rsidP="00F472CD">
      <w:pPr>
        <w:keepNext/>
        <w:keepLines/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выполняя, открыл                  г) разомкнуть, очутившись</w:t>
      </w:r>
    </w:p>
    <w:p w:rsidR="00F472CD" w:rsidRPr="00016800" w:rsidRDefault="00F472CD" w:rsidP="00F472CD">
      <w:pPr>
        <w:keepNext/>
        <w:keepLines/>
        <w:ind w:left="15" w:hanging="15"/>
        <w:rPr>
          <w:rFonts w:eastAsia="Times New Roman"/>
          <w:i/>
          <w:iCs/>
          <w:sz w:val="24"/>
          <w:szCs w:val="24"/>
        </w:rPr>
      </w:pPr>
      <w:r w:rsidRPr="00016800">
        <w:rPr>
          <w:sz w:val="24"/>
          <w:szCs w:val="24"/>
        </w:rPr>
        <w:t xml:space="preserve">2.    В каком ряду оба глагола без </w:t>
      </w:r>
      <w:r w:rsidRPr="00016800">
        <w:rPr>
          <w:i/>
          <w:iCs/>
          <w:sz w:val="24"/>
          <w:szCs w:val="24"/>
        </w:rPr>
        <w:t>-</w:t>
      </w:r>
      <w:proofErr w:type="spellStart"/>
      <w:r w:rsidRPr="00016800">
        <w:rPr>
          <w:i/>
          <w:iCs/>
          <w:sz w:val="24"/>
          <w:szCs w:val="24"/>
        </w:rPr>
        <w:t>ся</w:t>
      </w:r>
      <w:proofErr w:type="spellEnd"/>
      <w:r w:rsidRPr="00016800">
        <w:rPr>
          <w:sz w:val="24"/>
          <w:szCs w:val="24"/>
        </w:rPr>
        <w:t xml:space="preserve"> не употребляются?</w:t>
      </w:r>
    </w:p>
    <w:p w:rsidR="00F472CD" w:rsidRPr="00016800" w:rsidRDefault="00F472CD" w:rsidP="00F472CD">
      <w:pPr>
        <w:keepNext/>
        <w:keepLines/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размахивается, отодвигается     в) возвращается, перевозится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</w:t>
      </w:r>
      <w:proofErr w:type="gramStart"/>
      <w:r w:rsidRPr="00016800">
        <w:rPr>
          <w:sz w:val="24"/>
          <w:szCs w:val="24"/>
        </w:rPr>
        <w:t>смеяться ,</w:t>
      </w:r>
      <w:proofErr w:type="gramEnd"/>
      <w:r w:rsidRPr="00016800">
        <w:rPr>
          <w:sz w:val="24"/>
          <w:szCs w:val="24"/>
        </w:rPr>
        <w:t xml:space="preserve"> очутиться                  г) распространяется, обучается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3.      Что выражает категория залога глагола?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отношение действия к моменту речи       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отношение действия к субъекту и объекту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отношение действия к действительности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отношение действия к внутреннему пределу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4.     Что называется спряжением?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изменение глагола по родам и числам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изменение глагола по видам и залогам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изменение глагола по лицам и числам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изменение глагола по временам и лицам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5.     В каком ряду оба глагола являются безличными?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прыгнет, освещает                  в) гудит, разбегается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темнеет, морозит                    г) блестит, плещется</w:t>
      </w:r>
    </w:p>
    <w:p w:rsidR="00F472CD" w:rsidRPr="00016800" w:rsidRDefault="00F472CD" w:rsidP="00F472CD">
      <w:pPr>
        <w:ind w:left="-30" w:firstLine="1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6.     В каком ряду оба глагола не имеют формы повелительного наклонения?</w:t>
      </w:r>
    </w:p>
    <w:p w:rsidR="00F472CD" w:rsidRPr="00016800" w:rsidRDefault="00F472CD" w:rsidP="00F472CD">
      <w:pPr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решить, продумать                 в) возникать, отвести</w:t>
      </w:r>
    </w:p>
    <w:p w:rsidR="00F472CD" w:rsidRPr="00016800" w:rsidRDefault="00F472CD" w:rsidP="00F472CD">
      <w:pPr>
        <w:ind w:left="-30" w:firstLine="4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близиться, весить                  г) задуматься, закрепить</w:t>
      </w:r>
    </w:p>
    <w:p w:rsidR="00F472CD" w:rsidRPr="00016800" w:rsidRDefault="00F472CD" w:rsidP="00F472CD">
      <w:pPr>
        <w:ind w:left="-30" w:firstLine="4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7.     В каком ряду оба глагола являются непереходными?                            </w:t>
      </w:r>
    </w:p>
    <w:p w:rsidR="00F472CD" w:rsidRPr="00016800" w:rsidRDefault="00F472CD" w:rsidP="00F472CD">
      <w:pPr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найти (выход), писать (сочинение)</w:t>
      </w:r>
    </w:p>
    <w:p w:rsidR="00F472CD" w:rsidRPr="00016800" w:rsidRDefault="00F472CD" w:rsidP="00F472CD">
      <w:pPr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выйти (на улицу), сидеть (за партой)</w:t>
      </w:r>
    </w:p>
    <w:p w:rsidR="00F472CD" w:rsidRPr="00016800" w:rsidRDefault="00F472CD" w:rsidP="00F472CD">
      <w:pPr>
        <w:ind w:left="-30" w:firstLine="4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гулять (по улице), смотреть (фильм)</w:t>
      </w:r>
    </w:p>
    <w:p w:rsidR="00F472CD" w:rsidRPr="00016800" w:rsidRDefault="00F472CD" w:rsidP="00F472CD">
      <w:pPr>
        <w:ind w:left="-30" w:firstLine="4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укрепить (дисциплину), решить (задачу)</w:t>
      </w:r>
    </w:p>
    <w:p w:rsidR="00F472CD" w:rsidRPr="00016800" w:rsidRDefault="00F472CD" w:rsidP="00F472CD">
      <w:pPr>
        <w:ind w:hanging="3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8.    В каком ряду оба глагола относятся к I спряжению?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обидеться, обижать                 в) каяться, расстелить</w:t>
      </w:r>
    </w:p>
    <w:p w:rsidR="00F472CD" w:rsidRPr="00016800" w:rsidRDefault="00F472CD" w:rsidP="00F472CD">
      <w:pPr>
        <w:ind w:hanging="30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таять, ловить                            г) стучать, отвергнуть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9.    В каком ряду оба глагола относятся ко II спряжению?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ждать, отвлекать                     в) запоминать, атаковать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замолчать, научиться             г) развеять, отогнуть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10.   В каком ряду формы глаголов образованы от основы инфинитива?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lastRenderedPageBreak/>
        <w:t xml:space="preserve">          </w:t>
      </w:r>
      <w:r w:rsidRPr="00016800">
        <w:rPr>
          <w:sz w:val="24"/>
          <w:szCs w:val="24"/>
        </w:rPr>
        <w:t>а) читаемый, прочитают               в) увлекавшийся, отвлекаясь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нарисованный, разрешал          г) пересмотрим, вывезенный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11.   В каком ряду формы глаголов образованы от основы настоящего времени?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приходил, решает                     в) смотри, рассказавший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награждаемый, выполняя       г) возвратится, награждая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12.   В каком ряду оба глагола образуют будущее сложное?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развести, надоумить                в) открыть, разрешить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свистеть, говорить                   г) наградить, убеждаться  </w:t>
      </w:r>
    </w:p>
    <w:p w:rsidR="00F472CD" w:rsidRPr="00016800" w:rsidRDefault="00F472CD" w:rsidP="00F472CD">
      <w:pPr>
        <w:ind w:left="570" w:hanging="60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13.    В каком ряду у обоих глаголов тип спряжения определяется по  инфинитиву?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прождать, прополоть                в) подойти, стереть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предупредить, сушить             г) догнать, расслышать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14.   В каком ряду у обоих глаголов в форме прошедшего времени мужского рода суффикс </w:t>
      </w:r>
      <w:r w:rsidRPr="00016800">
        <w:rPr>
          <w:i/>
          <w:iCs/>
          <w:sz w:val="24"/>
          <w:szCs w:val="24"/>
        </w:rPr>
        <w:t>-</w:t>
      </w:r>
      <w:proofErr w:type="gramStart"/>
      <w:r w:rsidRPr="00016800">
        <w:rPr>
          <w:i/>
          <w:iCs/>
          <w:sz w:val="24"/>
          <w:szCs w:val="24"/>
        </w:rPr>
        <w:t>л</w:t>
      </w:r>
      <w:r w:rsidRPr="00016800">
        <w:rPr>
          <w:sz w:val="24"/>
          <w:szCs w:val="24"/>
        </w:rPr>
        <w:t xml:space="preserve">  отсутствует</w:t>
      </w:r>
      <w:proofErr w:type="gramEnd"/>
      <w:r w:rsidRPr="00016800">
        <w:rPr>
          <w:sz w:val="24"/>
          <w:szCs w:val="24"/>
        </w:rPr>
        <w:t xml:space="preserve">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петь, оформлять                      в) печатать, купить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беречь, унести                         г) распилить, отвезти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15.  В каком ряду оба глагола соответствуют следующей характеристике: изъявительное наклонение, настоящее время, 2-ое лицо, единственное число, I спряжение?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перестрой, раскрыл                в) выполнишь, играешь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думаешь, выполняешь           г) замолчи, открыла бы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16.    В каком ряду оба глагола соответствуют следующей характеристике: изъявительное наклонение, будущее простое , 3-ое лицо, множественное число, II спряжение?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просмотрят, ответят                в) запрещаешь, убеждают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зачеркнут, решу                      г)  молчат, раскроют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17.    В каком ряду оба глагола соответствуют следующей характеристике: изъявительное наклонение, совершенный вид, прошедшее время, женский род?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сказала бы, откройте               в) разверни, разговорилась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открылась, убедилась             г)  гонялась, перегоните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18.    В каком ряду оба глагола несовершенного вида?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огорчаться, сплотиться         в) использовать, создать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кричать, унести                     г)  размещать, развиваться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 xml:space="preserve">19.    В каком ряду оба глагола соответствуют следующей характеристике:      повелительное наклонение, совершенный вид,  единственное число?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открой, выучил бы                    в) отодвинь, скажи-ка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расскажите, обновит                г) вытянет, исследуй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20.  В каком ряду  оба глагола стоят в форме будущего простого 1-го лица  множественного числа?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раскроем, смотрим                   в) звенит, стучимся                                                            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</w:t>
      </w:r>
      <w:r w:rsidRPr="00016800">
        <w:rPr>
          <w:sz w:val="24"/>
          <w:szCs w:val="24"/>
        </w:rPr>
        <w:t xml:space="preserve">б) сдадим, решим                          г)  оформит, укрепишь  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016800">
        <w:rPr>
          <w:sz w:val="24"/>
          <w:szCs w:val="24"/>
        </w:rPr>
        <w:t>1.    В каком ряду оба глагола являются неспрягаемой формой?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а) буду считать, возвращаясь          в) увозил, мечтает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восхищаться, негодуя                  г) смотрящий, ненавидит</w:t>
      </w:r>
    </w:p>
    <w:p w:rsidR="00F472CD" w:rsidRPr="00016800" w:rsidRDefault="00F472CD" w:rsidP="00F472CD">
      <w:pPr>
        <w:ind w:left="15" w:hanging="15"/>
        <w:rPr>
          <w:rFonts w:eastAsia="Times New Roman"/>
          <w:i/>
          <w:iCs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2.    Что выражает категория вида глагола?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i/>
          <w:iCs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отношение действия к субъекту и объекту 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отношение действия к моменту речи            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отношение действия к внутреннему пределу</w:t>
      </w:r>
    </w:p>
    <w:p w:rsidR="00F472CD" w:rsidRPr="00016800" w:rsidRDefault="00F472CD" w:rsidP="00F472CD">
      <w:pPr>
        <w:ind w:left="15" w:hanging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отношение действия к действительности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3.      В каком ряду оба глагола не имеют формы повелительного наклонения?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передумать, укреплять     в) отвлекаться, отвечать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вечереть, морозить           г) начертить, ждать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 xml:space="preserve">4.     В каком ряду оба глагола сохранили </w:t>
      </w:r>
      <w:proofErr w:type="spellStart"/>
      <w:r w:rsidRPr="00016800">
        <w:rPr>
          <w:sz w:val="24"/>
          <w:szCs w:val="24"/>
        </w:rPr>
        <w:t>архиаческие</w:t>
      </w:r>
      <w:proofErr w:type="spellEnd"/>
      <w:r w:rsidRPr="00016800">
        <w:rPr>
          <w:sz w:val="24"/>
          <w:szCs w:val="24"/>
        </w:rPr>
        <w:t xml:space="preserve"> окончания?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отдавать, трещать            в) продать, надоесть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передать, блистать          г) ловить, подойти</w:t>
      </w:r>
    </w:p>
    <w:p w:rsidR="00F472CD" w:rsidRDefault="00F472CD" w:rsidP="00F472CD">
      <w:pPr>
        <w:pStyle w:val="a5"/>
        <w:rPr>
          <w:rFonts w:eastAsia="Times New Roman" w:cs="Times New Roman"/>
          <w:b/>
        </w:rPr>
      </w:pPr>
    </w:p>
    <w:p w:rsidR="00F472CD" w:rsidRPr="00016800" w:rsidRDefault="00F472CD" w:rsidP="00F472CD">
      <w:pPr>
        <w:pStyle w:val="a5"/>
        <w:jc w:val="center"/>
        <w:rPr>
          <w:rFonts w:eastAsia="Times New Roman" w:cs="Times New Roman"/>
          <w:b/>
        </w:rPr>
      </w:pPr>
      <w:r w:rsidRPr="00016800">
        <w:rPr>
          <w:rFonts w:eastAsia="Times New Roman" w:cs="Times New Roman"/>
          <w:b/>
        </w:rPr>
        <w:t>Причастие и деепричастие, неспрягаемые формы глагола. Грамматические свойства.</w:t>
      </w:r>
    </w:p>
    <w:p w:rsidR="00F472CD" w:rsidRPr="00595D2C" w:rsidRDefault="00F472CD" w:rsidP="00F472CD">
      <w:pPr>
        <w:ind w:left="540" w:hanging="555"/>
        <w:rPr>
          <w:b/>
          <w:sz w:val="24"/>
          <w:szCs w:val="24"/>
        </w:rPr>
      </w:pPr>
      <w:r w:rsidRPr="00595D2C">
        <w:rPr>
          <w:b/>
          <w:sz w:val="24"/>
          <w:szCs w:val="24"/>
        </w:rPr>
        <w:t>Вариант 1.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1.</w:t>
      </w:r>
      <w:r w:rsidRPr="00016800">
        <w:rPr>
          <w:sz w:val="24"/>
          <w:szCs w:val="24"/>
        </w:rPr>
        <w:t>Какое причастие соответствует следующей характеристике: страдательное, настоящее время, родительный падеж, женский род, единственное число?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прочитанной (книги)                 в) решаемой (задачи)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изученной (проблемы)              г) выполненного (задания)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.    Какое причастие соответствует следующей характеристике: страдательное, прошедшее время,  винительный падеж, женский род, единственное число?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плывущего (спортсмена)          в) бегущую (волну)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проложенную  (тропу)              г)  просмотренного (фильма)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</w:t>
      </w:r>
      <w:r w:rsidRPr="00016800">
        <w:rPr>
          <w:sz w:val="24"/>
          <w:szCs w:val="24"/>
        </w:rPr>
        <w:t>.   Какое причастие соответствует следующей характеристике: действительное, прошедшее время,  дательный падеж, средний род, единственное число?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разбитым (окном)                      в) пронесшемуся (урагану)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засеянному (полю)                    г)  засеявшему (полю)  </w:t>
      </w:r>
    </w:p>
    <w:p w:rsidR="00F472CD" w:rsidRPr="00016800" w:rsidRDefault="00F472CD" w:rsidP="00F472CD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</w:t>
      </w:r>
      <w:r w:rsidRPr="00016800">
        <w:rPr>
          <w:sz w:val="24"/>
          <w:szCs w:val="24"/>
        </w:rPr>
        <w:t>.    Укажите, свойства каких частей речи совмещает причастие?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свойства существительного и глагола                  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б) свойства прилагательного и глагола                  </w:t>
      </w:r>
    </w:p>
    <w:p w:rsidR="00F472CD" w:rsidRPr="00016800" w:rsidRDefault="00F472CD" w:rsidP="00F472CD">
      <w:pPr>
        <w:ind w:left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в) свойства глагола и наречия</w:t>
      </w:r>
    </w:p>
    <w:p w:rsidR="00F472CD" w:rsidRPr="00016800" w:rsidRDefault="00F472CD" w:rsidP="00F472CD">
      <w:pPr>
        <w:ind w:left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г) свойства существительного и прилагательного</w:t>
      </w:r>
    </w:p>
    <w:p w:rsidR="00F472CD" w:rsidRPr="00016800" w:rsidRDefault="00F472CD" w:rsidP="00F472CD">
      <w:pPr>
        <w:ind w:left="480" w:hanging="51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5</w:t>
      </w:r>
      <w:r w:rsidRPr="00016800">
        <w:rPr>
          <w:sz w:val="24"/>
          <w:szCs w:val="24"/>
        </w:rPr>
        <w:t xml:space="preserve">.      Укажите, в каком ряду оба слова являются причастием настоящего времени?                            </w:t>
      </w:r>
    </w:p>
    <w:p w:rsidR="00F472CD" w:rsidRPr="00016800" w:rsidRDefault="00F472CD" w:rsidP="00F472CD">
      <w:pPr>
        <w:ind w:left="-30" w:firstLine="1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выполняющий, увёзший                в) открытый, разобравшись</w:t>
      </w:r>
    </w:p>
    <w:p w:rsidR="00F472CD" w:rsidRPr="00016800" w:rsidRDefault="00F472CD" w:rsidP="00F472CD">
      <w:pPr>
        <w:ind w:left="-30" w:firstLine="1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рекомендуемый, свистящий         г) волновавшийся, украшенный     </w:t>
      </w:r>
    </w:p>
    <w:p w:rsidR="00F472CD" w:rsidRPr="00016800" w:rsidRDefault="00F472CD" w:rsidP="00F472CD">
      <w:pPr>
        <w:ind w:left="465" w:hanging="45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6</w:t>
      </w:r>
      <w:r w:rsidRPr="00016800">
        <w:rPr>
          <w:sz w:val="24"/>
          <w:szCs w:val="24"/>
        </w:rPr>
        <w:t>.     Укажите, в каком ряду оба слова являются причастием прошедшего времени?</w:t>
      </w:r>
    </w:p>
    <w:p w:rsidR="00F472CD" w:rsidRPr="00016800" w:rsidRDefault="00F472CD" w:rsidP="00F472CD">
      <w:pPr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играющий, волнуясь                 в) видимый, отвергнутый</w:t>
      </w:r>
    </w:p>
    <w:p w:rsidR="00F472CD" w:rsidRPr="00016800" w:rsidRDefault="00F472CD" w:rsidP="00F472CD">
      <w:pPr>
        <w:ind w:left="-30" w:firstLine="4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уехавший, замороженный         г) плавающий, говорящий                               </w:t>
      </w:r>
    </w:p>
    <w:p w:rsidR="00F472CD" w:rsidRPr="00016800" w:rsidRDefault="00F472CD" w:rsidP="00F472CD">
      <w:pPr>
        <w:ind w:hanging="3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7</w:t>
      </w:r>
      <w:r w:rsidRPr="00016800">
        <w:rPr>
          <w:sz w:val="24"/>
          <w:szCs w:val="24"/>
        </w:rPr>
        <w:t>.    Укажите, в каком ряду оба причастия являются переходными?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выполнивший (задание), сидя (в аудитории)                 </w:t>
      </w:r>
    </w:p>
    <w:p w:rsidR="00F472CD" w:rsidRPr="00016800" w:rsidRDefault="00F472CD" w:rsidP="00F472CD">
      <w:pPr>
        <w:ind w:hanging="30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решивший (уравнение), сдающий (экзамен)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едущий (в автобусе), читающий (газету)</w:t>
      </w:r>
    </w:p>
    <w:p w:rsidR="00F472CD" w:rsidRPr="00016800" w:rsidRDefault="00F472CD" w:rsidP="00F472CD">
      <w:pPr>
        <w:ind w:hanging="30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г) открывающий (дверь), плывущий (по реке)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Pr="00016800">
        <w:rPr>
          <w:sz w:val="24"/>
          <w:szCs w:val="24"/>
        </w:rPr>
        <w:t>.    Укажите, в каком ряду оба слова являются причастием действительного залога: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рисуемый, перечитанный                в) уносимый, вытертый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загрузивший, перевозящий             г) ликвидированный, ревущий</w:t>
      </w:r>
    </w:p>
    <w:p w:rsidR="00F472CD" w:rsidRPr="00016800" w:rsidRDefault="00F472CD" w:rsidP="00F472CD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9</w:t>
      </w:r>
      <w:r w:rsidRPr="00016800">
        <w:rPr>
          <w:sz w:val="24"/>
          <w:szCs w:val="24"/>
        </w:rPr>
        <w:t>.   Укажите, в каком ряду оба слова являются причастиями страдательного залога: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сеявший, укреплённый                       в) прикрытый, тающий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украшаемый, использованный          г) размолотый, строящийся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016800">
        <w:rPr>
          <w:sz w:val="24"/>
          <w:szCs w:val="24"/>
        </w:rPr>
        <w:t>.   Укажите, свойства каких частей речи совмещает деепричастие?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свойства прилагательного и наречия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свойства глагола и существительного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в) свойства глагола и наречия</w:t>
      </w:r>
    </w:p>
    <w:p w:rsidR="00F472CD" w:rsidRPr="00016800" w:rsidRDefault="00F472CD" w:rsidP="00F472CD">
      <w:pPr>
        <w:ind w:left="540" w:firstLine="165"/>
        <w:rPr>
          <w:sz w:val="24"/>
          <w:szCs w:val="24"/>
        </w:rPr>
      </w:pPr>
      <w:r w:rsidRPr="00016800">
        <w:rPr>
          <w:sz w:val="24"/>
          <w:szCs w:val="24"/>
        </w:rPr>
        <w:t>г) свойства глагола и причастия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016800">
        <w:rPr>
          <w:sz w:val="24"/>
          <w:szCs w:val="24"/>
        </w:rPr>
        <w:t xml:space="preserve">.   Укажите, в каком ряду оба слова являются деепричастием несовершенного вида?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увозя, </w:t>
      </w:r>
      <w:proofErr w:type="spellStart"/>
      <w:r w:rsidRPr="00016800">
        <w:rPr>
          <w:sz w:val="24"/>
          <w:szCs w:val="24"/>
        </w:rPr>
        <w:t>привёзши</w:t>
      </w:r>
      <w:proofErr w:type="spellEnd"/>
      <w:r w:rsidRPr="00016800">
        <w:rPr>
          <w:sz w:val="24"/>
          <w:szCs w:val="24"/>
        </w:rPr>
        <w:t xml:space="preserve">                       в) запрещая, преобладая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укрепив, развёрнутый             г) запретив, уведомляя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                </w:t>
      </w:r>
    </w:p>
    <w:p w:rsidR="00F472CD" w:rsidRPr="00016800" w:rsidRDefault="00F472CD" w:rsidP="00F472CD">
      <w:pPr>
        <w:ind w:left="570" w:hanging="60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.  Укажите, в каком ряду оба деепричастия образованы от основы настоящего времени?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занимаясь, дойдя                       в) отперев, украшающий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перевёртывая, возвращаясь     г) закрывшись, развлекая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016800">
        <w:rPr>
          <w:sz w:val="24"/>
          <w:szCs w:val="24"/>
        </w:rPr>
        <w:t>.  Укажите, в каком ряду оба слова являются деепричастием совершенного вида?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а) отвернувшись, предупредив       в) облокотившись, выходя</w:t>
      </w:r>
    </w:p>
    <w:p w:rsidR="00F472CD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утверждая, откликнувшись        г) сомневаясь, опровергая</w:t>
      </w:r>
    </w:p>
    <w:p w:rsidR="00F472CD" w:rsidRPr="00595D2C" w:rsidRDefault="00F472CD" w:rsidP="00F472CD">
      <w:pPr>
        <w:ind w:firstLine="2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14. </w:t>
      </w:r>
      <w:r w:rsidRPr="00595D2C">
        <w:rPr>
          <w:rFonts w:eastAsia="Times New Roman"/>
          <w:sz w:val="24"/>
          <w:szCs w:val="24"/>
          <w:lang w:eastAsia="ru-RU"/>
        </w:rPr>
        <w:t>Какой из перечисленных глагольных категорий обладает деепричастие?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</w:t>
      </w:r>
      <w:r w:rsidRPr="00595D2C">
        <w:rPr>
          <w:rFonts w:eastAsia="Times New Roman"/>
          <w:sz w:val="24"/>
          <w:szCs w:val="24"/>
          <w:lang w:eastAsia="ru-RU"/>
        </w:rPr>
        <w:t xml:space="preserve">) вид </w:t>
      </w:r>
      <w:r>
        <w:rPr>
          <w:rFonts w:eastAsia="Times New Roman"/>
          <w:sz w:val="24"/>
          <w:szCs w:val="24"/>
          <w:lang w:eastAsia="ru-RU"/>
        </w:rPr>
        <w:t xml:space="preserve">      в</w:t>
      </w:r>
      <w:r w:rsidRPr="00595D2C">
        <w:rPr>
          <w:rFonts w:eastAsia="Times New Roman"/>
          <w:sz w:val="24"/>
          <w:szCs w:val="24"/>
          <w:lang w:eastAsia="ru-RU"/>
        </w:rPr>
        <w:t>) число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</w:t>
      </w:r>
      <w:r w:rsidRPr="00595D2C">
        <w:rPr>
          <w:rFonts w:eastAsia="Times New Roman"/>
          <w:sz w:val="24"/>
          <w:szCs w:val="24"/>
          <w:lang w:eastAsia="ru-RU"/>
        </w:rPr>
        <w:t xml:space="preserve">) лицо </w:t>
      </w:r>
      <w:r>
        <w:rPr>
          <w:rFonts w:eastAsia="Times New Roman"/>
          <w:sz w:val="24"/>
          <w:szCs w:val="24"/>
          <w:lang w:eastAsia="ru-RU"/>
        </w:rPr>
        <w:t xml:space="preserve">    г</w:t>
      </w:r>
      <w:r w:rsidRPr="00595D2C">
        <w:rPr>
          <w:rFonts w:eastAsia="Times New Roman"/>
          <w:sz w:val="24"/>
          <w:szCs w:val="24"/>
          <w:lang w:eastAsia="ru-RU"/>
        </w:rPr>
        <w:t>) спряжение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</w:p>
    <w:p w:rsidR="00F472CD" w:rsidRPr="00016800" w:rsidRDefault="00F472CD" w:rsidP="00F472CD">
      <w:pPr>
        <w:pStyle w:val="a5"/>
        <w:jc w:val="center"/>
        <w:rPr>
          <w:rFonts w:eastAsia="Times New Roman" w:cs="Times New Roman"/>
          <w:b/>
        </w:rPr>
      </w:pPr>
      <w:r w:rsidRPr="00016800">
        <w:rPr>
          <w:rFonts w:eastAsia="Times New Roman" w:cs="Times New Roman"/>
          <w:b/>
        </w:rPr>
        <w:t>Наречие и категория состояния. Разряды по значению.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 w:rsidRPr="00016800">
        <w:rPr>
          <w:sz w:val="24"/>
          <w:szCs w:val="24"/>
        </w:rPr>
        <w:t>.  Укажите, в каком ряду оба слова являются наречием времени?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далеко, ежеминутно                в) отовсюду, быстро     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вовремя, давно                        г) сгоряча, медленно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.   Укажите, в каком ряду оба слова являются наречием образа действия?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впереди, влево                        в) чуть-чуть, близко                                                            </w:t>
      </w:r>
    </w:p>
    <w:p w:rsidR="00F472CD" w:rsidRPr="00016800" w:rsidRDefault="00F472CD" w:rsidP="00F472CD">
      <w:pPr>
        <w:ind w:left="540" w:hanging="555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наотрез, пешком                     г)  днём, удачно           </w:t>
      </w:r>
    </w:p>
    <w:p w:rsidR="00F472CD" w:rsidRPr="00595D2C" w:rsidRDefault="00F472CD" w:rsidP="00F472CD">
      <w:pPr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 </w:t>
      </w:r>
      <w:r w:rsidRPr="00595D2C">
        <w:rPr>
          <w:rFonts w:eastAsia="Times New Roman"/>
          <w:sz w:val="24"/>
          <w:szCs w:val="24"/>
          <w:lang w:eastAsia="ru-RU"/>
        </w:rPr>
        <w:t>Каким значением не обладает наречие?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а</w:t>
      </w:r>
      <w:r w:rsidRPr="00595D2C">
        <w:rPr>
          <w:rFonts w:eastAsia="Times New Roman"/>
          <w:sz w:val="24"/>
          <w:szCs w:val="24"/>
          <w:lang w:eastAsia="ru-RU"/>
        </w:rPr>
        <w:t xml:space="preserve">) признак действия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EB0767">
        <w:rPr>
          <w:rFonts w:eastAsia="Times New Roman"/>
          <w:sz w:val="24"/>
          <w:szCs w:val="24"/>
          <w:lang w:eastAsia="ru-RU"/>
        </w:rPr>
        <w:t>в</w:t>
      </w:r>
      <w:r w:rsidRPr="00595D2C">
        <w:rPr>
          <w:rFonts w:eastAsia="Times New Roman"/>
          <w:sz w:val="24"/>
          <w:szCs w:val="24"/>
          <w:lang w:eastAsia="ru-RU"/>
        </w:rPr>
        <w:t>) признак признака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б</w:t>
      </w:r>
      <w:r w:rsidRPr="00595D2C">
        <w:rPr>
          <w:rFonts w:eastAsia="Times New Roman"/>
          <w:sz w:val="24"/>
          <w:szCs w:val="24"/>
          <w:lang w:eastAsia="ru-RU"/>
        </w:rPr>
        <w:t xml:space="preserve">) признак состояния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EB0767">
        <w:rPr>
          <w:rFonts w:eastAsia="Times New Roman"/>
          <w:sz w:val="24"/>
          <w:szCs w:val="24"/>
          <w:lang w:eastAsia="ru-RU"/>
        </w:rPr>
        <w:t>г</w:t>
      </w:r>
      <w:r w:rsidRPr="00595D2C">
        <w:rPr>
          <w:rFonts w:eastAsia="Times New Roman"/>
          <w:sz w:val="24"/>
          <w:szCs w:val="24"/>
          <w:lang w:eastAsia="ru-RU"/>
        </w:rPr>
        <w:t>) признак предмета</w:t>
      </w:r>
    </w:p>
    <w:p w:rsidR="00F472CD" w:rsidRPr="00595D2C" w:rsidRDefault="00F472CD" w:rsidP="00F472CD">
      <w:pPr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595D2C">
        <w:rPr>
          <w:rFonts w:eastAsia="Times New Roman"/>
          <w:sz w:val="24"/>
          <w:szCs w:val="24"/>
          <w:lang w:eastAsia="ru-RU"/>
        </w:rPr>
        <w:t>В каком предложении слово грустно является наречием?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а</w:t>
      </w:r>
      <w:r w:rsidRPr="00595D2C">
        <w:rPr>
          <w:rFonts w:eastAsia="Times New Roman"/>
          <w:sz w:val="24"/>
          <w:szCs w:val="24"/>
          <w:lang w:eastAsia="ru-RU"/>
        </w:rPr>
        <w:t xml:space="preserve">) Мне грустно… </w:t>
      </w:r>
      <w:r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EB0767">
        <w:rPr>
          <w:rFonts w:eastAsia="Times New Roman"/>
          <w:sz w:val="24"/>
          <w:szCs w:val="24"/>
          <w:lang w:eastAsia="ru-RU"/>
        </w:rPr>
        <w:t>в</w:t>
      </w:r>
      <w:r w:rsidRPr="00595D2C">
        <w:rPr>
          <w:rFonts w:eastAsia="Times New Roman"/>
          <w:sz w:val="24"/>
          <w:szCs w:val="24"/>
          <w:lang w:eastAsia="ru-RU"/>
        </w:rPr>
        <w:t>) Ее лицо было грустно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б</w:t>
      </w:r>
      <w:r w:rsidRPr="00595D2C">
        <w:rPr>
          <w:rFonts w:eastAsia="Times New Roman"/>
          <w:sz w:val="24"/>
          <w:szCs w:val="24"/>
          <w:lang w:eastAsia="ru-RU"/>
        </w:rPr>
        <w:t xml:space="preserve">) Она грустно улыбнулась 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EB0767">
        <w:rPr>
          <w:rFonts w:eastAsia="Times New Roman"/>
          <w:sz w:val="24"/>
          <w:szCs w:val="24"/>
          <w:lang w:eastAsia="ru-RU"/>
        </w:rPr>
        <w:t>г</w:t>
      </w:r>
      <w:r w:rsidRPr="00595D2C">
        <w:rPr>
          <w:rFonts w:eastAsia="Times New Roman"/>
          <w:sz w:val="24"/>
          <w:szCs w:val="24"/>
          <w:lang w:eastAsia="ru-RU"/>
        </w:rPr>
        <w:t>) Было грустно</w:t>
      </w:r>
    </w:p>
    <w:p w:rsidR="00F472CD" w:rsidRPr="00595D2C" w:rsidRDefault="00F472CD" w:rsidP="00F472CD">
      <w:pPr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595D2C">
        <w:rPr>
          <w:rFonts w:eastAsia="Times New Roman"/>
          <w:sz w:val="24"/>
          <w:szCs w:val="24"/>
          <w:lang w:eastAsia="ru-RU"/>
        </w:rPr>
        <w:t>В каком предложении слово смешно является категорией состояния?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А)</w:t>
      </w:r>
      <w:r w:rsidRPr="00595D2C">
        <w:rPr>
          <w:rFonts w:eastAsia="Times New Roman"/>
          <w:sz w:val="24"/>
          <w:szCs w:val="24"/>
          <w:lang w:eastAsia="ru-RU"/>
        </w:rPr>
        <w:t>. Ему и больно, и смешно…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EB0767">
        <w:rPr>
          <w:rFonts w:eastAsia="Times New Roman"/>
          <w:sz w:val="24"/>
          <w:szCs w:val="24"/>
          <w:lang w:eastAsia="ru-RU"/>
        </w:rPr>
        <w:t>в</w:t>
      </w:r>
      <w:r w:rsidRPr="00595D2C">
        <w:rPr>
          <w:rFonts w:eastAsia="Times New Roman"/>
          <w:sz w:val="24"/>
          <w:szCs w:val="24"/>
          <w:lang w:eastAsia="ru-RU"/>
        </w:rPr>
        <w:t>) Он гримасничал очень смешно</w:t>
      </w:r>
    </w:p>
    <w:p w:rsidR="00F472CD" w:rsidRPr="00595D2C" w:rsidRDefault="00F472CD" w:rsidP="00F472CD">
      <w:pPr>
        <w:ind w:firstLine="709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EB0767">
        <w:rPr>
          <w:rFonts w:eastAsia="Times New Roman"/>
          <w:sz w:val="24"/>
          <w:szCs w:val="24"/>
          <w:lang w:eastAsia="ru-RU"/>
        </w:rPr>
        <w:t>Б)</w:t>
      </w:r>
      <w:r w:rsidRPr="00595D2C">
        <w:rPr>
          <w:rFonts w:eastAsia="Times New Roman"/>
          <w:sz w:val="24"/>
          <w:szCs w:val="24"/>
          <w:lang w:eastAsia="ru-RU"/>
        </w:rPr>
        <w:t xml:space="preserve">. Его поведение смешно. </w:t>
      </w:r>
      <w:r>
        <w:rPr>
          <w:rFonts w:eastAsia="Times New Roman"/>
          <w:sz w:val="24"/>
          <w:szCs w:val="24"/>
          <w:lang w:eastAsia="ru-RU"/>
        </w:rPr>
        <w:t xml:space="preserve">         </w:t>
      </w:r>
      <w:r w:rsidRPr="00EB0767">
        <w:rPr>
          <w:rFonts w:eastAsia="Times New Roman"/>
          <w:sz w:val="24"/>
          <w:szCs w:val="24"/>
          <w:lang w:eastAsia="ru-RU"/>
        </w:rPr>
        <w:t>г</w:t>
      </w:r>
      <w:r w:rsidRPr="00595D2C">
        <w:rPr>
          <w:rFonts w:eastAsia="Times New Roman"/>
          <w:sz w:val="24"/>
          <w:szCs w:val="24"/>
          <w:lang w:eastAsia="ru-RU"/>
        </w:rPr>
        <w:t>) Она смешно нарядилась</w:t>
      </w:r>
    </w:p>
    <w:p w:rsidR="00F472CD" w:rsidRPr="00EB0767" w:rsidRDefault="00F472CD" w:rsidP="00F472CD">
      <w:pPr>
        <w:ind w:left="540" w:hanging="555"/>
        <w:rPr>
          <w:sz w:val="24"/>
          <w:szCs w:val="24"/>
        </w:rPr>
      </w:pPr>
    </w:p>
    <w:p w:rsidR="00F472CD" w:rsidRPr="00016800" w:rsidRDefault="00F472CD" w:rsidP="00F472CD">
      <w:pPr>
        <w:pStyle w:val="a5"/>
        <w:rPr>
          <w:rFonts w:eastAsia="Times New Roman" w:cs="Times New Roman"/>
          <w:b/>
        </w:rPr>
      </w:pPr>
    </w:p>
    <w:p w:rsidR="00F472CD" w:rsidRPr="00016800" w:rsidRDefault="00F472CD" w:rsidP="00F472CD">
      <w:pPr>
        <w:pStyle w:val="a5"/>
        <w:jc w:val="center"/>
        <w:rPr>
          <w:rFonts w:eastAsia="Times New Roman" w:cs="Times New Roman"/>
          <w:b/>
        </w:rPr>
      </w:pPr>
      <w:r w:rsidRPr="00016800">
        <w:rPr>
          <w:rFonts w:eastAsia="Times New Roman" w:cs="Times New Roman"/>
          <w:b/>
        </w:rPr>
        <w:t>Служебные части речи: предлоги,</w:t>
      </w:r>
      <w:r>
        <w:rPr>
          <w:rFonts w:eastAsia="Times New Roman" w:cs="Times New Roman"/>
          <w:b/>
        </w:rPr>
        <w:t xml:space="preserve"> </w:t>
      </w:r>
      <w:r w:rsidRPr="00016800">
        <w:rPr>
          <w:rFonts w:eastAsia="Times New Roman" w:cs="Times New Roman"/>
          <w:b/>
        </w:rPr>
        <w:t>союзы,</w:t>
      </w:r>
      <w:r>
        <w:rPr>
          <w:rFonts w:eastAsia="Times New Roman" w:cs="Times New Roman"/>
          <w:b/>
        </w:rPr>
        <w:t xml:space="preserve"> </w:t>
      </w:r>
      <w:r w:rsidRPr="00016800">
        <w:rPr>
          <w:rFonts w:eastAsia="Times New Roman" w:cs="Times New Roman"/>
          <w:b/>
        </w:rPr>
        <w:t>частицы. Общая характеристика.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</w:t>
      </w:r>
      <w:r w:rsidRPr="00016800">
        <w:rPr>
          <w:sz w:val="24"/>
          <w:szCs w:val="24"/>
        </w:rPr>
        <w:t>.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кругом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 xml:space="preserve">Небо молнией летучей опоясалось кругом.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наречием                                               в) существительным 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б) предлогом                                             г)  категорией состояния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Pr="00016800">
        <w:rPr>
          <w:sz w:val="24"/>
          <w:szCs w:val="24"/>
        </w:rPr>
        <w:t>. 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вокруг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>Далеко вокруг тянулись бесконечною вереницею длинные серые облака.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 xml:space="preserve">а)  предлогом                                             в)  категорией состояния  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 </w:t>
      </w:r>
      <w:r w:rsidRPr="00016800">
        <w:rPr>
          <w:sz w:val="24"/>
          <w:szCs w:val="24"/>
        </w:rPr>
        <w:t>б)  наречием                                              г)   деепричастием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</w:t>
      </w:r>
      <w:r w:rsidRPr="00016800">
        <w:rPr>
          <w:sz w:val="24"/>
          <w:szCs w:val="24"/>
        </w:rPr>
        <w:t>.  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мимо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>Мимо пронесся с огромной скоростью товарный поезд.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предлогом                                             в) союзом                                                     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наречием                                               г) категорией состояния     </w:t>
      </w:r>
    </w:p>
    <w:p w:rsidR="00F472CD" w:rsidRPr="00016800" w:rsidRDefault="00F472CD" w:rsidP="00F472CD">
      <w:pPr>
        <w:ind w:left="15" w:hanging="15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</w:t>
      </w:r>
      <w:r w:rsidRPr="00016800">
        <w:rPr>
          <w:sz w:val="24"/>
          <w:szCs w:val="24"/>
        </w:rPr>
        <w:t>.  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согласно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 xml:space="preserve">Согласно приказу ректора нуждающимся студентам выдана материальная помощь.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предлогом                             в) частицей                                                            </w:t>
      </w:r>
    </w:p>
    <w:p w:rsidR="00F472CD" w:rsidRPr="00016800" w:rsidRDefault="00F472CD" w:rsidP="00F472CD">
      <w:pPr>
        <w:jc w:val="both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б) полным прилагательным    г) кратким прилагательным                         </w:t>
      </w:r>
    </w:p>
    <w:p w:rsidR="00F472CD" w:rsidRPr="00016800" w:rsidRDefault="00F472CD" w:rsidP="00F472CD">
      <w:pPr>
        <w:jc w:val="both"/>
        <w:rPr>
          <w:sz w:val="24"/>
          <w:szCs w:val="24"/>
        </w:rPr>
      </w:pPr>
    </w:p>
    <w:p w:rsidR="00F472CD" w:rsidRPr="00016800" w:rsidRDefault="00F472CD" w:rsidP="00F472CD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16800">
        <w:rPr>
          <w:sz w:val="24"/>
          <w:szCs w:val="24"/>
        </w:rPr>
        <w:t xml:space="preserve">. Какой части речи нет в предложении: </w:t>
      </w:r>
    </w:p>
    <w:p w:rsidR="00F472CD" w:rsidRPr="00016800" w:rsidRDefault="00F472CD" w:rsidP="00F472CD">
      <w:pPr>
        <w:ind w:firstLine="709"/>
        <w:rPr>
          <w:sz w:val="24"/>
          <w:szCs w:val="24"/>
        </w:rPr>
      </w:pPr>
      <w:r w:rsidRPr="00016800">
        <w:rPr>
          <w:sz w:val="24"/>
          <w:szCs w:val="24"/>
        </w:rPr>
        <w:t xml:space="preserve">Солнце освещало землю, но не согревало её. </w:t>
      </w:r>
    </w:p>
    <w:p w:rsidR="00F472CD" w:rsidRPr="00016800" w:rsidRDefault="00F472CD" w:rsidP="00F472CD">
      <w:pPr>
        <w:ind w:firstLine="709"/>
        <w:rPr>
          <w:sz w:val="24"/>
          <w:szCs w:val="24"/>
        </w:rPr>
      </w:pPr>
      <w:r w:rsidRPr="00016800">
        <w:rPr>
          <w:sz w:val="24"/>
          <w:szCs w:val="24"/>
        </w:rPr>
        <w:t xml:space="preserve">Обведи верный ответ: </w:t>
      </w:r>
    </w:p>
    <w:p w:rsidR="00F472CD" w:rsidRPr="00016800" w:rsidRDefault="00F472CD" w:rsidP="00F472CD">
      <w:pPr>
        <w:ind w:firstLine="709"/>
        <w:rPr>
          <w:sz w:val="24"/>
          <w:szCs w:val="24"/>
        </w:rPr>
      </w:pPr>
      <w:r w:rsidRPr="00016800">
        <w:rPr>
          <w:sz w:val="24"/>
          <w:szCs w:val="24"/>
        </w:rPr>
        <w:t xml:space="preserve">А) частицы Б) глагола В) прилагательного Г) союза </w:t>
      </w:r>
    </w:p>
    <w:p w:rsidR="00F472CD" w:rsidRPr="00016800" w:rsidRDefault="00F472CD" w:rsidP="00F472CD">
      <w:pPr>
        <w:ind w:left="480" w:hanging="51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6.   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насчёт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>Договорившись насчет завтрашней экскурсии, студенты разошлись.</w:t>
      </w:r>
      <w:r w:rsidRPr="00016800">
        <w:rPr>
          <w:sz w:val="24"/>
          <w:szCs w:val="24"/>
        </w:rPr>
        <w:t xml:space="preserve"> 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существительным                  в) предлогом                                                            </w:t>
      </w:r>
    </w:p>
    <w:p w:rsidR="00F472CD" w:rsidRPr="00016800" w:rsidRDefault="00F472CD" w:rsidP="00F472CD">
      <w:pPr>
        <w:ind w:left="480" w:hanging="510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наречием                                 г) частицей</w:t>
      </w:r>
    </w:p>
    <w:p w:rsidR="00F472CD" w:rsidRPr="00016800" w:rsidRDefault="00F472CD" w:rsidP="00F472CD">
      <w:pPr>
        <w:ind w:left="465" w:hanging="45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7.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в течение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>Лодка попала в течение реки и устремилась вперёд.</w:t>
      </w:r>
      <w:r w:rsidRPr="00016800">
        <w:rPr>
          <w:sz w:val="24"/>
          <w:szCs w:val="24"/>
        </w:rPr>
        <w:t xml:space="preserve">  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предлогом                                         в) наречием                                                            </w:t>
      </w:r>
    </w:p>
    <w:p w:rsidR="00F472CD" w:rsidRPr="00016800" w:rsidRDefault="00F472CD" w:rsidP="00F472CD">
      <w:pPr>
        <w:ind w:left="465" w:hanging="450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lastRenderedPageBreak/>
        <w:t xml:space="preserve">          </w:t>
      </w:r>
      <w:r w:rsidRPr="00016800">
        <w:rPr>
          <w:sz w:val="24"/>
          <w:szCs w:val="24"/>
        </w:rPr>
        <w:t>б) существительным с предлогом      г) частицей</w:t>
      </w:r>
    </w:p>
    <w:p w:rsidR="00F472CD" w:rsidRPr="00016800" w:rsidRDefault="00F472CD" w:rsidP="00F472CD">
      <w:pPr>
        <w:ind w:left="540" w:hanging="540"/>
        <w:rPr>
          <w:rFonts w:eastAsia="Times New Roman"/>
          <w:sz w:val="24"/>
          <w:szCs w:val="24"/>
        </w:rPr>
      </w:pPr>
      <w:r w:rsidRPr="00016800">
        <w:rPr>
          <w:sz w:val="24"/>
          <w:szCs w:val="24"/>
        </w:rPr>
        <w:t>8.    Укажите,  какой частью речи является слово «</w:t>
      </w:r>
      <w:r w:rsidRPr="00016800">
        <w:rPr>
          <w:i/>
          <w:iCs/>
          <w:sz w:val="24"/>
          <w:szCs w:val="24"/>
          <w:u w:val="single"/>
        </w:rPr>
        <w:t>вследствие</w:t>
      </w:r>
      <w:r w:rsidRPr="00016800">
        <w:rPr>
          <w:sz w:val="24"/>
          <w:szCs w:val="24"/>
        </w:rPr>
        <w:t xml:space="preserve">» в предложении: </w:t>
      </w:r>
      <w:r w:rsidRPr="00016800">
        <w:rPr>
          <w:i/>
          <w:iCs/>
          <w:sz w:val="24"/>
          <w:szCs w:val="24"/>
        </w:rPr>
        <w:t>Экскурсия не состоится вследствие ненастной погоды</w:t>
      </w:r>
      <w:r w:rsidRPr="00016800">
        <w:rPr>
          <w:sz w:val="24"/>
          <w:szCs w:val="24"/>
        </w:rPr>
        <w:t xml:space="preserve">.   </w:t>
      </w:r>
    </w:p>
    <w:p w:rsidR="00F472CD" w:rsidRPr="00016800" w:rsidRDefault="00F472CD" w:rsidP="00F472CD">
      <w:pPr>
        <w:ind w:left="540" w:hanging="555"/>
        <w:rPr>
          <w:rFonts w:eastAsia="Times New Roman"/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 xml:space="preserve">а) существительным                    в) союзом                                                            </w:t>
      </w:r>
    </w:p>
    <w:p w:rsidR="00F472CD" w:rsidRDefault="00F472CD" w:rsidP="00F472CD">
      <w:pPr>
        <w:ind w:hanging="30"/>
        <w:rPr>
          <w:sz w:val="24"/>
          <w:szCs w:val="24"/>
        </w:rPr>
      </w:pPr>
      <w:r w:rsidRPr="00016800">
        <w:rPr>
          <w:rFonts w:eastAsia="Times New Roman"/>
          <w:sz w:val="24"/>
          <w:szCs w:val="24"/>
        </w:rPr>
        <w:t xml:space="preserve">          </w:t>
      </w:r>
      <w:r w:rsidRPr="00016800">
        <w:rPr>
          <w:sz w:val="24"/>
          <w:szCs w:val="24"/>
        </w:rPr>
        <w:t>б) наречием                                   г) предлогом</w:t>
      </w:r>
    </w:p>
    <w:p w:rsidR="00D0437F" w:rsidRDefault="00D0437F" w:rsidP="00F472CD">
      <w:pPr>
        <w:ind w:hanging="30"/>
        <w:rPr>
          <w:sz w:val="24"/>
          <w:szCs w:val="24"/>
        </w:rPr>
      </w:pPr>
    </w:p>
    <w:p w:rsidR="00D0437F" w:rsidRDefault="00D0437F" w:rsidP="00F472CD">
      <w:pPr>
        <w:ind w:hanging="30"/>
        <w:rPr>
          <w:sz w:val="24"/>
          <w:szCs w:val="24"/>
        </w:rPr>
      </w:pPr>
    </w:p>
    <w:p w:rsidR="00D0437F" w:rsidRPr="009F1F7E" w:rsidRDefault="00D0437F" w:rsidP="00D0437F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Критерии оценки:</w:t>
      </w:r>
    </w:p>
    <w:p w:rsidR="00D0437F" w:rsidRPr="009F1F7E" w:rsidRDefault="00D0437F" w:rsidP="00D0437F">
      <w:pPr>
        <w:jc w:val="center"/>
        <w:rPr>
          <w:sz w:val="24"/>
          <w:szCs w:val="24"/>
        </w:rPr>
      </w:pPr>
      <w:r w:rsidRPr="009F1F7E">
        <w:rPr>
          <w:sz w:val="24"/>
          <w:szCs w:val="24"/>
        </w:rPr>
        <w:t>(критерии и показатели оценки сформированности планируемых результатов обуч</w:t>
      </w:r>
      <w:r>
        <w:rPr>
          <w:sz w:val="24"/>
          <w:szCs w:val="24"/>
        </w:rPr>
        <w:t>ения)</w:t>
      </w:r>
    </w:p>
    <w:tbl>
      <w:tblPr>
        <w:tblW w:w="1060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26"/>
        <w:gridCol w:w="2126"/>
        <w:gridCol w:w="2269"/>
        <w:gridCol w:w="1843"/>
      </w:tblGrid>
      <w:tr w:rsidR="00D0437F" w:rsidRPr="00EE16B7" w:rsidTr="00064D63">
        <w:trPr>
          <w:tblHeader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D0437F" w:rsidRPr="00EE16B7" w:rsidTr="00064D63">
        <w:trPr>
          <w:tblHeader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37F" w:rsidRPr="00EE16B7" w:rsidRDefault="00D0437F" w:rsidP="00D0437F">
            <w:pPr>
              <w:jc w:val="center"/>
              <w:rPr>
                <w:i/>
                <w:sz w:val="18"/>
                <w:szCs w:val="18"/>
              </w:rPr>
            </w:pPr>
            <w:r w:rsidRPr="00EE16B7">
              <w:rPr>
                <w:i/>
                <w:sz w:val="18"/>
                <w:szCs w:val="18"/>
              </w:rPr>
              <w:t>5</w:t>
            </w:r>
          </w:p>
        </w:tc>
      </w:tr>
      <w:tr w:rsidR="00D0437F" w:rsidRPr="00EE16B7" w:rsidTr="00064D63">
        <w:trPr>
          <w:trHeight w:val="140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BBB" w:rsidRPr="00EE16B7" w:rsidRDefault="00D0437F" w:rsidP="00D0437F">
            <w:pPr>
              <w:pStyle w:val="210"/>
              <w:tabs>
                <w:tab w:val="left" w:pos="360"/>
              </w:tabs>
              <w:ind w:left="0"/>
              <w:rPr>
                <w:i/>
                <w:sz w:val="18"/>
                <w:szCs w:val="18"/>
              </w:rPr>
            </w:pPr>
            <w:proofErr w:type="gramStart"/>
            <w:r w:rsidRPr="00EE16B7">
              <w:rPr>
                <w:b/>
                <w:i/>
                <w:sz w:val="18"/>
                <w:szCs w:val="18"/>
              </w:rPr>
              <w:t>знать:</w:t>
            </w:r>
            <w:r w:rsidR="0055654F" w:rsidRPr="0055654F">
              <w:rPr>
                <w:sz w:val="18"/>
                <w:szCs w:val="18"/>
              </w:rPr>
              <w:tab/>
            </w:r>
            <w:proofErr w:type="gramEnd"/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 xml:space="preserve">лингвистические основы обучения </w:t>
            </w:r>
            <w:proofErr w:type="spellStart"/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>морфемике</w:t>
            </w:r>
            <w:proofErr w:type="spellEnd"/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>, словообразованию и морфологии в начальной школе;</w:t>
            </w:r>
            <w:r w:rsidR="008A6BBB">
              <w:rPr>
                <w:rFonts w:eastAsia="Batang"/>
                <w:sz w:val="18"/>
                <w:szCs w:val="18"/>
                <w:lang w:eastAsia="ko-KR"/>
              </w:rPr>
              <w:t xml:space="preserve"> </w:t>
            </w:r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 xml:space="preserve">базовые сведения из области </w:t>
            </w:r>
            <w:proofErr w:type="spellStart"/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>морфемики</w:t>
            </w:r>
            <w:proofErr w:type="spellEnd"/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>, словообразования и морфологии, связанные с учебным предметом «Русский язык» в общеобразовательной начальной школе;</w:t>
            </w:r>
            <w:r w:rsidR="008A6BBB">
              <w:rPr>
                <w:rFonts w:eastAsia="Batang"/>
                <w:sz w:val="18"/>
                <w:szCs w:val="18"/>
                <w:lang w:eastAsia="ko-KR"/>
              </w:rPr>
              <w:t xml:space="preserve"> </w:t>
            </w:r>
            <w:r w:rsidR="008A6BBB" w:rsidRPr="008A6BBB">
              <w:rPr>
                <w:rFonts w:eastAsia="Batang"/>
                <w:sz w:val="18"/>
                <w:szCs w:val="18"/>
                <w:lang w:eastAsia="ko-KR"/>
              </w:rPr>
              <w:t>способы активизации учебно-познавательной деятельности лингвистического характера на учебных занятиях по русскому языку</w:t>
            </w:r>
            <w:r w:rsidR="008A6BBB">
              <w:rPr>
                <w:rFonts w:eastAsia="Batang"/>
                <w:sz w:val="18"/>
                <w:szCs w:val="18"/>
                <w:lang w:eastAsia="ko-KR"/>
              </w:rPr>
              <w:t xml:space="preserve">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EE16B7" w:rsidRDefault="00D0437F" w:rsidP="00D0437F">
            <w:pPr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Не знает </w:t>
            </w:r>
            <w:r w:rsidR="008A6BBB" w:rsidRPr="008A6BBB">
              <w:rPr>
                <w:sz w:val="18"/>
                <w:szCs w:val="18"/>
              </w:rPr>
              <w:t xml:space="preserve">лингвистические основы обучения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морфемике</w:t>
            </w:r>
            <w:proofErr w:type="spellEnd"/>
            <w:r w:rsidR="008A6BBB" w:rsidRPr="008A6BBB">
              <w:rPr>
                <w:sz w:val="18"/>
                <w:szCs w:val="18"/>
              </w:rPr>
              <w:t xml:space="preserve">, словообразованию и морфологии в начальной школе; базовые сведения из области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морфемики</w:t>
            </w:r>
            <w:proofErr w:type="spellEnd"/>
            <w:r w:rsidR="008A6BBB" w:rsidRPr="008A6BBB">
              <w:rPr>
                <w:sz w:val="18"/>
                <w:szCs w:val="18"/>
              </w:rPr>
              <w:t>, словообразования и морфологии, связанные с учебным предметом «Русский язык» в общеобразовательной начальной школе; способы активизации учебно-познавательной деятельности лингвистического характера на учебных занятиях по русскому языку;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EE16B7" w:rsidRDefault="00D0437F" w:rsidP="00D0437F">
            <w:pPr>
              <w:rPr>
                <w:i/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Знает </w:t>
            </w:r>
            <w:r w:rsidR="008A6BBB" w:rsidRPr="008A6BBB">
              <w:rPr>
                <w:sz w:val="18"/>
                <w:szCs w:val="18"/>
              </w:rPr>
              <w:t xml:space="preserve">лингвистические основы обучения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морфемике</w:t>
            </w:r>
            <w:proofErr w:type="spellEnd"/>
            <w:r w:rsidR="008A6BBB" w:rsidRPr="008A6BBB">
              <w:rPr>
                <w:sz w:val="18"/>
                <w:szCs w:val="18"/>
              </w:rPr>
              <w:t xml:space="preserve">, словообразованию и морфологии в начальной школе; базовые сведения из области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морфемики</w:t>
            </w:r>
            <w:proofErr w:type="spellEnd"/>
            <w:r w:rsidR="008A6BBB" w:rsidRPr="008A6BBB">
              <w:rPr>
                <w:sz w:val="18"/>
                <w:szCs w:val="18"/>
              </w:rPr>
              <w:t>, словообразования и морфологии, связанные с учебным предметом «Русский язык» в общеобразовательной начальной школе; способы активизации учебно-познавательной деятельности лингвистического характера на уче</w:t>
            </w:r>
            <w:r w:rsidR="008A6BBB">
              <w:rPr>
                <w:sz w:val="18"/>
                <w:szCs w:val="18"/>
              </w:rPr>
              <w:t>бных занятиях по русскому языку</w:t>
            </w:r>
            <w:r w:rsidRPr="00EE16B7">
              <w:rPr>
                <w:sz w:val="18"/>
                <w:szCs w:val="18"/>
              </w:rPr>
              <w:t>, но имеет затруднения, допускает ошибки</w:t>
            </w:r>
            <w:r w:rsidRPr="00EE16B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EE16B7" w:rsidRDefault="00D0437F" w:rsidP="00D0437F">
            <w:pPr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Знает </w:t>
            </w:r>
            <w:r w:rsidR="008A6BBB" w:rsidRPr="008A6BBB">
              <w:rPr>
                <w:sz w:val="18"/>
                <w:szCs w:val="18"/>
              </w:rPr>
              <w:t xml:space="preserve">лингвистические основы обучения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морфемике</w:t>
            </w:r>
            <w:proofErr w:type="spellEnd"/>
            <w:r w:rsidR="008A6BBB" w:rsidRPr="008A6BBB">
              <w:rPr>
                <w:sz w:val="18"/>
                <w:szCs w:val="18"/>
              </w:rPr>
              <w:t xml:space="preserve">, словообразованию и морфологии в начальной школе; базовые сведения из области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морфемики</w:t>
            </w:r>
            <w:proofErr w:type="spellEnd"/>
            <w:r w:rsidR="008A6BBB" w:rsidRPr="008A6BBB">
              <w:rPr>
                <w:sz w:val="18"/>
                <w:szCs w:val="18"/>
              </w:rPr>
              <w:t>, словообразования и морфологии, связанные с учебным предметом «Русский язык» в общеобразовательной начальной школе; способы активизации учебно-познавательной деятельности лингвистического характера на уче</w:t>
            </w:r>
            <w:r w:rsidR="008A6BBB">
              <w:rPr>
                <w:sz w:val="18"/>
                <w:szCs w:val="18"/>
              </w:rPr>
              <w:t>бных занятиях по русскому языку</w:t>
            </w:r>
            <w:r w:rsidR="0055654F">
              <w:rPr>
                <w:sz w:val="18"/>
                <w:szCs w:val="18"/>
              </w:rPr>
              <w:t xml:space="preserve">, </w:t>
            </w:r>
            <w:r w:rsidRPr="00EE16B7">
              <w:rPr>
                <w:sz w:val="18"/>
                <w:szCs w:val="18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EE16B7" w:rsidRDefault="00D0437F" w:rsidP="0055654F">
            <w:pPr>
              <w:rPr>
                <w:i/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Знает </w:t>
            </w:r>
            <w:r w:rsidR="008A6BBB" w:rsidRPr="008A6BBB">
              <w:rPr>
                <w:sz w:val="18"/>
                <w:szCs w:val="18"/>
              </w:rPr>
              <w:t xml:space="preserve">лингвистические основы обучения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морфемике</w:t>
            </w:r>
            <w:proofErr w:type="spellEnd"/>
            <w:r w:rsidR="008A6BBB" w:rsidRPr="008A6BBB">
              <w:rPr>
                <w:sz w:val="18"/>
                <w:szCs w:val="18"/>
              </w:rPr>
              <w:t xml:space="preserve">, словообразованию и морфологии в начальной школе; базовые сведения из области </w:t>
            </w:r>
            <w:proofErr w:type="spellStart"/>
            <w:r w:rsidR="008A6BBB" w:rsidRPr="008A6BBB">
              <w:rPr>
                <w:sz w:val="18"/>
                <w:szCs w:val="18"/>
              </w:rPr>
              <w:t>морфемики</w:t>
            </w:r>
            <w:proofErr w:type="spellEnd"/>
            <w:r w:rsidR="008A6BBB" w:rsidRPr="008A6BBB">
              <w:rPr>
                <w:sz w:val="18"/>
                <w:szCs w:val="18"/>
              </w:rPr>
              <w:t>, словообразования и морфологии, связанные с учебным предметом «Русский язык» в общеобразовательной начальной школе; способы активизации учебно-познавательной деятельности лингвистического характера на учебных занятиях по русскому языку;</w:t>
            </w:r>
          </w:p>
        </w:tc>
      </w:tr>
      <w:tr w:rsidR="00D0437F" w:rsidRPr="00EE16B7" w:rsidTr="00064D63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7F" w:rsidRPr="00B12805" w:rsidRDefault="00D0437F" w:rsidP="00D0437F">
            <w:pPr>
              <w:pStyle w:val="210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уметь:</w:t>
            </w:r>
          </w:p>
          <w:p w:rsidR="00D0437F" w:rsidRPr="00B12805" w:rsidRDefault="00064D63" w:rsidP="0059564F">
            <w:pPr>
              <w:pStyle w:val="210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064D63">
              <w:rPr>
                <w:sz w:val="18"/>
                <w:szCs w:val="18"/>
              </w:rPr>
              <w:t>использовать современные научные знания в сфере морфологии и словообразования в преподавании родного языка в общеобразовательной начальной школе</w:t>
            </w:r>
            <w:r>
              <w:rPr>
                <w:sz w:val="18"/>
                <w:szCs w:val="18"/>
              </w:rPr>
              <w:t xml:space="preserve">, </w:t>
            </w:r>
            <w:r w:rsidRPr="00064D63">
              <w:rPr>
                <w:sz w:val="18"/>
                <w:szCs w:val="18"/>
              </w:rPr>
              <w:t>осваивать новые научно-теоретические знания лингвистического характера в сфере начального обучения родному языку</w:t>
            </w:r>
            <w:r>
              <w:rPr>
                <w:sz w:val="18"/>
                <w:szCs w:val="18"/>
              </w:rPr>
              <w:t xml:space="preserve">, </w:t>
            </w:r>
            <w:r w:rsidRPr="00064D63">
              <w:rPr>
                <w:sz w:val="18"/>
                <w:szCs w:val="18"/>
              </w:rPr>
              <w:t>использовать современные лингвистические знания в сфере преподавания родного языка на уроках и внеурочных занятиях в начальной школе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F13671">
            <w:pPr>
              <w:pStyle w:val="210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Не умеет </w:t>
            </w:r>
            <w:r w:rsidR="00064D63" w:rsidRPr="00064D63">
              <w:rPr>
                <w:sz w:val="18"/>
                <w:szCs w:val="18"/>
              </w:rPr>
              <w:t>использовать современные научные знания в сфере морфологии и словообразования в преподавании родного языка в общеобразовательной начальной школе, осваивать новые научно-теоретические знания лингвистического характера в сфере начального обучения родному языку, использовать современные лингвистические знания в сфере преподавания родного языка на уроках и внеурочных занятиях в начальной школе;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FE6AB8">
            <w:pPr>
              <w:pStyle w:val="210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</w:t>
            </w:r>
            <w:r w:rsidR="00064D63" w:rsidRPr="00064D63">
              <w:rPr>
                <w:sz w:val="18"/>
                <w:szCs w:val="18"/>
              </w:rPr>
              <w:t>использовать современные научные знания в сфере морфологии и словообразования в преподавании родного языка в общеобразовательной начальной школе, осваивать новые научно-теоретические знания лингвистического характера в сфере начального обучения родному языку, использовать современные лингвистические знания в сфере преподавания родного языка на уроках и внеурочных занятиях в начальной школе;</w:t>
            </w:r>
            <w:r w:rsidRPr="00B12805">
              <w:rPr>
                <w:sz w:val="18"/>
                <w:szCs w:val="18"/>
              </w:rPr>
              <w:t xml:space="preserve"> но испытывает ряд затруднений</w:t>
            </w:r>
            <w:r>
              <w:rPr>
                <w:sz w:val="18"/>
                <w:szCs w:val="18"/>
              </w:rPr>
              <w:t xml:space="preserve">. </w:t>
            </w:r>
            <w:r w:rsidRPr="00B12805">
              <w:rPr>
                <w:sz w:val="18"/>
                <w:szCs w:val="18"/>
              </w:rPr>
              <w:t>реализовыва</w:t>
            </w:r>
            <w:r w:rsidR="00F13671">
              <w:rPr>
                <w:sz w:val="18"/>
                <w:szCs w:val="18"/>
              </w:rPr>
              <w:t>ет</w:t>
            </w:r>
            <w:r w:rsidRPr="00B12805">
              <w:rPr>
                <w:sz w:val="18"/>
                <w:szCs w:val="18"/>
              </w:rPr>
              <w:t xml:space="preserve"> их с недочетами.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59564F">
            <w:pPr>
              <w:pStyle w:val="210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</w:t>
            </w:r>
            <w:r w:rsidR="00064D63" w:rsidRPr="00064D63">
              <w:rPr>
                <w:sz w:val="18"/>
                <w:szCs w:val="18"/>
              </w:rPr>
              <w:t>использовать современные научные знания в сфере морфологии и словообразования в преподавании родного языка в общеобразовательной начальной школе, осваивать новые научно-теоретические знания лингвистического характера в сфере начального обучения родному языку, использовать современные лингвистические знания в сфере преподавания родного языка на уроках и внеурочных занятиях в начальной</w:t>
            </w:r>
            <w:r w:rsidR="00064D63">
              <w:rPr>
                <w:sz w:val="18"/>
                <w:szCs w:val="18"/>
              </w:rPr>
              <w:t xml:space="preserve"> школе</w:t>
            </w:r>
            <w:r w:rsidR="0059564F">
              <w:rPr>
                <w:sz w:val="18"/>
                <w:szCs w:val="18"/>
              </w:rPr>
              <w:t xml:space="preserve">, </w:t>
            </w:r>
            <w:r w:rsidRPr="00B12805">
              <w:rPr>
                <w:sz w:val="18"/>
                <w:szCs w:val="18"/>
              </w:rPr>
              <w:t>но испытывает некоторые затруднения. реализовыва</w:t>
            </w:r>
            <w:r w:rsidR="00F13671">
              <w:rPr>
                <w:sz w:val="18"/>
                <w:szCs w:val="18"/>
              </w:rPr>
              <w:t>ет</w:t>
            </w:r>
            <w:r w:rsidRPr="00B12805">
              <w:rPr>
                <w:sz w:val="18"/>
                <w:szCs w:val="18"/>
              </w:rPr>
              <w:t xml:space="preserve"> с некоторыми недочетами.</w:t>
            </w:r>
          </w:p>
          <w:p w:rsidR="00D0437F" w:rsidRPr="00B12805" w:rsidRDefault="00D0437F" w:rsidP="00D0437F">
            <w:pPr>
              <w:jc w:val="center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..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59564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</w:t>
            </w:r>
            <w:r w:rsidR="008F614B" w:rsidRPr="008F614B">
              <w:rPr>
                <w:rFonts w:eastAsia="Times New Roman"/>
                <w:sz w:val="18"/>
                <w:szCs w:val="18"/>
                <w:lang w:eastAsia="ar-SA"/>
              </w:rPr>
              <w:t>использовать современные научные знания в сфере морфологии и словообразования в преподавании родного языка в общеобразовательной начальной школе, осваивать новые научно-теоретические знания лингвистического характера в сфере начального обучения родному языку, использовать современные лингвистические знания в сфере преподавания родного языка на уроках и внеурочных занятиях в начальной школе;</w:t>
            </w:r>
          </w:p>
        </w:tc>
      </w:tr>
      <w:tr w:rsidR="00D0437F" w:rsidRPr="00EE16B7" w:rsidTr="00064D63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D0437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владеть: </w:t>
            </w:r>
            <w:r w:rsidR="00FE6AB8" w:rsidRPr="00FE6AB8">
              <w:rPr>
                <w:sz w:val="18"/>
                <w:szCs w:val="18"/>
              </w:rPr>
              <w:t xml:space="preserve">современными лингвистическими знаниями в сфере обучения школьников словообразованию и </w:t>
            </w:r>
            <w:r w:rsidR="00FE6AB8" w:rsidRPr="00FE6AB8">
              <w:rPr>
                <w:sz w:val="18"/>
                <w:szCs w:val="18"/>
              </w:rPr>
              <w:lastRenderedPageBreak/>
              <w:t>морфологии в соответствии с образовательной областью «Филология» в начальной школе</w:t>
            </w:r>
            <w:r w:rsidR="00FE6AB8">
              <w:rPr>
                <w:sz w:val="18"/>
                <w:szCs w:val="18"/>
              </w:rPr>
              <w:t xml:space="preserve">, </w:t>
            </w:r>
            <w:r w:rsidR="00FE6AB8" w:rsidRPr="00FE6AB8">
              <w:rPr>
                <w:sz w:val="18"/>
                <w:szCs w:val="18"/>
              </w:rPr>
              <w:t xml:space="preserve">способами лингвистического анализа морфологических и словообразовательных </w:t>
            </w:r>
            <w:proofErr w:type="gramStart"/>
            <w:r w:rsidR="00FE6AB8" w:rsidRPr="00FE6AB8">
              <w:rPr>
                <w:sz w:val="18"/>
                <w:szCs w:val="18"/>
              </w:rPr>
              <w:t>понятий  в</w:t>
            </w:r>
            <w:proofErr w:type="gramEnd"/>
            <w:r w:rsidR="00FE6AB8" w:rsidRPr="00FE6AB8">
              <w:rPr>
                <w:sz w:val="18"/>
                <w:szCs w:val="18"/>
              </w:rPr>
              <w:t xml:space="preserve"> сфере обучения младших школьников родному языку</w:t>
            </w:r>
            <w:r w:rsidR="00FE6AB8">
              <w:rPr>
                <w:sz w:val="18"/>
                <w:szCs w:val="18"/>
              </w:rPr>
              <w:t xml:space="preserve">, </w:t>
            </w:r>
            <w:r w:rsidR="00FE6AB8" w:rsidRPr="00FE6AB8">
              <w:rPr>
                <w:sz w:val="18"/>
                <w:szCs w:val="18"/>
              </w:rPr>
              <w:t>способами поиска лингвистической информации для включения ее в учебные разделы «Состав слова», «Части речи».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D0437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 xml:space="preserve">Не владеет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современными лингвистическими знаниями в сфере обучения школьников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словообразованию и морфологии в соответствии с образовательной областью «Филология» в начальной школе, способами лингвистического анализа морфологических и словообразовательных </w:t>
            </w:r>
            <w:proofErr w:type="gramStart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>понятий  в</w:t>
            </w:r>
            <w:proofErr w:type="gramEnd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 сфере обучения младших школьников родному языку, способами поиска лингвистической информации для включения ее в учебные разделы «Состав слова», «Части речи».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D0437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 xml:space="preserve">Владеет некоторыми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современными лингвистическими знаниями в сфере обучения школьников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словообразованию и морфологии в соответствии с образовательной областью «Филология» в начальной школе, способами лингвистического анализа морфологических и словообразовательных </w:t>
            </w:r>
            <w:proofErr w:type="gramStart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>понятий  в</w:t>
            </w:r>
            <w:proofErr w:type="gramEnd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 сфере обучения младших школьников родному языку, способами поиска лингвистической информации для включения ее в учебные разделы «Состав слова», «Части речи».</w:t>
            </w:r>
            <w:r w:rsidRPr="00B12805">
              <w:rPr>
                <w:sz w:val="18"/>
                <w:szCs w:val="18"/>
              </w:rPr>
              <w:t>, но до допускает ошибки, испытывает серьезные затруднения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D0437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 xml:space="preserve">Владеет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современными лингвистическими знаниями в сфере обучения школьников словообразованию и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морфологии в соответствии с образовательной областью «Филология» в начальной школе, способами лингвистического анализа морфологических и словообразовательных </w:t>
            </w:r>
            <w:proofErr w:type="gramStart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>понятий  в</w:t>
            </w:r>
            <w:proofErr w:type="gramEnd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 сфере обучения младших школьников родному языку, способами поиска лингвистической информации для включения ее в учебные разделы «Состав слова», «Части речи».</w:t>
            </w:r>
            <w:r w:rsidRPr="00B12805">
              <w:rPr>
                <w:sz w:val="18"/>
                <w:szCs w:val="18"/>
              </w:rPr>
              <w:t>, 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F" w:rsidRPr="00B12805" w:rsidRDefault="00D0437F" w:rsidP="00D0437F">
            <w:pPr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 xml:space="preserve">Владеет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современными лингвистическими знаниями в сфере обучения </w:t>
            </w:r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 xml:space="preserve">школьников словообразованию и морфологии в соответствии с образовательной областью «Филология» в начальной школе, способами лингвистического анализа морфологических и словообразовательных </w:t>
            </w:r>
            <w:proofErr w:type="gramStart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>понятий  в</w:t>
            </w:r>
            <w:proofErr w:type="gramEnd"/>
            <w:r w:rsidR="00FE6AB8" w:rsidRPr="00FE6AB8">
              <w:rPr>
                <w:rFonts w:eastAsia="Times New Roman"/>
                <w:sz w:val="18"/>
                <w:szCs w:val="18"/>
                <w:lang w:eastAsia="ar-SA"/>
              </w:rPr>
              <w:t xml:space="preserve"> сфере обучения младших школьников родному языку, способами поиска лингвистической информации для включения ее в учебные разделы «Состав слова», «Части речи».</w:t>
            </w:r>
          </w:p>
        </w:tc>
      </w:tr>
    </w:tbl>
    <w:p w:rsidR="00D0437F" w:rsidRDefault="00D0437F" w:rsidP="00D0437F">
      <w:pPr>
        <w:jc w:val="both"/>
        <w:rPr>
          <w:sz w:val="24"/>
          <w:szCs w:val="24"/>
        </w:rPr>
      </w:pPr>
    </w:p>
    <w:p w:rsidR="008451F8" w:rsidRDefault="008451F8" w:rsidP="008451F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8451F8" w:rsidRDefault="008451F8" w:rsidP="008451F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8451F8" w:rsidTr="00EC692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451F8" w:rsidTr="00EC692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451F8" w:rsidTr="00EC692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451F8" w:rsidTr="00EC692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451F8" w:rsidTr="00EC6926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451F8" w:rsidRDefault="008451F8" w:rsidP="008451F8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1F8" w:rsidRDefault="008451F8" w:rsidP="008451F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8451F8" w:rsidTr="00EC692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451F8" w:rsidTr="00EC692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51F8" w:rsidTr="00EC692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51F8" w:rsidTr="00EC692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451F8" w:rsidTr="00EC692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1F8" w:rsidRDefault="008451F8" w:rsidP="00EC6926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8451F8" w:rsidRPr="009F1F7E" w:rsidRDefault="008451F8" w:rsidP="00D0437F">
      <w:pPr>
        <w:jc w:val="both"/>
        <w:rPr>
          <w:sz w:val="24"/>
          <w:szCs w:val="24"/>
        </w:rPr>
      </w:pPr>
    </w:p>
    <w:p w:rsidR="00D0437F" w:rsidRDefault="00D0437F" w:rsidP="00D0437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D0437F" w:rsidRDefault="00D0437F" w:rsidP="00D0437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37F" w:rsidRDefault="00D0437F" w:rsidP="00D0437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0437F" w:rsidTr="00D0437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37F" w:rsidRDefault="00D0437F" w:rsidP="00D043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37F" w:rsidRDefault="00D0437F" w:rsidP="00D043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0437F" w:rsidTr="00D0437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37F" w:rsidRDefault="00D0437F" w:rsidP="00D043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37F" w:rsidRDefault="00D0437F" w:rsidP="00D043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0437F" w:rsidTr="00D0437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37F" w:rsidRDefault="00D0437F" w:rsidP="00D043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37F" w:rsidRDefault="00D0437F" w:rsidP="00D043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0437F" w:rsidTr="00D0437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37F" w:rsidRDefault="00D0437F" w:rsidP="00D043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37F" w:rsidRDefault="00D0437F" w:rsidP="00D043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0437F" w:rsidRDefault="00D0437F" w:rsidP="00D043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0437F" w:rsidTr="00D0437F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37F" w:rsidRDefault="00D0437F" w:rsidP="00D043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37F" w:rsidRDefault="00D0437F" w:rsidP="00D0437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D0437F" w:rsidRDefault="00D0437F" w:rsidP="00D0437F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437F" w:rsidRDefault="00D0437F" w:rsidP="00D0437F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437F" w:rsidRDefault="00D0437F" w:rsidP="00E05153">
      <w:pPr>
        <w:rPr>
          <w:sz w:val="24"/>
          <w:szCs w:val="24"/>
        </w:rPr>
      </w:pPr>
      <w:r w:rsidRPr="005D3244">
        <w:rPr>
          <w:sz w:val="24"/>
          <w:szCs w:val="24"/>
        </w:rPr>
        <w:t>Оценочные и методические материалы</w:t>
      </w:r>
      <w:r w:rsidRPr="00E05153">
        <w:rPr>
          <w:sz w:val="24"/>
          <w:szCs w:val="24"/>
        </w:rPr>
        <w:t xml:space="preserve"> </w:t>
      </w:r>
      <w:r w:rsidRPr="005D3244">
        <w:rPr>
          <w:sz w:val="24"/>
          <w:szCs w:val="24"/>
        </w:rPr>
        <w:t>составлены:</w:t>
      </w:r>
      <w:r w:rsidR="00E05153" w:rsidRPr="00E05153">
        <w:rPr>
          <w:sz w:val="24"/>
          <w:szCs w:val="24"/>
        </w:rPr>
        <w:t xml:space="preserve"> </w:t>
      </w:r>
      <w:r w:rsidR="00E05153" w:rsidRPr="00016800">
        <w:rPr>
          <w:sz w:val="24"/>
          <w:szCs w:val="24"/>
        </w:rPr>
        <w:t>старши</w:t>
      </w:r>
      <w:r w:rsidR="00E05153">
        <w:rPr>
          <w:sz w:val="24"/>
          <w:szCs w:val="24"/>
        </w:rPr>
        <w:t xml:space="preserve">м </w:t>
      </w:r>
      <w:r w:rsidR="00E05153" w:rsidRPr="00016800">
        <w:rPr>
          <w:sz w:val="24"/>
          <w:szCs w:val="24"/>
        </w:rPr>
        <w:t>преподавател</w:t>
      </w:r>
      <w:r w:rsidR="00E05153">
        <w:rPr>
          <w:sz w:val="24"/>
          <w:szCs w:val="24"/>
        </w:rPr>
        <w:t>ем</w:t>
      </w:r>
      <w:r w:rsidR="00E05153" w:rsidRPr="00016800">
        <w:rPr>
          <w:sz w:val="24"/>
          <w:szCs w:val="24"/>
        </w:rPr>
        <w:t xml:space="preserve"> </w:t>
      </w:r>
      <w:r w:rsidR="00E05153">
        <w:rPr>
          <w:sz w:val="24"/>
          <w:szCs w:val="24"/>
        </w:rPr>
        <w:t>кафедры педагогики и методики начального образования</w:t>
      </w:r>
      <w:r w:rsidR="00E05153">
        <w:rPr>
          <w:sz w:val="24"/>
          <w:szCs w:val="24"/>
        </w:rPr>
        <w:t xml:space="preserve">, </w:t>
      </w:r>
      <w:proofErr w:type="spellStart"/>
      <w:r w:rsidR="00E05153" w:rsidRPr="00E05153">
        <w:rPr>
          <w:sz w:val="24"/>
          <w:szCs w:val="24"/>
        </w:rPr>
        <w:t>Кадыков</w:t>
      </w:r>
      <w:r w:rsidR="00E05153" w:rsidRPr="00E05153">
        <w:rPr>
          <w:sz w:val="24"/>
          <w:szCs w:val="24"/>
        </w:rPr>
        <w:t>ой</w:t>
      </w:r>
      <w:proofErr w:type="spellEnd"/>
      <w:r w:rsidR="00E05153" w:rsidRPr="00E05153">
        <w:rPr>
          <w:sz w:val="24"/>
          <w:szCs w:val="24"/>
        </w:rPr>
        <w:t xml:space="preserve"> Валентин</w:t>
      </w:r>
      <w:r w:rsidR="00E05153" w:rsidRPr="00E05153">
        <w:rPr>
          <w:sz w:val="24"/>
          <w:szCs w:val="24"/>
        </w:rPr>
        <w:t>ой</w:t>
      </w:r>
      <w:r w:rsidR="00E05153" w:rsidRPr="00E05153">
        <w:rPr>
          <w:sz w:val="24"/>
          <w:szCs w:val="24"/>
        </w:rPr>
        <w:t xml:space="preserve"> Савельевн</w:t>
      </w:r>
      <w:r w:rsidR="00E05153" w:rsidRPr="00E05153">
        <w:rPr>
          <w:sz w:val="24"/>
          <w:szCs w:val="24"/>
        </w:rPr>
        <w:t>ой</w:t>
      </w:r>
      <w:bookmarkStart w:id="0" w:name="_GoBack"/>
      <w:bookmarkEnd w:id="0"/>
    </w:p>
    <w:p w:rsidR="00F472CD" w:rsidRDefault="00F472CD"/>
    <w:sectPr w:rsidR="00F4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91" w:rsidRDefault="00867591" w:rsidP="00E1554B">
      <w:r>
        <w:separator/>
      </w:r>
    </w:p>
  </w:endnote>
  <w:endnote w:type="continuationSeparator" w:id="0">
    <w:p w:rsidR="00867591" w:rsidRDefault="00867591" w:rsidP="00E1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91" w:rsidRDefault="00867591" w:rsidP="00E1554B">
      <w:r>
        <w:separator/>
      </w:r>
    </w:p>
  </w:footnote>
  <w:footnote w:type="continuationSeparator" w:id="0">
    <w:p w:rsidR="00867591" w:rsidRDefault="00867591" w:rsidP="00E1554B">
      <w:r>
        <w:continuationSeparator/>
      </w:r>
    </w:p>
  </w:footnote>
  <w:footnote w:id="1">
    <w:p w:rsidR="00E1554B" w:rsidRDefault="00E1554B" w:rsidP="00E1554B">
      <w:pPr>
        <w:pStyle w:val="Footnote"/>
      </w:pPr>
      <w:r>
        <w:rPr>
          <w:rStyle w:val="ad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8"/>
        <w:szCs w:val="3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92D68D9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31E56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F358A8"/>
    <w:multiLevelType w:val="multilevel"/>
    <w:tmpl w:val="CBC6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6EF463D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1141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26E0C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8"/>
  </w:num>
  <w:num w:numId="5">
    <w:abstractNumId w:val="22"/>
  </w:num>
  <w:num w:numId="6">
    <w:abstractNumId w:val="14"/>
  </w:num>
  <w:num w:numId="7">
    <w:abstractNumId w:val="2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76"/>
    <w:rsid w:val="00064D63"/>
    <w:rsid w:val="000B4560"/>
    <w:rsid w:val="001A3989"/>
    <w:rsid w:val="00282C69"/>
    <w:rsid w:val="00293543"/>
    <w:rsid w:val="00474FF3"/>
    <w:rsid w:val="0055654F"/>
    <w:rsid w:val="0059564F"/>
    <w:rsid w:val="005B16CD"/>
    <w:rsid w:val="005F6DA1"/>
    <w:rsid w:val="00651AE2"/>
    <w:rsid w:val="007A508F"/>
    <w:rsid w:val="008451F8"/>
    <w:rsid w:val="00867591"/>
    <w:rsid w:val="008A6BBB"/>
    <w:rsid w:val="008F614B"/>
    <w:rsid w:val="00AB3731"/>
    <w:rsid w:val="00AB520C"/>
    <w:rsid w:val="00CD3EF1"/>
    <w:rsid w:val="00D0437F"/>
    <w:rsid w:val="00D82D76"/>
    <w:rsid w:val="00E05153"/>
    <w:rsid w:val="00E1554B"/>
    <w:rsid w:val="00F13671"/>
    <w:rsid w:val="00F472CD"/>
    <w:rsid w:val="00F657F6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F2B79-452B-404F-8928-B129993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F472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AB37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B3731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a3">
    <w:name w:val="List Paragraph"/>
    <w:basedOn w:val="a"/>
    <w:link w:val="a4"/>
    <w:uiPriority w:val="34"/>
    <w:qFormat/>
    <w:rsid w:val="00AB3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B3731"/>
    <w:rPr>
      <w:rFonts w:ascii="Calibri" w:eastAsia="Calibri" w:hAnsi="Calibri" w:cs="Times New Roman"/>
    </w:rPr>
  </w:style>
  <w:style w:type="paragraph" w:customStyle="1" w:styleId="a5">
    <w:name w:val="Содержимое таблицы"/>
    <w:basedOn w:val="a"/>
    <w:rsid w:val="00AB3731"/>
    <w:pPr>
      <w:widowControl w:val="0"/>
      <w:suppressLineNumbers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B37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B373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472C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 Spacing"/>
    <w:uiPriority w:val="1"/>
    <w:qFormat/>
    <w:rsid w:val="00F472C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472C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472CD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472C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472CD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F472CD"/>
    <w:rPr>
      <w:vertAlign w:val="superscript"/>
    </w:rPr>
  </w:style>
  <w:style w:type="paragraph" w:styleId="ae">
    <w:name w:val="caption"/>
    <w:basedOn w:val="a"/>
    <w:next w:val="a"/>
    <w:uiPriority w:val="35"/>
    <w:qFormat/>
    <w:rsid w:val="00F472CD"/>
    <w:rPr>
      <w:rFonts w:ascii="Calibri" w:eastAsia="Calibri" w:hAnsi="Calibri"/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F472C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F472CD"/>
    <w:rPr>
      <w:rFonts w:ascii="Tahoma" w:eastAsia="Calibri" w:hAnsi="Tahoma" w:cs="Tahoma"/>
      <w:sz w:val="16"/>
      <w:szCs w:val="16"/>
    </w:rPr>
  </w:style>
  <w:style w:type="character" w:styleId="af1">
    <w:name w:val="annotation reference"/>
    <w:uiPriority w:val="99"/>
    <w:semiHidden/>
    <w:unhideWhenUsed/>
    <w:rsid w:val="00F472C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472CD"/>
    <w:rPr>
      <w:rFonts w:ascii="Calibri" w:eastAsia="Calibri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472CD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72C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472CD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1"/>
    <w:rsid w:val="00F472C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F472CD"/>
    <w:rPr>
      <w:rFonts w:ascii="Times New Roman" w:eastAsia="Times New Roman" w:hAnsi="Times New Roman"/>
      <w:shd w:val="clear" w:color="auto" w:fill="FFFFFF"/>
    </w:rPr>
  </w:style>
  <w:style w:type="character" w:customStyle="1" w:styleId="3">
    <w:name w:val="Основной текст (3)_"/>
    <w:link w:val="30"/>
    <w:rsid w:val="00F472C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rsid w:val="00F472CD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72CD"/>
    <w:pPr>
      <w:widowControl w:val="0"/>
      <w:shd w:val="clear" w:color="auto" w:fill="FFFFFF"/>
      <w:spacing w:after="60" w:line="230" w:lineRule="exact"/>
      <w:jc w:val="both"/>
    </w:pPr>
    <w:rPr>
      <w:rFonts w:eastAsia="Times New Roman" w:cstheme="minorBidi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F472CD"/>
    <w:pPr>
      <w:widowControl w:val="0"/>
      <w:shd w:val="clear" w:color="auto" w:fill="FFFFFF"/>
      <w:spacing w:before="60" w:after="180" w:line="0" w:lineRule="atLeast"/>
      <w:jc w:val="both"/>
    </w:pPr>
    <w:rPr>
      <w:rFonts w:eastAsia="Times New Roman" w:cstheme="minorBidi"/>
      <w:b/>
      <w:bCs/>
      <w:sz w:val="21"/>
      <w:szCs w:val="21"/>
      <w:lang w:eastAsia="en-US"/>
    </w:rPr>
  </w:style>
  <w:style w:type="paragraph" w:customStyle="1" w:styleId="42">
    <w:name w:val="Основной текст (4)"/>
    <w:basedOn w:val="a"/>
    <w:link w:val="41"/>
    <w:rsid w:val="00F472CD"/>
    <w:pPr>
      <w:widowControl w:val="0"/>
      <w:shd w:val="clear" w:color="auto" w:fill="FFFFFF"/>
      <w:spacing w:before="180" w:after="180" w:line="0" w:lineRule="atLeast"/>
      <w:jc w:val="both"/>
    </w:pPr>
    <w:rPr>
      <w:rFonts w:eastAsia="Times New Roman" w:cstheme="minorBidi"/>
      <w:b/>
      <w:bCs/>
      <w:i/>
      <w:iCs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F472CD"/>
    <w:rPr>
      <w:rFonts w:ascii="Georgia" w:eastAsia="Georgia" w:hAnsi="Georgia" w:cs="Georgia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472CD"/>
    <w:pPr>
      <w:widowControl w:val="0"/>
      <w:shd w:val="clear" w:color="auto" w:fill="FFFFFF"/>
      <w:spacing w:before="60" w:after="180" w:line="0" w:lineRule="atLeast"/>
      <w:jc w:val="both"/>
    </w:pPr>
    <w:rPr>
      <w:rFonts w:ascii="Georgia" w:eastAsia="Georgia" w:hAnsi="Georgia" w:cs="Georgia"/>
      <w:b/>
      <w:bCs/>
      <w:i/>
      <w:iCs/>
      <w:sz w:val="16"/>
      <w:szCs w:val="16"/>
      <w:lang w:eastAsia="en-US"/>
    </w:rPr>
  </w:style>
  <w:style w:type="character" w:customStyle="1" w:styleId="21">
    <w:name w:val="Основной текст (2) + Курсив"/>
    <w:rsid w:val="00F472C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7">
    <w:name w:val="Body Text"/>
    <w:basedOn w:val="a"/>
    <w:link w:val="af8"/>
    <w:rsid w:val="00F472CD"/>
    <w:pPr>
      <w:widowControl w:val="0"/>
      <w:suppressAutoHyphens/>
      <w:spacing w:after="120"/>
    </w:pPr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af8">
    <w:name w:val="Основной текст Знак"/>
    <w:basedOn w:val="a0"/>
    <w:link w:val="af7"/>
    <w:rsid w:val="00F472CD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WW8Num19z2">
    <w:name w:val="WW8Num19z2"/>
    <w:rsid w:val="00F472CD"/>
  </w:style>
  <w:style w:type="paragraph" w:styleId="af9">
    <w:name w:val="Normal (Web)"/>
    <w:basedOn w:val="a"/>
    <w:uiPriority w:val="99"/>
    <w:unhideWhenUsed/>
    <w:rsid w:val="00F472C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F472CD"/>
    <w:rPr>
      <w:b/>
      <w:bCs/>
    </w:rPr>
  </w:style>
  <w:style w:type="character" w:styleId="afb">
    <w:name w:val="Emphasis"/>
    <w:basedOn w:val="a0"/>
    <w:uiPriority w:val="20"/>
    <w:qFormat/>
    <w:rsid w:val="00F472CD"/>
    <w:rPr>
      <w:i/>
      <w:iCs/>
    </w:rPr>
  </w:style>
  <w:style w:type="character" w:customStyle="1" w:styleId="apple-converted-space">
    <w:name w:val="apple-converted-space"/>
    <w:basedOn w:val="a0"/>
    <w:rsid w:val="00F472CD"/>
  </w:style>
  <w:style w:type="paragraph" w:customStyle="1" w:styleId="c6">
    <w:name w:val="c6"/>
    <w:basedOn w:val="a"/>
    <w:rsid w:val="00F472C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F472CD"/>
  </w:style>
  <w:style w:type="paragraph" w:customStyle="1" w:styleId="c22">
    <w:name w:val="c22"/>
    <w:basedOn w:val="a"/>
    <w:rsid w:val="00F472C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F472CD"/>
  </w:style>
  <w:style w:type="character" w:customStyle="1" w:styleId="c0">
    <w:name w:val="c0"/>
    <w:basedOn w:val="a0"/>
    <w:rsid w:val="00F472CD"/>
  </w:style>
  <w:style w:type="paragraph" w:customStyle="1" w:styleId="style18">
    <w:name w:val="style18"/>
    <w:basedOn w:val="a"/>
    <w:rsid w:val="00F472C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D0437F"/>
    <w:pPr>
      <w:suppressAutoHyphens/>
      <w:ind w:left="720"/>
    </w:pPr>
    <w:rPr>
      <w:rFonts w:eastAsia="Times New Roman"/>
      <w:sz w:val="24"/>
      <w:lang w:eastAsia="ar-SA"/>
    </w:rPr>
  </w:style>
  <w:style w:type="paragraph" w:customStyle="1" w:styleId="Standard">
    <w:name w:val="Standard"/>
    <w:rsid w:val="00D0437F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E1554B"/>
    <w:pPr>
      <w:spacing w:after="0" w:line="240" w:lineRule="auto"/>
    </w:pPr>
    <w:rPr>
      <w:sz w:val="20"/>
      <w:szCs w:val="20"/>
    </w:rPr>
  </w:style>
  <w:style w:type="character" w:customStyle="1" w:styleId="FootnoteSymbol">
    <w:name w:val="Footnote Symbol"/>
    <w:rsid w:val="00E1554B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AB51-4F4A-4986-B628-2B23CCA6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7347</Words>
  <Characters>41884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service-acer1</cp:lastModifiedBy>
  <cp:revision>20</cp:revision>
  <dcterms:created xsi:type="dcterms:W3CDTF">2019-09-04T17:17:00Z</dcterms:created>
  <dcterms:modified xsi:type="dcterms:W3CDTF">2021-04-27T06:15:00Z</dcterms:modified>
</cp:coreProperties>
</file>