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7DF" w:rsidRDefault="00732C0E" w:rsidP="00DB67DF">
      <w:pPr>
        <w:pageBreakBefore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</w:t>
      </w:r>
      <w:r w:rsidR="00DB67DF" w:rsidRPr="00464A2F">
        <w:rPr>
          <w:rFonts w:ascii="Times New Roman" w:hAnsi="Times New Roman"/>
          <w:b/>
          <w:sz w:val="24"/>
          <w:szCs w:val="24"/>
        </w:rPr>
        <w:t xml:space="preserve">енование </w:t>
      </w:r>
      <w:r w:rsidR="00DB67DF">
        <w:rPr>
          <w:rFonts w:ascii="Times New Roman" w:hAnsi="Times New Roman"/>
          <w:b/>
          <w:sz w:val="24"/>
          <w:szCs w:val="24"/>
        </w:rPr>
        <w:t>оценочных и методических материалов</w:t>
      </w:r>
      <w:r w:rsidR="00DB67DF" w:rsidRPr="00464A2F">
        <w:rPr>
          <w:rFonts w:ascii="Times New Roman" w:hAnsi="Times New Roman"/>
          <w:b/>
          <w:sz w:val="24"/>
          <w:szCs w:val="24"/>
        </w:rPr>
        <w:t xml:space="preserve"> по контролируемым разделам дисциплины</w:t>
      </w:r>
      <w:r w:rsidR="00DB67DF">
        <w:rPr>
          <w:rFonts w:ascii="Times New Roman" w:hAnsi="Times New Roman"/>
          <w:b/>
          <w:sz w:val="24"/>
          <w:szCs w:val="24"/>
        </w:rPr>
        <w:t xml:space="preserve"> </w:t>
      </w:r>
      <w:r w:rsidR="00DB67DF" w:rsidRPr="00464A2F">
        <w:rPr>
          <w:rFonts w:ascii="Times New Roman" w:hAnsi="Times New Roman"/>
          <w:b/>
          <w:sz w:val="24"/>
          <w:szCs w:val="24"/>
        </w:rPr>
        <w:t xml:space="preserve">(модуля) </w:t>
      </w:r>
    </w:p>
    <w:p w:rsidR="001312F7" w:rsidRPr="001312F7" w:rsidRDefault="00DB67DF" w:rsidP="001312F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B67DF">
        <w:rPr>
          <w:rFonts w:ascii="Times New Roman" w:hAnsi="Times New Roman"/>
          <w:b/>
          <w:sz w:val="24"/>
          <w:szCs w:val="24"/>
        </w:rPr>
        <w:t>«</w:t>
      </w:r>
      <w:r w:rsidR="001312F7" w:rsidRPr="001312F7">
        <w:rPr>
          <w:rFonts w:ascii="Times New Roman" w:hAnsi="Times New Roman"/>
          <w:b/>
          <w:sz w:val="24"/>
          <w:szCs w:val="24"/>
        </w:rPr>
        <w:t>Теоретические основы обучения иностранным языкам</w:t>
      </w:r>
      <w:r w:rsidR="001312F7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9"/>
        <w:gridCol w:w="3473"/>
        <w:gridCol w:w="2518"/>
        <w:gridCol w:w="2926"/>
      </w:tblGrid>
      <w:tr w:rsidR="00DB67DF" w:rsidRPr="00464A2F" w:rsidTr="00E35415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64A2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64A2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63D" w:rsidRDefault="00CC063D" w:rsidP="00CC063D">
            <w:pPr>
              <w:pStyle w:val="Standard"/>
              <w:jc w:val="center"/>
            </w:pPr>
            <w:proofErr w:type="spellStart"/>
            <w:r>
              <w:t>Контролируемые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</w:p>
          <w:p w:rsidR="00DB67DF" w:rsidRPr="00464A2F" w:rsidRDefault="00CC063D" w:rsidP="00CC06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DB67DF" w:rsidRPr="00464A2F" w:rsidTr="00DB67DF">
        <w:trPr>
          <w:trHeight w:val="73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B555D2" w:rsidRDefault="00B555D2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  <w:r w:rsidRPr="00B555D2">
              <w:rPr>
                <w:rFonts w:ascii="Times New Roman" w:hAnsi="Times New Roman"/>
                <w:sz w:val="24"/>
                <w:szCs w:val="24"/>
              </w:rPr>
              <w:t>Лингводидактика как общая теория обучения иностранным языкам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1312F7" w:rsidRDefault="001312F7" w:rsidP="00DB6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ОПК-1, ОПК-8;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Default="00B555D2" w:rsidP="00DB6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94201A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  <w:p w:rsidR="007B7211" w:rsidRPr="007B7211" w:rsidRDefault="007B7211" w:rsidP="00DB6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211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</w:tc>
      </w:tr>
      <w:tr w:rsidR="00DB67DF" w:rsidRPr="00464A2F" w:rsidTr="00E35415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B555D2" w:rsidRDefault="00B555D2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  <w:r w:rsidRPr="00B555D2">
              <w:rPr>
                <w:rFonts w:ascii="Times New Roman" w:hAnsi="Times New Roman"/>
                <w:sz w:val="24"/>
                <w:szCs w:val="24"/>
              </w:rPr>
              <w:t>Языковая политика в области лингвистического образования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1312F7" w:rsidRDefault="001312F7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ОПК-1, ОПК-8;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Default="00DB67DF" w:rsidP="00B55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1A"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  <w:p w:rsidR="007B7211" w:rsidRPr="0094201A" w:rsidRDefault="007B7211" w:rsidP="00B555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7211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</w:tc>
      </w:tr>
      <w:tr w:rsidR="00DB67DF" w:rsidRPr="00464A2F" w:rsidTr="00E35415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B555D2" w:rsidRDefault="00B555D2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55D2">
              <w:rPr>
                <w:rFonts w:ascii="Times New Roman" w:hAnsi="Times New Roman"/>
                <w:sz w:val="24"/>
                <w:szCs w:val="24"/>
              </w:rPr>
              <w:t>Взаимосвязанное обучение языку и культуре как основа формирования способности к межкультурной  коммуникации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1312F7" w:rsidRDefault="001312F7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ОПК-1, ОПК-8;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Default="00B555D2" w:rsidP="00DB6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1A"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  <w:p w:rsidR="007B7211" w:rsidRPr="0094201A" w:rsidRDefault="007B7211" w:rsidP="00DB6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7211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</w:tc>
      </w:tr>
      <w:tr w:rsidR="00DB67DF" w:rsidRPr="00464A2F" w:rsidTr="00DB67DF">
        <w:trPr>
          <w:trHeight w:val="5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B555D2" w:rsidRDefault="00B555D2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55D2">
              <w:rPr>
                <w:rFonts w:ascii="Times New Roman" w:hAnsi="Times New Roman"/>
                <w:sz w:val="24"/>
                <w:szCs w:val="24"/>
              </w:rPr>
              <w:t>Методика обучения ИЯ как самостоятельная наука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1312F7" w:rsidRDefault="001312F7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ОПК-1, ОПК-8;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1A"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  <w:p w:rsidR="007B7211" w:rsidRPr="0094201A" w:rsidRDefault="007B7211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7211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</w:tc>
      </w:tr>
      <w:tr w:rsidR="00B555D2" w:rsidRPr="00464A2F" w:rsidTr="00DB67DF">
        <w:trPr>
          <w:trHeight w:val="5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464A2F" w:rsidRDefault="00B555D2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B555D2" w:rsidRDefault="00B555D2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55D2">
              <w:rPr>
                <w:rFonts w:ascii="Times New Roman" w:hAnsi="Times New Roman"/>
                <w:sz w:val="24"/>
                <w:szCs w:val="24"/>
              </w:rPr>
              <w:t>История развития методов обучения иностранным языкам как основа современных преставлений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1312F7" w:rsidRDefault="00B555D2" w:rsidP="008174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ОПК-1, ОПК-8;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5D2" w:rsidRDefault="00B555D2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1A"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  <w:p w:rsidR="007B7211" w:rsidRPr="0094201A" w:rsidRDefault="007B7211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7211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</w:tc>
      </w:tr>
      <w:tr w:rsidR="00B555D2" w:rsidRPr="00464A2F" w:rsidTr="00DB67DF">
        <w:trPr>
          <w:trHeight w:val="5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464A2F" w:rsidRDefault="00B555D2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B555D2" w:rsidRDefault="00B555D2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55D2">
              <w:rPr>
                <w:rFonts w:ascii="Times New Roman" w:hAnsi="Times New Roman"/>
                <w:sz w:val="24"/>
                <w:szCs w:val="24"/>
              </w:rPr>
              <w:t>Иностранный язык как объект овладения и обучения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1312F7" w:rsidRDefault="00B555D2" w:rsidP="008174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ОПК-1, ОПК-8;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5D2" w:rsidRDefault="00B555D2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1A"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  <w:p w:rsidR="007B7211" w:rsidRPr="0094201A" w:rsidRDefault="007B7211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7211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</w:tc>
      </w:tr>
      <w:tr w:rsidR="00B555D2" w:rsidRPr="00464A2F" w:rsidTr="00DB67DF">
        <w:trPr>
          <w:trHeight w:val="5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464A2F" w:rsidRDefault="00B555D2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B555D2" w:rsidRDefault="00B555D2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55D2">
              <w:rPr>
                <w:rFonts w:ascii="Times New Roman" w:hAnsi="Times New Roman"/>
                <w:sz w:val="24"/>
                <w:szCs w:val="24"/>
              </w:rPr>
              <w:t>Современный урок</w:t>
            </w:r>
            <w:r w:rsidRPr="00B555D2">
              <w:rPr>
                <w:rFonts w:ascii="Times New Roman" w:eastAsia="Calibri" w:hAnsi="Times New Roman"/>
                <w:sz w:val="24"/>
                <w:szCs w:val="24"/>
              </w:rPr>
              <w:t xml:space="preserve"> иностранного языка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1312F7" w:rsidRDefault="00B555D2" w:rsidP="008174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ОПК-1, ОПК-8;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5D2" w:rsidRPr="0094201A" w:rsidRDefault="00B555D2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4201A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  <w:r w:rsidR="007B7211" w:rsidRPr="007B7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7211" w:rsidRPr="007B7211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</w:tc>
      </w:tr>
      <w:tr w:rsidR="00B555D2" w:rsidRPr="00464A2F" w:rsidTr="00DB67DF">
        <w:trPr>
          <w:trHeight w:val="5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464A2F" w:rsidRDefault="00B555D2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B555D2" w:rsidRDefault="00B555D2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55D2">
              <w:rPr>
                <w:rFonts w:ascii="Times New Roman" w:hAnsi="Times New Roman"/>
                <w:sz w:val="24"/>
                <w:szCs w:val="24"/>
              </w:rPr>
              <w:t xml:space="preserve">Современные средства обучения ИЯ. УМК </w:t>
            </w:r>
            <w:proofErr w:type="gramStart"/>
            <w:r w:rsidRPr="00B555D2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B555D2">
              <w:rPr>
                <w:rFonts w:ascii="Times New Roman" w:hAnsi="Times New Roman"/>
                <w:sz w:val="24"/>
                <w:szCs w:val="24"/>
              </w:rPr>
              <w:t xml:space="preserve"> 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1312F7" w:rsidRDefault="00B555D2" w:rsidP="008174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ОПК-1, ОПК-8;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5D2" w:rsidRDefault="003C457D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57D">
              <w:rPr>
                <w:rFonts w:ascii="Times New Roman" w:hAnsi="Times New Roman"/>
                <w:sz w:val="24"/>
                <w:szCs w:val="24"/>
              </w:rPr>
              <w:t>доклады</w:t>
            </w:r>
          </w:p>
          <w:p w:rsidR="007B7211" w:rsidRPr="003C457D" w:rsidRDefault="007B7211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211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</w:tc>
      </w:tr>
      <w:tr w:rsidR="00B555D2" w:rsidRPr="00464A2F" w:rsidTr="00DB67DF">
        <w:trPr>
          <w:trHeight w:val="5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464A2F" w:rsidRDefault="00B555D2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Pr="00B555D2" w:rsidRDefault="00B555D2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55D2">
              <w:rPr>
                <w:rFonts w:ascii="Times New Roman" w:hAnsi="Times New Roman"/>
                <w:sz w:val="24"/>
                <w:szCs w:val="24"/>
              </w:rPr>
              <w:t>Требования к современному учителю 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5D2" w:rsidRDefault="00B555D2" w:rsidP="00817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ОПК-1, ОПК-8; 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5D2" w:rsidRDefault="007B7211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доклады, тест</w:t>
            </w:r>
          </w:p>
          <w:p w:rsidR="007B7211" w:rsidRPr="0094201A" w:rsidRDefault="007B7211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7211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</w:tc>
      </w:tr>
    </w:tbl>
    <w:p w:rsidR="00DB67DF" w:rsidRDefault="00DB67DF" w:rsidP="00DB67DF"/>
    <w:p w:rsidR="00865086" w:rsidRDefault="00865086" w:rsidP="00865086">
      <w:pPr>
        <w:pStyle w:val="2"/>
        <w:widowControl/>
        <w:spacing w:before="0" w:after="0"/>
        <w:ind w:firstLine="0"/>
        <w:rPr>
          <w:rFonts w:ascii="Times New Roman" w:hAnsi="Times New Roman"/>
          <w:i w:val="0"/>
          <w:sz w:val="24"/>
          <w:szCs w:val="24"/>
        </w:rPr>
      </w:pPr>
    </w:p>
    <w:p w:rsidR="00732C0E" w:rsidRDefault="00732C0E" w:rsidP="00732C0E"/>
    <w:p w:rsidR="00732C0E" w:rsidRDefault="00732C0E" w:rsidP="00732C0E"/>
    <w:p w:rsidR="00732C0E" w:rsidRDefault="00732C0E" w:rsidP="00732C0E"/>
    <w:p w:rsidR="00732C0E" w:rsidRDefault="00732C0E" w:rsidP="00732C0E"/>
    <w:p w:rsidR="00732C0E" w:rsidRDefault="00732C0E" w:rsidP="00732C0E"/>
    <w:p w:rsidR="00732C0E" w:rsidRDefault="00732C0E" w:rsidP="00732C0E"/>
    <w:p w:rsidR="00732C0E" w:rsidRDefault="00732C0E" w:rsidP="00732C0E"/>
    <w:p w:rsidR="00732C0E" w:rsidRDefault="00732C0E" w:rsidP="00732C0E"/>
    <w:p w:rsidR="00732C0E" w:rsidRDefault="00732C0E" w:rsidP="00732C0E"/>
    <w:p w:rsidR="00732C0E" w:rsidRDefault="00732C0E" w:rsidP="00732C0E">
      <w:pPr>
        <w:pStyle w:val="Standard"/>
        <w:jc w:val="center"/>
      </w:pPr>
      <w:proofErr w:type="spellStart"/>
      <w:r>
        <w:rPr>
          <w:b/>
          <w:bCs/>
          <w:spacing w:val="-1"/>
        </w:rPr>
        <w:lastRenderedPageBreak/>
        <w:t>Критерии</w:t>
      </w:r>
      <w:proofErr w:type="spellEnd"/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и </w:t>
      </w:r>
      <w:proofErr w:type="spellStart"/>
      <w:r>
        <w:rPr>
          <w:b/>
          <w:bCs/>
          <w:spacing w:val="-1"/>
        </w:rPr>
        <w:t>показатели</w:t>
      </w:r>
      <w:proofErr w:type="spellEnd"/>
      <w:r>
        <w:rPr>
          <w:b/>
          <w:bCs/>
          <w:spacing w:val="-1"/>
        </w:rPr>
        <w:t xml:space="preserve">, </w:t>
      </w:r>
      <w:proofErr w:type="spellStart"/>
      <w:r>
        <w:rPr>
          <w:b/>
          <w:bCs/>
          <w:spacing w:val="-1"/>
        </w:rPr>
        <w:t>используемые</w:t>
      </w:r>
      <w:proofErr w:type="spellEnd"/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</w:rPr>
        <w:t>при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оценивании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</w:rPr>
        <w:t>контролируемых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</w:t>
      </w:r>
      <w:r>
        <w:rPr>
          <w:b/>
          <w:bCs/>
        </w:rPr>
        <w:t xml:space="preserve">и </w:t>
      </w:r>
      <w:proofErr w:type="spellStart"/>
      <w:r>
        <w:rPr>
          <w:b/>
          <w:bCs/>
        </w:rPr>
        <w:t>алгоритм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</w:rPr>
        <w:t>оценивания</w:t>
      </w:r>
      <w:proofErr w:type="spellEnd"/>
    </w:p>
    <w:p w:rsidR="00732C0E" w:rsidRDefault="00732C0E" w:rsidP="00985C70">
      <w:pPr>
        <w:jc w:val="center"/>
        <w:rPr>
          <w:rFonts w:ascii="Times New Roman" w:hAnsi="Times New Roman"/>
          <w:b/>
        </w:rPr>
      </w:pPr>
    </w:p>
    <w:p w:rsidR="00985C70" w:rsidRPr="00065496" w:rsidRDefault="00985C70" w:rsidP="00985C70">
      <w:pPr>
        <w:jc w:val="center"/>
        <w:rPr>
          <w:rFonts w:ascii="Times New Roman" w:hAnsi="Times New Roman"/>
          <w:b/>
        </w:rPr>
      </w:pPr>
      <w:r w:rsidRPr="00065496">
        <w:rPr>
          <w:rFonts w:ascii="Times New Roman" w:hAnsi="Times New Roman"/>
          <w:b/>
        </w:rPr>
        <w:t>Доклады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496">
        <w:rPr>
          <w:rFonts w:ascii="Times New Roman" w:hAnsi="Times New Roman"/>
          <w:sz w:val="24"/>
          <w:szCs w:val="24"/>
        </w:rPr>
        <w:t>Классификации средств обучения иностранным языкам.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496">
        <w:rPr>
          <w:rFonts w:ascii="Times New Roman" w:hAnsi="Times New Roman"/>
          <w:sz w:val="24"/>
          <w:szCs w:val="24"/>
        </w:rPr>
        <w:t>Компоненты содержания обучения ИЯ.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65496">
        <w:rPr>
          <w:rFonts w:ascii="Times New Roman" w:hAnsi="Times New Roman"/>
          <w:sz w:val="24"/>
          <w:szCs w:val="24"/>
          <w:lang w:eastAsia="ar-SA"/>
        </w:rPr>
        <w:t>Лингво</w:t>
      </w:r>
      <w:proofErr w:type="spellEnd"/>
      <w:r w:rsidRPr="00065496">
        <w:rPr>
          <w:rFonts w:ascii="Times New Roman" w:hAnsi="Times New Roman"/>
          <w:sz w:val="24"/>
          <w:szCs w:val="24"/>
          <w:lang w:eastAsia="ar-SA"/>
        </w:rPr>
        <w:t>-когнитивная структура языковой личности.</w:t>
      </w:r>
    </w:p>
    <w:p w:rsidR="00065496" w:rsidRPr="00065496" w:rsidRDefault="00065496" w:rsidP="00065496">
      <w:pPr>
        <w:pStyle w:val="a3"/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496">
        <w:rPr>
          <w:rFonts w:ascii="Times New Roman" w:hAnsi="Times New Roman"/>
          <w:sz w:val="24"/>
          <w:szCs w:val="24"/>
        </w:rPr>
        <w:t xml:space="preserve">Межкультурный подход к обучению ИЯ. 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65496">
        <w:rPr>
          <w:rFonts w:ascii="Times New Roman" w:hAnsi="Times New Roman"/>
          <w:sz w:val="24"/>
          <w:szCs w:val="24"/>
          <w:lang w:eastAsia="ar-SA"/>
        </w:rPr>
        <w:t>Основные компоненты профессиональной компетенции учителя/преподавателя иностранного языка.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496">
        <w:rPr>
          <w:rFonts w:ascii="Times New Roman" w:hAnsi="Times New Roman"/>
          <w:sz w:val="24"/>
          <w:szCs w:val="24"/>
        </w:rPr>
        <w:t xml:space="preserve">Основные черты современного урока иностранного языка. </w:t>
      </w:r>
    </w:p>
    <w:p w:rsidR="00065496" w:rsidRPr="00065496" w:rsidRDefault="00065496" w:rsidP="00065496">
      <w:pPr>
        <w:pStyle w:val="a3"/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496">
        <w:rPr>
          <w:rFonts w:ascii="Times New Roman" w:hAnsi="Times New Roman"/>
          <w:sz w:val="24"/>
          <w:szCs w:val="24"/>
        </w:rPr>
        <w:t>Принцип межкультурной  и когнитивно-интеллектуальной направленности процесса обучения ИЯ.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496">
        <w:rPr>
          <w:rFonts w:ascii="Times New Roman" w:hAnsi="Times New Roman"/>
          <w:sz w:val="24"/>
          <w:szCs w:val="24"/>
        </w:rPr>
        <w:t>Принцип ситуативности в обучении иностранным языкам.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496">
        <w:rPr>
          <w:rFonts w:ascii="Times New Roman" w:hAnsi="Times New Roman"/>
          <w:sz w:val="24"/>
          <w:szCs w:val="24"/>
        </w:rPr>
        <w:t>Принципы обучения, характерные для обучения иностранным языкам.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65496">
        <w:rPr>
          <w:rFonts w:ascii="Times New Roman" w:hAnsi="Times New Roman"/>
          <w:sz w:val="24"/>
          <w:szCs w:val="24"/>
          <w:lang w:eastAsia="ar-SA"/>
        </w:rPr>
        <w:t xml:space="preserve">Связь </w:t>
      </w:r>
      <w:r w:rsidR="001A3631">
        <w:rPr>
          <w:rFonts w:ascii="Times New Roman" w:hAnsi="Times New Roman"/>
          <w:sz w:val="24"/>
          <w:szCs w:val="24"/>
          <w:lang w:eastAsia="ar-SA"/>
        </w:rPr>
        <w:t>лингводидактики</w:t>
      </w:r>
      <w:r w:rsidRPr="00065496">
        <w:rPr>
          <w:rFonts w:ascii="Times New Roman" w:hAnsi="Times New Roman"/>
          <w:sz w:val="24"/>
          <w:szCs w:val="24"/>
          <w:lang w:eastAsia="ar-SA"/>
        </w:rPr>
        <w:t xml:space="preserve"> с другими науками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496">
        <w:rPr>
          <w:rFonts w:ascii="Times New Roman" w:hAnsi="Times New Roman"/>
          <w:sz w:val="24"/>
          <w:szCs w:val="24"/>
        </w:rPr>
        <w:t>Состав коммуникативной компетенции.</w:t>
      </w:r>
    </w:p>
    <w:p w:rsidR="00065496" w:rsidRPr="00065496" w:rsidRDefault="00065496" w:rsidP="00065496">
      <w:pPr>
        <w:pStyle w:val="a3"/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65496">
        <w:rPr>
          <w:rFonts w:ascii="Times New Roman" w:hAnsi="Times New Roman"/>
          <w:sz w:val="24"/>
          <w:szCs w:val="24"/>
        </w:rPr>
        <w:t>Социокультурный подход  к обучению ИЯ.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65496">
        <w:rPr>
          <w:rFonts w:ascii="Times New Roman" w:hAnsi="Times New Roman"/>
          <w:sz w:val="24"/>
          <w:szCs w:val="24"/>
          <w:lang w:eastAsia="ar-SA"/>
        </w:rPr>
        <w:t>Средства обучения иностранным языкам: классификация, особенности использования в разных условиях обучения предмету.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496">
        <w:rPr>
          <w:rFonts w:ascii="Times New Roman" w:hAnsi="Times New Roman"/>
          <w:sz w:val="24"/>
          <w:szCs w:val="24"/>
        </w:rPr>
        <w:t xml:space="preserve">Сущность содержания </w:t>
      </w:r>
      <w:r w:rsidR="001A3631">
        <w:rPr>
          <w:rFonts w:ascii="Times New Roman" w:hAnsi="Times New Roman"/>
          <w:sz w:val="24"/>
          <w:szCs w:val="24"/>
        </w:rPr>
        <w:t xml:space="preserve">современного </w:t>
      </w:r>
      <w:r w:rsidRPr="00065496">
        <w:rPr>
          <w:rFonts w:ascii="Times New Roman" w:hAnsi="Times New Roman"/>
          <w:sz w:val="24"/>
          <w:szCs w:val="24"/>
        </w:rPr>
        <w:t>урока ИЯ.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496">
        <w:rPr>
          <w:rFonts w:ascii="Times New Roman" w:hAnsi="Times New Roman"/>
          <w:sz w:val="24"/>
          <w:szCs w:val="24"/>
        </w:rPr>
        <w:t>Уровни иноязычной коммуникативной компетенции выпускников российских школ в настоящее время.</w:t>
      </w:r>
    </w:p>
    <w:p w:rsidR="00065496" w:rsidRPr="00065496" w:rsidRDefault="00065496" w:rsidP="00065496">
      <w:pPr>
        <w:numPr>
          <w:ilvl w:val="0"/>
          <w:numId w:val="4"/>
        </w:numPr>
        <w:tabs>
          <w:tab w:val="clear" w:pos="360"/>
          <w:tab w:val="num" w:pos="709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65496">
        <w:rPr>
          <w:rFonts w:ascii="Times New Roman" w:hAnsi="Times New Roman"/>
          <w:sz w:val="24"/>
          <w:szCs w:val="24"/>
          <w:lang w:eastAsia="ar-SA"/>
        </w:rPr>
        <w:t>Цели, принципы, содержание современного лингвистического образования.</w:t>
      </w:r>
    </w:p>
    <w:p w:rsidR="00865086" w:rsidRPr="00B03FEB" w:rsidRDefault="00865086" w:rsidP="00865086">
      <w:pPr>
        <w:spacing w:after="0" w:line="240" w:lineRule="auto"/>
        <w:rPr>
          <w:sz w:val="24"/>
          <w:szCs w:val="24"/>
        </w:rPr>
      </w:pPr>
    </w:p>
    <w:p w:rsidR="00D67334" w:rsidRPr="00EC7587" w:rsidRDefault="00D67334" w:rsidP="00D67334">
      <w:pPr>
        <w:jc w:val="center"/>
        <w:rPr>
          <w:rFonts w:ascii="Times New Roman" w:hAnsi="Times New Roman"/>
          <w:b/>
          <w:sz w:val="24"/>
          <w:szCs w:val="24"/>
        </w:rPr>
      </w:pPr>
      <w:r w:rsidRPr="00EC7587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EC758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EC7587">
        <w:rPr>
          <w:rFonts w:ascii="Times New Roman" w:hAnsi="Times New Roman"/>
          <w:b/>
          <w:sz w:val="24"/>
          <w:szCs w:val="24"/>
        </w:rPr>
        <w:t>при оценивании доклада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672"/>
        <w:gridCol w:w="4683"/>
      </w:tblGrid>
      <w:tr w:rsidR="00D67334" w:rsidRPr="00EC7587" w:rsidTr="00E3541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75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EC7587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к структуре</w:t>
            </w:r>
            <w:r w:rsidRPr="00EC758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D67334" w:rsidRPr="00EC7587" w:rsidTr="00E3541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7587">
              <w:rPr>
                <w:rFonts w:ascii="Times New Roman" w:hAnsi="Times New Roman"/>
                <w:sz w:val="24"/>
                <w:szCs w:val="24"/>
              </w:rPr>
              <w:t>Продукт самостоятельной работы</w:t>
            </w:r>
            <w:r w:rsidRPr="00EC758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обучающегося, представляющий собой</w:t>
            </w:r>
            <w:r w:rsidRPr="00EC758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публичное выступление</w:t>
            </w:r>
            <w:r w:rsidRPr="00EC758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по представлению полученных результатов</w:t>
            </w:r>
            <w:r w:rsidRPr="00EC758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решения определенной учебно-практической, учебно-исследовательской или научной</w:t>
            </w:r>
            <w:r w:rsidRPr="00EC75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  <w:proofErr w:type="gram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1)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сообщение (выступление);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2) вопросы</w:t>
            </w:r>
            <w:r w:rsidRPr="00EC758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к докладчику;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3) комментарии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 замечания к докладчику; обсуждение содержания доклада,</w:t>
            </w:r>
            <w:r w:rsidRPr="00EC758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его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 теоретических</w:t>
            </w:r>
            <w:r w:rsidRPr="00EC758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 методических достоинств и недостатков, дополнения</w:t>
            </w:r>
            <w:r w:rsidRPr="00EC758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и замечания по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нему;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4)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ответное заключительное слово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докладчика;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5)</w:t>
            </w:r>
            <w:r w:rsidRPr="00EC758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заключение преподавателя</w:t>
            </w:r>
          </w:p>
        </w:tc>
      </w:tr>
    </w:tbl>
    <w:p w:rsidR="00D67334" w:rsidRDefault="00D67334" w:rsidP="00D67334">
      <w:pPr>
        <w:widowControl w:val="0"/>
        <w:jc w:val="center"/>
        <w:rPr>
          <w:b/>
          <w:bCs/>
          <w:sz w:val="24"/>
          <w:szCs w:val="24"/>
        </w:rPr>
      </w:pPr>
    </w:p>
    <w:p w:rsidR="00D67334" w:rsidRPr="00EC7587" w:rsidRDefault="00D67334" w:rsidP="00D67334">
      <w:pPr>
        <w:widowControl w:val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C7587">
        <w:rPr>
          <w:rFonts w:ascii="Times New Roman" w:hAnsi="Times New Roman"/>
          <w:b/>
          <w:bCs/>
          <w:sz w:val="24"/>
          <w:szCs w:val="24"/>
        </w:rPr>
        <w:t>Алгоритм оценивания доклада</w:t>
      </w:r>
      <w:r w:rsidRPr="00EC7587"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75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Соответствие содержания заявленной теме. Доклад содержит сформулированное</w:t>
            </w:r>
            <w:r w:rsidRPr="00EC7587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исследуемое (рассматриваемое) теоретическое положение</w:t>
            </w:r>
            <w:r w:rsidRPr="00EC758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(тезис или группа тезисов), при</w:t>
            </w:r>
            <w:r w:rsidRPr="00EC758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этом:</w:t>
            </w:r>
          </w:p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Определено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>исследуемого</w:t>
            </w:r>
            <w:r w:rsidRPr="00EC7587">
              <w:rPr>
                <w:rFonts w:ascii="Times New Roman" w:hAnsi="Times New Roman"/>
                <w:spacing w:val="-4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(рассматриваемого) тезиса в изучаемой области научного знания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Приведены описания и сравнения</w:t>
            </w:r>
            <w:r w:rsidRPr="00EC7587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примеров использования исследуемого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lastRenderedPageBreak/>
              <w:t>тезиса в мировой и российской практике.</w:t>
            </w:r>
            <w:r w:rsidRPr="00EC7587">
              <w:rPr>
                <w:rFonts w:ascii="Times New Roman" w:hAnsi="Times New Roman"/>
                <w:i/>
                <w:spacing w:val="13"/>
                <w:sz w:val="24"/>
                <w:szCs w:val="24"/>
              </w:rPr>
              <w:t xml:space="preserve"> 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lastRenderedPageBreak/>
              <w:t>Доклад разделен на смысловые части</w:t>
            </w:r>
            <w:r w:rsidRPr="00EC7587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 наличествует логика рассуждений при переходе</w:t>
            </w:r>
            <w:r w:rsidRPr="00EC7587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 одной части к</w:t>
            </w:r>
            <w:r w:rsidRPr="00EC758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другой. 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Подача </w:t>
            </w: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 w:rsidRPr="00EC75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>свободное</w:t>
            </w:r>
            <w:r w:rsidRPr="00EC7587">
              <w:rPr>
                <w:rFonts w:ascii="Times New Roman" w:hAnsi="Times New Roman"/>
                <w:spacing w:val="-49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владение содержанием, общение с</w:t>
            </w:r>
            <w:r w:rsidRPr="00EC7587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аудиторией. 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В докладе присутствует ссылка на</w:t>
            </w:r>
            <w:r w:rsidRPr="00EC7587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источники, авторов</w:t>
            </w:r>
            <w:r w:rsidRPr="00EC758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исследований.</w:t>
            </w:r>
          </w:p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D67334" w:rsidRDefault="00D67334" w:rsidP="00D67334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D67334" w:rsidRPr="00EC7587" w:rsidRDefault="00D67334" w:rsidP="00D67334">
      <w:pPr>
        <w:tabs>
          <w:tab w:val="left" w:pos="-2268"/>
        </w:tabs>
        <w:ind w:right="72"/>
        <w:jc w:val="center"/>
        <w:rPr>
          <w:rFonts w:ascii="Times New Roman" w:hAnsi="Times New Roman"/>
          <w:sz w:val="24"/>
          <w:szCs w:val="24"/>
        </w:rPr>
      </w:pPr>
      <w:r w:rsidRPr="00EC7587">
        <w:rPr>
          <w:rFonts w:ascii="Times New Roman" w:hAnsi="Times New Roman"/>
          <w:sz w:val="24"/>
          <w:szCs w:val="24"/>
        </w:rPr>
        <w:t xml:space="preserve">Шкала оценивания </w:t>
      </w:r>
    </w:p>
    <w:tbl>
      <w:tblPr>
        <w:tblW w:w="0" w:type="auto"/>
        <w:tblInd w:w="371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7B7211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7B7211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7B7211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94201A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 w:rsidR="00D67334" w:rsidRPr="00EC75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7B7211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FA22F5" w:rsidRDefault="00FA22F5" w:rsidP="00865086">
      <w:pPr>
        <w:pStyle w:val="2"/>
        <w:widowControl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FA22F5" w:rsidRDefault="00FA22F5" w:rsidP="00865086">
      <w:pPr>
        <w:pStyle w:val="2"/>
        <w:widowControl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865086" w:rsidRDefault="00865086" w:rsidP="00A20104">
      <w:pPr>
        <w:pStyle w:val="2"/>
        <w:widowControl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105FD3">
        <w:rPr>
          <w:rFonts w:ascii="Times New Roman" w:hAnsi="Times New Roman"/>
          <w:i w:val="0"/>
          <w:sz w:val="24"/>
          <w:szCs w:val="24"/>
        </w:rPr>
        <w:t>Примеры тестов</w:t>
      </w:r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b/>
          <w:sz w:val="24"/>
          <w:szCs w:val="24"/>
        </w:rPr>
        <w:t>Тест 1.</w:t>
      </w:r>
    </w:p>
    <w:p w:rsidR="005755B1" w:rsidRPr="005755B1" w:rsidRDefault="005755B1" w:rsidP="0094201A">
      <w:pPr>
        <w:numPr>
          <w:ilvl w:val="0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Назовите исходный пункт в определении стратегической цели обучения.</w:t>
      </w:r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социальный заказ общества по отношению к подрастающему поколению</w:t>
      </w:r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определение отношений между субъектом и объектом</w:t>
      </w:r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 xml:space="preserve">в) </w:t>
      </w:r>
      <w:r w:rsidRPr="005755B1">
        <w:rPr>
          <w:rFonts w:ascii="Times New Roman" w:hAnsi="Times New Roman"/>
          <w:sz w:val="24"/>
          <w:szCs w:val="24"/>
          <w:shd w:val="clear" w:color="auto" w:fill="FFFFFF"/>
        </w:rPr>
        <w:t>создание основы для устойчивого развития страны</w:t>
      </w:r>
    </w:p>
    <w:p w:rsidR="005755B1" w:rsidRPr="005755B1" w:rsidRDefault="005755B1" w:rsidP="0094201A">
      <w:pPr>
        <w:numPr>
          <w:ilvl w:val="0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55B1">
        <w:rPr>
          <w:rFonts w:ascii="Times New Roman" w:hAnsi="Times New Roman"/>
          <w:sz w:val="24"/>
          <w:szCs w:val="24"/>
        </w:rPr>
        <w:t>Что понималось под практическими целями обучения предмету за последние 30 лет?</w:t>
      </w:r>
      <w:proofErr w:type="gramEnd"/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</w:t>
      </w:r>
      <w:r w:rsidRPr="005755B1">
        <w:rPr>
          <w:rFonts w:ascii="Times New Roman" w:hAnsi="Times New Roman"/>
          <w:sz w:val="28"/>
          <w:szCs w:val="24"/>
        </w:rPr>
        <w:t xml:space="preserve"> </w:t>
      </w:r>
      <w:r w:rsidRPr="005755B1">
        <w:rPr>
          <w:rFonts w:ascii="Times New Roman" w:hAnsi="Times New Roman"/>
          <w:sz w:val="24"/>
          <w:szCs w:val="24"/>
        </w:rPr>
        <w:t>овладение речью в определенных рамках</w:t>
      </w:r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развитие речевых умений по всем видам речевой деятельности</w:t>
      </w:r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 xml:space="preserve">в) обучение общению на ИЯ в единстве всех его функций: </w:t>
      </w:r>
      <w:proofErr w:type="gramStart"/>
      <w:r w:rsidRPr="005755B1">
        <w:rPr>
          <w:rFonts w:ascii="Times New Roman" w:hAnsi="Times New Roman"/>
          <w:sz w:val="24"/>
          <w:szCs w:val="24"/>
        </w:rPr>
        <w:t>познавательной</w:t>
      </w:r>
      <w:proofErr w:type="gramEnd"/>
      <w:r w:rsidRPr="005755B1">
        <w:rPr>
          <w:rFonts w:ascii="Times New Roman" w:hAnsi="Times New Roman"/>
          <w:sz w:val="24"/>
          <w:szCs w:val="24"/>
        </w:rPr>
        <w:t>, регулятивной, ценностно-ориентационной, этикетной</w:t>
      </w:r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все вышеперечисленное</w:t>
      </w:r>
    </w:p>
    <w:p w:rsidR="005755B1" w:rsidRPr="005755B1" w:rsidRDefault="005755B1" w:rsidP="0094201A">
      <w:pPr>
        <w:numPr>
          <w:ilvl w:val="0"/>
          <w:numId w:val="8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Есть ли единое мнение среди методистов  относительно главной цели обучения ИЯ?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да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нет</w:t>
      </w:r>
    </w:p>
    <w:p w:rsidR="005755B1" w:rsidRPr="005755B1" w:rsidRDefault="005755B1" w:rsidP="0094201A">
      <w:pPr>
        <w:numPr>
          <w:ilvl w:val="0"/>
          <w:numId w:val="8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Каково мнение К.Д. Ушинского относительно главной цели обучения ИЯ?</w:t>
      </w:r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считал, что главной целью является только практическое владение языком</w:t>
      </w:r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считал, что главной целью является знакомство с литературой, потом умственная гимнастика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считал, что главной целью является формирование умений и навыков понимания мыслей других людей.</w:t>
      </w:r>
    </w:p>
    <w:p w:rsidR="005755B1" w:rsidRPr="005755B1" w:rsidRDefault="005755B1" w:rsidP="0094201A">
      <w:pPr>
        <w:numPr>
          <w:ilvl w:val="0"/>
          <w:numId w:val="8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 зависимости от чего дифференцируются знания языка?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от практических потребностей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от материальных потребностей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от познавательных потребностей</w:t>
      </w:r>
    </w:p>
    <w:p w:rsidR="005755B1" w:rsidRPr="005755B1" w:rsidRDefault="005755B1" w:rsidP="0094201A">
      <w:pPr>
        <w:numPr>
          <w:ilvl w:val="0"/>
          <w:numId w:val="8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Л.В. Щерба считал, что главной  целью обучения ИЯ является …</w:t>
      </w:r>
      <w:proofErr w:type="gramStart"/>
      <w:r w:rsidRPr="005755B1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5755B1" w:rsidRPr="005755B1" w:rsidRDefault="005755B1" w:rsidP="009420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знакомство с литературой, потом умственная гимнастика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осознание тех практических целей, которые могут быть поставлены перед человеком жизнью в области знания этих языков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lastRenderedPageBreak/>
        <w:t>в) овладение речью в определенных рамках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755B1" w:rsidRPr="005755B1" w:rsidRDefault="005755B1" w:rsidP="0094201A">
      <w:pPr>
        <w:numPr>
          <w:ilvl w:val="0"/>
          <w:numId w:val="8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Какие 4 компонента цели обучения ИЯ выделяют в отечественной методике?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практическая, лингвистическая, воспитательная, развивающая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воспитательная, образовательная, развивающая, коммуникативная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образовательная, воспитательная, развивающая, практическая</w:t>
      </w:r>
    </w:p>
    <w:p w:rsidR="005755B1" w:rsidRPr="005755B1" w:rsidRDefault="005755B1" w:rsidP="0094201A">
      <w:pPr>
        <w:numPr>
          <w:ilvl w:val="0"/>
          <w:numId w:val="8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Соотнесите цели обучения ИЯ с функциями</w:t>
      </w:r>
    </w:p>
    <w:tbl>
      <w:tblPr>
        <w:tblW w:w="0" w:type="auto"/>
        <w:tblInd w:w="6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5"/>
        <w:gridCol w:w="4566"/>
      </w:tblGrid>
      <w:tr w:rsidR="005755B1" w:rsidRPr="005755B1" w:rsidTr="0081742F">
        <w:trPr>
          <w:trHeight w:val="23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55B1" w:rsidRPr="005755B1" w:rsidRDefault="005755B1" w:rsidP="00942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B1">
              <w:rPr>
                <w:rFonts w:ascii="Times New Roman" w:hAnsi="Times New Roman"/>
                <w:sz w:val="24"/>
                <w:szCs w:val="24"/>
              </w:rPr>
              <w:t xml:space="preserve">1.Практическая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55B1" w:rsidRPr="005755B1" w:rsidRDefault="005755B1" w:rsidP="00942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B1">
              <w:rPr>
                <w:rFonts w:ascii="Times New Roman" w:hAnsi="Times New Roman"/>
                <w:sz w:val="24"/>
                <w:szCs w:val="24"/>
              </w:rPr>
              <w:t>а) воспитывается уважение к языку, людям, традициям, усидчивость, трудолюбие</w:t>
            </w:r>
          </w:p>
        </w:tc>
      </w:tr>
      <w:tr w:rsidR="005755B1" w:rsidRPr="005755B1" w:rsidTr="0081742F">
        <w:trPr>
          <w:trHeight w:val="23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55B1" w:rsidRPr="005755B1" w:rsidRDefault="005755B1" w:rsidP="00942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B1">
              <w:rPr>
                <w:rFonts w:ascii="Times New Roman" w:hAnsi="Times New Roman"/>
                <w:sz w:val="24"/>
                <w:szCs w:val="24"/>
              </w:rPr>
              <w:t>2.Воспитательная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55B1" w:rsidRPr="005755B1" w:rsidRDefault="005755B1" w:rsidP="00942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B1">
              <w:rPr>
                <w:rFonts w:ascii="Times New Roman" w:hAnsi="Times New Roman"/>
                <w:sz w:val="24"/>
                <w:szCs w:val="24"/>
              </w:rPr>
              <w:t>б) увеличение кругозора</w:t>
            </w:r>
          </w:p>
        </w:tc>
      </w:tr>
      <w:tr w:rsidR="005755B1" w:rsidRPr="005755B1" w:rsidTr="0081742F">
        <w:trPr>
          <w:trHeight w:val="23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55B1" w:rsidRPr="005755B1" w:rsidRDefault="005755B1" w:rsidP="00942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B1">
              <w:rPr>
                <w:rFonts w:ascii="Times New Roman" w:hAnsi="Times New Roman"/>
                <w:sz w:val="24"/>
                <w:szCs w:val="24"/>
              </w:rPr>
              <w:t>3.Образовательная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55B1" w:rsidRPr="005755B1" w:rsidRDefault="005755B1" w:rsidP="00942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B1">
              <w:rPr>
                <w:rFonts w:ascii="Times New Roman" w:hAnsi="Times New Roman"/>
                <w:sz w:val="24"/>
                <w:szCs w:val="24"/>
              </w:rPr>
              <w:t>в) обучение коммуникации, общению</w:t>
            </w:r>
          </w:p>
        </w:tc>
      </w:tr>
      <w:tr w:rsidR="005755B1" w:rsidRPr="005755B1" w:rsidTr="0081742F">
        <w:trPr>
          <w:trHeight w:val="23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755B1" w:rsidRPr="005755B1" w:rsidRDefault="005755B1" w:rsidP="00942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B1">
              <w:rPr>
                <w:rFonts w:ascii="Times New Roman" w:hAnsi="Times New Roman"/>
                <w:sz w:val="24"/>
                <w:szCs w:val="24"/>
              </w:rPr>
              <w:t xml:space="preserve">4.Развивающая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55B1" w:rsidRPr="005755B1" w:rsidRDefault="005755B1" w:rsidP="00942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5B1">
              <w:rPr>
                <w:rFonts w:ascii="Times New Roman" w:hAnsi="Times New Roman"/>
                <w:sz w:val="24"/>
                <w:szCs w:val="24"/>
              </w:rPr>
              <w:t>г) развитие психических функций – внимание, память, логическое мышление</w:t>
            </w:r>
          </w:p>
        </w:tc>
      </w:tr>
    </w:tbl>
    <w:p w:rsidR="005755B1" w:rsidRPr="005755B1" w:rsidRDefault="005755B1" w:rsidP="0094201A">
      <w:pPr>
        <w:numPr>
          <w:ilvl w:val="0"/>
          <w:numId w:val="8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Какую общую тенденцию в настоящее время можно выделить?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 xml:space="preserve">а) выдвигать в качестве цели обучения развитие умений общаться </w:t>
      </w:r>
      <w:proofErr w:type="gramStart"/>
      <w:r w:rsidRPr="005755B1">
        <w:rPr>
          <w:rFonts w:ascii="Times New Roman" w:hAnsi="Times New Roman"/>
          <w:sz w:val="24"/>
          <w:szCs w:val="24"/>
        </w:rPr>
        <w:t>на</w:t>
      </w:r>
      <w:proofErr w:type="gramEnd"/>
      <w:r w:rsidRPr="005755B1">
        <w:rPr>
          <w:rFonts w:ascii="Times New Roman" w:hAnsi="Times New Roman"/>
          <w:sz w:val="24"/>
          <w:szCs w:val="24"/>
        </w:rPr>
        <w:t xml:space="preserve"> ИЯ 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 xml:space="preserve">б) выдвигать в качестве цели обучения формирование уважения к культуре другой страны.  </w:t>
      </w:r>
    </w:p>
    <w:p w:rsidR="005755B1" w:rsidRPr="005755B1" w:rsidRDefault="005755B1" w:rsidP="0094201A">
      <w:pPr>
        <w:numPr>
          <w:ilvl w:val="0"/>
          <w:numId w:val="8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Дайте определение лингвистической компетенции.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это способность осуществлять выбор языковых форм, использовать их и преобразовывать в соответствии с контекстом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 xml:space="preserve">б) это не просто диалог на уровне индивидуумов, но готовность и способность к ведению диалога культур 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это овладение определенной суммой формальных знаний и соответствующих им навыков, связанных с различными аспектами языка</w:t>
      </w: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755B1" w:rsidRPr="005755B1" w:rsidRDefault="005755B1" w:rsidP="0094201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b/>
          <w:sz w:val="24"/>
          <w:szCs w:val="24"/>
        </w:rPr>
        <w:t xml:space="preserve">Тест 2 </w:t>
      </w:r>
    </w:p>
    <w:p w:rsidR="005755B1" w:rsidRPr="005755B1" w:rsidRDefault="005755B1" w:rsidP="0094201A">
      <w:pPr>
        <w:numPr>
          <w:ilvl w:val="0"/>
          <w:numId w:val="7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Социолингвистическая компетенция -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это способность осуществлять выбор языковых форм, использовать их и преобразовывать в соответствии с контекстом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это готовность и желание взаимодействовать с другими, уверенность в себе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это формирование определенных навыков и умения организации речи.</w:t>
      </w:r>
    </w:p>
    <w:p w:rsidR="005755B1" w:rsidRPr="005755B1" w:rsidRDefault="005755B1" w:rsidP="0094201A">
      <w:pPr>
        <w:numPr>
          <w:ilvl w:val="0"/>
          <w:numId w:val="7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Социокультурная компетенция предполагает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овладение определенной суммой формальных знаний и соответствующих им навыков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готовность и способность к ведению диалога культур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формирование определенных навыков и умения организации речи</w:t>
      </w:r>
    </w:p>
    <w:p w:rsidR="005755B1" w:rsidRPr="005755B1" w:rsidRDefault="005755B1" w:rsidP="0094201A">
      <w:pPr>
        <w:numPr>
          <w:ilvl w:val="0"/>
          <w:numId w:val="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Что рассматривают в качестве интегративной цели обучения?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формирование коммуникативной  компетенции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формирование лингвистической компетенции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формирование стратегической компетенции</w:t>
      </w:r>
    </w:p>
    <w:p w:rsidR="005755B1" w:rsidRPr="005755B1" w:rsidRDefault="005755B1" w:rsidP="0094201A">
      <w:pPr>
        <w:numPr>
          <w:ilvl w:val="0"/>
          <w:numId w:val="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 xml:space="preserve">В каком году были разработаны компетенции на симпозиуме в Берне в рамках </w:t>
      </w:r>
    </w:p>
    <w:p w:rsidR="005755B1" w:rsidRPr="005755B1" w:rsidRDefault="005755B1" w:rsidP="0094201A">
      <w:pPr>
        <w:numPr>
          <w:ilvl w:val="1"/>
          <w:numId w:val="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проекта «Среднее образование для Европы?»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5755B1">
        <w:rPr>
          <w:rFonts w:ascii="Times New Roman" w:hAnsi="Times New Roman"/>
          <w:sz w:val="24"/>
          <w:szCs w:val="24"/>
        </w:rPr>
        <w:t>) 1999г.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5755B1">
        <w:rPr>
          <w:rFonts w:ascii="Times New Roman" w:hAnsi="Times New Roman"/>
          <w:sz w:val="24"/>
          <w:szCs w:val="24"/>
        </w:rPr>
        <w:t>) 1990г.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5755B1">
        <w:rPr>
          <w:rFonts w:ascii="Times New Roman" w:hAnsi="Times New Roman"/>
          <w:sz w:val="24"/>
          <w:szCs w:val="24"/>
        </w:rPr>
        <w:t>) 1996г.</w:t>
      </w:r>
    </w:p>
    <w:p w:rsidR="005755B1" w:rsidRPr="005755B1" w:rsidRDefault="005755B1" w:rsidP="0094201A">
      <w:pPr>
        <w:numPr>
          <w:ilvl w:val="0"/>
          <w:numId w:val="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Какие компетенции были разработаны на симпозиуме в Берне в рамках проекта «Среднее образование для Европы?»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информационная компетенция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коммуникативная компетенция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социокультурная компетенция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lastRenderedPageBreak/>
        <w:t>г) все вышеперечисленные</w:t>
      </w:r>
    </w:p>
    <w:p w:rsidR="005755B1" w:rsidRPr="005755B1" w:rsidRDefault="005755B1" w:rsidP="0094201A">
      <w:pPr>
        <w:numPr>
          <w:ilvl w:val="0"/>
          <w:numId w:val="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Как нужно работать с современными источниками информации? Расположите в правильном порядке.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определять степень ее достоверности, новизны, важности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архивировать и сохранять информацию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находить нужную информацию с помощью различных источников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г) обрабатывать информацию в соответствии с ситуацией и поставленными задачами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д) использовать ее для решения широкого спектра задач</w:t>
      </w:r>
    </w:p>
    <w:p w:rsidR="005755B1" w:rsidRPr="005755B1" w:rsidRDefault="005755B1" w:rsidP="0094201A">
      <w:pPr>
        <w:numPr>
          <w:ilvl w:val="0"/>
          <w:numId w:val="7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Что представляет собой личностно-ориентированный подход?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предполагает особый акцент на социокультурной составляющей иноязычной коммуникативной компетенции.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 xml:space="preserve">б) предполагает развитие интеллектуальных и творческих способностей учащихся. 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предполагает развитие мотивации обучающегося к изучению второго ИЯ.</w:t>
      </w:r>
    </w:p>
    <w:p w:rsidR="005755B1" w:rsidRPr="005755B1" w:rsidRDefault="005755B1" w:rsidP="0094201A">
      <w:pPr>
        <w:numPr>
          <w:ilvl w:val="0"/>
          <w:numId w:val="7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От чего зависит эффективность усвоения знаний?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от способностей учащихся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от количества преподнесенного материала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от степени эмоционально-чувственного воздействия на учащихся</w:t>
      </w:r>
    </w:p>
    <w:p w:rsidR="005755B1" w:rsidRPr="005755B1" w:rsidRDefault="005755B1" w:rsidP="0094201A">
      <w:pPr>
        <w:numPr>
          <w:ilvl w:val="0"/>
          <w:numId w:val="7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Какая компетенция является ведущей и стержневой?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лингвистическая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б) коммуникативная</w:t>
      </w:r>
    </w:p>
    <w:p w:rsidR="005755B1" w:rsidRPr="005755B1" w:rsidRDefault="005755B1" w:rsidP="0094201A">
      <w:pPr>
        <w:suppressAutoHyphens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в) стратегическая</w:t>
      </w:r>
    </w:p>
    <w:p w:rsidR="005755B1" w:rsidRPr="005755B1" w:rsidRDefault="005755B1" w:rsidP="0094201A">
      <w:pPr>
        <w:numPr>
          <w:ilvl w:val="0"/>
          <w:numId w:val="7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Как определяет цель обучения  Е.И. Пассов?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>а) развитие способности к межкультурной коммуникации</w:t>
      </w:r>
    </w:p>
    <w:p w:rsidR="005755B1" w:rsidRPr="005755B1" w:rsidRDefault="005755B1" w:rsidP="0094201A">
      <w:pPr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755B1">
        <w:rPr>
          <w:rFonts w:ascii="Times New Roman" w:hAnsi="Times New Roman"/>
          <w:sz w:val="24"/>
          <w:szCs w:val="24"/>
        </w:rPr>
        <w:t xml:space="preserve">б) </w:t>
      </w:r>
      <w:r w:rsidRPr="005755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сознательно планируемые  результаты, которые оказывают усваиваемые знания, навыки, умения.</w:t>
      </w:r>
    </w:p>
    <w:p w:rsidR="00865086" w:rsidRPr="00B03FEB" w:rsidRDefault="00865086" w:rsidP="0086508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A22F5" w:rsidRPr="00BE103C" w:rsidRDefault="00FA22F5" w:rsidP="00F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03C">
        <w:rPr>
          <w:rFonts w:ascii="Times New Roman" w:hAnsi="Times New Roman"/>
          <w:b/>
          <w:sz w:val="24"/>
          <w:szCs w:val="24"/>
        </w:rPr>
        <w:t>Критерии оценки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4796"/>
      </w:tblGrid>
      <w:tr w:rsidR="00FA22F5" w:rsidRPr="00BE103C" w:rsidTr="0094201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2F5" w:rsidRPr="00BE103C" w:rsidRDefault="00FA22F5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03C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F5" w:rsidRPr="00BE103C" w:rsidRDefault="00FA22F5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b/>
                <w:sz w:val="24"/>
                <w:szCs w:val="24"/>
              </w:rPr>
              <w:t>Выполненные задания</w:t>
            </w:r>
            <w:proofErr w:type="gramStart"/>
            <w:r w:rsidRPr="00BE103C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94201A" w:rsidRPr="00BE103C" w:rsidTr="0094201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01A" w:rsidRPr="00EC7587" w:rsidRDefault="0094201A" w:rsidP="000B750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01A" w:rsidRPr="00BE103C" w:rsidRDefault="0094201A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Pr="00BE103C">
              <w:rPr>
                <w:rFonts w:ascii="Times New Roman" w:hAnsi="Times New Roman"/>
                <w:sz w:val="24"/>
                <w:szCs w:val="24"/>
              </w:rPr>
              <w:t xml:space="preserve"> – 100</w:t>
            </w:r>
          </w:p>
        </w:tc>
      </w:tr>
      <w:tr w:rsidR="0094201A" w:rsidRPr="00BE103C" w:rsidTr="0094201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01A" w:rsidRPr="00EC7587" w:rsidRDefault="0094201A" w:rsidP="000B750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01A" w:rsidRPr="00BE103C" w:rsidRDefault="0094201A" w:rsidP="000F1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– 94</w:t>
            </w:r>
          </w:p>
        </w:tc>
      </w:tr>
      <w:tr w:rsidR="0094201A" w:rsidRPr="00BE103C" w:rsidTr="0094201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01A" w:rsidRPr="00EC7587" w:rsidRDefault="0094201A" w:rsidP="000B750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01A" w:rsidRPr="00BE103C" w:rsidRDefault="0094201A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60 – 7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4201A" w:rsidRPr="00BE103C" w:rsidTr="0094201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201A" w:rsidRPr="00EC7587" w:rsidRDefault="0094201A" w:rsidP="000B750D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01A" w:rsidRPr="00BE103C" w:rsidRDefault="0094201A" w:rsidP="00E354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0 – 5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DB67DF" w:rsidRDefault="00DB67DF" w:rsidP="00865086">
      <w:pPr>
        <w:pStyle w:val="2"/>
        <w:widowControl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DB67DF" w:rsidRDefault="00DB67DF" w:rsidP="00865086">
      <w:pPr>
        <w:pStyle w:val="2"/>
        <w:widowControl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865086" w:rsidRPr="00D91E3E" w:rsidRDefault="00865086" w:rsidP="00BD3327">
      <w:pPr>
        <w:pStyle w:val="2"/>
        <w:widowControl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D91E3E">
        <w:rPr>
          <w:rFonts w:ascii="Times New Roman" w:hAnsi="Times New Roman"/>
          <w:i w:val="0"/>
          <w:sz w:val="24"/>
          <w:szCs w:val="24"/>
        </w:rPr>
        <w:t>Перечень вопросов к промежуточно</w:t>
      </w:r>
      <w:r w:rsidR="005755B1">
        <w:rPr>
          <w:rFonts w:ascii="Times New Roman" w:hAnsi="Times New Roman"/>
          <w:i w:val="0"/>
          <w:sz w:val="24"/>
          <w:szCs w:val="24"/>
        </w:rPr>
        <w:t>й аттестации (к зачету</w:t>
      </w:r>
      <w:r w:rsidRPr="00D91E3E">
        <w:rPr>
          <w:rFonts w:ascii="Times New Roman" w:hAnsi="Times New Roman"/>
          <w:i w:val="0"/>
          <w:sz w:val="24"/>
          <w:szCs w:val="24"/>
        </w:rPr>
        <w:t>)</w:t>
      </w:r>
    </w:p>
    <w:p w:rsidR="00865086" w:rsidRPr="005F1349" w:rsidRDefault="005F1349" w:rsidP="005F1349">
      <w:pPr>
        <w:pStyle w:val="3"/>
        <w:widowControl/>
        <w:tabs>
          <w:tab w:val="left" w:pos="1635"/>
          <w:tab w:val="center" w:pos="4961"/>
        </w:tabs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5F1349">
        <w:rPr>
          <w:rFonts w:ascii="Times New Roman" w:hAnsi="Times New Roman" w:cs="Times New Roman"/>
          <w:sz w:val="24"/>
          <w:szCs w:val="24"/>
        </w:rPr>
        <w:tab/>
      </w:r>
      <w:r w:rsidRPr="005F1349">
        <w:rPr>
          <w:rFonts w:ascii="Times New Roman" w:hAnsi="Times New Roman" w:cs="Times New Roman"/>
          <w:sz w:val="24"/>
          <w:szCs w:val="24"/>
        </w:rPr>
        <w:tab/>
      </w:r>
      <w:r w:rsidR="00865086" w:rsidRPr="005F1349">
        <w:rPr>
          <w:rFonts w:ascii="Times New Roman" w:hAnsi="Times New Roman" w:cs="Times New Roman"/>
          <w:sz w:val="24"/>
          <w:szCs w:val="24"/>
        </w:rPr>
        <w:t>Вопросы к зачёту: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 xml:space="preserve">Лингводидактика как теория обучения иностранным языкам. 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Основные понятия и категории  методики обучения иностранным языкам.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 xml:space="preserve"> Место лингводидактики и методики обучения иностранному языку в системе знаний. 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Методика обучения иностранным языкам как наука.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Базисные с лингводидактикой и методикой науки.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Смежные с лингводидактикой и методикой науки.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 xml:space="preserve"> Языковая личность как центральная категория лингводидактики.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Понятия «билингвизм» и «</w:t>
      </w:r>
      <w:proofErr w:type="spellStart"/>
      <w:r w:rsidRPr="005F1349">
        <w:rPr>
          <w:rFonts w:ascii="Times New Roman" w:hAnsi="Times New Roman"/>
          <w:sz w:val="24"/>
          <w:szCs w:val="24"/>
        </w:rPr>
        <w:t>полилингвизм</w:t>
      </w:r>
      <w:proofErr w:type="spellEnd"/>
      <w:r w:rsidRPr="005F1349">
        <w:rPr>
          <w:rFonts w:ascii="Times New Roman" w:hAnsi="Times New Roman"/>
          <w:sz w:val="24"/>
          <w:szCs w:val="24"/>
        </w:rPr>
        <w:t>». Виды билингвизма/</w:t>
      </w:r>
      <w:proofErr w:type="spellStart"/>
      <w:r w:rsidRPr="005F1349">
        <w:rPr>
          <w:rFonts w:ascii="Times New Roman" w:hAnsi="Times New Roman"/>
          <w:sz w:val="24"/>
          <w:szCs w:val="24"/>
        </w:rPr>
        <w:t>полилингвизма</w:t>
      </w:r>
      <w:proofErr w:type="spellEnd"/>
      <w:r w:rsidRPr="005F1349">
        <w:rPr>
          <w:rFonts w:ascii="Times New Roman" w:hAnsi="Times New Roman"/>
          <w:sz w:val="24"/>
          <w:szCs w:val="24"/>
        </w:rPr>
        <w:t>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Условия и закономерности развития культурно-языковой личности.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Российская и международная языковая политика в области языкового образования.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Факторы, определяющие специфику современной системы обучения иностранным языкам.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 xml:space="preserve"> Иностранный язык как объект овладения и обучения. 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Специфика и возможности учебного предмета иностранный язык.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 xml:space="preserve"> Понятие «коммуникативная компетенция». 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Сущность, структура коммуникативной компетенции.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lastRenderedPageBreak/>
        <w:t xml:space="preserve"> Общеевропейские уровни владения иностранным языком.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Российские уровни владения иностранным языком.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Реализация уровневого подхода к обучению иностранным языкам в стандартах и программах.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Понятие «межкультурная компетенция».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Определение системы обучения иностранным языкам.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Основные компоненты системы обучения иностранным языкам.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Цели и задачи обучения иностранным языкам на современном этапе.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 xml:space="preserve"> Содержание обучения иностранному языку на современном этапе. 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Психологические основы методики обучения иностранному языку.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Дидактические и методические принципы обучения иностранным языкам.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 xml:space="preserve">Средства обучения иностранному языку. </w:t>
      </w:r>
    </w:p>
    <w:p w:rsidR="005F1349" w:rsidRPr="005F1349" w:rsidRDefault="005F1349" w:rsidP="005F1349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Лингвистические основы обучения иностранному языку.</w:t>
      </w:r>
    </w:p>
    <w:p w:rsidR="005F1349" w:rsidRPr="005F1349" w:rsidRDefault="005F1349" w:rsidP="005F1349">
      <w:pPr>
        <w:pStyle w:val="a3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Современные направления в методе обучения ИЯ.</w:t>
      </w:r>
    </w:p>
    <w:p w:rsidR="005F1349" w:rsidRPr="005F1349" w:rsidRDefault="005F1349" w:rsidP="005F1349">
      <w:pPr>
        <w:pStyle w:val="a3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Интенсивные методы обучения ИЯ.</w:t>
      </w:r>
    </w:p>
    <w:p w:rsidR="005F1349" w:rsidRPr="005F1349" w:rsidRDefault="005F1349" w:rsidP="005F1349">
      <w:pPr>
        <w:pStyle w:val="a3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49">
        <w:rPr>
          <w:rFonts w:ascii="Times New Roman" w:hAnsi="Times New Roman"/>
          <w:sz w:val="24"/>
          <w:szCs w:val="24"/>
        </w:rPr>
        <w:t>Коммуникативный метод обучения ИЯ.</w:t>
      </w:r>
    </w:p>
    <w:p w:rsidR="00FA22F5" w:rsidRPr="00260ACE" w:rsidRDefault="00FA22F5" w:rsidP="00FA22F5">
      <w:pPr>
        <w:autoSpaceDE w:val="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60ACE">
        <w:rPr>
          <w:rFonts w:ascii="Times New Roman" w:eastAsia="Calibri" w:hAnsi="Times New Roman"/>
          <w:b/>
          <w:sz w:val="24"/>
          <w:szCs w:val="24"/>
        </w:rPr>
        <w:t>Критерии оценки ответа на зачете</w:t>
      </w:r>
    </w:p>
    <w:tbl>
      <w:tblPr>
        <w:tblW w:w="9709" w:type="dxa"/>
        <w:tblInd w:w="-27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3242"/>
        <w:gridCol w:w="3227"/>
      </w:tblGrid>
      <w:tr w:rsidR="00FA22F5" w:rsidRPr="00105FD3" w:rsidTr="009964E6">
        <w:trPr>
          <w:trHeight w:val="5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A22F5" w:rsidRPr="00691E8E" w:rsidRDefault="00FA22F5" w:rsidP="00105FD3">
            <w:pPr>
              <w:spacing w:after="0" w:line="240" w:lineRule="auto"/>
              <w:ind w:right="145" w:firstLine="113"/>
              <w:jc w:val="center"/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</w:pPr>
            <w:r w:rsidRPr="00691E8E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A22F5" w:rsidRPr="00691E8E" w:rsidRDefault="00FA22F5" w:rsidP="00105FD3">
            <w:pPr>
              <w:spacing w:after="0" w:line="240" w:lineRule="auto"/>
              <w:ind w:right="145" w:firstLine="113"/>
              <w:jc w:val="center"/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</w:pPr>
            <w:r w:rsidRPr="00691E8E"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22F5" w:rsidRPr="00691E8E" w:rsidRDefault="00FA22F5" w:rsidP="00105FD3">
            <w:pPr>
              <w:spacing w:after="0" w:line="240" w:lineRule="auto"/>
              <w:ind w:left="142" w:right="145" w:firstLine="113"/>
              <w:jc w:val="center"/>
              <w:rPr>
                <w:rFonts w:ascii="Times New Roman" w:hAnsi="Times New Roman"/>
                <w:color w:val="000000"/>
                <w:kern w:val="1"/>
                <w:sz w:val="20"/>
                <w:szCs w:val="20"/>
              </w:rPr>
            </w:pPr>
            <w:r w:rsidRPr="00691E8E"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  <w:t>зачтено</w:t>
            </w:r>
          </w:p>
        </w:tc>
      </w:tr>
      <w:tr w:rsidR="00FA22F5" w:rsidRPr="00105FD3" w:rsidTr="009964E6">
        <w:trPr>
          <w:trHeight w:val="86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2F5" w:rsidRPr="00427782" w:rsidRDefault="00FA22F5" w:rsidP="0042778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proofErr w:type="gramStart"/>
            <w:r w:rsidRPr="00427782"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  <w:t>ЗНАТЬ:</w:t>
            </w:r>
            <w:r w:rsidRPr="00691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7782" w:rsidRPr="00427782">
              <w:rPr>
                <w:rFonts w:ascii="TimesNewRomanPSMT" w:hAnsi="TimesNewRomanPSMT" w:cs="TimesNewRomanPSMT"/>
              </w:rPr>
              <w:t>приоритетные направления развития образовательной системы РФ, законы и иные нормативные правовые акты, регламентирующие образовательную деятельность в РФ, нормативные документы по вопросам обучения и воспитания детей и молодежи, федеральные государственные образовательные стандарты основного общего, среднего общего образования;</w:t>
            </w:r>
            <w:r w:rsidR="00427782">
              <w:rPr>
                <w:rFonts w:ascii="TimesNewRomanPSMT" w:hAnsi="TimesNewRomanPSMT" w:cs="TimesNewRomanPSMT"/>
              </w:rPr>
              <w:t xml:space="preserve"> </w:t>
            </w:r>
            <w:r w:rsidR="00427782" w:rsidRPr="00427782">
              <w:rPr>
                <w:rFonts w:ascii="TimesNewRomanPSMT" w:hAnsi="TimesNewRomanPSMT" w:cs="TimesNewRomanPSMT"/>
              </w:rPr>
              <w:t>роль и место образования в жизни личности и общества; основы педагогической деятельности; классические и инновационные педагогические концепции и  теории;</w:t>
            </w:r>
            <w:proofErr w:type="gramEnd"/>
            <w:r w:rsidR="00427782" w:rsidRPr="00427782">
              <w:rPr>
                <w:rFonts w:ascii="TimesNewRomanPSMT" w:hAnsi="TimesNewRomanPSMT" w:cs="TimesNewRomanPSMT"/>
              </w:rPr>
              <w:t xml:space="preserve"> основы поликультурного образования; законы развития личности и проявления личностных свойств;</w:t>
            </w:r>
            <w:r w:rsidR="00427782">
              <w:rPr>
                <w:rFonts w:ascii="TimesNewRomanPSMT" w:hAnsi="TimesNewRomanPSMT" w:cs="TimesNewRomanPSMT"/>
              </w:rPr>
              <w:t xml:space="preserve"> </w:t>
            </w:r>
            <w:r w:rsidR="00427782" w:rsidRPr="00427782">
              <w:rPr>
                <w:rFonts w:ascii="Times New Roman" w:hAnsi="Times New Roman"/>
              </w:rPr>
              <w:t>содержание, сущность, закономерности, принципы и особенности изучаемых явлений и процессов, базовые теории в предметной области; закономерности, определяющие место предмета в общей картине мира; программы и учебники по преподаваемому предмету; основы теории обучения иностранным языкам.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7782" w:rsidRPr="00427782" w:rsidRDefault="00FA22F5" w:rsidP="0042778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r w:rsidRPr="00427782">
              <w:rPr>
                <w:rFonts w:ascii="Times New Roman" w:hAnsi="Times New Roman"/>
                <w:i/>
                <w:color w:val="000000"/>
                <w:kern w:val="1"/>
                <w:sz w:val="20"/>
                <w:szCs w:val="20"/>
              </w:rPr>
              <w:t>Фрагментарные знания</w:t>
            </w:r>
            <w:r w:rsidRPr="00691E8E">
              <w:rPr>
                <w:rFonts w:ascii="Times New Roman" w:hAnsi="Times New Roman"/>
                <w:color w:val="000000"/>
                <w:kern w:val="1"/>
                <w:sz w:val="20"/>
                <w:szCs w:val="20"/>
              </w:rPr>
              <w:t xml:space="preserve"> </w:t>
            </w:r>
            <w:r w:rsidR="00427782">
              <w:rPr>
                <w:rFonts w:ascii="TimesNewRomanPSMT" w:hAnsi="TimesNewRomanPSMT" w:cs="TimesNewRomanPSMT"/>
              </w:rPr>
              <w:t>приоритетных направлений</w:t>
            </w:r>
            <w:r w:rsidR="00427782" w:rsidRPr="00427782">
              <w:rPr>
                <w:rFonts w:ascii="TimesNewRomanPSMT" w:hAnsi="TimesNewRomanPSMT" w:cs="TimesNewRomanPSMT"/>
              </w:rPr>
              <w:t xml:space="preserve"> развития об</w:t>
            </w:r>
            <w:r w:rsidR="00427782">
              <w:rPr>
                <w:rFonts w:ascii="TimesNewRomanPSMT" w:hAnsi="TimesNewRomanPSMT" w:cs="TimesNewRomanPSMT"/>
              </w:rPr>
              <w:t>разовательной системы РФ, законов и иных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нормативны</w:t>
            </w:r>
            <w:r w:rsidR="00427782">
              <w:rPr>
                <w:rFonts w:ascii="TimesNewRomanPSMT" w:hAnsi="TimesNewRomanPSMT" w:cs="TimesNewRomanPSMT"/>
              </w:rPr>
              <w:t>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правовы</w:t>
            </w:r>
            <w:r w:rsidR="00427782">
              <w:rPr>
                <w:rFonts w:ascii="TimesNewRomanPSMT" w:hAnsi="TimesNewRomanPSMT" w:cs="TimesNewRomanPSMT"/>
              </w:rPr>
              <w:t>х актов</w:t>
            </w:r>
            <w:r w:rsidR="00427782" w:rsidRPr="00427782">
              <w:rPr>
                <w:rFonts w:ascii="TimesNewRomanPSMT" w:hAnsi="TimesNewRomanPSMT" w:cs="TimesNewRomanPSMT"/>
              </w:rPr>
              <w:t xml:space="preserve">, </w:t>
            </w:r>
            <w:r w:rsidR="00427782">
              <w:rPr>
                <w:rFonts w:ascii="TimesNewRomanPSMT" w:hAnsi="TimesNewRomanPSMT" w:cs="TimesNewRomanPSMT"/>
              </w:rPr>
              <w:t>регламентирующих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образовательну</w:t>
            </w:r>
            <w:r w:rsidR="00427782">
              <w:rPr>
                <w:rFonts w:ascii="TimesNewRomanPSMT" w:hAnsi="TimesNewRomanPSMT" w:cs="TimesNewRomanPSMT"/>
              </w:rPr>
              <w:t>ю деятельность в РФ, нормативных документов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по вопросам обучения и воспитан</w:t>
            </w:r>
            <w:r w:rsidR="00427782">
              <w:rPr>
                <w:rFonts w:ascii="TimesNewRomanPSMT" w:hAnsi="TimesNewRomanPSMT" w:cs="TimesNewRomanPSMT"/>
              </w:rPr>
              <w:t>ия детей и молодежи, федеральных государственных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образовательны</w:t>
            </w:r>
            <w:r w:rsidR="00427782">
              <w:rPr>
                <w:rFonts w:ascii="TimesNewRomanPSMT" w:hAnsi="TimesNewRomanPSMT" w:cs="TimesNewRomanPSMT"/>
              </w:rPr>
              <w:t>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стандарт</w:t>
            </w:r>
            <w:r w:rsidR="00427782">
              <w:rPr>
                <w:rFonts w:ascii="TimesNewRomanPSMT" w:hAnsi="TimesNewRomanPSMT" w:cs="TimesNewRomanPSMT"/>
              </w:rPr>
              <w:t>ов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основного общего, среднего общего образования;</w:t>
            </w:r>
            <w:r w:rsidR="00427782">
              <w:rPr>
                <w:rFonts w:ascii="TimesNewRomanPSMT" w:hAnsi="TimesNewRomanPSMT" w:cs="TimesNewRomanPSMT"/>
              </w:rPr>
              <w:t xml:space="preserve"> </w:t>
            </w:r>
            <w:r w:rsidR="00427782" w:rsidRPr="00427782">
              <w:rPr>
                <w:rFonts w:ascii="TimesNewRomanPSMT" w:hAnsi="TimesNewRomanPSMT" w:cs="TimesNewRomanPSMT"/>
              </w:rPr>
              <w:t>рол</w:t>
            </w:r>
            <w:r w:rsidR="00427782">
              <w:rPr>
                <w:rFonts w:ascii="TimesNewRomanPSMT" w:hAnsi="TimesNewRomanPSMT" w:cs="TimesNewRomanPSMT"/>
              </w:rPr>
              <w:t>и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и мест</w:t>
            </w:r>
            <w:r w:rsidR="00427782">
              <w:rPr>
                <w:rFonts w:ascii="TimesNewRomanPSMT" w:hAnsi="TimesNewRomanPSMT" w:cs="TimesNewRomanPSMT"/>
              </w:rPr>
              <w:t>а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образования в жи</w:t>
            </w:r>
            <w:r w:rsidR="00427782">
              <w:rPr>
                <w:rFonts w:ascii="TimesNewRomanPSMT" w:hAnsi="TimesNewRomanPSMT" w:cs="TimesNewRomanPSMT"/>
              </w:rPr>
              <w:t>зни личности и общества; основ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педагогической деятельности; </w:t>
            </w:r>
            <w:proofErr w:type="gramStart"/>
            <w:r w:rsidR="00427782" w:rsidRPr="00427782">
              <w:rPr>
                <w:rFonts w:ascii="TimesNewRomanPSMT" w:hAnsi="TimesNewRomanPSMT" w:cs="TimesNewRomanPSMT"/>
              </w:rPr>
              <w:t>классически</w:t>
            </w:r>
            <w:r w:rsidR="00427782">
              <w:rPr>
                <w:rFonts w:ascii="TimesNewRomanPSMT" w:hAnsi="TimesNewRomanPSMT" w:cs="TimesNewRomanPSMT"/>
              </w:rPr>
              <w:t xml:space="preserve">х </w:t>
            </w:r>
            <w:r w:rsidR="00427782" w:rsidRPr="00427782">
              <w:rPr>
                <w:rFonts w:ascii="TimesNewRomanPSMT" w:hAnsi="TimesNewRomanPSMT" w:cs="TimesNewRomanPSMT"/>
              </w:rPr>
              <w:t>и инновационны</w:t>
            </w:r>
            <w:r w:rsidR="00427782">
              <w:rPr>
                <w:rFonts w:ascii="TimesNewRomanPSMT" w:hAnsi="TimesNewRomanPSMT" w:cs="TimesNewRomanPSMT"/>
              </w:rPr>
              <w:t>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педагогически</w:t>
            </w:r>
            <w:r w:rsidR="00427782">
              <w:rPr>
                <w:rFonts w:ascii="TimesNewRomanPSMT" w:hAnsi="TimesNewRomanPSMT" w:cs="TimesNewRomanPSMT"/>
              </w:rPr>
              <w:t>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концепци</w:t>
            </w:r>
            <w:r w:rsidR="00427782">
              <w:rPr>
                <w:rFonts w:ascii="TimesNewRomanPSMT" w:hAnsi="TimesNewRomanPSMT" w:cs="TimesNewRomanPSMT"/>
              </w:rPr>
              <w:t>й и  теорий; основ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поликультурного образования; закон</w:t>
            </w:r>
            <w:r w:rsidR="00427782">
              <w:rPr>
                <w:rFonts w:ascii="TimesNewRomanPSMT" w:hAnsi="TimesNewRomanPSMT" w:cs="TimesNewRomanPSMT"/>
              </w:rPr>
              <w:t>ов развития личности и проявлений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личностных свойств;</w:t>
            </w:r>
            <w:r w:rsidR="00427782">
              <w:rPr>
                <w:rFonts w:ascii="TimesNewRomanPSMT" w:hAnsi="TimesNewRomanPSMT" w:cs="TimesNewRomanPSMT"/>
              </w:rPr>
              <w:t xml:space="preserve"> </w:t>
            </w:r>
            <w:r w:rsidR="00427782">
              <w:rPr>
                <w:rFonts w:ascii="Times New Roman" w:hAnsi="Times New Roman"/>
              </w:rPr>
              <w:t>содержания</w:t>
            </w:r>
            <w:r w:rsidR="00427782" w:rsidRPr="00427782">
              <w:rPr>
                <w:rFonts w:ascii="Times New Roman" w:hAnsi="Times New Roman"/>
              </w:rPr>
              <w:t>, сущност</w:t>
            </w:r>
            <w:r w:rsidR="00427782">
              <w:rPr>
                <w:rFonts w:ascii="Times New Roman" w:hAnsi="Times New Roman"/>
              </w:rPr>
              <w:t>и</w:t>
            </w:r>
            <w:r w:rsidR="00427782" w:rsidRPr="00427782">
              <w:rPr>
                <w:rFonts w:ascii="Times New Roman" w:hAnsi="Times New Roman"/>
              </w:rPr>
              <w:t>, закономерност</w:t>
            </w:r>
            <w:r w:rsidR="00427782">
              <w:rPr>
                <w:rFonts w:ascii="Times New Roman" w:hAnsi="Times New Roman"/>
              </w:rPr>
              <w:t>ей</w:t>
            </w:r>
            <w:r w:rsidR="00427782" w:rsidRPr="00427782">
              <w:rPr>
                <w:rFonts w:ascii="Times New Roman" w:hAnsi="Times New Roman"/>
              </w:rPr>
              <w:t>, принцип</w:t>
            </w:r>
            <w:r w:rsidR="00427782">
              <w:rPr>
                <w:rFonts w:ascii="Times New Roman" w:hAnsi="Times New Roman"/>
              </w:rPr>
              <w:t>ов</w:t>
            </w:r>
            <w:r w:rsidR="00427782" w:rsidRPr="00427782">
              <w:rPr>
                <w:rFonts w:ascii="Times New Roman" w:hAnsi="Times New Roman"/>
              </w:rPr>
              <w:t xml:space="preserve"> и особенност</w:t>
            </w:r>
            <w:r w:rsidR="00427782">
              <w:rPr>
                <w:rFonts w:ascii="Times New Roman" w:hAnsi="Times New Roman"/>
              </w:rPr>
              <w:t>ей</w:t>
            </w:r>
            <w:r w:rsidR="00427782" w:rsidRPr="00427782">
              <w:rPr>
                <w:rFonts w:ascii="Times New Roman" w:hAnsi="Times New Roman"/>
              </w:rPr>
              <w:t xml:space="preserve"> изучае</w:t>
            </w:r>
            <w:r w:rsidR="00427782">
              <w:rPr>
                <w:rFonts w:ascii="Times New Roman" w:hAnsi="Times New Roman"/>
              </w:rPr>
              <w:t>мых явлений и процессов, базовых теорий</w:t>
            </w:r>
            <w:r w:rsidR="00427782" w:rsidRPr="00427782">
              <w:rPr>
                <w:rFonts w:ascii="Times New Roman" w:hAnsi="Times New Roman"/>
              </w:rPr>
              <w:t xml:space="preserve"> в пр</w:t>
            </w:r>
            <w:r w:rsidR="00427782">
              <w:rPr>
                <w:rFonts w:ascii="Times New Roman" w:hAnsi="Times New Roman"/>
              </w:rPr>
              <w:t>едметной области; закономерностей</w:t>
            </w:r>
            <w:r w:rsidR="00427782" w:rsidRPr="00427782">
              <w:rPr>
                <w:rFonts w:ascii="Times New Roman" w:hAnsi="Times New Roman"/>
              </w:rPr>
              <w:t>, определяющи</w:t>
            </w:r>
            <w:r w:rsidR="00427782">
              <w:rPr>
                <w:rFonts w:ascii="Times New Roman" w:hAnsi="Times New Roman"/>
              </w:rPr>
              <w:t>х</w:t>
            </w:r>
            <w:r w:rsidR="00427782" w:rsidRPr="00427782">
              <w:rPr>
                <w:rFonts w:ascii="Times New Roman" w:hAnsi="Times New Roman"/>
              </w:rPr>
              <w:t xml:space="preserve"> место предмета</w:t>
            </w:r>
            <w:r w:rsidR="00427782">
              <w:rPr>
                <w:rFonts w:ascii="Times New Roman" w:hAnsi="Times New Roman"/>
              </w:rPr>
              <w:t xml:space="preserve"> в общей картине мира; программ и учебников</w:t>
            </w:r>
            <w:r w:rsidR="00427782" w:rsidRPr="00427782">
              <w:rPr>
                <w:rFonts w:ascii="Times New Roman" w:hAnsi="Times New Roman"/>
              </w:rPr>
              <w:t xml:space="preserve"> по</w:t>
            </w:r>
            <w:r w:rsidR="00427782">
              <w:rPr>
                <w:rFonts w:ascii="Times New Roman" w:hAnsi="Times New Roman"/>
              </w:rPr>
              <w:t xml:space="preserve"> преподаваемому предмету; основ</w:t>
            </w:r>
            <w:r w:rsidR="00427782" w:rsidRPr="00427782">
              <w:rPr>
                <w:rFonts w:ascii="Times New Roman" w:hAnsi="Times New Roman"/>
              </w:rPr>
              <w:t xml:space="preserve"> теории обучения иностранным языкам.</w:t>
            </w:r>
            <w:proofErr w:type="gramEnd"/>
          </w:p>
          <w:p w:rsidR="00FA22F5" w:rsidRPr="00691E8E" w:rsidRDefault="00FA22F5" w:rsidP="00000289">
            <w:pPr>
              <w:widowControl w:val="0"/>
              <w:ind w:left="142" w:right="14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22F5" w:rsidRPr="00427782" w:rsidRDefault="00FA22F5" w:rsidP="00427782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</w:rPr>
            </w:pPr>
            <w:proofErr w:type="gramStart"/>
            <w:r w:rsidRPr="00427782">
              <w:rPr>
                <w:rFonts w:ascii="Times New Roman" w:hAnsi="Times New Roman"/>
                <w:i/>
                <w:color w:val="000000"/>
                <w:kern w:val="1"/>
                <w:sz w:val="20"/>
                <w:szCs w:val="20"/>
              </w:rPr>
              <w:t>Сформированные систематические знания</w:t>
            </w:r>
            <w:r w:rsidRPr="00691E8E">
              <w:rPr>
                <w:rFonts w:ascii="Times New Roman" w:hAnsi="Times New Roman"/>
                <w:color w:val="000000"/>
                <w:kern w:val="1"/>
                <w:sz w:val="20"/>
                <w:szCs w:val="20"/>
              </w:rPr>
              <w:t xml:space="preserve"> </w:t>
            </w:r>
            <w:r w:rsidR="00427782">
              <w:rPr>
                <w:rFonts w:ascii="TimesNewRomanPSMT" w:hAnsi="TimesNewRomanPSMT" w:cs="TimesNewRomanPSMT"/>
              </w:rPr>
              <w:t>приоритетных направлений</w:t>
            </w:r>
            <w:r w:rsidR="00427782" w:rsidRPr="00427782">
              <w:rPr>
                <w:rFonts w:ascii="TimesNewRomanPSMT" w:hAnsi="TimesNewRomanPSMT" w:cs="TimesNewRomanPSMT"/>
              </w:rPr>
              <w:t xml:space="preserve"> развития об</w:t>
            </w:r>
            <w:r w:rsidR="00427782">
              <w:rPr>
                <w:rFonts w:ascii="TimesNewRomanPSMT" w:hAnsi="TimesNewRomanPSMT" w:cs="TimesNewRomanPSMT"/>
              </w:rPr>
              <w:t>разовательной системы РФ, законов и иных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нормативны</w:t>
            </w:r>
            <w:r w:rsidR="00427782">
              <w:rPr>
                <w:rFonts w:ascii="TimesNewRomanPSMT" w:hAnsi="TimesNewRomanPSMT" w:cs="TimesNewRomanPSMT"/>
              </w:rPr>
              <w:t>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правовы</w:t>
            </w:r>
            <w:r w:rsidR="00427782">
              <w:rPr>
                <w:rFonts w:ascii="TimesNewRomanPSMT" w:hAnsi="TimesNewRomanPSMT" w:cs="TimesNewRomanPSMT"/>
              </w:rPr>
              <w:t>х актов</w:t>
            </w:r>
            <w:r w:rsidR="00427782" w:rsidRPr="00427782">
              <w:rPr>
                <w:rFonts w:ascii="TimesNewRomanPSMT" w:hAnsi="TimesNewRomanPSMT" w:cs="TimesNewRomanPSMT"/>
              </w:rPr>
              <w:t xml:space="preserve">, </w:t>
            </w:r>
            <w:r w:rsidR="00427782">
              <w:rPr>
                <w:rFonts w:ascii="TimesNewRomanPSMT" w:hAnsi="TimesNewRomanPSMT" w:cs="TimesNewRomanPSMT"/>
              </w:rPr>
              <w:t>регламентирующих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образовательну</w:t>
            </w:r>
            <w:r w:rsidR="00427782">
              <w:rPr>
                <w:rFonts w:ascii="TimesNewRomanPSMT" w:hAnsi="TimesNewRomanPSMT" w:cs="TimesNewRomanPSMT"/>
              </w:rPr>
              <w:t>ю деятельность в РФ, нормативных документов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по вопросам обучения и воспитан</w:t>
            </w:r>
            <w:r w:rsidR="00427782">
              <w:rPr>
                <w:rFonts w:ascii="TimesNewRomanPSMT" w:hAnsi="TimesNewRomanPSMT" w:cs="TimesNewRomanPSMT"/>
              </w:rPr>
              <w:t>ия детей и молодежи, федеральных государственных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образовательны</w:t>
            </w:r>
            <w:r w:rsidR="00427782">
              <w:rPr>
                <w:rFonts w:ascii="TimesNewRomanPSMT" w:hAnsi="TimesNewRomanPSMT" w:cs="TimesNewRomanPSMT"/>
              </w:rPr>
              <w:t>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стандарт</w:t>
            </w:r>
            <w:r w:rsidR="00427782">
              <w:rPr>
                <w:rFonts w:ascii="TimesNewRomanPSMT" w:hAnsi="TimesNewRomanPSMT" w:cs="TimesNewRomanPSMT"/>
              </w:rPr>
              <w:t>ов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основного общего, среднего общего образования;</w:t>
            </w:r>
            <w:r w:rsidR="00427782">
              <w:rPr>
                <w:rFonts w:ascii="TimesNewRomanPSMT" w:hAnsi="TimesNewRomanPSMT" w:cs="TimesNewRomanPSMT"/>
              </w:rPr>
              <w:t xml:space="preserve"> </w:t>
            </w:r>
            <w:r w:rsidR="00427782" w:rsidRPr="00427782">
              <w:rPr>
                <w:rFonts w:ascii="TimesNewRomanPSMT" w:hAnsi="TimesNewRomanPSMT" w:cs="TimesNewRomanPSMT"/>
              </w:rPr>
              <w:t>рол</w:t>
            </w:r>
            <w:r w:rsidR="00427782">
              <w:rPr>
                <w:rFonts w:ascii="TimesNewRomanPSMT" w:hAnsi="TimesNewRomanPSMT" w:cs="TimesNewRomanPSMT"/>
              </w:rPr>
              <w:t>и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и мест</w:t>
            </w:r>
            <w:r w:rsidR="00427782">
              <w:rPr>
                <w:rFonts w:ascii="TimesNewRomanPSMT" w:hAnsi="TimesNewRomanPSMT" w:cs="TimesNewRomanPSMT"/>
              </w:rPr>
              <w:t>а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образования в жи</w:t>
            </w:r>
            <w:r w:rsidR="00427782">
              <w:rPr>
                <w:rFonts w:ascii="TimesNewRomanPSMT" w:hAnsi="TimesNewRomanPSMT" w:cs="TimesNewRomanPSMT"/>
              </w:rPr>
              <w:t>зни личности и общества; основ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педагогической деятельности;</w:t>
            </w:r>
            <w:proofErr w:type="gramEnd"/>
            <w:r w:rsidR="00427782" w:rsidRPr="00427782">
              <w:rPr>
                <w:rFonts w:ascii="TimesNewRomanPSMT" w:hAnsi="TimesNewRomanPSMT" w:cs="TimesNewRomanPSMT"/>
              </w:rPr>
              <w:t xml:space="preserve"> </w:t>
            </w:r>
            <w:proofErr w:type="gramStart"/>
            <w:r w:rsidR="00427782" w:rsidRPr="00427782">
              <w:rPr>
                <w:rFonts w:ascii="TimesNewRomanPSMT" w:hAnsi="TimesNewRomanPSMT" w:cs="TimesNewRomanPSMT"/>
              </w:rPr>
              <w:t>классически</w:t>
            </w:r>
            <w:r w:rsidR="00427782">
              <w:rPr>
                <w:rFonts w:ascii="TimesNewRomanPSMT" w:hAnsi="TimesNewRomanPSMT" w:cs="TimesNewRomanPSMT"/>
              </w:rPr>
              <w:t xml:space="preserve">х </w:t>
            </w:r>
            <w:r w:rsidR="00427782" w:rsidRPr="00427782">
              <w:rPr>
                <w:rFonts w:ascii="TimesNewRomanPSMT" w:hAnsi="TimesNewRomanPSMT" w:cs="TimesNewRomanPSMT"/>
              </w:rPr>
              <w:t>и инновационны</w:t>
            </w:r>
            <w:r w:rsidR="00427782">
              <w:rPr>
                <w:rFonts w:ascii="TimesNewRomanPSMT" w:hAnsi="TimesNewRomanPSMT" w:cs="TimesNewRomanPSMT"/>
              </w:rPr>
              <w:t>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педагогически</w:t>
            </w:r>
            <w:r w:rsidR="00427782">
              <w:rPr>
                <w:rFonts w:ascii="TimesNewRomanPSMT" w:hAnsi="TimesNewRomanPSMT" w:cs="TimesNewRomanPSMT"/>
              </w:rPr>
              <w:t>х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концепци</w:t>
            </w:r>
            <w:r w:rsidR="00427782">
              <w:rPr>
                <w:rFonts w:ascii="TimesNewRomanPSMT" w:hAnsi="TimesNewRomanPSMT" w:cs="TimesNewRomanPSMT"/>
              </w:rPr>
              <w:t>й и  теорий; основ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поликультурного образования; закон</w:t>
            </w:r>
            <w:r w:rsidR="00427782">
              <w:rPr>
                <w:rFonts w:ascii="TimesNewRomanPSMT" w:hAnsi="TimesNewRomanPSMT" w:cs="TimesNewRomanPSMT"/>
              </w:rPr>
              <w:t>ов развития личности и проявлений</w:t>
            </w:r>
            <w:r w:rsidR="00427782" w:rsidRPr="00427782">
              <w:rPr>
                <w:rFonts w:ascii="TimesNewRomanPSMT" w:hAnsi="TimesNewRomanPSMT" w:cs="TimesNewRomanPSMT"/>
              </w:rPr>
              <w:t xml:space="preserve"> личностных свойств;</w:t>
            </w:r>
            <w:r w:rsidR="00427782">
              <w:rPr>
                <w:rFonts w:ascii="TimesNewRomanPSMT" w:hAnsi="TimesNewRomanPSMT" w:cs="TimesNewRomanPSMT"/>
              </w:rPr>
              <w:t xml:space="preserve"> </w:t>
            </w:r>
            <w:r w:rsidR="00427782">
              <w:rPr>
                <w:rFonts w:ascii="Times New Roman" w:hAnsi="Times New Roman"/>
              </w:rPr>
              <w:t>содержания</w:t>
            </w:r>
            <w:r w:rsidR="00427782" w:rsidRPr="00427782">
              <w:rPr>
                <w:rFonts w:ascii="Times New Roman" w:hAnsi="Times New Roman"/>
              </w:rPr>
              <w:t>, сущност</w:t>
            </w:r>
            <w:r w:rsidR="00427782">
              <w:rPr>
                <w:rFonts w:ascii="Times New Roman" w:hAnsi="Times New Roman"/>
              </w:rPr>
              <w:t>и</w:t>
            </w:r>
            <w:r w:rsidR="00427782" w:rsidRPr="00427782">
              <w:rPr>
                <w:rFonts w:ascii="Times New Roman" w:hAnsi="Times New Roman"/>
              </w:rPr>
              <w:t>, закономерност</w:t>
            </w:r>
            <w:r w:rsidR="00427782">
              <w:rPr>
                <w:rFonts w:ascii="Times New Roman" w:hAnsi="Times New Roman"/>
              </w:rPr>
              <w:t>ей</w:t>
            </w:r>
            <w:r w:rsidR="00427782" w:rsidRPr="00427782">
              <w:rPr>
                <w:rFonts w:ascii="Times New Roman" w:hAnsi="Times New Roman"/>
              </w:rPr>
              <w:t>, принцип</w:t>
            </w:r>
            <w:r w:rsidR="00427782">
              <w:rPr>
                <w:rFonts w:ascii="Times New Roman" w:hAnsi="Times New Roman"/>
              </w:rPr>
              <w:t>ов</w:t>
            </w:r>
            <w:r w:rsidR="00427782" w:rsidRPr="00427782">
              <w:rPr>
                <w:rFonts w:ascii="Times New Roman" w:hAnsi="Times New Roman"/>
              </w:rPr>
              <w:t xml:space="preserve"> и особенност</w:t>
            </w:r>
            <w:r w:rsidR="00427782">
              <w:rPr>
                <w:rFonts w:ascii="Times New Roman" w:hAnsi="Times New Roman"/>
              </w:rPr>
              <w:t>ей</w:t>
            </w:r>
            <w:r w:rsidR="00427782" w:rsidRPr="00427782">
              <w:rPr>
                <w:rFonts w:ascii="Times New Roman" w:hAnsi="Times New Roman"/>
              </w:rPr>
              <w:t xml:space="preserve"> изучае</w:t>
            </w:r>
            <w:r w:rsidR="00427782">
              <w:rPr>
                <w:rFonts w:ascii="Times New Roman" w:hAnsi="Times New Roman"/>
              </w:rPr>
              <w:t>мых явлений и процессов, базовых теорий</w:t>
            </w:r>
            <w:r w:rsidR="00427782" w:rsidRPr="00427782">
              <w:rPr>
                <w:rFonts w:ascii="Times New Roman" w:hAnsi="Times New Roman"/>
              </w:rPr>
              <w:t xml:space="preserve"> в пр</w:t>
            </w:r>
            <w:r w:rsidR="00427782">
              <w:rPr>
                <w:rFonts w:ascii="Times New Roman" w:hAnsi="Times New Roman"/>
              </w:rPr>
              <w:t>едметной области; закономерностей</w:t>
            </w:r>
            <w:r w:rsidR="00427782" w:rsidRPr="00427782">
              <w:rPr>
                <w:rFonts w:ascii="Times New Roman" w:hAnsi="Times New Roman"/>
              </w:rPr>
              <w:t>, определяющи</w:t>
            </w:r>
            <w:r w:rsidR="00427782">
              <w:rPr>
                <w:rFonts w:ascii="Times New Roman" w:hAnsi="Times New Roman"/>
              </w:rPr>
              <w:t>х</w:t>
            </w:r>
            <w:r w:rsidR="00427782" w:rsidRPr="00427782">
              <w:rPr>
                <w:rFonts w:ascii="Times New Roman" w:hAnsi="Times New Roman"/>
              </w:rPr>
              <w:t xml:space="preserve"> место предмета</w:t>
            </w:r>
            <w:r w:rsidR="00427782">
              <w:rPr>
                <w:rFonts w:ascii="Times New Roman" w:hAnsi="Times New Roman"/>
              </w:rPr>
              <w:t xml:space="preserve"> в общей картине мира; программ и учебников</w:t>
            </w:r>
            <w:r w:rsidR="00427782" w:rsidRPr="00427782">
              <w:rPr>
                <w:rFonts w:ascii="Times New Roman" w:hAnsi="Times New Roman"/>
              </w:rPr>
              <w:t xml:space="preserve"> по</w:t>
            </w:r>
            <w:r w:rsidR="00427782">
              <w:rPr>
                <w:rFonts w:ascii="Times New Roman" w:hAnsi="Times New Roman"/>
              </w:rPr>
              <w:t xml:space="preserve"> преподаваемому предмету; основ</w:t>
            </w:r>
            <w:r w:rsidR="00427782" w:rsidRPr="00427782">
              <w:rPr>
                <w:rFonts w:ascii="Times New Roman" w:hAnsi="Times New Roman"/>
              </w:rPr>
              <w:t xml:space="preserve"> теории обучения иностранным языкам</w:t>
            </w:r>
            <w:r w:rsidR="00427782">
              <w:rPr>
                <w:rFonts w:ascii="Times New Roman" w:hAnsi="Times New Roman"/>
              </w:rPr>
              <w:t>.</w:t>
            </w:r>
            <w:proofErr w:type="gramEnd"/>
          </w:p>
        </w:tc>
      </w:tr>
      <w:tr w:rsidR="00FA22F5" w:rsidRPr="00105FD3" w:rsidTr="009964E6">
        <w:trPr>
          <w:trHeight w:val="28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48B5" w:rsidRPr="00C948B5" w:rsidRDefault="00B555D2" w:rsidP="00C948B5">
            <w:pPr>
              <w:tabs>
                <w:tab w:val="left" w:pos="851"/>
              </w:tabs>
              <w:spacing w:after="0" w:line="240" w:lineRule="auto"/>
              <w:ind w:left="142"/>
              <w:jc w:val="both"/>
              <w:rPr>
                <w:rFonts w:ascii="TimesNewRomanPSMT" w:hAnsi="TimesNewRomanPSMT" w:cs="TimesNewRomanPSMT"/>
              </w:rPr>
            </w:pPr>
            <w:r w:rsidRPr="00C948B5">
              <w:rPr>
                <w:rFonts w:ascii="Times New Roman" w:hAnsi="Times New Roman"/>
                <w:b/>
                <w:color w:val="000000"/>
                <w:kern w:val="1"/>
              </w:rPr>
              <w:lastRenderedPageBreak/>
              <w:t>УМЕТЬ:</w:t>
            </w:r>
            <w:r w:rsidR="002C494D" w:rsidRPr="00C948B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948B5" w:rsidRPr="00C948B5">
              <w:rPr>
                <w:rFonts w:ascii="TimesNewRomanPSMT" w:hAnsi="TimesNewRomanPSMT" w:cs="TimesNewRomanPSMT"/>
              </w:rPr>
              <w:t xml:space="preserve">анализировать положения нормативно-правовых актов в сфере образования; </w:t>
            </w:r>
            <w:r w:rsidR="00C948B5" w:rsidRPr="00C948B5">
              <w:rPr>
                <w:rFonts w:ascii="Times New Roman" w:hAnsi="Times New Roman"/>
              </w:rPr>
              <w:t>анализировать базовые предметные научно-теоретические представления о сущности, закономерностях, принципах и особенностях обучения иностранным языкам.</w:t>
            </w:r>
          </w:p>
          <w:p w:rsidR="00FA22F5" w:rsidRPr="00427782" w:rsidRDefault="00FA22F5" w:rsidP="00B555D2">
            <w:pPr>
              <w:widowControl w:val="0"/>
              <w:ind w:left="142" w:right="145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2F5" w:rsidRPr="00427782" w:rsidRDefault="00FA22F5" w:rsidP="00000289">
            <w:pPr>
              <w:widowControl w:val="0"/>
              <w:ind w:left="138" w:right="145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427782">
              <w:rPr>
                <w:rFonts w:ascii="Times New Roman" w:hAnsi="Times New Roman"/>
                <w:i/>
                <w:color w:val="000000"/>
                <w:kern w:val="1"/>
                <w:sz w:val="20"/>
                <w:szCs w:val="20"/>
              </w:rPr>
              <w:t xml:space="preserve">Частично освоенные умения </w:t>
            </w:r>
            <w:r w:rsidR="00C948B5" w:rsidRPr="00C948B5">
              <w:rPr>
                <w:rFonts w:ascii="TimesNewRomanPSMT" w:hAnsi="TimesNewRomanPSMT" w:cs="TimesNewRomanPSMT"/>
              </w:rPr>
              <w:t xml:space="preserve">анализировать положения нормативно-правовых актов в сфере образования; </w:t>
            </w:r>
            <w:r w:rsidR="00C948B5" w:rsidRPr="00C948B5">
              <w:rPr>
                <w:rFonts w:ascii="Times New Roman" w:hAnsi="Times New Roman"/>
              </w:rPr>
              <w:t>анализировать базовые предметные научно-теоретические представления о сущности, закономерностях, принципах и особенностях обучения иностранным языкам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22F5" w:rsidRPr="00427782" w:rsidRDefault="00FA22F5" w:rsidP="00000289">
            <w:pPr>
              <w:widowControl w:val="0"/>
              <w:ind w:left="122" w:right="145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427782">
              <w:rPr>
                <w:rFonts w:ascii="Times New Roman" w:hAnsi="Times New Roman"/>
                <w:i/>
                <w:color w:val="000000"/>
                <w:kern w:val="1"/>
                <w:sz w:val="20"/>
                <w:szCs w:val="20"/>
              </w:rPr>
              <w:t xml:space="preserve">Сформированные  умения </w:t>
            </w:r>
            <w:r w:rsidRPr="00427782">
              <w:rPr>
                <w:rFonts w:ascii="Times New Roman" w:hAnsi="Times New Roman"/>
                <w:i/>
                <w:sz w:val="20"/>
                <w:szCs w:val="20"/>
              </w:rPr>
              <w:t xml:space="preserve">самостоятельно </w:t>
            </w:r>
            <w:r w:rsidR="00C948B5" w:rsidRPr="00C948B5">
              <w:rPr>
                <w:rFonts w:ascii="TimesNewRomanPSMT" w:hAnsi="TimesNewRomanPSMT" w:cs="TimesNewRomanPSMT"/>
              </w:rPr>
              <w:t xml:space="preserve">анализировать положения нормативно-правовых актов в сфере образования; </w:t>
            </w:r>
            <w:r w:rsidR="00C948B5" w:rsidRPr="00C948B5">
              <w:rPr>
                <w:rFonts w:ascii="Times New Roman" w:hAnsi="Times New Roman"/>
              </w:rPr>
              <w:t>анализировать базовые предметные научно-теоретические представления о сущности, закономерностях, принципах и особенностях обучения иностранным языкам</w:t>
            </w:r>
          </w:p>
        </w:tc>
      </w:tr>
      <w:tr w:rsidR="00FA22F5" w:rsidRPr="00105FD3" w:rsidTr="009964E6">
        <w:trPr>
          <w:trHeight w:val="41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948B5" w:rsidRPr="00C948B5" w:rsidRDefault="00FA22F5" w:rsidP="00C948B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NewRomanPSMT" w:hAnsi="TimesNewRomanPSMT" w:cs="TimesNewRomanPSMT"/>
              </w:rPr>
            </w:pPr>
            <w:r w:rsidRPr="00105FD3">
              <w:rPr>
                <w:rFonts w:ascii="Times New Roman" w:hAnsi="Times New Roman"/>
                <w:color w:val="000000"/>
                <w:kern w:val="1"/>
                <w:sz w:val="20"/>
                <w:szCs w:val="20"/>
              </w:rPr>
              <w:t xml:space="preserve">ВЛАДЕТЬ: </w:t>
            </w:r>
            <w:r w:rsidR="00C948B5" w:rsidRPr="00C948B5">
              <w:rPr>
                <w:rFonts w:ascii="TimesNewRomanPSMT" w:hAnsi="TimesNewRomanPSMT" w:cs="TimesNewRomanPSMT"/>
              </w:rPr>
              <w:t xml:space="preserve">алгоритмами и технологиями осуществления профессиональной педагогической деятельности на основе специальных научных знаний; приемами педагогической рефлексии; </w:t>
            </w:r>
            <w:r w:rsidR="00C948B5" w:rsidRPr="00C948B5">
              <w:rPr>
                <w:rFonts w:ascii="Times New Roman" w:hAnsi="Times New Roman"/>
              </w:rPr>
              <w:t xml:space="preserve">навыками понимания и системного </w:t>
            </w:r>
            <w:proofErr w:type="gramStart"/>
            <w:r w:rsidR="00C948B5" w:rsidRPr="00C948B5">
              <w:rPr>
                <w:rFonts w:ascii="Times New Roman" w:hAnsi="Times New Roman"/>
              </w:rPr>
              <w:t>анализа</w:t>
            </w:r>
            <w:proofErr w:type="gramEnd"/>
            <w:r w:rsidR="00C948B5" w:rsidRPr="00C948B5">
              <w:rPr>
                <w:rFonts w:ascii="Times New Roman" w:hAnsi="Times New Roman"/>
              </w:rPr>
              <w:t xml:space="preserve"> базовых научно-теоретических представлений в области обучения иностранным языкам для решения профессиональных задач.</w:t>
            </w:r>
          </w:p>
          <w:p w:rsidR="00FA22F5" w:rsidRPr="00105FD3" w:rsidRDefault="00FA22F5" w:rsidP="00427782">
            <w:pPr>
              <w:pStyle w:val="3"/>
              <w:widowControl/>
              <w:spacing w:before="0" w:after="0"/>
              <w:ind w:right="145" w:firstLin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22F5" w:rsidRPr="00C948B5" w:rsidRDefault="00FA22F5" w:rsidP="00C948B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NewRomanPSMT" w:hAnsi="TimesNewRomanPSMT" w:cs="TimesNewRomanPSMT"/>
              </w:rPr>
            </w:pPr>
            <w:r w:rsidRPr="00C948B5">
              <w:rPr>
                <w:rFonts w:ascii="Times New Roman" w:hAnsi="Times New Roman"/>
                <w:i/>
                <w:color w:val="000000"/>
                <w:kern w:val="1"/>
                <w:sz w:val="20"/>
                <w:szCs w:val="20"/>
              </w:rPr>
              <w:t>Фрагментарное владение</w:t>
            </w:r>
            <w:r w:rsidRPr="00105FD3">
              <w:rPr>
                <w:rFonts w:ascii="Times New Roman" w:hAnsi="Times New Roman"/>
                <w:color w:val="000000"/>
                <w:kern w:val="1"/>
                <w:sz w:val="20"/>
                <w:szCs w:val="20"/>
              </w:rPr>
              <w:t xml:space="preserve"> </w:t>
            </w:r>
            <w:r w:rsidR="00C948B5" w:rsidRPr="00C948B5">
              <w:rPr>
                <w:rFonts w:ascii="TimesNewRomanPSMT" w:hAnsi="TimesNewRomanPSMT" w:cs="TimesNewRomanPSMT"/>
              </w:rPr>
              <w:t xml:space="preserve">алгоритмами и технологиями осуществления профессиональной педагогической деятельности на основе специальных научных знаний; приемами педагогической рефлексии; </w:t>
            </w:r>
            <w:r w:rsidR="00C948B5" w:rsidRPr="00C948B5">
              <w:rPr>
                <w:rFonts w:ascii="Times New Roman" w:hAnsi="Times New Roman"/>
              </w:rPr>
              <w:t xml:space="preserve">навыками понимания и системного </w:t>
            </w:r>
            <w:proofErr w:type="gramStart"/>
            <w:r w:rsidR="00C948B5" w:rsidRPr="00C948B5">
              <w:rPr>
                <w:rFonts w:ascii="Times New Roman" w:hAnsi="Times New Roman"/>
              </w:rPr>
              <w:t>анализа</w:t>
            </w:r>
            <w:proofErr w:type="gramEnd"/>
            <w:r w:rsidR="00C948B5" w:rsidRPr="00C948B5">
              <w:rPr>
                <w:rFonts w:ascii="Times New Roman" w:hAnsi="Times New Roman"/>
              </w:rPr>
              <w:t xml:space="preserve"> базовых научно-теоретических представлений в области обучения иностранным языкам для решения профессиональных задач.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22F5" w:rsidRPr="00C948B5" w:rsidRDefault="00FA22F5" w:rsidP="00C948B5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ind w:left="84"/>
              <w:jc w:val="both"/>
              <w:rPr>
                <w:rFonts w:ascii="TimesNewRomanPSMT" w:hAnsi="TimesNewRomanPSMT" w:cs="TimesNewRomanPSMT"/>
              </w:rPr>
            </w:pPr>
            <w:r w:rsidRPr="00C948B5">
              <w:rPr>
                <w:rFonts w:ascii="Times New Roman" w:hAnsi="Times New Roman"/>
                <w:i/>
                <w:color w:val="000000"/>
                <w:kern w:val="1"/>
                <w:sz w:val="20"/>
                <w:szCs w:val="20"/>
              </w:rPr>
              <w:t>Успешное и систематическое владение</w:t>
            </w:r>
            <w:r w:rsidRPr="00105FD3">
              <w:rPr>
                <w:rFonts w:ascii="Times New Roman" w:hAnsi="Times New Roman"/>
                <w:color w:val="000000"/>
                <w:kern w:val="1"/>
                <w:sz w:val="20"/>
                <w:szCs w:val="20"/>
              </w:rPr>
              <w:t xml:space="preserve"> </w:t>
            </w:r>
            <w:r w:rsidR="00C948B5" w:rsidRPr="00C948B5">
              <w:rPr>
                <w:rFonts w:ascii="TimesNewRomanPSMT" w:hAnsi="TimesNewRomanPSMT" w:cs="TimesNewRomanPSMT"/>
              </w:rPr>
              <w:t xml:space="preserve">алгоритмами и технологиями осуществления профессиональной педагогической деятельности на основе специальных научных знаний; приемами педагогической рефлексии; </w:t>
            </w:r>
            <w:r w:rsidR="00C948B5" w:rsidRPr="00C948B5">
              <w:rPr>
                <w:rFonts w:ascii="Times New Roman" w:hAnsi="Times New Roman"/>
              </w:rPr>
              <w:t xml:space="preserve">навыками понимания и системного </w:t>
            </w:r>
            <w:proofErr w:type="gramStart"/>
            <w:r w:rsidR="00C948B5" w:rsidRPr="00C948B5">
              <w:rPr>
                <w:rFonts w:ascii="Times New Roman" w:hAnsi="Times New Roman"/>
              </w:rPr>
              <w:t>анализа</w:t>
            </w:r>
            <w:proofErr w:type="gramEnd"/>
            <w:r w:rsidR="00C948B5" w:rsidRPr="00C948B5">
              <w:rPr>
                <w:rFonts w:ascii="Times New Roman" w:hAnsi="Times New Roman"/>
              </w:rPr>
              <w:t xml:space="preserve"> базовых научно-теоретических представлений в области обучения иностранным языкам для решения профессиональных задач.</w:t>
            </w:r>
          </w:p>
        </w:tc>
      </w:tr>
    </w:tbl>
    <w:p w:rsidR="00CB42A5" w:rsidRDefault="00CB42A5" w:rsidP="00CB42A5"/>
    <w:p w:rsidR="00732C0E" w:rsidRPr="00FC6798" w:rsidRDefault="00732C0E" w:rsidP="00732C0E">
      <w:pPr>
        <w:pStyle w:val="Standard"/>
        <w:tabs>
          <w:tab w:val="left" w:pos="-2268"/>
        </w:tabs>
        <w:jc w:val="center"/>
        <w:rPr>
          <w:b/>
          <w:lang w:val="ru-RU"/>
        </w:rPr>
      </w:pPr>
      <w:proofErr w:type="spellStart"/>
      <w:r>
        <w:rPr>
          <w:b/>
        </w:rPr>
        <w:t>Шкала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и сформированности </w:t>
      </w:r>
      <w:proofErr w:type="spellStart"/>
      <w:r>
        <w:rPr>
          <w:b/>
        </w:rPr>
        <w:t>компетенци</w:t>
      </w:r>
      <w:proofErr w:type="spellEnd"/>
      <w:r>
        <w:rPr>
          <w:b/>
          <w:lang w:val="ru-RU"/>
        </w:rPr>
        <w:t>й</w:t>
      </w:r>
    </w:p>
    <w:p w:rsidR="00732C0E" w:rsidRPr="00FC6798" w:rsidRDefault="00732C0E" w:rsidP="00732C0E">
      <w:pPr>
        <w:pStyle w:val="a3"/>
        <w:spacing w:after="0"/>
        <w:ind w:left="1065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732C0E" w:rsidRPr="00FC6798" w:rsidRDefault="00732C0E" w:rsidP="00732C0E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  <w:r w:rsidRPr="00FC6798">
        <w:rPr>
          <w:rFonts w:ascii="Times New Roman" w:hAnsi="Times New Roman"/>
        </w:rPr>
        <w:t>Шкала оцен</w:t>
      </w:r>
      <w:r>
        <w:rPr>
          <w:rFonts w:ascii="Times New Roman" w:hAnsi="Times New Roman"/>
        </w:rPr>
        <w:t xml:space="preserve">ивания сформированности </w:t>
      </w:r>
      <w:r w:rsidRPr="00FC6798">
        <w:rPr>
          <w:rFonts w:ascii="Times New Roman" w:hAnsi="Times New Roman"/>
        </w:rPr>
        <w:t xml:space="preserve"> планируемых результатов обучения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3437"/>
        <w:gridCol w:w="3191"/>
      </w:tblGrid>
      <w:tr w:rsidR="00732C0E" w:rsidRPr="00732C0E" w:rsidTr="00732C0E">
        <w:trPr>
          <w:jc w:val="center"/>
        </w:trPr>
        <w:tc>
          <w:tcPr>
            <w:tcW w:w="2943" w:type="dxa"/>
          </w:tcPr>
          <w:p w:rsidR="00732C0E" w:rsidRPr="00732C0E" w:rsidRDefault="00732C0E" w:rsidP="00732C0E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Балл</w:t>
            </w:r>
          </w:p>
        </w:tc>
        <w:tc>
          <w:tcPr>
            <w:tcW w:w="3437" w:type="dxa"/>
          </w:tcPr>
          <w:p w:rsidR="00732C0E" w:rsidRPr="00732C0E" w:rsidRDefault="00732C0E" w:rsidP="00732C0E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Уровень</w:t>
            </w:r>
          </w:p>
        </w:tc>
        <w:tc>
          <w:tcPr>
            <w:tcW w:w="3191" w:type="dxa"/>
          </w:tcPr>
          <w:p w:rsidR="00732C0E" w:rsidRPr="00732C0E" w:rsidRDefault="00732C0E" w:rsidP="00732C0E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оценка</w:t>
            </w:r>
          </w:p>
        </w:tc>
      </w:tr>
      <w:tr w:rsidR="00732C0E" w:rsidRPr="00732C0E" w:rsidTr="00732C0E">
        <w:trPr>
          <w:jc w:val="center"/>
        </w:trPr>
        <w:tc>
          <w:tcPr>
            <w:tcW w:w="2943" w:type="dxa"/>
          </w:tcPr>
          <w:p w:rsidR="00732C0E" w:rsidRPr="00732C0E" w:rsidRDefault="00732C0E" w:rsidP="00732C0E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6 - 10</w:t>
            </w:r>
          </w:p>
        </w:tc>
        <w:tc>
          <w:tcPr>
            <w:tcW w:w="3437" w:type="dxa"/>
          </w:tcPr>
          <w:p w:rsidR="00732C0E" w:rsidRPr="00732C0E" w:rsidRDefault="009964E6" w:rsidP="00732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</w:t>
            </w:r>
            <w:proofErr w:type="gramStart"/>
            <w:r>
              <w:rPr>
                <w:rFonts w:ascii="Times New Roman" w:hAnsi="Times New Roman"/>
              </w:rPr>
              <w:t>й-</w:t>
            </w:r>
            <w:proofErr w:type="gramEnd"/>
            <w:r>
              <w:rPr>
                <w:rFonts w:ascii="Times New Roman" w:hAnsi="Times New Roman"/>
              </w:rPr>
              <w:t xml:space="preserve"> высокий</w:t>
            </w:r>
          </w:p>
        </w:tc>
        <w:tc>
          <w:tcPr>
            <w:tcW w:w="3191" w:type="dxa"/>
          </w:tcPr>
          <w:p w:rsidR="00732C0E" w:rsidRPr="00732C0E" w:rsidRDefault="00732C0E" w:rsidP="00732C0E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зачтено</w:t>
            </w:r>
          </w:p>
        </w:tc>
      </w:tr>
      <w:tr w:rsidR="00732C0E" w:rsidRPr="00732C0E" w:rsidTr="00732C0E">
        <w:trPr>
          <w:jc w:val="center"/>
        </w:trPr>
        <w:tc>
          <w:tcPr>
            <w:tcW w:w="2943" w:type="dxa"/>
          </w:tcPr>
          <w:p w:rsidR="00732C0E" w:rsidRPr="00732C0E" w:rsidRDefault="00732C0E" w:rsidP="00732C0E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Менее 6</w:t>
            </w:r>
          </w:p>
        </w:tc>
        <w:tc>
          <w:tcPr>
            <w:tcW w:w="3437" w:type="dxa"/>
          </w:tcPr>
          <w:p w:rsidR="00732C0E" w:rsidRPr="00732C0E" w:rsidRDefault="009964E6" w:rsidP="00732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3191" w:type="dxa"/>
          </w:tcPr>
          <w:p w:rsidR="00732C0E" w:rsidRPr="00732C0E" w:rsidRDefault="00732C0E" w:rsidP="00732C0E">
            <w:pPr>
              <w:jc w:val="center"/>
              <w:rPr>
                <w:rFonts w:ascii="Times New Roman" w:hAnsi="Times New Roman"/>
              </w:rPr>
            </w:pPr>
            <w:r w:rsidRPr="00732C0E">
              <w:rPr>
                <w:rFonts w:ascii="Times New Roman" w:hAnsi="Times New Roman"/>
              </w:rPr>
              <w:t>не зачтено</w:t>
            </w:r>
          </w:p>
        </w:tc>
      </w:tr>
    </w:tbl>
    <w:p w:rsidR="00732C0E" w:rsidRDefault="00732C0E" w:rsidP="00CB42A5"/>
    <w:p w:rsidR="00732C0E" w:rsidRPr="00FC6798" w:rsidRDefault="00732C0E" w:rsidP="00732C0E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  <w:r w:rsidRPr="00FC6798">
        <w:rPr>
          <w:rFonts w:ascii="Times New Roman" w:hAnsi="Times New Roman"/>
        </w:rPr>
        <w:t>Шкала оценивания сформированности компетенций</w:t>
      </w:r>
    </w:p>
    <w:tbl>
      <w:tblPr>
        <w:tblW w:w="0" w:type="auto"/>
        <w:jc w:val="center"/>
        <w:tblInd w:w="-1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7841"/>
      </w:tblGrid>
      <w:tr w:rsidR="00732C0E" w:rsidRPr="00FC6798" w:rsidTr="00806453">
        <w:trPr>
          <w:jc w:val="center"/>
        </w:trPr>
        <w:tc>
          <w:tcPr>
            <w:tcW w:w="1888" w:type="dxa"/>
            <w:vAlign w:val="center"/>
          </w:tcPr>
          <w:p w:rsidR="00732C0E" w:rsidRPr="00FC6798" w:rsidRDefault="00732C0E" w:rsidP="00806453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</w:t>
            </w:r>
          </w:p>
        </w:tc>
        <w:tc>
          <w:tcPr>
            <w:tcW w:w="7841" w:type="dxa"/>
          </w:tcPr>
          <w:p w:rsidR="00732C0E" w:rsidRPr="00FC6798" w:rsidRDefault="00732C0E" w:rsidP="00806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Характеристика сформированности компетенций</w:t>
            </w:r>
          </w:p>
        </w:tc>
      </w:tr>
      <w:tr w:rsidR="009964E6" w:rsidRPr="00FC6798" w:rsidTr="00806453">
        <w:trPr>
          <w:jc w:val="center"/>
        </w:trPr>
        <w:tc>
          <w:tcPr>
            <w:tcW w:w="1888" w:type="dxa"/>
            <w:vAlign w:val="center"/>
          </w:tcPr>
          <w:p w:rsidR="009964E6" w:rsidRPr="00FC6798" w:rsidRDefault="009964E6" w:rsidP="00D06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7841" w:type="dxa"/>
          </w:tcPr>
          <w:p w:rsidR="009964E6" w:rsidRPr="00FC6798" w:rsidRDefault="009964E6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компетенций средствами учебной дисциплины полностью достигнуты. Компетенции сформированы.</w:t>
            </w:r>
          </w:p>
        </w:tc>
      </w:tr>
      <w:tr w:rsidR="009964E6" w:rsidRPr="00FC6798" w:rsidTr="00806453">
        <w:trPr>
          <w:jc w:val="center"/>
        </w:trPr>
        <w:tc>
          <w:tcPr>
            <w:tcW w:w="1888" w:type="dxa"/>
            <w:vAlign w:val="center"/>
          </w:tcPr>
          <w:p w:rsidR="009964E6" w:rsidRPr="00FC6798" w:rsidRDefault="009964E6" w:rsidP="00D06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7841" w:type="dxa"/>
          </w:tcPr>
          <w:p w:rsidR="009964E6" w:rsidRPr="00FC6798" w:rsidRDefault="009964E6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компетенций средствами учебной дисциплины в значительной степени достигнуты. </w:t>
            </w:r>
            <w:proofErr w:type="spellStart"/>
            <w:r w:rsidRPr="00FC6798">
              <w:rPr>
                <w:rFonts w:ascii="Times New Roman" w:hAnsi="Times New Roman"/>
              </w:rPr>
              <w:t>Сформированность</w:t>
            </w:r>
            <w:proofErr w:type="spellEnd"/>
            <w:r w:rsidRPr="00FC6798">
              <w:rPr>
                <w:rFonts w:ascii="Times New Roman" w:hAnsi="Times New Roman"/>
              </w:rPr>
              <w:t xml:space="preserve"> компетенций в целом соответствует требованиям.</w:t>
            </w:r>
          </w:p>
        </w:tc>
      </w:tr>
      <w:tr w:rsidR="009964E6" w:rsidRPr="00FC6798" w:rsidTr="00806453">
        <w:trPr>
          <w:jc w:val="center"/>
        </w:trPr>
        <w:tc>
          <w:tcPr>
            <w:tcW w:w="1888" w:type="dxa"/>
            <w:vAlign w:val="center"/>
          </w:tcPr>
          <w:p w:rsidR="009964E6" w:rsidRPr="00FC6798" w:rsidRDefault="009964E6" w:rsidP="00D06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7841" w:type="dxa"/>
          </w:tcPr>
          <w:p w:rsidR="009964E6" w:rsidRPr="00FC6798" w:rsidRDefault="009964E6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9964E6" w:rsidRPr="00FC6798" w:rsidRDefault="009964E6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FC6798">
              <w:rPr>
                <w:rFonts w:ascii="Times New Roman" w:hAnsi="Times New Roman"/>
              </w:rPr>
              <w:t>Большинство индикаторов компетенций средствами учебной дисциплины достигнуты.</w:t>
            </w:r>
            <w:proofErr w:type="gramEnd"/>
            <w:r w:rsidRPr="00FC6798">
              <w:rPr>
                <w:rFonts w:ascii="Times New Roman" w:hAnsi="Times New Roman"/>
              </w:rPr>
              <w:t xml:space="preserve"> </w:t>
            </w:r>
            <w:proofErr w:type="spellStart"/>
            <w:r w:rsidRPr="00FC6798">
              <w:rPr>
                <w:rFonts w:ascii="Times New Roman" w:hAnsi="Times New Roman"/>
              </w:rPr>
              <w:t>Сформированность</w:t>
            </w:r>
            <w:proofErr w:type="spellEnd"/>
            <w:r w:rsidRPr="00FC6798">
              <w:rPr>
                <w:rFonts w:ascii="Times New Roman" w:hAnsi="Times New Roman"/>
              </w:rPr>
              <w:t xml:space="preserve"> компетенций соответствует минимальным требованиям.  </w:t>
            </w:r>
          </w:p>
        </w:tc>
      </w:tr>
      <w:tr w:rsidR="009964E6" w:rsidRPr="00FC6798" w:rsidTr="00806453">
        <w:trPr>
          <w:jc w:val="center"/>
        </w:trPr>
        <w:tc>
          <w:tcPr>
            <w:tcW w:w="1888" w:type="dxa"/>
            <w:vAlign w:val="center"/>
          </w:tcPr>
          <w:p w:rsidR="009964E6" w:rsidRPr="00FC6798" w:rsidRDefault="009964E6" w:rsidP="00D064EF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7841" w:type="dxa"/>
          </w:tcPr>
          <w:p w:rsidR="009964E6" w:rsidRPr="00FC6798" w:rsidRDefault="009964E6" w:rsidP="008064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компетенций средствами </w:t>
            </w:r>
            <w:r w:rsidRPr="00FC6798">
              <w:rPr>
                <w:rFonts w:ascii="Times New Roman" w:hAnsi="Times New Roman"/>
              </w:rPr>
              <w:lastRenderedPageBreak/>
              <w:t xml:space="preserve">учебной дисциплины достигнуты частично. Компетенции в полной мере не сформированы. </w:t>
            </w:r>
          </w:p>
        </w:tc>
      </w:tr>
    </w:tbl>
    <w:p w:rsidR="00732C0E" w:rsidRPr="00CB42A5" w:rsidRDefault="00732C0E" w:rsidP="00CB42A5"/>
    <w:p w:rsidR="000D34EF" w:rsidRPr="00A632CB" w:rsidRDefault="000D34EF" w:rsidP="000D34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2CB">
        <w:rPr>
          <w:rFonts w:ascii="Times New Roman" w:hAnsi="Times New Roman"/>
          <w:sz w:val="24"/>
          <w:szCs w:val="24"/>
        </w:rPr>
        <w:t>Оценочные и методические материалы составлены:</w:t>
      </w:r>
    </w:p>
    <w:p w:rsidR="000D34EF" w:rsidRPr="00A632CB" w:rsidRDefault="000D34EF" w:rsidP="000D34EF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D34EF" w:rsidRPr="00A632CB" w:rsidRDefault="000D34EF" w:rsidP="000D34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2CB">
        <w:rPr>
          <w:rFonts w:ascii="Times New Roman" w:hAnsi="Times New Roman"/>
          <w:sz w:val="24"/>
          <w:szCs w:val="24"/>
        </w:rPr>
        <w:t xml:space="preserve">Игна Ольгой Николаевной, доктором педагогических наук, доцентом, профессором кафедры романо-германской филологии и методики обучения иностранным языкам </w:t>
      </w:r>
    </w:p>
    <w:p w:rsidR="000D34EF" w:rsidRPr="00A632CB" w:rsidRDefault="000D34EF" w:rsidP="000D34E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pacing w:val="-3"/>
          <w:sz w:val="24"/>
          <w:szCs w:val="24"/>
          <w:highlight w:val="white"/>
        </w:rPr>
      </w:pPr>
    </w:p>
    <w:sectPr w:rsidR="000D34EF" w:rsidRPr="00A632CB" w:rsidSect="00673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auto"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4"/>
    <w:multiLevelType w:val="singleLevel"/>
    <w:tmpl w:val="00000004"/>
    <w:name w:val="WW8Num16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3">
    <w:nsid w:val="00000005"/>
    <w:multiLevelType w:val="multilevel"/>
    <w:tmpl w:val="00000005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7"/>
    <w:multiLevelType w:val="singleLevel"/>
    <w:tmpl w:val="00000007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5">
    <w:nsid w:val="00000008"/>
    <w:multiLevelType w:val="singleLevel"/>
    <w:tmpl w:val="1176388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A3E0C5F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F54377B"/>
    <w:multiLevelType w:val="hybridMultilevel"/>
    <w:tmpl w:val="4FDC20F2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B67FCC"/>
    <w:multiLevelType w:val="hybridMultilevel"/>
    <w:tmpl w:val="3452A5E0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D023C"/>
    <w:multiLevelType w:val="hybridMultilevel"/>
    <w:tmpl w:val="D1589250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5086"/>
    <w:rsid w:val="00000289"/>
    <w:rsid w:val="00065496"/>
    <w:rsid w:val="00093BC7"/>
    <w:rsid w:val="000D34EF"/>
    <w:rsid w:val="000F102A"/>
    <w:rsid w:val="00105FD3"/>
    <w:rsid w:val="00117EC9"/>
    <w:rsid w:val="001312F7"/>
    <w:rsid w:val="001A3631"/>
    <w:rsid w:val="0027604A"/>
    <w:rsid w:val="002C494D"/>
    <w:rsid w:val="00330D31"/>
    <w:rsid w:val="003C457D"/>
    <w:rsid w:val="00422A7F"/>
    <w:rsid w:val="00427782"/>
    <w:rsid w:val="004A5276"/>
    <w:rsid w:val="005755B1"/>
    <w:rsid w:val="005F1349"/>
    <w:rsid w:val="0067303A"/>
    <w:rsid w:val="00691E8E"/>
    <w:rsid w:val="007002AE"/>
    <w:rsid w:val="00732C0E"/>
    <w:rsid w:val="007A20D2"/>
    <w:rsid w:val="007B7211"/>
    <w:rsid w:val="007C3222"/>
    <w:rsid w:val="00865086"/>
    <w:rsid w:val="0094201A"/>
    <w:rsid w:val="00961A82"/>
    <w:rsid w:val="00985C70"/>
    <w:rsid w:val="009964E6"/>
    <w:rsid w:val="00A20104"/>
    <w:rsid w:val="00A305FD"/>
    <w:rsid w:val="00A7272C"/>
    <w:rsid w:val="00A85319"/>
    <w:rsid w:val="00B555D2"/>
    <w:rsid w:val="00BD3327"/>
    <w:rsid w:val="00C7614D"/>
    <w:rsid w:val="00C948B5"/>
    <w:rsid w:val="00CB42A5"/>
    <w:rsid w:val="00CC063D"/>
    <w:rsid w:val="00CD39AC"/>
    <w:rsid w:val="00D67334"/>
    <w:rsid w:val="00DB67DF"/>
    <w:rsid w:val="00E35415"/>
    <w:rsid w:val="00E4759B"/>
    <w:rsid w:val="00F408DE"/>
    <w:rsid w:val="00FA22F5"/>
    <w:rsid w:val="00FC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8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65086"/>
    <w:pPr>
      <w:keepNext/>
      <w:widowControl w:val="0"/>
      <w:spacing w:before="240" w:after="60" w:line="240" w:lineRule="auto"/>
      <w:ind w:firstLine="567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65086"/>
    <w:pPr>
      <w:keepNext/>
      <w:widowControl w:val="0"/>
      <w:spacing w:before="240" w:after="60" w:line="240" w:lineRule="auto"/>
      <w:ind w:firstLine="567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508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508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unhideWhenUsed/>
    <w:rsid w:val="0086508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65086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985C70"/>
    <w:pPr>
      <w:tabs>
        <w:tab w:val="left" w:pos="708"/>
      </w:tabs>
      <w:suppressAutoHyphens/>
      <w:spacing w:after="0" w:line="100" w:lineRule="atLeast"/>
      <w:ind w:left="720" w:firstLine="567"/>
      <w:jc w:val="both"/>
    </w:pPr>
    <w:rPr>
      <w:rFonts w:ascii="Times New Roman" w:eastAsia="Calibri" w:hAnsi="Times New Roman"/>
      <w:color w:val="00000A"/>
      <w:kern w:val="1"/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A20104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427782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732C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7">
    <w:name w:val="Table Grid"/>
    <w:basedOn w:val="a1"/>
    <w:uiPriority w:val="59"/>
    <w:rsid w:val="00732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8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65086"/>
    <w:pPr>
      <w:keepNext/>
      <w:widowControl w:val="0"/>
      <w:spacing w:before="240" w:after="60" w:line="240" w:lineRule="auto"/>
      <w:ind w:firstLine="567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65086"/>
    <w:pPr>
      <w:keepNext/>
      <w:widowControl w:val="0"/>
      <w:spacing w:before="240" w:after="60" w:line="240" w:lineRule="auto"/>
      <w:ind w:firstLine="567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508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508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unhideWhenUsed/>
    <w:rsid w:val="0086508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65086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985C70"/>
    <w:pPr>
      <w:tabs>
        <w:tab w:val="left" w:pos="708"/>
      </w:tabs>
      <w:suppressAutoHyphens/>
      <w:spacing w:after="0" w:line="100" w:lineRule="atLeast"/>
      <w:ind w:left="720" w:firstLine="567"/>
      <w:jc w:val="both"/>
    </w:pPr>
    <w:rPr>
      <w:rFonts w:ascii="Times New Roman" w:eastAsia="Calibri" w:hAnsi="Times New Roman"/>
      <w:color w:val="00000A"/>
      <w:kern w:val="1"/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A20104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42778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2526</Words>
  <Characters>14402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18</cp:revision>
  <dcterms:created xsi:type="dcterms:W3CDTF">2019-04-04T16:51:00Z</dcterms:created>
  <dcterms:modified xsi:type="dcterms:W3CDTF">2020-01-17T08:07:00Z</dcterms:modified>
</cp:coreProperties>
</file>