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FF" w:rsidRPr="00464CFF" w:rsidRDefault="00464CFF" w:rsidP="001300E0">
      <w:pPr>
        <w:shd w:val="clear" w:color="auto" w:fill="FFFFFF"/>
        <w:tabs>
          <w:tab w:val="left" w:pos="965"/>
        </w:tabs>
        <w:autoSpaceDE w:val="0"/>
        <w:autoSpaceDN w:val="0"/>
        <w:adjustRightInd w:val="0"/>
        <w:spacing w:after="0" w:line="276" w:lineRule="auto"/>
        <w:ind w:left="720"/>
        <w:jc w:val="center"/>
        <w:rPr>
          <w:rFonts w:ascii="Times New Roman" w:hAnsi="Times New Roman" w:cs="Times New Roman"/>
          <w:b/>
        </w:rPr>
      </w:pPr>
      <w:r w:rsidRPr="00464CFF">
        <w:rPr>
          <w:rFonts w:ascii="Times New Roman" w:hAnsi="Times New Roman" w:cs="Times New Roman"/>
          <w:b/>
        </w:rPr>
        <w:t>Наименование оценочных средств по контролируемым разделам дисциплины</w:t>
      </w:r>
    </w:p>
    <w:p w:rsidR="007C1E92" w:rsidRPr="00C560B1" w:rsidRDefault="00D07454" w:rsidP="001300E0">
      <w:pPr>
        <w:tabs>
          <w:tab w:val="left" w:pos="1134"/>
        </w:tabs>
        <w:spacing w:after="0" w:line="276" w:lineRule="auto"/>
        <w:jc w:val="center"/>
        <w:rPr>
          <w:rFonts w:ascii="Times New Roman" w:eastAsia="Calibri" w:hAnsi="Times New Roman" w:cs="Times New Roman"/>
          <w:sz w:val="24"/>
          <w:szCs w:val="24"/>
        </w:rPr>
      </w:pPr>
      <w:r w:rsidRPr="00D07454">
        <w:rPr>
          <w:rFonts w:ascii="Times New Roman" w:eastAsia="Calibri" w:hAnsi="Times New Roman" w:cs="Times New Roman"/>
          <w:color w:val="000000"/>
          <w:spacing w:val="-10"/>
          <w:sz w:val="24"/>
          <w:szCs w:val="24"/>
          <w:u w:val="single"/>
        </w:rPr>
        <w:t>Методика речевого развития детей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74"/>
        <w:gridCol w:w="2697"/>
        <w:gridCol w:w="3544"/>
      </w:tblGrid>
      <w:tr w:rsidR="007C1E92" w:rsidRPr="0075046D" w:rsidTr="007C6738">
        <w:tc>
          <w:tcPr>
            <w:tcW w:w="67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 п/п</w:t>
            </w:r>
          </w:p>
        </w:tc>
        <w:tc>
          <w:tcPr>
            <w:tcW w:w="297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 xml:space="preserve">Контролируемые разделы </w:t>
            </w:r>
          </w:p>
          <w:p w:rsidR="007C1E92" w:rsidRPr="0075046D" w:rsidRDefault="00470D63"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(темы) дисциплины</w:t>
            </w:r>
          </w:p>
        </w:tc>
        <w:tc>
          <w:tcPr>
            <w:tcW w:w="2697" w:type="dxa"/>
          </w:tcPr>
          <w:p w:rsidR="007C1E92" w:rsidRPr="0075046D" w:rsidRDefault="00D07454" w:rsidP="00D07454">
            <w:pPr>
              <w:tabs>
                <w:tab w:val="left" w:pos="1134"/>
              </w:tabs>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7C1E92" w:rsidRPr="0075046D">
              <w:rPr>
                <w:rFonts w:ascii="Times New Roman" w:eastAsia="Calibri" w:hAnsi="Times New Roman" w:cs="Times New Roman"/>
                <w:sz w:val="24"/>
                <w:szCs w:val="24"/>
              </w:rPr>
              <w:t>онтролируем</w:t>
            </w:r>
            <w:r>
              <w:rPr>
                <w:rFonts w:ascii="Times New Roman" w:eastAsia="Calibri" w:hAnsi="Times New Roman" w:cs="Times New Roman"/>
                <w:sz w:val="24"/>
                <w:szCs w:val="24"/>
              </w:rPr>
              <w:t>ые результаты обучения</w:t>
            </w:r>
          </w:p>
        </w:tc>
        <w:tc>
          <w:tcPr>
            <w:tcW w:w="354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Наименование оценочного средства</w:t>
            </w:r>
          </w:p>
        </w:tc>
      </w:tr>
      <w:tr w:rsidR="00A409CA" w:rsidRPr="0075046D" w:rsidTr="007C6738">
        <w:tc>
          <w:tcPr>
            <w:tcW w:w="674" w:type="dxa"/>
          </w:tcPr>
          <w:p w:rsidR="00A409CA" w:rsidRPr="0075046D" w:rsidRDefault="00A409CA"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75046D" w:rsidRPr="0075046D" w:rsidRDefault="0075046D" w:rsidP="001300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Вопросы методики</w:t>
            </w:r>
            <w:r w:rsidRPr="0075046D">
              <w:rPr>
                <w:rFonts w:ascii="Times New Roman" w:eastAsia="Times New Roman" w:hAnsi="Times New Roman" w:cs="Times New Roman"/>
                <w:color w:val="000000"/>
                <w:sz w:val="24"/>
                <w:szCs w:val="24"/>
                <w:lang w:eastAsia="ru-RU"/>
              </w:rPr>
              <w:t xml:space="preserve"> развития речи детей дошкольного возраста как научн</w:t>
            </w:r>
            <w:r>
              <w:rPr>
                <w:rFonts w:ascii="Times New Roman" w:eastAsia="Times New Roman" w:hAnsi="Times New Roman" w:cs="Times New Roman"/>
                <w:color w:val="000000"/>
                <w:sz w:val="24"/>
                <w:szCs w:val="24"/>
                <w:lang w:eastAsia="ru-RU"/>
              </w:rPr>
              <w:t>ой</w:t>
            </w:r>
          </w:p>
          <w:p w:rsidR="00A409CA" w:rsidRPr="0075046D" w:rsidRDefault="0075046D"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и учебн</w:t>
            </w:r>
            <w:r>
              <w:rPr>
                <w:rFonts w:ascii="Times New Roman" w:eastAsia="Times New Roman" w:hAnsi="Times New Roman" w:cs="Times New Roman"/>
                <w:color w:val="000000"/>
                <w:sz w:val="24"/>
                <w:szCs w:val="24"/>
                <w:lang w:eastAsia="ru-RU"/>
              </w:rPr>
              <w:t>ой</w:t>
            </w:r>
            <w:r w:rsidRPr="0075046D">
              <w:rPr>
                <w:rFonts w:ascii="Times New Roman" w:eastAsia="Times New Roman" w:hAnsi="Times New Roman" w:cs="Times New Roman"/>
                <w:color w:val="000000"/>
                <w:sz w:val="24"/>
                <w:szCs w:val="24"/>
                <w:lang w:eastAsia="ru-RU"/>
              </w:rPr>
              <w:t xml:space="preserve"> дисциплин</w:t>
            </w:r>
            <w:r>
              <w:rPr>
                <w:rFonts w:ascii="Times New Roman" w:eastAsia="Times New Roman" w:hAnsi="Times New Roman" w:cs="Times New Roman"/>
                <w:color w:val="000000"/>
                <w:sz w:val="24"/>
                <w:szCs w:val="24"/>
                <w:lang w:eastAsia="ru-RU"/>
              </w:rPr>
              <w:t>ы</w:t>
            </w:r>
            <w:r w:rsidRPr="0075046D">
              <w:rPr>
                <w:rFonts w:ascii="Times New Roman" w:eastAsia="Times New Roman" w:hAnsi="Times New Roman" w:cs="Times New Roman"/>
                <w:color w:val="000000"/>
                <w:sz w:val="24"/>
                <w:szCs w:val="24"/>
                <w:lang w:eastAsia="ru-RU"/>
              </w:rPr>
              <w:t>.</w:t>
            </w:r>
          </w:p>
        </w:tc>
        <w:tc>
          <w:tcPr>
            <w:tcW w:w="2697" w:type="dxa"/>
          </w:tcPr>
          <w:p w:rsidR="00A409CA" w:rsidRPr="0075046D" w:rsidRDefault="001300E0" w:rsidP="001300E0">
            <w:pPr>
              <w:tabs>
                <w:tab w:val="left" w:pos="113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ОПК-3, ОПК-6, ОПК-7, ПК-2, ПК-3, </w:t>
            </w:r>
            <w:r w:rsidRPr="001300E0">
              <w:rPr>
                <w:rFonts w:ascii="Times New Roman" w:eastAsia="Calibri" w:hAnsi="Times New Roman" w:cs="Times New Roman"/>
                <w:sz w:val="24"/>
                <w:szCs w:val="24"/>
              </w:rPr>
              <w:t>ПК-4</w:t>
            </w:r>
          </w:p>
        </w:tc>
        <w:tc>
          <w:tcPr>
            <w:tcW w:w="3544" w:type="dxa"/>
            <w:vMerge w:val="restart"/>
          </w:tcPr>
          <w:p w:rsidR="00A409CA" w:rsidRPr="0075046D" w:rsidRDefault="00A409CA" w:rsidP="001300E0">
            <w:pPr>
              <w:tabs>
                <w:tab w:val="left" w:pos="1134"/>
              </w:tabs>
              <w:spacing w:after="0" w:line="276" w:lineRule="auto"/>
              <w:jc w:val="both"/>
              <w:rPr>
                <w:rFonts w:ascii="Times New Roman" w:eastAsia="Calibri" w:hAnsi="Times New Roman" w:cs="Times New Roman"/>
                <w:color w:val="000000"/>
                <w:spacing w:val="-3"/>
                <w:sz w:val="24"/>
                <w:szCs w:val="24"/>
              </w:rPr>
            </w:pPr>
            <w:r w:rsidRPr="0075046D">
              <w:rPr>
                <w:rFonts w:ascii="Times New Roman" w:eastAsia="Calibri" w:hAnsi="Times New Roman" w:cs="Times New Roman"/>
                <w:color w:val="000000"/>
                <w:spacing w:val="-4"/>
                <w:sz w:val="24"/>
                <w:szCs w:val="24"/>
              </w:rPr>
              <w:t xml:space="preserve">тестовые задания, деловая (ролевая) игра, контрольные и самостоятельные работы, вопросы для самопроверки, </w:t>
            </w:r>
            <w:r w:rsidRPr="0075046D">
              <w:rPr>
                <w:rFonts w:ascii="Times New Roman" w:eastAsia="Calibri" w:hAnsi="Times New Roman" w:cs="Times New Roman"/>
                <w:sz w:val="24"/>
                <w:szCs w:val="24"/>
              </w:rPr>
              <w:t xml:space="preserve">перечень дискуссионных тем для проведения круглого стола, </w:t>
            </w:r>
            <w:r w:rsidRPr="0075046D">
              <w:rPr>
                <w:rFonts w:ascii="Times New Roman" w:eastAsia="Calibri" w:hAnsi="Times New Roman" w:cs="Times New Roman"/>
                <w:color w:val="000000"/>
                <w:spacing w:val="-4"/>
                <w:sz w:val="24"/>
                <w:szCs w:val="24"/>
              </w:rPr>
              <w:t>групповые и индивидуальные творческие задания, рефераты (доклады,</w:t>
            </w:r>
            <w:r w:rsidR="001300E0">
              <w:rPr>
                <w:rFonts w:ascii="Times New Roman" w:eastAsia="Calibri" w:hAnsi="Times New Roman" w:cs="Times New Roman"/>
                <w:color w:val="000000"/>
                <w:spacing w:val="-4"/>
                <w:sz w:val="24"/>
                <w:szCs w:val="24"/>
              </w:rPr>
              <w:t xml:space="preserve"> эссе), разноуровневые задания</w:t>
            </w:r>
            <w:r w:rsidRPr="0075046D">
              <w:rPr>
                <w:rFonts w:ascii="Times New Roman" w:eastAsia="Calibri" w:hAnsi="Times New Roman" w:cs="Times New Roman"/>
                <w:color w:val="000000"/>
                <w:spacing w:val="-4"/>
                <w:sz w:val="24"/>
                <w:szCs w:val="24"/>
              </w:rPr>
              <w:t xml:space="preserve">, </w:t>
            </w:r>
            <w:r w:rsidR="00EF2CD4">
              <w:rPr>
                <w:rFonts w:ascii="Times New Roman" w:eastAsia="Calibri" w:hAnsi="Times New Roman" w:cs="Times New Roman"/>
                <w:color w:val="000000"/>
                <w:spacing w:val="-4"/>
                <w:sz w:val="24"/>
                <w:szCs w:val="24"/>
              </w:rPr>
              <w:t>зачёт</w:t>
            </w:r>
            <w:r w:rsidRPr="0075046D">
              <w:rPr>
                <w:rFonts w:ascii="Times New Roman" w:eastAsia="Calibri" w:hAnsi="Times New Roman" w:cs="Times New Roman"/>
                <w:color w:val="000000"/>
                <w:spacing w:val="-4"/>
                <w:sz w:val="24"/>
                <w:szCs w:val="24"/>
              </w:rPr>
              <w:t xml:space="preserve"> и </w:t>
            </w:r>
            <w:r w:rsidR="00EF2CD4">
              <w:rPr>
                <w:rFonts w:ascii="Times New Roman" w:eastAsia="Calibri" w:hAnsi="Times New Roman" w:cs="Times New Roman"/>
                <w:color w:val="000000"/>
                <w:spacing w:val="-3"/>
                <w:sz w:val="24"/>
                <w:szCs w:val="24"/>
              </w:rPr>
              <w:t>экзамен</w:t>
            </w:r>
          </w:p>
          <w:p w:rsidR="0075046D" w:rsidRPr="0075046D" w:rsidRDefault="0075046D" w:rsidP="001300E0">
            <w:pPr>
              <w:tabs>
                <w:tab w:val="left" w:pos="1134"/>
              </w:tabs>
              <w:spacing w:after="0" w:line="276" w:lineRule="auto"/>
              <w:jc w:val="both"/>
              <w:rPr>
                <w:rFonts w:ascii="Times New Roman" w:eastAsia="Calibri" w:hAnsi="Times New Roman" w:cs="Times New Roman"/>
                <w:color w:val="000000"/>
                <w:spacing w:val="-3"/>
                <w:sz w:val="24"/>
                <w:szCs w:val="24"/>
              </w:rPr>
            </w:pPr>
          </w:p>
          <w:p w:rsidR="0075046D" w:rsidRPr="0075046D" w:rsidRDefault="0075046D" w:rsidP="001300E0">
            <w:pPr>
              <w:shd w:val="clear" w:color="auto" w:fill="FFFFFF"/>
              <w:spacing w:after="0" w:line="240"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sz w:val="24"/>
                <w:szCs w:val="24"/>
              </w:rPr>
              <w:t>Вопросы развития речи детей в истории зарубежной и отечественной педагогики.</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rPr>
          <w:trHeight w:val="2206"/>
        </w:trPr>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Научно-теоретические основы педагогической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деятельности по развитию р</w:t>
            </w:r>
            <w:r>
              <w:rPr>
                <w:rFonts w:ascii="Times New Roman" w:eastAsia="Times New Roman" w:hAnsi="Times New Roman" w:cs="Times New Roman"/>
                <w:color w:val="000000"/>
                <w:sz w:val="24"/>
                <w:szCs w:val="24"/>
                <w:lang w:eastAsia="ru-RU"/>
              </w:rPr>
              <w:t>ечи детей дошкольного возраста.</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Современные</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концепции онтогенеза речи. Теория поэтапного формирования речевых способностей.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Периодизации речевого развития.</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rPr>
          <w:trHeight w:val="1529"/>
        </w:trPr>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Психолого-педагогические основы разработки</w:t>
            </w:r>
          </w:p>
          <w:p w:rsidR="001300E0" w:rsidRPr="0075046D" w:rsidRDefault="001300E0" w:rsidP="001300E0">
            <w:pPr>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программ речевого развития д</w:t>
            </w:r>
            <w:r>
              <w:rPr>
                <w:rFonts w:ascii="Times New Roman" w:eastAsia="Times New Roman" w:hAnsi="Times New Roman" w:cs="Times New Roman"/>
                <w:color w:val="000000"/>
                <w:sz w:val="24"/>
                <w:szCs w:val="24"/>
                <w:lang w:eastAsia="ru-RU"/>
              </w:rPr>
              <w:t>етей для дошкольных учреждений.</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720"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Средства речевого</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развития ребенка. Ребёнок и речевая среда. Роль речевого общения как основного средства</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освоения культуры, социального о</w:t>
            </w:r>
            <w:r>
              <w:rPr>
                <w:rFonts w:ascii="Times New Roman" w:eastAsia="Times New Roman" w:hAnsi="Times New Roman" w:cs="Times New Roman"/>
                <w:color w:val="000000"/>
                <w:sz w:val="24"/>
                <w:szCs w:val="24"/>
                <w:lang w:eastAsia="ru-RU"/>
              </w:rPr>
              <w:t>пыта и овладения родным языком.</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Методики</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 xml:space="preserve">развития разных сторон речи в возрастных </w:t>
            </w:r>
            <w:r>
              <w:rPr>
                <w:rFonts w:ascii="Times New Roman" w:eastAsia="Times New Roman" w:hAnsi="Times New Roman" w:cs="Times New Roman"/>
                <w:color w:val="000000"/>
                <w:sz w:val="24"/>
                <w:szCs w:val="24"/>
                <w:lang w:eastAsia="ru-RU"/>
              </w:rPr>
              <w:t>группах ДОО.</w:t>
            </w:r>
            <w:r w:rsidRPr="0075046D">
              <w:rPr>
                <w:rFonts w:ascii="Times New Roman" w:eastAsia="Times New Roman" w:hAnsi="Times New Roman" w:cs="Times New Roman"/>
                <w:color w:val="000000"/>
                <w:sz w:val="24"/>
                <w:szCs w:val="24"/>
                <w:lang w:eastAsia="ru-RU"/>
              </w:rPr>
              <w:t xml:space="preserve"> Развитие связной речи в свете теории речевой </w:t>
            </w:r>
            <w:r w:rsidRPr="0075046D">
              <w:rPr>
                <w:rFonts w:ascii="Times New Roman" w:eastAsia="Times New Roman" w:hAnsi="Times New Roman" w:cs="Times New Roman"/>
                <w:color w:val="000000"/>
                <w:sz w:val="24"/>
                <w:szCs w:val="24"/>
                <w:lang w:eastAsia="ru-RU"/>
              </w:rPr>
              <w:lastRenderedPageBreak/>
              <w:t>деятельности. Характеристика</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общеречевых умений с точки зрения структуры речевого действия. Приёмы и</w:t>
            </w:r>
          </w:p>
          <w:p w:rsidR="001300E0" w:rsidRPr="007C6738"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методы работы над словом,</w:t>
            </w:r>
            <w:r>
              <w:rPr>
                <w:rFonts w:ascii="Times New Roman" w:eastAsia="Times New Roman" w:hAnsi="Times New Roman" w:cs="Times New Roman"/>
                <w:color w:val="000000"/>
                <w:sz w:val="24"/>
                <w:szCs w:val="24"/>
                <w:lang w:eastAsia="ru-RU"/>
              </w:rPr>
              <w:t xml:space="preserve"> словосочетанием, предложением.</w:t>
            </w:r>
          </w:p>
        </w:tc>
        <w:tc>
          <w:tcPr>
            <w:tcW w:w="2697" w:type="dxa"/>
          </w:tcPr>
          <w:p w:rsidR="001300E0" w:rsidRDefault="001300E0">
            <w:r w:rsidRPr="00C96A4C">
              <w:rPr>
                <w:rFonts w:ascii="Times New Roman" w:eastAsia="Calibri" w:hAnsi="Times New Roman" w:cs="Times New Roman"/>
                <w:sz w:val="24"/>
                <w:szCs w:val="24"/>
              </w:rPr>
              <w:lastRenderedPageBreak/>
              <w:t>ОПК-3, ОПК-6, ОПК-7, ПК-2, ПК-3, ПК-4</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Вопросы подготовки детей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к обучению грамоте в условиях ДО</w:t>
            </w:r>
            <w:r>
              <w:rPr>
                <w:rFonts w:ascii="Times New Roman" w:eastAsia="Times New Roman" w:hAnsi="Times New Roman" w:cs="Times New Roman"/>
                <w:color w:val="000000"/>
                <w:sz w:val="24"/>
                <w:szCs w:val="24"/>
                <w:lang w:eastAsia="ru-RU"/>
              </w:rPr>
              <w:t>О</w:t>
            </w:r>
            <w:r w:rsidRPr="0075046D">
              <w:rPr>
                <w:rFonts w:ascii="Times New Roman" w:eastAsia="Times New Roman" w:hAnsi="Times New Roman" w:cs="Times New Roman"/>
                <w:color w:val="000000"/>
                <w:sz w:val="24"/>
                <w:szCs w:val="24"/>
                <w:lang w:eastAsia="ru-RU"/>
              </w:rPr>
              <w:t>.</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Times New Roman" w:hAnsi="Times New Roman" w:cs="Times New Roman"/>
                <w:sz w:val="24"/>
                <w:szCs w:val="24"/>
              </w:rPr>
            </w:pPr>
            <w:r w:rsidRPr="0075046D">
              <w:rPr>
                <w:rFonts w:ascii="Times New Roman" w:eastAsia="Times New Roman" w:hAnsi="Times New Roman" w:cs="Times New Roman"/>
                <w:sz w:val="24"/>
                <w:szCs w:val="24"/>
              </w:rPr>
              <w:t>Литературное образование детей. Вопросы развития детского речевого творчества.</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Times New Roman" w:hAnsi="Times New Roman" w:cs="Times New Roman"/>
                <w:sz w:val="24"/>
                <w:szCs w:val="24"/>
              </w:rPr>
            </w:pPr>
            <w:r w:rsidRPr="0075046D">
              <w:rPr>
                <w:rFonts w:ascii="Times New Roman" w:eastAsia="Times New Roman" w:hAnsi="Times New Roman" w:cs="Times New Roman"/>
                <w:sz w:val="24"/>
                <w:szCs w:val="24"/>
              </w:rPr>
              <w:t>Диагностика речевого развития детей как средство оптимизации процесса овладения родным языком</w:t>
            </w:r>
            <w:r>
              <w:rPr>
                <w:rFonts w:ascii="Times New Roman" w:eastAsia="Times New Roman" w:hAnsi="Times New Roman" w:cs="Times New Roman"/>
                <w:sz w:val="24"/>
                <w:szCs w:val="24"/>
              </w:rPr>
              <w:t xml:space="preserve"> в условиях ДОО</w:t>
            </w:r>
            <w:r w:rsidRPr="0075046D">
              <w:rPr>
                <w:rFonts w:ascii="Times New Roman" w:eastAsia="Times New Roman" w:hAnsi="Times New Roman" w:cs="Times New Roman"/>
                <w:sz w:val="24"/>
                <w:szCs w:val="24"/>
              </w:rPr>
              <w:t>.</w:t>
            </w:r>
          </w:p>
        </w:tc>
        <w:tc>
          <w:tcPr>
            <w:tcW w:w="2697" w:type="dxa"/>
          </w:tcPr>
          <w:p w:rsidR="001300E0" w:rsidRDefault="001300E0">
            <w:r w:rsidRPr="00C96A4C">
              <w:rPr>
                <w:rFonts w:ascii="Times New Roman" w:eastAsia="Calibri" w:hAnsi="Times New Roman" w:cs="Times New Roman"/>
                <w:sz w:val="24"/>
                <w:szCs w:val="24"/>
              </w:rPr>
              <w:t>ОПК-3, ОПК-6, ОПК-7, ПК-2, ПК-3, ПК-4</w:t>
            </w:r>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bl>
    <w:p w:rsidR="002E38F6" w:rsidRDefault="002E38F6" w:rsidP="001300E0">
      <w:pPr>
        <w:spacing w:after="0" w:line="276" w:lineRule="auto"/>
        <w:jc w:val="center"/>
        <w:rPr>
          <w:rFonts w:ascii="Times New Roman" w:eastAsia="Calibri" w:hAnsi="Times New Roman" w:cs="Times New Roman"/>
          <w:b/>
          <w:sz w:val="24"/>
          <w:szCs w:val="24"/>
        </w:rPr>
      </w:pPr>
    </w:p>
    <w:p w:rsidR="002E38F6" w:rsidRDefault="002E38F6" w:rsidP="001300E0">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Деловая (ролевая) игра № 1</w:t>
      </w:r>
    </w:p>
    <w:p w:rsidR="007C1E92" w:rsidRPr="007C6738" w:rsidRDefault="007C1E92" w:rsidP="00601C97">
      <w:pPr>
        <w:spacing w:after="0" w:line="240" w:lineRule="auto"/>
        <w:jc w:val="both"/>
        <w:rPr>
          <w:rFonts w:ascii="Times New Roman" w:eastAsia="Calibri" w:hAnsi="Times New Roman" w:cs="Times New Roman"/>
          <w:sz w:val="24"/>
          <w:szCs w:val="24"/>
        </w:rPr>
      </w:pPr>
      <w:r w:rsidRPr="007C6738">
        <w:rPr>
          <w:rFonts w:ascii="Times New Roman" w:eastAsia="Calibri" w:hAnsi="Times New Roman" w:cs="Times New Roman"/>
          <w:sz w:val="24"/>
          <w:szCs w:val="24"/>
        </w:rPr>
        <w:t>Круглый стол на тему: «Роль научных знаний в организации деятельности по речевому развитию детей в детском саду». Проблема: Актуальны ли для современной образовательной практики концепции и подходы, разработанные когда-то в науке?</w:t>
      </w:r>
    </w:p>
    <w:p w:rsidR="007C1E92" w:rsidRPr="007C6738" w:rsidRDefault="007C1E92" w:rsidP="00601C97">
      <w:pPr>
        <w:shd w:val="clear" w:color="auto" w:fill="FFFFFF"/>
        <w:spacing w:after="0" w:line="240"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b/>
          <w:sz w:val="24"/>
          <w:szCs w:val="24"/>
        </w:rPr>
        <w:t xml:space="preserve">Концепция игры: </w:t>
      </w:r>
      <w:r w:rsidRPr="007C6738">
        <w:rPr>
          <w:rFonts w:ascii="Times New Roman" w:eastAsia="Calibri" w:hAnsi="Times New Roman" w:cs="Times New Roman"/>
          <w:sz w:val="24"/>
          <w:szCs w:val="24"/>
        </w:rPr>
        <w:t xml:space="preserve">Игра позволяет учиться осознанно и критически воспринимать концептуальные положения известных философских, естественнонаучных, психологических и лингвистических теорий, составивших методологические основы современной онтогенетической теории речи, рассматривать речь как единый, целостный процесс, на который воздействуют различные факторы (социального, физиологического, психологического, лингвистического, педагогического характера), связывать эти факторы и условия с конкретным развитием каждого отдельного ребенка. </w:t>
      </w:r>
    </w:p>
    <w:p w:rsidR="007C1E92" w:rsidRPr="007C6738" w:rsidRDefault="007C1E92" w:rsidP="001300E0">
      <w:pPr>
        <w:shd w:val="clear" w:color="auto" w:fill="FFFFFF"/>
        <w:spacing w:after="0" w:line="276"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rPr>
        <w:t>Студенты - представители разных научных областей - определяют сферу компетентности каждой научной отрасли в вопросах онтогенеза речи, выявляют вклад известных ученых в разработку онтогенетической теории. Студенты</w:t>
      </w:r>
      <w:proofErr w:type="gramStart"/>
      <w:r w:rsidRPr="007C6738">
        <w:rPr>
          <w:rFonts w:ascii="Times New Roman" w:eastAsia="Calibri" w:hAnsi="Times New Roman" w:cs="Times New Roman"/>
          <w:sz w:val="24"/>
          <w:szCs w:val="24"/>
        </w:rPr>
        <w:t>-«</w:t>
      </w:r>
      <w:proofErr w:type="gramEnd"/>
      <w:r w:rsidRPr="007C6738">
        <w:rPr>
          <w:rFonts w:ascii="Times New Roman" w:eastAsia="Calibri" w:hAnsi="Times New Roman" w:cs="Times New Roman"/>
          <w:sz w:val="24"/>
          <w:szCs w:val="24"/>
        </w:rPr>
        <w:t>педагоги», опираясь на педагогический опыт, подтверждают или опровергают информацию ученых, выявляют проблемные вопросы, обнаруживают нерешенные противоречия. Студенты</w:t>
      </w:r>
      <w:proofErr w:type="gramStart"/>
      <w:r w:rsidRPr="007C6738">
        <w:rPr>
          <w:rFonts w:ascii="Times New Roman" w:eastAsia="Calibri" w:hAnsi="Times New Roman" w:cs="Times New Roman"/>
          <w:sz w:val="24"/>
          <w:szCs w:val="24"/>
        </w:rPr>
        <w:t>-«</w:t>
      </w:r>
      <w:proofErr w:type="gramEnd"/>
      <w:r w:rsidRPr="007C6738">
        <w:rPr>
          <w:rFonts w:ascii="Times New Roman" w:eastAsia="Calibri" w:hAnsi="Times New Roman" w:cs="Times New Roman"/>
          <w:sz w:val="24"/>
          <w:szCs w:val="24"/>
        </w:rPr>
        <w:t xml:space="preserve">психологи» выявляют психологические основы развития речевой функции, студенты-«физиологи» устанавливают физиологические предпосылки освоения речи.  </w:t>
      </w:r>
      <w:r w:rsidRPr="007C6738">
        <w:rPr>
          <w:rFonts w:ascii="Times New Roman" w:eastAsia="Calibri" w:hAnsi="Times New Roman" w:cs="Times New Roman"/>
          <w:sz w:val="24"/>
          <w:szCs w:val="24"/>
          <w:lang w:eastAsia="ru-RU"/>
        </w:rPr>
        <w:t>«Родители» формулируют практические и проблемные вопросы, касающиеся развития речи своего ребенка.</w:t>
      </w:r>
      <w:r w:rsidRPr="007C6738">
        <w:rPr>
          <w:rFonts w:ascii="Times New Roman" w:eastAsia="Calibri" w:hAnsi="Times New Roman" w:cs="Times New Roman"/>
          <w:sz w:val="24"/>
          <w:szCs w:val="24"/>
        </w:rPr>
        <w:t xml:space="preserve"> Студенты</w:t>
      </w:r>
      <w:proofErr w:type="gramStart"/>
      <w:r w:rsidRPr="007C6738">
        <w:rPr>
          <w:rFonts w:ascii="Times New Roman" w:eastAsia="Calibri" w:hAnsi="Times New Roman" w:cs="Times New Roman"/>
          <w:sz w:val="24"/>
          <w:szCs w:val="24"/>
        </w:rPr>
        <w:t>-«</w:t>
      </w:r>
      <w:proofErr w:type="gramEnd"/>
      <w:r w:rsidRPr="007C6738">
        <w:rPr>
          <w:rFonts w:ascii="Times New Roman" w:eastAsia="Calibri" w:hAnsi="Times New Roman" w:cs="Times New Roman"/>
          <w:sz w:val="24"/>
          <w:szCs w:val="24"/>
        </w:rPr>
        <w:t>журналисты» обобщают научные подходы к проблеме, готовят дополнительные вопросы, которые касаются как конкретных практических, житейских ситуаций, так и центральных, ключевых аспектов проблемы речевого развития детей.</w:t>
      </w:r>
    </w:p>
    <w:p w:rsidR="007C1E92" w:rsidRPr="007C6738" w:rsidRDefault="007C1E92" w:rsidP="001300E0">
      <w:pPr>
        <w:shd w:val="clear" w:color="auto" w:fill="FFFFFF"/>
        <w:spacing w:after="0" w:line="276"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lang w:eastAsia="ru-RU"/>
        </w:rPr>
        <w:t>Деловая игра начинается с вступительного слова преподавате</w:t>
      </w:r>
      <w:r w:rsidRPr="007C6738">
        <w:rPr>
          <w:rFonts w:ascii="Times New Roman" w:eastAsia="Calibri" w:hAnsi="Times New Roman" w:cs="Times New Roman"/>
          <w:sz w:val="24"/>
          <w:szCs w:val="24"/>
          <w:lang w:eastAsia="ru-RU"/>
        </w:rPr>
        <w:softHyphen/>
      </w:r>
      <w:r w:rsidRPr="007C6738">
        <w:rPr>
          <w:rFonts w:ascii="Times New Roman" w:eastAsia="Calibri" w:hAnsi="Times New Roman" w:cs="Times New Roman"/>
          <w:spacing w:val="-1"/>
          <w:sz w:val="24"/>
          <w:szCs w:val="24"/>
          <w:lang w:eastAsia="ru-RU"/>
        </w:rPr>
        <w:t xml:space="preserve">ля, который обозначает проблему обсуждения, учебные и игровые </w:t>
      </w:r>
      <w:r w:rsidRPr="007C6738">
        <w:rPr>
          <w:rFonts w:ascii="Times New Roman" w:eastAsia="Calibri" w:hAnsi="Times New Roman" w:cs="Times New Roman"/>
          <w:sz w:val="24"/>
          <w:szCs w:val="24"/>
          <w:lang w:eastAsia="ru-RU"/>
        </w:rPr>
        <w:t>цели, предоставляет слово ведущему. Ведущий, исходя из своего игрового образа, произносит всту</w:t>
      </w:r>
      <w:r w:rsidRPr="007C6738">
        <w:rPr>
          <w:rFonts w:ascii="Times New Roman" w:eastAsia="Calibri" w:hAnsi="Times New Roman" w:cs="Times New Roman"/>
          <w:sz w:val="24"/>
          <w:szCs w:val="24"/>
          <w:lang w:eastAsia="ru-RU"/>
        </w:rPr>
        <w:softHyphen/>
      </w:r>
      <w:r w:rsidRPr="007C6738">
        <w:rPr>
          <w:rFonts w:ascii="Times New Roman" w:eastAsia="Calibri" w:hAnsi="Times New Roman" w:cs="Times New Roman"/>
          <w:spacing w:val="-3"/>
          <w:sz w:val="24"/>
          <w:szCs w:val="24"/>
          <w:lang w:eastAsia="ru-RU"/>
        </w:rPr>
        <w:t>пительное   слово   и   представляет участников круглого стола</w:t>
      </w:r>
      <w:r w:rsidRPr="007C6738">
        <w:rPr>
          <w:rFonts w:ascii="Times New Roman" w:eastAsia="Calibri" w:hAnsi="Times New Roman" w:cs="Times New Roman"/>
          <w:sz w:val="24"/>
          <w:szCs w:val="24"/>
          <w:lang w:eastAsia="ru-RU"/>
        </w:rPr>
        <w:t xml:space="preserve">, далее он определяет порядок вопросов, регламентирует продолжительность ответов, высказываний, реплик участников игры. Преподаватель, включаясь в игру как рядовой участник, вместе </w:t>
      </w:r>
      <w:r w:rsidRPr="007C6738">
        <w:rPr>
          <w:rFonts w:ascii="Times New Roman" w:eastAsia="Calibri" w:hAnsi="Times New Roman" w:cs="Times New Roman"/>
          <w:spacing w:val="-1"/>
          <w:sz w:val="24"/>
          <w:szCs w:val="24"/>
          <w:lang w:eastAsia="ru-RU"/>
        </w:rPr>
        <w:t>с тем ведет наблюдение за ролевыми группами в целом и за со</w:t>
      </w:r>
      <w:r w:rsidRPr="007C6738">
        <w:rPr>
          <w:rFonts w:ascii="Times New Roman" w:eastAsia="Calibri" w:hAnsi="Times New Roman" w:cs="Times New Roman"/>
          <w:spacing w:val="-1"/>
          <w:sz w:val="24"/>
          <w:szCs w:val="24"/>
          <w:lang w:eastAsia="ru-RU"/>
        </w:rPr>
        <w:softHyphen/>
      </w:r>
      <w:r w:rsidRPr="007C6738">
        <w:rPr>
          <w:rFonts w:ascii="Times New Roman" w:eastAsia="Calibri" w:hAnsi="Times New Roman" w:cs="Times New Roman"/>
          <w:sz w:val="24"/>
          <w:szCs w:val="24"/>
          <w:lang w:eastAsia="ru-RU"/>
        </w:rPr>
        <w:t>держанием обсуждаемой информации, обеспечивающей учебную цель игры.</w:t>
      </w:r>
    </w:p>
    <w:p w:rsidR="007C1E92" w:rsidRPr="007C6738" w:rsidRDefault="007C1E92" w:rsidP="001300E0">
      <w:pPr>
        <w:shd w:val="clear" w:color="auto" w:fill="FFFFFF"/>
        <w:spacing w:after="0" w:line="276" w:lineRule="auto"/>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lang w:eastAsia="ru-RU"/>
        </w:rPr>
        <w:t>«Журналисты» обобщают заданные вопросы, концентрируют внимание на ключевых позициях теории речи.</w:t>
      </w:r>
    </w:p>
    <w:p w:rsidR="007C1E92" w:rsidRPr="007C6738" w:rsidRDefault="007C1E92" w:rsidP="001300E0">
      <w:pPr>
        <w:numPr>
          <w:ilvl w:val="0"/>
          <w:numId w:val="31"/>
        </w:numPr>
        <w:spacing w:after="0" w:line="360" w:lineRule="auto"/>
        <w:ind w:left="0" w:firstLine="0"/>
        <w:jc w:val="both"/>
        <w:rPr>
          <w:rFonts w:ascii="Times New Roman" w:eastAsia="Calibri" w:hAnsi="Times New Roman" w:cs="Times New Roman"/>
          <w:b/>
          <w:sz w:val="24"/>
          <w:szCs w:val="24"/>
        </w:rPr>
      </w:pPr>
      <w:r w:rsidRPr="007C6738">
        <w:rPr>
          <w:rFonts w:ascii="Times New Roman" w:eastAsia="Calibri" w:hAnsi="Times New Roman" w:cs="Times New Roman"/>
          <w:b/>
          <w:sz w:val="24"/>
          <w:szCs w:val="24"/>
        </w:rPr>
        <w:t>Роли:</w:t>
      </w:r>
      <w:r w:rsidRPr="007C6738">
        <w:rPr>
          <w:rFonts w:ascii="Times New Roman" w:eastAsia="Calibri" w:hAnsi="Times New Roman" w:cs="Times New Roman"/>
          <w:sz w:val="24"/>
          <w:szCs w:val="24"/>
        </w:rPr>
        <w:t xml:space="preserve"> ведущий</w:t>
      </w:r>
      <w:r w:rsidRPr="007C6738">
        <w:rPr>
          <w:rFonts w:ascii="Times New Roman" w:eastAsia="Calibri" w:hAnsi="Times New Roman" w:cs="Times New Roman"/>
          <w:b/>
          <w:sz w:val="24"/>
          <w:szCs w:val="24"/>
        </w:rPr>
        <w:t>, «</w:t>
      </w:r>
      <w:r w:rsidRPr="007C6738">
        <w:rPr>
          <w:rFonts w:ascii="Times New Roman" w:eastAsia="Calibri" w:hAnsi="Times New Roman" w:cs="Times New Roman"/>
          <w:sz w:val="24"/>
          <w:szCs w:val="24"/>
        </w:rPr>
        <w:t>родители», «педагоги» детского сада и другие «специалисты</w:t>
      </w:r>
      <w:proofErr w:type="gramStart"/>
      <w:r w:rsidRPr="007C6738">
        <w:rPr>
          <w:rFonts w:ascii="Times New Roman" w:eastAsia="Calibri" w:hAnsi="Times New Roman" w:cs="Times New Roman"/>
          <w:sz w:val="24"/>
          <w:szCs w:val="24"/>
        </w:rPr>
        <w:t>»,  «</w:t>
      </w:r>
      <w:proofErr w:type="gramEnd"/>
      <w:r w:rsidRPr="007C6738">
        <w:rPr>
          <w:rFonts w:ascii="Times New Roman" w:eastAsia="Calibri" w:hAnsi="Times New Roman" w:cs="Times New Roman"/>
          <w:sz w:val="24"/>
          <w:szCs w:val="24"/>
        </w:rPr>
        <w:t>ученые» разных научных отраслей, «журналисты» .</w:t>
      </w:r>
    </w:p>
    <w:p w:rsidR="007C1E92" w:rsidRPr="007C6738" w:rsidRDefault="007C1E92" w:rsidP="001300E0">
      <w:pPr>
        <w:numPr>
          <w:ilvl w:val="0"/>
          <w:numId w:val="31"/>
        </w:numPr>
        <w:spacing w:after="0" w:line="240" w:lineRule="auto"/>
        <w:ind w:left="0" w:firstLine="0"/>
        <w:jc w:val="both"/>
        <w:rPr>
          <w:rFonts w:ascii="Times New Roman" w:eastAsia="Calibri" w:hAnsi="Times New Roman" w:cs="Times New Roman"/>
          <w:sz w:val="24"/>
          <w:szCs w:val="24"/>
        </w:rPr>
      </w:pPr>
      <w:r w:rsidRPr="007C6738">
        <w:rPr>
          <w:rFonts w:ascii="Times New Roman" w:eastAsia="Calibri" w:hAnsi="Times New Roman" w:cs="Times New Roman"/>
          <w:b/>
          <w:sz w:val="24"/>
          <w:szCs w:val="24"/>
        </w:rPr>
        <w:t>Ожидаемый (е) результат (ы)</w:t>
      </w:r>
      <w:r w:rsidRPr="007C6738">
        <w:rPr>
          <w:rFonts w:ascii="Times New Roman" w:eastAsia="Calibri" w:hAnsi="Times New Roman" w:cs="Times New Roman"/>
          <w:sz w:val="24"/>
          <w:szCs w:val="24"/>
        </w:rPr>
        <w:t xml:space="preserve"> корректное обсуждение актуальных научных проблем онтогенеза речи, целостное видение научных основ теории речи, оценка научных концепций и влияния разных факторов на речевое развитие ребенка, осознание роли взрослых и необходимости создания благоприятных условий для своевременного и полноценного речевого развития ребенка.</w:t>
      </w:r>
    </w:p>
    <w:p w:rsidR="007C1E92" w:rsidRPr="007C6738" w:rsidRDefault="007C1E92" w:rsidP="001300E0">
      <w:pPr>
        <w:spacing w:after="0" w:line="276" w:lineRule="auto"/>
        <w:jc w:val="both"/>
        <w:rPr>
          <w:rFonts w:ascii="Times New Roman" w:eastAsia="Calibri" w:hAnsi="Times New Roman" w:cs="Times New Roman"/>
          <w:sz w:val="24"/>
          <w:szCs w:val="24"/>
        </w:rPr>
      </w:pPr>
    </w:p>
    <w:p w:rsidR="007C1E92" w:rsidRPr="00464CFF"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 xml:space="preserve">Критерии оценки: </w:t>
      </w:r>
      <w:r w:rsidRPr="00C560B1">
        <w:rPr>
          <w:rFonts w:ascii="Times New Roman" w:eastAsia="Calibri" w:hAnsi="Times New Roman" w:cs="Times New Roman"/>
          <w:sz w:val="24"/>
          <w:szCs w:val="24"/>
          <w:lang w:eastAsia="ru-RU"/>
        </w:rPr>
        <w:t>оценивается содержание вопросов, их оригинальность, глубина, проблемность; содержание ответов, их лаконичность, научность, обосно</w:t>
      </w:r>
      <w:r w:rsidRPr="00C560B1">
        <w:rPr>
          <w:rFonts w:ascii="Times New Roman" w:eastAsia="Calibri" w:hAnsi="Times New Roman" w:cs="Times New Roman"/>
          <w:sz w:val="24"/>
          <w:szCs w:val="24"/>
          <w:lang w:eastAsia="ru-RU"/>
        </w:rPr>
        <w:softHyphen/>
        <w:t>ванность, убедительность доводов и аргументов; разрешение проблемы</w:t>
      </w:r>
      <w:r w:rsidRPr="00C560B1">
        <w:rPr>
          <w:rFonts w:ascii="Times New Roman" w:eastAsia="Calibri" w:hAnsi="Times New Roman" w:cs="Times New Roman"/>
          <w:sz w:val="24"/>
          <w:szCs w:val="24"/>
        </w:rPr>
        <w:t xml:space="preserve">; </w:t>
      </w:r>
      <w:r w:rsidRPr="00C560B1">
        <w:rPr>
          <w:rFonts w:ascii="Times New Roman" w:eastAsia="Calibri" w:hAnsi="Times New Roman" w:cs="Times New Roman"/>
          <w:sz w:val="24"/>
          <w:szCs w:val="24"/>
          <w:lang w:eastAsia="ru-RU"/>
        </w:rPr>
        <w:t>игровое (ролевое) поведение участников дискуссии.</w:t>
      </w:r>
    </w:p>
    <w:p w:rsidR="007C1E92" w:rsidRPr="00C560B1" w:rsidRDefault="007C1E92" w:rsidP="001300E0">
      <w:pPr>
        <w:spacing w:after="0" w:line="276" w:lineRule="auto"/>
        <w:jc w:val="center"/>
        <w:rPr>
          <w:rFonts w:ascii="Times New Roman" w:eastAsia="Calibri" w:hAnsi="Times New Roman" w:cs="Times New Roman"/>
          <w:b/>
          <w:sz w:val="24"/>
          <w:szCs w:val="24"/>
        </w:rPr>
      </w:pPr>
    </w:p>
    <w:p w:rsidR="00601C97" w:rsidRDefault="00601C97" w:rsidP="001300E0">
      <w:pPr>
        <w:spacing w:after="0" w:line="276" w:lineRule="auto"/>
        <w:jc w:val="center"/>
        <w:rPr>
          <w:rFonts w:ascii="Times New Roman" w:eastAsia="Calibri" w:hAnsi="Times New Roman" w:cs="Times New Roman"/>
          <w:b/>
          <w:sz w:val="24"/>
          <w:szCs w:val="24"/>
        </w:rPr>
      </w:pPr>
    </w:p>
    <w:p w:rsidR="00601C97" w:rsidRDefault="00601C97" w:rsidP="001300E0">
      <w:pPr>
        <w:spacing w:after="0" w:line="276" w:lineRule="auto"/>
        <w:jc w:val="center"/>
        <w:rPr>
          <w:rFonts w:ascii="Times New Roman" w:eastAsia="Calibri" w:hAnsi="Times New Roman" w:cs="Times New Roman"/>
          <w:b/>
          <w:sz w:val="24"/>
          <w:szCs w:val="24"/>
        </w:rPr>
      </w:pPr>
    </w:p>
    <w:p w:rsidR="00601C97" w:rsidRDefault="00601C9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Деловая (ролевая) игра № 2</w:t>
      </w:r>
    </w:p>
    <w:p w:rsidR="007C1E92" w:rsidRPr="007C6738" w:rsidRDefault="007C1E92" w:rsidP="00601C97">
      <w:pPr>
        <w:spacing w:after="0" w:line="240" w:lineRule="auto"/>
        <w:jc w:val="both"/>
        <w:rPr>
          <w:rFonts w:ascii="Times New Roman" w:eastAsia="Calibri" w:hAnsi="Times New Roman" w:cs="Times New Roman"/>
          <w:sz w:val="24"/>
          <w:szCs w:val="24"/>
        </w:rPr>
      </w:pPr>
      <w:r w:rsidRPr="007C6738">
        <w:rPr>
          <w:rFonts w:ascii="Times New Roman" w:eastAsia="Calibri" w:hAnsi="Times New Roman" w:cs="Times New Roman"/>
          <w:sz w:val="24"/>
          <w:szCs w:val="24"/>
          <w:lang w:eastAsia="ru-RU"/>
        </w:rPr>
        <w:t xml:space="preserve">Пресс-конференция: </w:t>
      </w:r>
      <w:r w:rsidRPr="007C6738">
        <w:rPr>
          <w:rFonts w:ascii="Times New Roman" w:eastAsia="Calibri" w:hAnsi="Times New Roman" w:cs="Times New Roman"/>
          <w:sz w:val="24"/>
          <w:szCs w:val="24"/>
        </w:rPr>
        <w:t xml:space="preserve">Подготовка детей к обучению грамоте в детском саду. Проблемы: Необходимо ли детскому саду вести подготовку дошкольников к обучению грамоте и в чем суть этой подготовки? Подменяет ли она обучение в школе? Как организовать подготовку к обучению грамоте детей-дошкольников?  </w:t>
      </w:r>
    </w:p>
    <w:p w:rsidR="007C1E92" w:rsidRPr="007C6738" w:rsidRDefault="007C1E92" w:rsidP="00601C97">
      <w:pPr>
        <w:shd w:val="clear" w:color="auto" w:fill="FFFFFF"/>
        <w:spacing w:after="0" w:line="240" w:lineRule="auto"/>
        <w:ind w:right="14"/>
        <w:jc w:val="both"/>
        <w:rPr>
          <w:rFonts w:ascii="Times New Roman" w:eastAsia="Calibri" w:hAnsi="Times New Roman" w:cs="Times New Roman"/>
          <w:sz w:val="24"/>
          <w:szCs w:val="24"/>
          <w:lang w:eastAsia="ru-RU"/>
        </w:rPr>
      </w:pPr>
      <w:r w:rsidRPr="007C6738">
        <w:rPr>
          <w:rFonts w:ascii="Times New Roman" w:eastAsia="Calibri" w:hAnsi="Times New Roman" w:cs="Times New Roman"/>
          <w:b/>
          <w:sz w:val="24"/>
          <w:szCs w:val="24"/>
        </w:rPr>
        <w:t xml:space="preserve">Концепция игры: </w:t>
      </w:r>
      <w:r w:rsidRPr="007C6738">
        <w:rPr>
          <w:rFonts w:ascii="Times New Roman" w:eastAsia="Calibri" w:hAnsi="Times New Roman" w:cs="Times New Roman"/>
          <w:sz w:val="24"/>
          <w:szCs w:val="24"/>
        </w:rPr>
        <w:t xml:space="preserve">обсуждение актуальных вопросов, связанных со значением и спецификой подготовки детей (в норме и с речевым недоразвитием) к освоению чтения и письма в условиях детского сада. </w:t>
      </w:r>
      <w:r w:rsidRPr="007C6738">
        <w:rPr>
          <w:rFonts w:ascii="Times New Roman" w:eastAsia="Calibri" w:hAnsi="Times New Roman" w:cs="Times New Roman"/>
          <w:spacing w:val="-1"/>
          <w:sz w:val="24"/>
          <w:szCs w:val="24"/>
          <w:lang w:eastAsia="ru-RU"/>
        </w:rPr>
        <w:t>Ведущий выступает как организатор пресс-конференции, предо</w:t>
      </w:r>
      <w:r w:rsidRPr="007C6738">
        <w:rPr>
          <w:rFonts w:ascii="Times New Roman" w:eastAsia="Calibri" w:hAnsi="Times New Roman" w:cs="Times New Roman"/>
          <w:spacing w:val="-1"/>
          <w:sz w:val="24"/>
          <w:szCs w:val="24"/>
          <w:lang w:eastAsia="ru-RU"/>
        </w:rPr>
        <w:softHyphen/>
      </w:r>
      <w:r w:rsidRPr="007C6738">
        <w:rPr>
          <w:rFonts w:ascii="Times New Roman" w:eastAsia="Calibri" w:hAnsi="Times New Roman" w:cs="Times New Roman"/>
          <w:sz w:val="24"/>
          <w:szCs w:val="24"/>
          <w:lang w:eastAsia="ru-RU"/>
        </w:rPr>
        <w:t>ставляет участникам слово, регулирует поступление во</w:t>
      </w:r>
      <w:r w:rsidRPr="007C6738">
        <w:rPr>
          <w:rFonts w:ascii="Times New Roman" w:eastAsia="Calibri" w:hAnsi="Times New Roman" w:cs="Times New Roman"/>
          <w:sz w:val="24"/>
          <w:szCs w:val="24"/>
          <w:lang w:eastAsia="ru-RU"/>
        </w:rPr>
        <w:softHyphen/>
        <w:t xml:space="preserve">просов, их адресную направленность; </w:t>
      </w:r>
      <w:r w:rsidRPr="007C6738">
        <w:rPr>
          <w:rFonts w:ascii="Times New Roman" w:eastAsia="Calibri" w:hAnsi="Times New Roman" w:cs="Times New Roman"/>
          <w:spacing w:val="-7"/>
          <w:sz w:val="24"/>
          <w:szCs w:val="24"/>
          <w:lang w:eastAsia="ru-RU"/>
        </w:rPr>
        <w:t xml:space="preserve">представители </w:t>
      </w:r>
      <w:r w:rsidRPr="007C6738">
        <w:rPr>
          <w:rFonts w:ascii="Times New Roman" w:eastAsia="Calibri" w:hAnsi="Times New Roman" w:cs="Times New Roman"/>
          <w:bCs/>
          <w:spacing w:val="-7"/>
          <w:sz w:val="24"/>
          <w:szCs w:val="24"/>
          <w:lang w:eastAsia="ru-RU"/>
        </w:rPr>
        <w:t xml:space="preserve">различных </w:t>
      </w:r>
      <w:r w:rsidRPr="007C6738">
        <w:rPr>
          <w:rFonts w:ascii="Times New Roman" w:eastAsia="Calibri" w:hAnsi="Times New Roman" w:cs="Times New Roman"/>
          <w:spacing w:val="-7"/>
          <w:sz w:val="24"/>
          <w:szCs w:val="24"/>
          <w:lang w:eastAsia="ru-RU"/>
        </w:rPr>
        <w:t>взглядов на подготовку к обучению грамоте</w:t>
      </w:r>
      <w:r w:rsidRPr="007C6738">
        <w:rPr>
          <w:rFonts w:ascii="Times New Roman" w:eastAsia="Calibri" w:hAnsi="Times New Roman" w:cs="Times New Roman"/>
          <w:b/>
          <w:bCs/>
          <w:spacing w:val="-7"/>
          <w:sz w:val="24"/>
          <w:szCs w:val="24"/>
          <w:lang w:eastAsia="ru-RU"/>
        </w:rPr>
        <w:t xml:space="preserve"> </w:t>
      </w:r>
      <w:r w:rsidRPr="007C6738">
        <w:rPr>
          <w:rFonts w:ascii="Times New Roman" w:eastAsia="Calibri" w:hAnsi="Times New Roman" w:cs="Times New Roman"/>
          <w:spacing w:val="-7"/>
          <w:sz w:val="24"/>
          <w:szCs w:val="24"/>
          <w:lang w:eastAsia="ru-RU"/>
        </w:rPr>
        <w:t xml:space="preserve">выступают с </w:t>
      </w:r>
      <w:r w:rsidRPr="007C6738">
        <w:rPr>
          <w:rFonts w:ascii="Times New Roman" w:eastAsia="Calibri" w:hAnsi="Times New Roman" w:cs="Times New Roman"/>
          <w:spacing w:val="-3"/>
          <w:sz w:val="24"/>
          <w:szCs w:val="24"/>
          <w:lang w:eastAsia="ru-RU"/>
        </w:rPr>
        <w:t xml:space="preserve">сообщениями о сущности своей позиции, отвечают </w:t>
      </w:r>
      <w:r w:rsidRPr="007C6738">
        <w:rPr>
          <w:rFonts w:ascii="Times New Roman" w:eastAsia="Calibri" w:hAnsi="Times New Roman" w:cs="Times New Roman"/>
          <w:spacing w:val="-2"/>
          <w:sz w:val="24"/>
          <w:szCs w:val="24"/>
          <w:lang w:eastAsia="ru-RU"/>
        </w:rPr>
        <w:t>на вопросы журналистов, вступают в научную дискуссию (5-6 че</w:t>
      </w:r>
      <w:r w:rsidRPr="007C6738">
        <w:rPr>
          <w:rFonts w:ascii="Times New Roman" w:eastAsia="Calibri" w:hAnsi="Times New Roman" w:cs="Times New Roman"/>
          <w:spacing w:val="-2"/>
          <w:sz w:val="24"/>
          <w:szCs w:val="24"/>
          <w:lang w:eastAsia="ru-RU"/>
        </w:rPr>
        <w:softHyphen/>
      </w:r>
      <w:r w:rsidRPr="007C6738">
        <w:rPr>
          <w:rFonts w:ascii="Times New Roman" w:eastAsia="Calibri" w:hAnsi="Times New Roman" w:cs="Times New Roman"/>
          <w:sz w:val="24"/>
          <w:szCs w:val="24"/>
          <w:lang w:eastAsia="ru-RU"/>
        </w:rPr>
        <w:t xml:space="preserve">ловек); «родители» задают волнующие их вопросы, связанные с высокими требованиями школы к школьной готовности детей (к умениям читать и писать);  </w:t>
      </w:r>
      <w:r w:rsidRPr="007C6738">
        <w:rPr>
          <w:rFonts w:ascii="Times New Roman" w:eastAsia="Calibri" w:hAnsi="Times New Roman" w:cs="Times New Roman"/>
          <w:b/>
          <w:sz w:val="24"/>
          <w:szCs w:val="24"/>
          <w:lang w:eastAsia="ru-RU"/>
        </w:rPr>
        <w:t>«</w:t>
      </w:r>
      <w:r w:rsidRPr="007C6738">
        <w:rPr>
          <w:rFonts w:ascii="Times New Roman" w:eastAsia="Calibri" w:hAnsi="Times New Roman" w:cs="Times New Roman"/>
          <w:sz w:val="24"/>
          <w:szCs w:val="24"/>
          <w:lang w:eastAsia="ru-RU"/>
        </w:rPr>
        <w:t xml:space="preserve">журналисты» из различных средств массовой информации </w:t>
      </w:r>
      <w:r w:rsidRPr="007C6738">
        <w:rPr>
          <w:rFonts w:ascii="Times New Roman" w:eastAsia="Calibri" w:hAnsi="Times New Roman" w:cs="Times New Roman"/>
          <w:spacing w:val="-3"/>
          <w:sz w:val="24"/>
          <w:szCs w:val="24"/>
          <w:lang w:eastAsia="ru-RU"/>
        </w:rPr>
        <w:t>задают вопросы в устной и письменной форме (5-6 человек); все остальные сту</w:t>
      </w:r>
      <w:r w:rsidRPr="007C6738">
        <w:rPr>
          <w:rFonts w:ascii="Times New Roman" w:eastAsia="Calibri" w:hAnsi="Times New Roman" w:cs="Times New Roman"/>
          <w:spacing w:val="-3"/>
          <w:sz w:val="24"/>
          <w:szCs w:val="24"/>
          <w:lang w:eastAsia="ru-RU"/>
        </w:rPr>
        <w:softHyphen/>
      </w:r>
      <w:r w:rsidRPr="007C6738">
        <w:rPr>
          <w:rFonts w:ascii="Times New Roman" w:eastAsia="Calibri" w:hAnsi="Times New Roman" w:cs="Times New Roman"/>
          <w:sz w:val="24"/>
          <w:szCs w:val="24"/>
          <w:lang w:eastAsia="ru-RU"/>
        </w:rPr>
        <w:t xml:space="preserve">денты -  </w:t>
      </w:r>
      <w:r w:rsidRPr="007C6738">
        <w:rPr>
          <w:rFonts w:ascii="Times New Roman" w:eastAsia="Calibri" w:hAnsi="Times New Roman" w:cs="Times New Roman"/>
          <w:b/>
          <w:spacing w:val="-2"/>
          <w:sz w:val="24"/>
          <w:szCs w:val="24"/>
          <w:lang w:eastAsia="ru-RU"/>
        </w:rPr>
        <w:t>«</w:t>
      </w:r>
      <w:r w:rsidRPr="007C6738">
        <w:rPr>
          <w:rFonts w:ascii="Times New Roman" w:eastAsia="Calibri" w:hAnsi="Times New Roman" w:cs="Times New Roman"/>
          <w:spacing w:val="-2"/>
          <w:sz w:val="24"/>
          <w:szCs w:val="24"/>
          <w:lang w:eastAsia="ru-RU"/>
        </w:rPr>
        <w:t>репортеры» освещают ход пресс-конференции, готовят высту</w:t>
      </w:r>
      <w:r w:rsidRPr="007C6738">
        <w:rPr>
          <w:rFonts w:ascii="Times New Roman" w:eastAsia="Calibri" w:hAnsi="Times New Roman" w:cs="Times New Roman"/>
          <w:spacing w:val="-2"/>
          <w:sz w:val="24"/>
          <w:szCs w:val="24"/>
          <w:lang w:eastAsia="ru-RU"/>
        </w:rPr>
        <w:softHyphen/>
      </w:r>
      <w:r w:rsidRPr="007C6738">
        <w:rPr>
          <w:rFonts w:ascii="Times New Roman" w:eastAsia="Calibri" w:hAnsi="Times New Roman" w:cs="Times New Roman"/>
          <w:sz w:val="24"/>
          <w:szCs w:val="24"/>
          <w:lang w:eastAsia="ru-RU"/>
        </w:rPr>
        <w:t>пление по результатам пресс-конференции и передают его в «эфир» (2-3 человека); эксперты</w:t>
      </w:r>
      <w:r w:rsidRPr="007C6738">
        <w:rPr>
          <w:rFonts w:ascii="Times New Roman" w:eastAsia="Calibri" w:hAnsi="Times New Roman" w:cs="Times New Roman"/>
          <w:b/>
          <w:sz w:val="24"/>
          <w:szCs w:val="24"/>
          <w:lang w:eastAsia="ru-RU"/>
        </w:rPr>
        <w:t xml:space="preserve"> </w:t>
      </w:r>
      <w:r w:rsidRPr="007C6738">
        <w:rPr>
          <w:rFonts w:ascii="Times New Roman" w:eastAsia="Calibri" w:hAnsi="Times New Roman" w:cs="Times New Roman"/>
          <w:sz w:val="24"/>
          <w:szCs w:val="24"/>
          <w:lang w:eastAsia="ru-RU"/>
        </w:rPr>
        <w:t>оценивают содержательную сторону выступлений, качество поступающих вопросов, выбирают лучшие, выставляют баллы за участие в игре ( 2-3 студента).</w:t>
      </w:r>
    </w:p>
    <w:p w:rsidR="007C1E92" w:rsidRPr="007C6738" w:rsidRDefault="007C1E92" w:rsidP="001300E0">
      <w:pPr>
        <w:numPr>
          <w:ilvl w:val="0"/>
          <w:numId w:val="37"/>
        </w:numPr>
        <w:shd w:val="clear" w:color="auto" w:fill="FFFFFF"/>
        <w:spacing w:after="0" w:line="240" w:lineRule="auto"/>
        <w:ind w:left="0" w:right="14" w:firstLine="0"/>
        <w:contextualSpacing/>
        <w:jc w:val="both"/>
        <w:rPr>
          <w:rFonts w:ascii="Times New Roman" w:eastAsia="Calibri" w:hAnsi="Times New Roman" w:cs="Times New Roman"/>
          <w:b/>
          <w:sz w:val="24"/>
          <w:szCs w:val="24"/>
        </w:rPr>
      </w:pPr>
      <w:r w:rsidRPr="007C6738">
        <w:rPr>
          <w:rFonts w:ascii="Times New Roman" w:eastAsia="Calibri" w:hAnsi="Times New Roman" w:cs="Times New Roman"/>
          <w:b/>
          <w:sz w:val="24"/>
          <w:szCs w:val="24"/>
        </w:rPr>
        <w:t xml:space="preserve">Роли: </w:t>
      </w:r>
      <w:r w:rsidRPr="007C6738">
        <w:rPr>
          <w:rFonts w:ascii="Times New Roman" w:eastAsia="Calibri" w:hAnsi="Times New Roman" w:cs="Times New Roman"/>
          <w:sz w:val="24"/>
          <w:szCs w:val="24"/>
        </w:rPr>
        <w:t>ведущий, студенты</w:t>
      </w:r>
      <w:proofErr w:type="gramStart"/>
      <w:r w:rsidRPr="007C6738">
        <w:rPr>
          <w:rFonts w:ascii="Times New Roman" w:eastAsia="Calibri" w:hAnsi="Times New Roman" w:cs="Times New Roman"/>
          <w:sz w:val="24"/>
          <w:szCs w:val="24"/>
        </w:rPr>
        <w:t>-«</w:t>
      </w:r>
      <w:proofErr w:type="gramEnd"/>
      <w:r w:rsidRPr="007C6738">
        <w:rPr>
          <w:rFonts w:ascii="Times New Roman" w:eastAsia="Calibri" w:hAnsi="Times New Roman" w:cs="Times New Roman"/>
          <w:sz w:val="24"/>
          <w:szCs w:val="24"/>
        </w:rPr>
        <w:t>представители» разных позиций на подготовку, студенты-«родители», «журналисты», «репортеры», студенты-эксперты.</w:t>
      </w:r>
    </w:p>
    <w:p w:rsidR="007C1E92" w:rsidRPr="007C6738" w:rsidRDefault="007C1E92" w:rsidP="001300E0">
      <w:pPr>
        <w:numPr>
          <w:ilvl w:val="0"/>
          <w:numId w:val="37"/>
        </w:numPr>
        <w:spacing w:after="0" w:line="240" w:lineRule="auto"/>
        <w:ind w:left="0" w:firstLine="0"/>
        <w:jc w:val="both"/>
        <w:rPr>
          <w:rFonts w:ascii="Times New Roman" w:eastAsia="Calibri" w:hAnsi="Times New Roman" w:cs="Times New Roman"/>
          <w:sz w:val="24"/>
          <w:szCs w:val="24"/>
        </w:rPr>
      </w:pPr>
      <w:r w:rsidRPr="007C6738">
        <w:rPr>
          <w:rFonts w:ascii="Times New Roman" w:eastAsia="Calibri" w:hAnsi="Times New Roman" w:cs="Times New Roman"/>
          <w:b/>
          <w:sz w:val="24"/>
          <w:szCs w:val="24"/>
        </w:rPr>
        <w:t xml:space="preserve">Ожидаемый (е) результат (ы) </w:t>
      </w:r>
      <w:r w:rsidRPr="007C6738">
        <w:rPr>
          <w:rFonts w:ascii="Times New Roman" w:eastAsia="Calibri" w:hAnsi="Times New Roman" w:cs="Times New Roman"/>
          <w:sz w:val="24"/>
          <w:szCs w:val="24"/>
        </w:rPr>
        <w:t>обоснование необходимости специальной подготовки старших дошкольников к обучению грамоте для дальнейшего успешного овладения школьной программой, выявление содержания подготовки и ее оценка с позиций коррекционно-образовательной деятельности.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Критерии оценки: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оцениваются </w:t>
      </w:r>
      <w:r w:rsidRPr="00C560B1">
        <w:rPr>
          <w:rFonts w:ascii="Times New Roman" w:eastAsia="Calibri" w:hAnsi="Times New Roman" w:cs="Times New Roman"/>
          <w:sz w:val="24"/>
          <w:szCs w:val="24"/>
          <w:lang w:eastAsia="ru-RU"/>
        </w:rPr>
        <w:t>содержание ответов, их лаконичность, научность, обосно</w:t>
      </w:r>
      <w:r w:rsidRPr="00C560B1">
        <w:rPr>
          <w:rFonts w:ascii="Times New Roman" w:eastAsia="Calibri" w:hAnsi="Times New Roman" w:cs="Times New Roman"/>
          <w:sz w:val="24"/>
          <w:szCs w:val="24"/>
          <w:lang w:eastAsia="ru-RU"/>
        </w:rPr>
        <w:softHyphen/>
        <w:t>ванность; разрешение заявленной проблемы; игровое (ролевое) поведение участников игры, использование теоретических знаний в нестан</w:t>
      </w:r>
      <w:r w:rsidRPr="00C560B1">
        <w:rPr>
          <w:rFonts w:ascii="Times New Roman" w:eastAsia="Calibri" w:hAnsi="Times New Roman" w:cs="Times New Roman"/>
          <w:sz w:val="24"/>
          <w:szCs w:val="24"/>
          <w:lang w:eastAsia="ru-RU"/>
        </w:rPr>
        <w:softHyphen/>
        <w:t>дартных игровых ситуациях; умение вести науч</w:t>
      </w:r>
      <w:r w:rsidRPr="00C560B1">
        <w:rPr>
          <w:rFonts w:ascii="Times New Roman" w:eastAsia="Calibri" w:hAnsi="Times New Roman" w:cs="Times New Roman"/>
          <w:sz w:val="24"/>
          <w:szCs w:val="24"/>
          <w:lang w:eastAsia="ru-RU"/>
        </w:rPr>
        <w:softHyphen/>
        <w:t>ную дискуссию, корректно отстаивать свое мнение.</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Комплект заданий для контрольной работы</w:t>
      </w:r>
    </w:p>
    <w:p w:rsidR="007C1E92" w:rsidRPr="00C560B1" w:rsidRDefault="00601C97" w:rsidP="001300E0">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Контрольные задания по теме</w:t>
      </w:r>
      <w:r w:rsidR="007C1E92" w:rsidRPr="00C560B1">
        <w:rPr>
          <w:rFonts w:ascii="Times New Roman" w:eastAsia="Calibri" w:hAnsi="Times New Roman" w:cs="Times New Roman"/>
          <w:b/>
          <w:sz w:val="24"/>
          <w:szCs w:val="24"/>
        </w:rPr>
        <w:t xml:space="preserve">: </w:t>
      </w:r>
      <w:r w:rsidR="007C1E92" w:rsidRPr="00C560B1">
        <w:rPr>
          <w:rFonts w:ascii="Times New Roman" w:eastAsia="Times New Roman" w:hAnsi="Times New Roman" w:cs="Times New Roman"/>
          <w:b/>
          <w:sz w:val="24"/>
          <w:szCs w:val="24"/>
        </w:rPr>
        <w:t>Современные концепции онтогенеза речи. Поэтапное формирование речевых способностей. Периодизации речевого развития ребёнка (психологическая, лингвистическая).</w:t>
      </w:r>
      <w:r w:rsidR="007C1E92" w:rsidRPr="00C560B1">
        <w:rPr>
          <w:rFonts w:ascii="Times New Roman" w:eastAsia="Calibri" w:hAnsi="Times New Roman" w:cs="Times New Roman"/>
          <w:b/>
          <w:sz w:val="24"/>
          <w:szCs w:val="24"/>
        </w:rPr>
        <w:t xml:space="preserve"> Становление речи на ранних этапах детства</w:t>
      </w:r>
    </w:p>
    <w:p w:rsidR="007C1E92" w:rsidRPr="00C560B1" w:rsidRDefault="007C1E92" w:rsidP="001300E0">
      <w:pPr>
        <w:spacing w:after="0" w:line="276" w:lineRule="auto"/>
        <w:jc w:val="both"/>
        <w:rPr>
          <w:rFonts w:ascii="Times New Roman" w:eastAsia="Calibri" w:hAnsi="Times New Roman" w:cs="Times New Roman"/>
          <w:b/>
          <w:sz w:val="24"/>
          <w:szCs w:val="24"/>
        </w:rPr>
      </w:pP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Вариант 1: Младенчество.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1.Укажите три важнейших фактора, связанных с периодом младенчества и определяющих дальнейшее формирование речи? (</w:t>
      </w:r>
      <w:r w:rsidRPr="00C560B1">
        <w:rPr>
          <w:rFonts w:ascii="Times New Roman" w:eastAsia="Calibri" w:hAnsi="Times New Roman" w:cs="Times New Roman"/>
          <w:i/>
          <w:sz w:val="24"/>
          <w:szCs w:val="24"/>
        </w:rPr>
        <w:t>Фактор положительных эмоций, фактор потребности в эмоциональном контакте с близким человеком, фактор развития физиологической базы речи</w:t>
      </w:r>
      <w:r w:rsidRPr="00C560B1">
        <w:rPr>
          <w:rFonts w:ascii="Times New Roman" w:eastAsia="Calibri" w:hAnsi="Times New Roman" w:cs="Times New Roman"/>
          <w:sz w:val="24"/>
          <w:szCs w:val="24"/>
        </w:rPr>
        <w:t xml:space="preserve">). 2.Какой возрастной период принято называть «довербальным»? Что означает это определение? 3.Продолжите фразу: «Значение довербального этапа состоит в том, что… ».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4.Назовите основные признаки эмоционального «общения» младенца со взрослым.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5.Перечислите основные признаки взаимодействия взрослого с младенцем.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6.Охарактеризуйте способы общения и взаимодействия взрослого с младенцем.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 Охарактеризуйте роль фольклорных произведений в становлении и развитии эмоционального и речевого общения взрослого с ребенком. Какое место в фольклоре отводится «материнской поэзии» и почему? Приведите примеры произведений данной группы фольклора.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8.Что такое «бэби-ток»? Какой характер общения предусматривает этот стиль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9.Что такое занятия-путешествия на руках у взрослого? Какое значение они имеют для развития речи и ее понимания младенцем? Как их следует проводить?                                                                                                        10.Когда появляются первые детские вокализации? Какие? Какую роль они играют в становлении речи самого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11.Укажите в нужной последовательности порядок и сроки появления первичных вокализаций.</w:t>
      </w:r>
      <w:r w:rsidRPr="00C560B1">
        <w:rPr>
          <w:rFonts w:ascii="Times New Roman" w:eastAsia="Calibri" w:hAnsi="Times New Roman" w:cs="Times New Roman"/>
          <w:i/>
          <w:sz w:val="24"/>
          <w:szCs w:val="24"/>
        </w:rPr>
        <w:t xml:space="preserve"> </w:t>
      </w:r>
      <w:r w:rsidRPr="00C560B1">
        <w:rPr>
          <w:rFonts w:ascii="Times New Roman" w:eastAsia="Calibri" w:hAnsi="Times New Roman" w:cs="Times New Roman"/>
          <w:sz w:val="24"/>
          <w:szCs w:val="24"/>
        </w:rPr>
        <w:t xml:space="preserve">По какой из указанных вокализаций можно прогнозировать процесс дальнейшего развития речи?                                                                                                                                                   12.В чем заключается особая роль лепета при становлении речи ребенка? Какую роль отводят педагоги и учителя-логопеды лепету младенцев? Почему появление лепета фиксируется в речевой карте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13.Как следует поддерживать лепет ребенка? Что такое игра-перекличка и в чем ее суть?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14.Какова роль руки и, в частности, мелкой моторики в становлении речи ребенка? Как с участием руки ребенка можно выявить прогноз дальнейшего речевого развития?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15.Перечислите дидактические (фольклорные) игры и упражнения, используемые с целью развития речи и речевого общения ребенка 1 года жизни.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16.Обобщите важнейшие достижения ребенка в конце 1 года жизни. </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Вариант 2: Ранний возраст (1-3 год жизни).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1.Какое значение для речевого развития имеет освоение ребенком предметно-практической деятельности? Укажите особенности взаимодействия ребенка и взрослого по поводу предмета? 2.Подтвердите или опровергните утверждение ученых о том, что только тот предмет привлекает ребенка, который он много раз наблюдал в руках взрослого? Приведите доказательства.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3.Какие речевые функции начинают формироваться под влиянием предметно-практической деятельности? Какова роль взрослого в этом процессе?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4.В каком возрасте чаще всего у детей появляются первые слова? Какими они могут быть (по значению, по структуре)?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5.По вашему мнению, отстают или опережают современные дети показатели известных классификаций речевого онтогенеза? Обоснуйте ваш ответ.                                                                               6.Почему речь детей на ранних этапах развития психологи называют «автономной»? В чем её особенности? Можно ли ее сравнивать с речью взрослых?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7.Какую роль в освоении словаря играет операция обобщения, при которой одно и то же известное ребенку слово переносится в качестве наименования самых разных предметов? Приведите подобные примеры из детской речи. Чем следует объяснить такое употребление?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8.Возможно ли утверждать, что в раннем детстве у ребенка формируется способность к моделированию (т.е. замещению одного предмета другим)? Аргументируйте свой ответ.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9.Какое значение в процессе освоения предпосылок моделирования имеют элементы игры? Какова роль взрослого в этом действии? Обоснуйте ответ.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10.Дайте определение речевого слуха и оцените его роль в формировании речи в раннем периоде детства. Каковы его компоненты и их значение для развития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11.Что такое фонематический слух и что от него зависит? Какой отдел КГМ отвечает за функцию слуха? К чему приведут нарушения фонематического слуха?                                                                                                                                                                                   12.Обоснуйте связь фонематического слуха с речедвигательным аппаратом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13. К чему приведут нарушения речедвигательного аппарата? Какой отдел КГМ несет ответственность за функции речедвительного аппарата?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14.В чем заключается связь общей двигательной активности, пальцевой моторики и ручных движений, а также артикуляционных движений речевого аппарата? Обоснуйте эту связь.                                                                </w:t>
      </w:r>
      <w:r w:rsidRPr="00C560B1">
        <w:rPr>
          <w:rFonts w:ascii="Times New Roman" w:eastAsia="Calibri" w:hAnsi="Times New Roman" w:cs="Times New Roman"/>
          <w:sz w:val="24"/>
          <w:szCs w:val="24"/>
        </w:rPr>
        <w:lastRenderedPageBreak/>
        <w:t>15. С помощью каких современных технологий и методик мы можем влиять на процесс своевременного развития речи ребенка в раннем возрасте? Обоснуйте влияние одной из технологий (на выбор).                                                                                                                                                   16.Обобщите речевые достижения ребенка конца 3-его года жизни.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«отлично» - ставится, если студент уверенно демонстрирует умения применять полученные знания для решения задач разного типа (репродуктивных, проблемно-поисковых, творческих) по теме или разделу; «хорошо» - ставится, если допускаются отдельные несущественные неточности при выполнении контрольных заданий; «удовлетворительно» - ставится, если студент справляется лишь с ½ объема заданий, демонстрирует отрывочные, бессистемные знания, не умеет точно и четко формулировать свой ответ, допускает грубые ошибки; «неудовлетворительно» - ставится, когда обучающийся не справляется с 2/3 объема заданий, не готов к выполнению контрольных заданий.</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Перечень дискуссионных тем для проведения круглого стола </w:t>
      </w:r>
    </w:p>
    <w:p w:rsidR="007C1E92" w:rsidRPr="00FF6058" w:rsidRDefault="007C1E92" w:rsidP="00FF6058">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(дискуссии, полемики, диспута, дебатов и пр.)</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чем состоит связь речеслухового и речедвигательного анализаторов в процессе освоения речи? Обоснуйте ответ</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связь мелкой моторики и артикуляционного аппарата в онтогенезе речи? Обоснуйте ответ.</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ведущие факторы, влияющие на процесс освоения речи детьми?</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 вы оцениваете показатели психологической периодизации речевого развития? Высказать свои аргументы «за» или «против» психологической периодизации. Справедливо ли требование пересмотреть или отменить эти показатели?</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Считаете ли вы достаточно объективными показатели лингвистической периодизации развития речи детей, предложенной А.Н. Гвоздевым? Высказать свое мнение относительно современных требований пересмотра и отмены ее показателей.</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 научный вклад Л.С. Выготского и его последователей, А.Н. Гвоздева и др. в изучение вопросов онтогенеза речи у детей?</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роль довербального этапа в процессе становления и развития речи ребенка? Ответ аргументируйте.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раннего детства в связи с развитием речи ребенка?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дошкольного возраста относительно развития речи детей? Верно ли утверждение о том, что сформировавшаяся устная речь ребенка служит основой для дальнейшего школьного обучения?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Что нового привносит этап предшкольной подготовки детей в процесс развития речи дошкольников? Ответ аргументируйте.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возможности подготовки руки ребенка к освоению графомоторных навыков в условиях детского сада? Как эти навыки связаны с письмом?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младшего школьного возраста в условиях освоения чтения и письма?</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роль современных технологий в коррекции и развитии устной речи (дыхательная гимнастика, артикуляционная и пальцевая гимнастика, логоритмика, ритмопластика, пантомимика – на выбор)? Обоснуйте это влияние.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 проявляется педагогическая компетентность родителей в связи с подготовкой детей к обучению грамоте? Ответ аргументируйте.</w:t>
      </w:r>
    </w:p>
    <w:p w:rsidR="007C1E92" w:rsidRPr="00C560B1" w:rsidRDefault="007C1E92" w:rsidP="001300E0">
      <w:pPr>
        <w:spacing w:after="0" w:line="276" w:lineRule="auto"/>
        <w:ind w:firstLine="709"/>
        <w:jc w:val="both"/>
        <w:rPr>
          <w:rFonts w:ascii="Times New Roman" w:eastAsia="Calibri" w:hAnsi="Times New Roman" w:cs="Times New Roman"/>
          <w:b/>
          <w:sz w:val="24"/>
          <w:szCs w:val="24"/>
        </w:rPr>
      </w:pPr>
    </w:p>
    <w:p w:rsidR="007C1E92" w:rsidRPr="00C560B1" w:rsidRDefault="007C1E92" w:rsidP="001300E0">
      <w:pPr>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оценка «отлично» выставляется студенту, если студент активно участвует в беседе, полностью раскрывет обсуждаемый вопрос, путем логических размышлений, используя убедительные аргументы, на основе глубоких знаний теоретических и практических аспектов дает полный, развёрнутый, доказательный ответ на вопросы, умеет формулировать верные выводы и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«хорошо» выставляется студенту, если студент участвует в беседе, смог почти полностью раскрыть тему и дать правильные ответы на вопросы; </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оценка «неудовлетворительно» если студент не принимает участия в обсуждении</w:t>
      </w:r>
    </w:p>
    <w:p w:rsidR="00537035" w:rsidRDefault="00537035" w:rsidP="001300E0">
      <w:pPr>
        <w:tabs>
          <w:tab w:val="left" w:pos="993"/>
        </w:tabs>
        <w:spacing w:after="0" w:line="276" w:lineRule="auto"/>
        <w:jc w:val="center"/>
        <w:rPr>
          <w:rFonts w:ascii="Times New Roman" w:eastAsia="Calibri" w:hAnsi="Times New Roman" w:cs="Times New Roman"/>
          <w:sz w:val="24"/>
          <w:szCs w:val="24"/>
        </w:rPr>
      </w:pPr>
    </w:p>
    <w:p w:rsidR="007C1E92" w:rsidRPr="00C560B1" w:rsidRDefault="007C1E92" w:rsidP="001300E0">
      <w:pPr>
        <w:tabs>
          <w:tab w:val="left" w:pos="993"/>
        </w:tabs>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Темы групповых и/или индивидуальных творческих заданий/проектов</w:t>
      </w:r>
    </w:p>
    <w:p w:rsidR="007C1E92" w:rsidRPr="00C560B1" w:rsidRDefault="007C1E92" w:rsidP="001300E0">
      <w:pPr>
        <w:tabs>
          <w:tab w:val="left" w:pos="993"/>
        </w:tabs>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Групповые творческие задания (проекты):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1.Составить конспект занятия с использованием артикуляционной гимнастики для решения речевых задач.</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2.Составить конспект занятия с использованием дыхательной гимнастики для решения задач по развитию речи.</w:t>
      </w:r>
    </w:p>
    <w:p w:rsidR="007C1E92" w:rsidRPr="00C560B1" w:rsidRDefault="007C1E92" w:rsidP="001300E0">
      <w:pPr>
        <w:tabs>
          <w:tab w:val="left" w:pos="993"/>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3.Составить конспект занятия с использованием пальчиковой гимнастики для решения речевых задач.</w:t>
      </w:r>
    </w:p>
    <w:p w:rsidR="007C1E92" w:rsidRPr="00C560B1" w:rsidRDefault="007C1E92" w:rsidP="001300E0">
      <w:pPr>
        <w:tabs>
          <w:tab w:val="left" w:pos="993"/>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4.Составить конспект занятия с использованием произведений детского фольклора.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5.Составить конспект занятия с применением элементов мнемотехники для заучивания стихов наизусть. Дать методические рекомендации воспитателю.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6.Разработать образовательный проект по использованию технологий, направленных на развитие звуковой стороны речи (звукопроизношения, слоговой структуры речи, интонационного оформления – по выбору студентов). Дать методические рекомендации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Разработать образовательный проект по использованию технологии активизации словаря с участием картинок.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Разработать образовательный проект по использованию технологии развития грамматического строя речи детей средствами дидактических игр (морфологической, словообразовательной или синтаксической сторон – по выбору студентов). Подготовить методические рекомендации воспитателю 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Разработать образовательный проект по использованию технологии развития диалогической речи детей на основе театрализации знакомых сказок. Подготовить методические рекомендации воспитателю 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 Разработать образовательный проект по использованию технологии освоения монологической речи дошкольников на основе серии сюжетных картинок.</w:t>
      </w: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p>
    <w:p w:rsidR="00D07454" w:rsidRDefault="00D07454" w:rsidP="00FF6058">
      <w:pPr>
        <w:tabs>
          <w:tab w:val="left" w:pos="1134"/>
        </w:tabs>
        <w:spacing w:after="0" w:line="276" w:lineRule="auto"/>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Индивидуальные творческие задания (проекты):</w:t>
      </w: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p>
    <w:p w:rsidR="007C1E92" w:rsidRPr="00C560B1" w:rsidRDefault="007C1E92" w:rsidP="001300E0">
      <w:pPr>
        <w:tabs>
          <w:tab w:val="left" w:pos="720"/>
        </w:tabs>
        <w:suppressAutoHyphen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1.Подобрать упражнения дыхательной гимнастики для проведения с детьми конкретной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2.Подобрать упражнения артикуляционной гимнастики для проведения с детьми определенной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3.Подобрать упражнения пальчиковой гимнастики для проведения с детьми конкретной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4.Подобрать приемы мнемотехники для проведения занятий с детьми среднего и старшего дошкольного возраста (с учетом усложнения задания).</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5.Подобрать произведения малых фольклорных жанров для закрепления навыков звукопроизношения у детей раннего и дошкольного возраста. </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7.Разработать конспект интегрированного занятия по развитию интонационной выразительности речи старших дошкольников с использованием поэтического произведения.</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lang w:eastAsia="ru-RU"/>
        </w:rPr>
        <w:t>8.Разработать серию конспектов интегрированных занятий по активизации в словаре дошкольников синонимов (антонимов и многозначных слов). Предложить методические рекомендации воспитателям и родителям по использованию подобных слов.</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lang w:eastAsia="ru-RU"/>
        </w:rPr>
        <w:t>9.Подобрать упражнения по формированию грамматических навыков (морфологических, словообразовательных, синтаксических) детей дошкольного возраста. Предложить методические рекомендации воспитателям и родителям по закреплению трудных грамматических форм.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10.Разработать конспект педагогического мероприятия с родителями, проводимого в форме интерактива (круглый стол, дискуссия, мастер-класс и др.)</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Критерии оценки: </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Критерии выполнения творческих заданий / проектов студентом: соответствие содержания выполненного задания предлагаемым условиям, демонстрация профессиональных качеств, в том числе умений самостоятельно конструировать свои знания в процессе решения практических задач или проблем, владение теоретическим материалом, сформированность аналитических и исследовательских навыков, ориентировка в информационном пространстве, творческий подход, артистизм, выразительность.</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Критерии оценки конечного продукта: результат соответствует поставленной задаче, продукт содержателен, информативен, эстетически привлекательно оформлен. </w:t>
      </w:r>
    </w:p>
    <w:p w:rsidR="007C1E92" w:rsidRPr="00C560B1" w:rsidRDefault="007C1E92" w:rsidP="001300E0">
      <w:pPr>
        <w:tabs>
          <w:tab w:val="left" w:pos="1134"/>
        </w:tabs>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Разноуровневые задачи и задания (реконструктивного уровня)</w:t>
      </w:r>
    </w:p>
    <w:p w:rsidR="007C1E92" w:rsidRPr="00C560B1" w:rsidRDefault="007C1E92" w:rsidP="001300E0">
      <w:pPr>
        <w:spacing w:after="0" w:line="276" w:lineRule="auto"/>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t>Примеры аналитических заданий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1.Обосновать влияние физиологических предпосылок на становление и освоение речи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 Оценить влияние психологических предпосылок на онтогенез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 Сформулировать педагогические требования к социальной среде, влияющей на развитие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 Проанализировать возможности применения различных технологий развития анатомо-физиологических предпосылок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 Дать оценку художественным произведениям, используемым в общении с ребенком на довербальном этапе развития.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 Охарактеризовать особенности общения взрослого с ребенком на довербальном этапе становления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Проанализировать особенности освоения речи в раннем детстве (от 1 года до 3 лет).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Выявить закономерности формирования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Выявить последовательность развития лексической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 Охарактеризовать особенности освоения грамматического строя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Выявить основные механизмы овладения грамматическими навыками, обосновать физиологический и психологический механизмы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Доказать связь освоения грамматики с когнитивным развитием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 Проанализировать последовательность развития связной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 Доказать или опровергнуть утверждение ученых о том, что в связной речи реализуются все достижения ребенка в освоении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15. Проанализировать научные основы подготовки детей к обучению грамоте (психолого-педагогические и лингвистические).</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 Дать оценку основам подготовки руки ребенка к письму. 6. Обосновать использование произведений художественной литературы (фольклора) как средства коррекции и развития речи детей дошкольного возраста.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17.Проанализировать возможности разных видов арт-терапии (музыка, театр, живопись и др.) как средства коррекции и речевого развития детей.</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18.Оценить роль сюжетно-ролевых игр в работе по коррекции и развитию речи детей дошкольного возраста.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19.Определить роль дидактических игр в работе по коррекции и развитию речи детей в условиях детского сада.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20.Оценить роль театрализации (игр-драматизаций) в работе по коррекции и развитию речи детей.</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21.Дать оценку потенциала детских видов продуктивной деятельности в процессе их интеграции с речевым развитием детей (работа с бумагой, картоном, пластилином, соленым тестом, песком – на выбор студентов).</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22.Обосновать влияние физиологической базы на процесс развития речи детей с речевыми нарушениями и использование современных технологий в речевой коррекции (логоритмика, ритмопластика, пантомимика, мнемотехника, пальчиковая гимнастика, дыхательная гимнастика и др. – на выбор студентов).</w:t>
      </w:r>
    </w:p>
    <w:p w:rsidR="00601C97" w:rsidRDefault="00601C97" w:rsidP="001300E0">
      <w:pPr>
        <w:tabs>
          <w:tab w:val="left" w:pos="1134"/>
        </w:tabs>
        <w:spacing w:after="0" w:line="276" w:lineRule="auto"/>
        <w:ind w:firstLine="709"/>
        <w:jc w:val="both"/>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выставляется студенту, если студент уверенно демонстрирует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дает полный, развёрнутый, обоснованный ответ на вопросы,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«хорошо» выставляется студенту, если студент почти всегда демонстрирует умения синтезировать, анализировать, обобщать фактический и теоретический материал, затрудняется с формулированием конкретных выводов, установлением причинно-следственных связей, почти всегда дает полный, развёрнутый, обоснованный ответ на вопросы, чаще всего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«неудовлетворительно» ставится, если студент не готов и не способен к выполнению аналитических заданий.</w:t>
      </w:r>
    </w:p>
    <w:p w:rsidR="00601C97" w:rsidRDefault="00601C97" w:rsidP="001300E0">
      <w:pPr>
        <w:tabs>
          <w:tab w:val="left" w:pos="1134"/>
        </w:tabs>
        <w:spacing w:after="0" w:line="276" w:lineRule="auto"/>
        <w:ind w:left="720"/>
        <w:contextualSpacing/>
        <w:jc w:val="center"/>
        <w:rPr>
          <w:rFonts w:ascii="Times New Roman" w:eastAsia="Calibri" w:hAnsi="Times New Roman" w:cs="Times New Roman"/>
          <w:b/>
          <w:sz w:val="24"/>
          <w:szCs w:val="24"/>
        </w:rPr>
      </w:pPr>
    </w:p>
    <w:p w:rsidR="00D07454" w:rsidRDefault="00D07454" w:rsidP="001300E0">
      <w:pPr>
        <w:tabs>
          <w:tab w:val="left" w:pos="1134"/>
        </w:tabs>
        <w:spacing w:after="0" w:line="276" w:lineRule="auto"/>
        <w:ind w:left="720"/>
        <w:contextualSpacing/>
        <w:jc w:val="center"/>
        <w:rPr>
          <w:rFonts w:ascii="Times New Roman" w:eastAsia="Calibri" w:hAnsi="Times New Roman" w:cs="Times New Roman"/>
          <w:b/>
          <w:sz w:val="24"/>
          <w:szCs w:val="24"/>
        </w:rPr>
      </w:pPr>
    </w:p>
    <w:p w:rsidR="00D07454" w:rsidRDefault="00D07454" w:rsidP="001300E0">
      <w:pPr>
        <w:tabs>
          <w:tab w:val="left" w:pos="1134"/>
        </w:tabs>
        <w:spacing w:after="0" w:line="276" w:lineRule="auto"/>
        <w:ind w:left="720"/>
        <w:contextualSpacing/>
        <w:jc w:val="center"/>
        <w:rPr>
          <w:rFonts w:ascii="Times New Roman" w:eastAsia="Calibri" w:hAnsi="Times New Roman" w:cs="Times New Roman"/>
          <w:b/>
          <w:sz w:val="24"/>
          <w:szCs w:val="24"/>
        </w:rPr>
      </w:pPr>
    </w:p>
    <w:p w:rsidR="00D07454" w:rsidRDefault="00D07454" w:rsidP="001300E0">
      <w:pPr>
        <w:tabs>
          <w:tab w:val="left" w:pos="1134"/>
        </w:tabs>
        <w:spacing w:after="0" w:line="276" w:lineRule="auto"/>
        <w:ind w:left="720"/>
        <w:contextualSpacing/>
        <w:jc w:val="center"/>
        <w:rPr>
          <w:rFonts w:ascii="Times New Roman" w:eastAsia="Calibri" w:hAnsi="Times New Roman" w:cs="Times New Roman"/>
          <w:b/>
          <w:sz w:val="24"/>
          <w:szCs w:val="24"/>
        </w:rPr>
      </w:pPr>
    </w:p>
    <w:p w:rsidR="00D07454" w:rsidRDefault="00D07454" w:rsidP="001300E0">
      <w:pPr>
        <w:tabs>
          <w:tab w:val="left" w:pos="1134"/>
        </w:tabs>
        <w:spacing w:after="0" w:line="276" w:lineRule="auto"/>
        <w:ind w:left="720"/>
        <w:contextualSpacing/>
        <w:jc w:val="center"/>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left="720"/>
        <w:contextualSpacing/>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Темы рефератов (докладов, сообщений, эссе)</w:t>
      </w:r>
    </w:p>
    <w:p w:rsidR="007C1E92" w:rsidRPr="00C560B1" w:rsidRDefault="007C1E92" w:rsidP="001300E0">
      <w:pPr>
        <w:spacing w:after="0" w:line="276" w:lineRule="auto"/>
        <w:ind w:left="720"/>
        <w:contextualSpacing/>
        <w:jc w:val="center"/>
        <w:rPr>
          <w:rFonts w:ascii="Times New Roman" w:eastAsia="Calibri" w:hAnsi="Times New Roman" w:cs="Times New Roman"/>
          <w:b/>
          <w:bCs/>
          <w:i/>
          <w:sz w:val="24"/>
          <w:szCs w:val="24"/>
        </w:rPr>
      </w:pPr>
      <w:r w:rsidRPr="00C560B1">
        <w:rPr>
          <w:rFonts w:ascii="Times New Roman" w:eastAsia="Calibri" w:hAnsi="Times New Roman" w:cs="Times New Roman"/>
          <w:b/>
          <w:bCs/>
          <w:i/>
          <w:sz w:val="24"/>
          <w:szCs w:val="24"/>
        </w:rPr>
        <w:t>1.Тематика рефератов: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1.Характеристика ОО «Речевое развитие» в ФГОС ДО, ее связь с другими областями.</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2.Вклад зарубежных педагогов прошлого в вопросы методики развития речи детей.</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3.Вклад отечественных педагогов прошлого в методику развития речи.</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4.Принцип интеграции образовательных областей и видов детской деятельности в процессе речевого развития детей.</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5.Место работы по развитию речи детей в современных образовательных программах (на выбор студентов).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6.Психолого-педагогические основы речевого развития детей в современных образовательных программах (на выбор студентов).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7.Вклад сотрудников лаборатории развития речи детей под научным руководством О.С. Ушаковой в исследование и методику речевого развития ребенка на современном этапе.</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8.Языковая способность ребенка. Условия ее формирования.</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9.Коммуникативная компетенция ребенка. Условия ее развития.</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10.Средства речевого развития детей. Ребенок и речевая среда.</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11.Речевое общение как основное средство освоения социального опыта и овладения родным языком.</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12.Формы обучения родному языку и речи детей в детском саду 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Arial" w:hAnsi="Times New Roman" w:cs="Times New Roman"/>
          <w:kern w:val="1"/>
          <w:sz w:val="24"/>
          <w:szCs w:val="24"/>
        </w:rPr>
        <w:t>13.</w:t>
      </w:r>
      <w:r w:rsidRPr="00C560B1">
        <w:rPr>
          <w:rFonts w:ascii="Times New Roman" w:eastAsia="Calibri" w:hAnsi="Times New Roman" w:cs="Times New Roman"/>
          <w:sz w:val="24"/>
          <w:szCs w:val="24"/>
        </w:rPr>
        <w:t>Понятие фонематического слуха как психофизиологического механизма освоения устной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14.Понятие фонематического восприятия речи как основы овладения письменной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15.Последовательность освоения звуковой стороной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16.Особенности овладения слоговой структурой слова.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17.Закономерности формирования словаря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18.Изучение ситуативной, предметной и понятийной отнесенности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19.Процесс освоения слова как единицы лексической системы в его связи с другими лексическими единицами.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20.Закономерности освоения морфологическим строем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21.Особенности освоения способов и моделей словообразования детьми.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22.Последовательность овладения синтаксическими структурами в дошкольном возрасте.</w:t>
      </w:r>
    </w:p>
    <w:p w:rsidR="007C1E92" w:rsidRPr="00C560B1" w:rsidRDefault="007C1E92" w:rsidP="001300E0">
      <w:pPr>
        <w:spacing w:after="0" w:line="276" w:lineRule="auto"/>
        <w:ind w:left="720"/>
        <w:contextualSpacing/>
        <w:jc w:val="both"/>
        <w:rPr>
          <w:rFonts w:ascii="Times New Roman" w:eastAsia="Calibri" w:hAnsi="Times New Roman" w:cs="Times New Roman"/>
          <w:sz w:val="24"/>
          <w:szCs w:val="24"/>
        </w:rPr>
      </w:pPr>
    </w:p>
    <w:p w:rsidR="007C1E92" w:rsidRPr="00C560B1" w:rsidRDefault="007C1E92" w:rsidP="00601C97">
      <w:pPr>
        <w:tabs>
          <w:tab w:val="left" w:pos="567"/>
        </w:tabs>
        <w:spacing w:after="0" w:line="276" w:lineRule="auto"/>
        <w:contextualSpacing/>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601C97">
      <w:pPr>
        <w:tabs>
          <w:tab w:val="left" w:pos="567"/>
        </w:tabs>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ab/>
        <w:t>Критерии оценки реферата: Актуальность темы исследования. Соответствие содержания теме. Глубина проработки материала. Правильность и полнота использования источников. Соответствие оформления реферата стандартам. По усмотрению преподавателя рефераты могут быть представлены на семинарах, научно-практических конференциях.</w:t>
      </w:r>
    </w:p>
    <w:p w:rsidR="007C1E92" w:rsidRPr="00C560B1" w:rsidRDefault="007C1E92" w:rsidP="001300E0">
      <w:pPr>
        <w:spacing w:after="0" w:line="276" w:lineRule="auto"/>
        <w:ind w:left="720"/>
        <w:contextualSpacing/>
        <w:rPr>
          <w:rFonts w:ascii="Times New Roman" w:eastAsia="Calibri" w:hAnsi="Times New Roman" w:cs="Times New Roman"/>
          <w:sz w:val="24"/>
          <w:szCs w:val="24"/>
        </w:rPr>
      </w:pPr>
    </w:p>
    <w:p w:rsidR="007C1E92" w:rsidRPr="00C560B1" w:rsidRDefault="007C1E92" w:rsidP="00601C97">
      <w:pPr>
        <w:spacing w:after="0" w:line="276" w:lineRule="auto"/>
        <w:contextualSpacing/>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t>2.Тематика докладов (с электронной презентацией):</w:t>
      </w:r>
      <w:r w:rsidRPr="00C560B1">
        <w:rPr>
          <w:rFonts w:ascii="Times New Roman" w:eastAsia="Calibri" w:hAnsi="Times New Roman" w:cs="Times New Roman"/>
          <w:i/>
          <w:sz w:val="24"/>
          <w:szCs w:val="24"/>
        </w:rPr>
        <w:t xml:space="preserve"> </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1.Произведения художественной литературы как средство речевого развития детей.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2.Разные виды искусства (музыка, театр, живопись, книжная графика, декоративно-прикладное искусство) как средство речевого развития детей (на выбор студента).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3.Виды деятельности детей как средство их речевого развития (на выбор студента).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4.Анализ и оценка авторских методик по формированию звуковой стороны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5.Характеристика авторских методик по формированию словаря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6.Анализ и оценка авторских методик по формированию грамматического строя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7.Характеристика авторских методик по формированию связной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8.Анализ и оценка авторских методик по литературному образованию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9.Характеристика авторских методик по организации и проведению театрализации с детьми дошкольного возраста.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10.Характеристика авторских методик по подготовке детей к обучению грамоте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11.Характеристика современных подходов к диагностике речевого развития детей, анализ </w:t>
      </w:r>
      <w:r w:rsidRPr="00C560B1">
        <w:rPr>
          <w:rFonts w:ascii="Times New Roman" w:eastAsia="Arial" w:hAnsi="Times New Roman" w:cs="Times New Roman"/>
          <w:kern w:val="1"/>
          <w:sz w:val="24"/>
          <w:szCs w:val="24"/>
        </w:rPr>
        <w:lastRenderedPageBreak/>
        <w:t>авторских рекомендаций.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12.Виды планирования работы педагогов по развитию речи детей, анализ рекомендаций.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13.Характеристика современных дидактико-методических подходов к обучению будущих специалистов – педагогов дошкольного образования (личностно-ориентированный, системно-деятельностный и компетентностный подходы).</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14.Анализ возможностей использования детских видов продуктивной деятельности в процессе интеграции с речевым развитием детей (работа с бумагой, картоном, пластилином, соленым тестом, песком – на выбор студентов).</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15.Влияние физиологической базы на процесс развития речи детей при использовании современных технологий в речевой коррекции (логоритмика, ритмопластика, пантомимика, мнемотехника, пальчиковая гимнастика, дыхательная гимнастика и др. – на выбор студентов).</w:t>
      </w:r>
    </w:p>
    <w:p w:rsidR="007C1E92" w:rsidRPr="00C560B1" w:rsidRDefault="007C1E92" w:rsidP="00601C97">
      <w:pPr>
        <w:tabs>
          <w:tab w:val="left" w:pos="1134"/>
        </w:tabs>
        <w:spacing w:after="0" w:line="276" w:lineRule="auto"/>
        <w:contextualSpacing/>
        <w:jc w:val="both"/>
        <w:rPr>
          <w:rFonts w:ascii="Times New Roman" w:eastAsia="Calibri" w:hAnsi="Times New Roman" w:cs="Times New Roman"/>
          <w:sz w:val="24"/>
          <w:szCs w:val="24"/>
        </w:rPr>
      </w:pP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center"/>
        <w:rPr>
          <w:rFonts w:ascii="Times New Roman" w:eastAsia="Arial" w:hAnsi="Times New Roman" w:cs="Times New Roman"/>
          <w:b/>
          <w:i/>
          <w:kern w:val="1"/>
          <w:sz w:val="24"/>
          <w:szCs w:val="24"/>
        </w:rPr>
      </w:pPr>
      <w:r w:rsidRPr="00C560B1">
        <w:rPr>
          <w:rFonts w:ascii="Times New Roman" w:eastAsia="Arial" w:hAnsi="Times New Roman" w:cs="Times New Roman"/>
          <w:b/>
          <w:kern w:val="1"/>
          <w:sz w:val="24"/>
          <w:szCs w:val="24"/>
        </w:rPr>
        <w:tab/>
      </w:r>
      <w:r w:rsidRPr="00C560B1">
        <w:rPr>
          <w:rFonts w:ascii="Times New Roman" w:eastAsia="Arial" w:hAnsi="Times New Roman" w:cs="Times New Roman"/>
          <w:b/>
          <w:i/>
          <w:kern w:val="1"/>
          <w:sz w:val="24"/>
          <w:szCs w:val="24"/>
        </w:rPr>
        <w:t>Тематика эссе:</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1.Каким я вижу детский сад будущего?</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2.Каким воспитателем я хочу стать?</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3.Кто помог мне в выборе моего профессионального пути? На кого хочу быть похожим?</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4.Какими я хочу видеть своих воспитанников?</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5.Что я изменила бы в детском саду, чтобы он стал лучше?</w:t>
      </w:r>
    </w:p>
    <w:p w:rsidR="007C1E92" w:rsidRPr="00C560B1" w:rsidRDefault="007C1E92" w:rsidP="00601C97">
      <w:pPr>
        <w:tabs>
          <w:tab w:val="left" w:pos="1134"/>
        </w:tabs>
        <w:spacing w:after="0" w:line="276" w:lineRule="auto"/>
        <w:jc w:val="both"/>
        <w:rPr>
          <w:rFonts w:ascii="Times New Roman" w:eastAsia="Calibri" w:hAnsi="Times New Roman" w:cs="Times New Roman"/>
          <w:b/>
          <w:sz w:val="24"/>
          <w:szCs w:val="24"/>
        </w:rPr>
      </w:pPr>
    </w:p>
    <w:p w:rsidR="007C1E92" w:rsidRPr="00C560B1" w:rsidRDefault="007C1E92" w:rsidP="00601C97">
      <w:pPr>
        <w:tabs>
          <w:tab w:val="left" w:pos="1134"/>
        </w:tabs>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ставится студенту, если студент полностью раскрыл тему и содержание обсуждаемого вопроса, активно участвует в беседе, путем логических размышлений, используя убедительные аргументы, на основе глубоких знаний теоретических и практических аспектов темы дает полный, развёрнутый ответ на вопросы, умеет формулировать обоснованные, адекватные выводы и правильно отвечает на уточняющие вопросы;</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«хорошо» ставится студенту, если студент смог почти полностью раскрыть тему, участвует в беседе и дает правильные ответы почти на все вопросы;</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«удовлетворительно» ставится в том случае, если студент не полностью раскрыл тему, пассивен, принимает участие в обсуждении не всех вопросов, не смог обосновать ответы на вопросы; </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«неудовлетворительно» ставится, если студент не готов и не принимает участия в обсуждении.</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Times New Roman" w:hAnsi="Times New Roman" w:cs="Times New Roman"/>
          <w:b/>
          <w:bCs/>
          <w:i/>
          <w:sz w:val="24"/>
          <w:szCs w:val="24"/>
        </w:rPr>
      </w:pPr>
      <w:r w:rsidRPr="00C560B1">
        <w:rPr>
          <w:rFonts w:ascii="Times New Roman" w:eastAsia="Times New Roman" w:hAnsi="Times New Roman" w:cs="Times New Roman"/>
          <w:b/>
          <w:bCs/>
          <w:i/>
          <w:sz w:val="24"/>
          <w:szCs w:val="24"/>
        </w:rPr>
        <w:t>Вопросы и задания для самостоятельной работы, в том числе групповой самостоятельной работы обучающихся:</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1.Роль родного языка и речи в развитии ребенка.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2.Научные методы исследования в сфере развития речи дошкольников.</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3.Развитие методики обучения родному языку и речи в России (М.В. Ломоносов, Л.Н. Толстой, Е.Н. Водовозова, Е.А. Флерина, А.П. Усова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4.Роль К.Д. Ушинского в становлении методики как науки.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5.Вклад Е.И. Тихеевой в развитие методики как научной дисциплины.</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6.Участие кафедр ведущих педагогических вузов под руководством М.М. Кониной, А.М. Бородич (г. Москва) и В.И. Логиновой (г. Санкт-Петербург) в исследовании речевого развития детей.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7.Анализ современных образовательных программ по развитию речи детей: «Программа воспитания и обучения в детском саду» (под ред. М.А. Васильевой, 2007); «Радуга» (под ред. Т.Н. Дороновой); «Развитие» (науч. рук. Л.А. Венгер); «Детство» (В.И. Логинова, Т.И. Бабаева и др.); «Истоки» (науч. ред. Л.А. Парамонова и др.); «Программа развития речи детей дошкольного возраста в детском саду» (</w:t>
      </w:r>
      <w:proofErr w:type="gramStart"/>
      <w:r w:rsidRPr="00C560B1">
        <w:rPr>
          <w:rFonts w:ascii="Times New Roman" w:eastAsia="Arial" w:hAnsi="Times New Roman" w:cs="Times New Roman"/>
          <w:kern w:val="1"/>
          <w:sz w:val="24"/>
          <w:szCs w:val="24"/>
        </w:rPr>
        <w:t>под рук</w:t>
      </w:r>
      <w:proofErr w:type="gramEnd"/>
      <w:r w:rsidRPr="00C560B1">
        <w:rPr>
          <w:rFonts w:ascii="Times New Roman" w:eastAsia="Arial" w:hAnsi="Times New Roman" w:cs="Times New Roman"/>
          <w:kern w:val="1"/>
          <w:sz w:val="24"/>
          <w:szCs w:val="24"/>
        </w:rPr>
        <w:t>. О.С. Ушаковой) и др. (на выбор).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8.Система работы по развитию речи в детском саду. Средства развития речи (общение; культурная языковая среда, речь воспитателя; обучение на занятиях и вне занятий; художественная литература, разные виды искусства).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9.Характеристика основных групп методов и приемов развития речи детей в разных классификациях (наглядных, словесных и практических; продуктивных и репродуктивных; имитативных, проблемных и коммуникативных).</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10.Методика развития навыков и умений речевого общения в раннем возрасте (Л.Н. Павлова, Г.М. Лямина, К.Л. Печора, Е.Б. Волосова, Г.В. Пантюхина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11.Исследования Л.Н. Павловой по развитию познания, речи и мышления в раннем детстве.</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12.Работы современных исследователей по изучению и развитию коммуникативно-речевых способностей у детей-дошкольников (по О.А. Белобрыкиной, С.С. Бычковой, Л.М. Козыревой, Н.В. Клюевой и Ю.В. Филипповой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13.Методика формирования связной речи детей от трех до семи лет (по А.М. Леушиной, О.С. Ушаковой, Л.М. Козыревой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14.Формирование образности и выразительности речи в процессе обучения родному языку (по О.С. Ушаковой).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15.Методика обучения пересказу литературных произведений.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16.Методика обучения рассказыванию на основе произведений живописи или репродукций картин (по Р.М. Чумичевой, О.С. Ушаковой, Н.М. Зубаревой, Н.П. Сакулиной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17.Методика обучения творческому рассказыванию (по О.С. Ушаковой): общие вопросы развития творческих способностей детей; развитие словесного творчества на основе восприятия литературных произведений. Опыт и рекомендации Д. Родари.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18.Роль метода наглядного моделирования в формировании монологической речи детей (рекомендации Л.А. Венгера, О.М. Дьяченко, О.А. Белобрыкиной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19.Методика развития словаря детей. Влияние словарной работы на качество связной речи (по О.С. Ушаковой).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20.Развитие элементов логического мышления и способности к обобщению у детей 5-7 лет в условиях словарной работы (по Л.Ф. Тихомировой). Использование метода наглядного моделирования в формировании родовидовых обобщений у дошкольников (рекомендации Е.Л. Агаевой, Л.А. Венгера, программы «Развития»).</w:t>
      </w:r>
    </w:p>
    <w:p w:rsidR="007C1E92" w:rsidRPr="00C560B1" w:rsidRDefault="007C1E92" w:rsidP="001300E0">
      <w:pPr>
        <w:widowControl w:val="0"/>
        <w:tabs>
          <w:tab w:val="left" w:pos="540"/>
        </w:tabs>
        <w:suppressAutoHyphens/>
        <w:spacing w:after="0" w:line="240" w:lineRule="auto"/>
        <w:jc w:val="center"/>
        <w:rPr>
          <w:rFonts w:ascii="Times New Roman" w:eastAsia="Arial" w:hAnsi="Times New Roman" w:cs="Times New Roman"/>
          <w:kern w:val="1"/>
          <w:sz w:val="24"/>
          <w:szCs w:val="24"/>
        </w:rPr>
      </w:pPr>
    </w:p>
    <w:p w:rsidR="007C1E92" w:rsidRPr="00C560B1" w:rsidRDefault="007C1E92" w:rsidP="001300E0">
      <w:pPr>
        <w:widowControl w:val="0"/>
        <w:suppressAutoHyphens/>
        <w:spacing w:after="0" w:line="240" w:lineRule="auto"/>
        <w:jc w:val="center"/>
        <w:rPr>
          <w:rFonts w:ascii="Times New Roman" w:eastAsia="Arial" w:hAnsi="Times New Roman" w:cs="Times New Roman"/>
          <w:b/>
          <w:i/>
          <w:kern w:val="1"/>
          <w:sz w:val="24"/>
          <w:szCs w:val="24"/>
        </w:rPr>
      </w:pPr>
      <w:r w:rsidRPr="00C560B1">
        <w:rPr>
          <w:rFonts w:ascii="Times New Roman" w:eastAsia="Arial" w:hAnsi="Times New Roman" w:cs="Times New Roman"/>
          <w:b/>
          <w:i/>
          <w:kern w:val="1"/>
          <w:sz w:val="24"/>
          <w:szCs w:val="24"/>
        </w:rPr>
        <w:t>Вопросы для самопроверки, диалогов, обсуждений, дискуссий, экспертиз:</w:t>
      </w:r>
    </w:p>
    <w:p w:rsidR="007C1E92" w:rsidRPr="00C560B1" w:rsidRDefault="007C1E92" w:rsidP="001300E0">
      <w:pPr>
        <w:widowControl w:val="0"/>
        <w:suppressAutoHyphens/>
        <w:spacing w:after="0" w:line="240" w:lineRule="auto"/>
        <w:jc w:val="center"/>
        <w:rPr>
          <w:rFonts w:ascii="Times New Roman" w:eastAsia="Arial" w:hAnsi="Times New Roman" w:cs="Times New Roman"/>
          <w:b/>
          <w:i/>
          <w:kern w:val="1"/>
          <w:sz w:val="24"/>
          <w:szCs w:val="24"/>
        </w:rPr>
      </w:pPr>
    </w:p>
    <w:p w:rsidR="007C1E92" w:rsidRPr="00C560B1" w:rsidRDefault="007C1E92" w:rsidP="001300E0">
      <w:pPr>
        <w:widowControl w:val="0"/>
        <w:tabs>
          <w:tab w:val="left" w:pos="54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Times New Roman" w:hAnsi="Times New Roman" w:cs="Times New Roman"/>
          <w:bCs/>
          <w:kern w:val="1"/>
          <w:sz w:val="24"/>
          <w:szCs w:val="24"/>
        </w:rPr>
        <w:t>1.</w:t>
      </w:r>
      <w:r w:rsidRPr="00C560B1">
        <w:rPr>
          <w:rFonts w:ascii="Times New Roman" w:eastAsia="Arial" w:hAnsi="Times New Roman" w:cs="Times New Roman"/>
          <w:kern w:val="1"/>
          <w:sz w:val="24"/>
          <w:szCs w:val="24"/>
        </w:rPr>
        <w:t>Проанализируйте методики по формированию грамматического строя речи детей. Докажите, что грамматические навыки и умения создают основу освоения связной речи.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2.Подберите методику проведения игр и упражнений с грамматическим содержанием в разных возрастных группах, обоснуйте принцип ее усложнения от этапа к этапу.</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3.Подберите материал и покажите использование грамматических средств языка для развития диалогического общения детей; приведите примеры сценариев активизации общения (по А.Г. Арушановой).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4.Охарактеризуйте методику воспитания звуковой культуры речи детей: формы работы, этапы обучения, авторские методические рекомендации (М.Ф. Фомичевой, А.И. Максакова, Г.А. Тумаковой, Н.А. Герман, М.Г. Генинг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5.Каковы особенности развития выразительности речи у детей (эмоциональной, интонационной, звуковой, языковой)? В чем состоят современные рекомендации по развитию выразительности речи детей (средства, источники, методы обучения)?</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6.В чем состоит суть подготовки детей к обучению грамоте? Сделать анализ и дать оценку современным методическим рекомендациям (на примере образовательных программ и пособий - «Радуга», «Развитие», «Детство», «Школа-2100», «Успех», «Одаренный ребенок», «Золотой ключик»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7.Опишите игровые авторские методики подготовки к освоению грамоты («Речецветик» Г.А. Ванюхиной, «Кубики» Н.А. Зайцева, методика Е.А. Бугрименко и Г.А. Цукерман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8.Покажите роль наглядного моделирования в подготовке детей к обучению грамоте и его </w:t>
      </w:r>
      <w:r w:rsidRPr="00C560B1">
        <w:rPr>
          <w:rFonts w:ascii="Times New Roman" w:eastAsia="Arial" w:hAnsi="Times New Roman" w:cs="Times New Roman"/>
          <w:kern w:val="1"/>
          <w:sz w:val="24"/>
          <w:szCs w:val="24"/>
        </w:rPr>
        <w:lastRenderedPageBreak/>
        <w:t>участие в разных типах лингвистического анализа (анализ программ и методических рекомендаций).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 В чем вы видите «плюсы» и «минусы» игровых авторских методик подготовки к освоению грамоты?</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10.Охарактеризуйте методику работы с художественным словом в детском саду; его роль в формировании образности и выразительности речи (по О.С. Ушаковой). Определите основные группы методов соответственно этапам работы с детьми (подготовка детей к восприятию текста; слушание и обсуждение текста, повторное переживание текста; разучивание).</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11.Подготовьте методический материал по использованию предметных и схематических моделей в обучении детей моделированию и пересказу художественных произведений (по рекомендациям Л.А. Венгера, О.М. Дьяченко, О.А. Белобрыкиной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12.Рассмотрите понятие детского речевого творчества (по работам О.С. Ушаковой). Выяите его основные признаки и особенности развития. Определите условия развития детского творчества.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13.Проанализируйте методику обучения детей сочинению сказок (по рекомендациям Д. Родари, О.М. Дьяченко, О.А. Белобрыкиной, Л.Б. Фесюковой, Л.П. Стрелковой,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14.Проанализируйте методику обучения детей сочинению загадок (по рекомендациям Д. Родари, О.Н. Сомкова, Ю.Г. Илларионова, А.А. Нестеренко,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15.Проанализируйте методику обучения детей сочинению рифмованных строк (по рекомендациям О.С. Ушаковой, Д. Родари,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16.Оцените роль предметно-развивающей среды в организации театрально-игровой деятельности детей в дошкольном учреждении; учтите современные методические рекомендации по созданию комфортной среды. </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17.Охарактеризуйте возможности использования фольклора в разных возрастных группах (на основе рекомендаций образовательных программ и авторских методик).</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18.Раскройте методику работы воспитателя в книжном уголке групповой комнаты (учтите современные рекомендации В.И. Логиновой, Л.М. Гурович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19.Сделайте анализ современных авторских методик диагностирования уровня речевого развития детей (рекомендации М.М. Алексеевой и В.И. Яшиной, О.С. Ушаковой и Е.М. Струниной</w:t>
      </w:r>
      <w:r w:rsidRPr="00C560B1">
        <w:rPr>
          <w:rFonts w:ascii="Times New Roman" w:eastAsia="Times New Roman" w:hAnsi="Times New Roman" w:cs="Times New Roman"/>
          <w:kern w:val="1"/>
          <w:sz w:val="24"/>
          <w:szCs w:val="24"/>
        </w:rPr>
        <w:t>, В. Н. Макаровой, Е. А. Ставцевой</w:t>
      </w:r>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20.Выявите особенности разных видов планирования (перспективного, календарного, комплексно-тематического) работы по развитию речи детей дошкольного возраста. В чем вы видите их достоинства или недостатки?</w:t>
      </w:r>
    </w:p>
    <w:p w:rsidR="00601C97" w:rsidRDefault="00601C97" w:rsidP="00601C97">
      <w:pPr>
        <w:widowControl w:val="0"/>
        <w:tabs>
          <w:tab w:val="left" w:pos="720"/>
        </w:tabs>
        <w:spacing w:after="0" w:line="276" w:lineRule="auto"/>
        <w:jc w:val="both"/>
        <w:rPr>
          <w:rFonts w:ascii="Times New Roman" w:eastAsia="Calibri" w:hAnsi="Times New Roman" w:cs="Times New Roman"/>
          <w:sz w:val="24"/>
          <w:szCs w:val="24"/>
        </w:rPr>
      </w:pPr>
    </w:p>
    <w:p w:rsidR="007C1E92" w:rsidRPr="00C560B1" w:rsidRDefault="002E38F6" w:rsidP="001300E0">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Тестовые задания</w:t>
      </w:r>
    </w:p>
    <w:p w:rsidR="007C1E92" w:rsidRPr="00C560B1" w:rsidRDefault="007C1E92" w:rsidP="001300E0">
      <w:pPr>
        <w:tabs>
          <w:tab w:val="left" w:pos="2160"/>
        </w:tabs>
        <w:spacing w:after="0" w:line="200" w:lineRule="atLeast"/>
        <w:rPr>
          <w:rFonts w:ascii="Times New Roman" w:eastAsia="Calibri" w:hAnsi="Times New Roman" w:cs="Times New Roman"/>
          <w:b/>
          <w:bCs/>
          <w:i/>
          <w:sz w:val="24"/>
          <w:szCs w:val="24"/>
        </w:rPr>
      </w:pPr>
      <w:r w:rsidRPr="00C560B1">
        <w:rPr>
          <w:rFonts w:ascii="Times New Roman" w:eastAsia="Calibri" w:hAnsi="Times New Roman" w:cs="Times New Roman"/>
          <w:b/>
          <w:bCs/>
          <w:i/>
          <w:sz w:val="24"/>
          <w:szCs w:val="24"/>
        </w:rPr>
        <w:t xml:space="preserve">Примерные задания к тесту 1. </w:t>
      </w:r>
    </w:p>
    <w:p w:rsidR="00601C97" w:rsidRPr="00601C97" w:rsidRDefault="007C1E92" w:rsidP="00601C97">
      <w:pPr>
        <w:widowControl w:val="0"/>
        <w:tabs>
          <w:tab w:val="left" w:pos="720"/>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bCs/>
          <w:sz w:val="24"/>
          <w:szCs w:val="24"/>
        </w:rPr>
        <w:t>Тем</w:t>
      </w:r>
      <w:r w:rsidR="00601C97">
        <w:rPr>
          <w:rFonts w:ascii="Times New Roman" w:eastAsia="Calibri" w:hAnsi="Times New Roman" w:cs="Times New Roman"/>
          <w:b/>
          <w:bCs/>
          <w:sz w:val="24"/>
          <w:szCs w:val="24"/>
        </w:rPr>
        <w:t>ы:</w:t>
      </w:r>
      <w:r w:rsidRPr="00C560B1">
        <w:rPr>
          <w:rFonts w:ascii="Times New Roman" w:eastAsia="Times New Roman" w:hAnsi="Times New Roman" w:cs="Times New Roman"/>
          <w:b/>
          <w:bCs/>
          <w:sz w:val="24"/>
          <w:szCs w:val="24"/>
        </w:rPr>
        <w:t xml:space="preserve"> </w:t>
      </w:r>
      <w:r w:rsidR="00601C97" w:rsidRPr="00601C97">
        <w:rPr>
          <w:rFonts w:ascii="Times New Roman" w:eastAsia="Calibri" w:hAnsi="Times New Roman" w:cs="Times New Roman"/>
          <w:b/>
          <w:sz w:val="24"/>
          <w:szCs w:val="24"/>
        </w:rPr>
        <w:t>Вопросы методики развития речи детей дошкольного возраста как научной и учебной дисциплины.</w:t>
      </w:r>
      <w:r w:rsidR="00601C97" w:rsidRPr="00601C97">
        <w:rPr>
          <w:b/>
        </w:rPr>
        <w:t xml:space="preserve"> </w:t>
      </w:r>
      <w:r w:rsidR="00601C97" w:rsidRPr="00601C97">
        <w:rPr>
          <w:rFonts w:ascii="Times New Roman" w:eastAsia="Calibri" w:hAnsi="Times New Roman" w:cs="Times New Roman"/>
          <w:b/>
          <w:sz w:val="24"/>
          <w:szCs w:val="24"/>
        </w:rPr>
        <w:t>Научно-теоретические основы педагогической деятельности по развитию речи детей дошкольного возраста.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является предметом этой дисциплины?</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а) освоение смыслового развернутого высказывания, состоящег</w:t>
      </w:r>
      <w:r w:rsidR="002E38F6">
        <w:rPr>
          <w:rFonts w:ascii="Times New Roman" w:eastAsia="Calibri" w:hAnsi="Times New Roman" w:cs="Times New Roman"/>
          <w:sz w:val="24"/>
          <w:szCs w:val="24"/>
        </w:rPr>
        <w:t xml:space="preserve">о из логически сочетающихся </w:t>
      </w:r>
      <w:r w:rsidRPr="00C560B1">
        <w:rPr>
          <w:rFonts w:ascii="Times New Roman" w:eastAsia="Calibri" w:hAnsi="Times New Roman" w:cs="Times New Roman"/>
          <w:sz w:val="24"/>
          <w:szCs w:val="24"/>
        </w:rPr>
        <w:t>предложений и обеспечивающих общение и взаимопонимание людей;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выявление предпосылок, факторов и условий развития речи детей;</w:t>
      </w:r>
    </w:p>
    <w:p w:rsidR="007C1E92" w:rsidRPr="00C560B1" w:rsidRDefault="007C1E92" w:rsidP="001300E0">
      <w:pPr>
        <w:spacing w:after="0" w:line="276" w:lineRule="auto"/>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процесс овладения родной речью и навыками и умениями речевого общения в условиях целенаправленного педагогического руководства.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2. Что изучает данная дисциплина?</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а) особенности языковой способности человека в ее отношении к речевой деятельности, с одной стороны, и к системе языка, с другой стороны;</w:t>
      </w:r>
    </w:p>
    <w:p w:rsidR="007C1E92" w:rsidRPr="00C560B1" w:rsidRDefault="007C1E92" w:rsidP="001300E0">
      <w:pPr>
        <w:spacing w:after="0" w:line="276" w:lineRule="auto"/>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б) закономерности коррекционно-логопедической деятельности, направленной на формирование правильной устной речи и речевого общения у дошкольников</w:t>
      </w:r>
      <w:r w:rsidRPr="00C560B1">
        <w:rPr>
          <w:rFonts w:ascii="Times New Roman" w:eastAsia="Calibri" w:hAnsi="Times New Roman" w:cs="Times New Roman"/>
          <w:b/>
          <w:bCs/>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в) совокупность речевых ситуаций, в которых реализуется система языковых средств.</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3. Какие задачи относятся к теоретическим задачам курса?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а) выявление психологического базиса речи и особенностей развития психических процессов;</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анализ условий реализации основных функций языка и речи; </w:t>
      </w:r>
    </w:p>
    <w:p w:rsidR="007C1E92" w:rsidRPr="00C560B1" w:rsidRDefault="007C1E92" w:rsidP="001300E0">
      <w:pPr>
        <w:spacing w:after="0" w:line="276" w:lineRule="auto"/>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изучение процессов овладения речью, закономерностей обучения родной речи и определение принципов, методов и приемов речевого развития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4. Какие задачи относятся к прикладным задачам курса?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а) развивать внимание, восприятие, память, мышление;</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б) чему обучать, как обучать и почему именно так обучать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задачи по развитию коммуникативных способностей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5. Чьи исследования составляют естественнонаучную основу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а) труды А.Р. Лурия, А.Н. Леонтьева;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труды А.Н. Гвоздева, С.Н. Цейтлин;</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труды И.П. Павлова, М.М. Кольцовой.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6. Исследования каких ученых составляют психологическую основу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работы  А.А. Леонтьева, А.Н. Гвоздева, С.Н. Цейтлин; </w:t>
      </w:r>
    </w:p>
    <w:p w:rsidR="007C1E92" w:rsidRPr="00C560B1" w:rsidRDefault="007C1E92" w:rsidP="001300E0">
      <w:pPr>
        <w:spacing w:after="0" w:line="276" w:lineRule="auto"/>
        <w:ind w:left="-539" w:firstLine="539"/>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б) труды Л.С. Выготского, А.Н. Леонтьева, А.Р. Лурия, С.Л. Рубинштейна, Д.Б. Эльконина</w:t>
      </w:r>
      <w:r w:rsidRPr="00C560B1">
        <w:rPr>
          <w:rFonts w:ascii="Times New Roman" w:eastAsia="Calibri" w:hAnsi="Times New Roman" w:cs="Times New Roman"/>
          <w:b/>
          <w:bCs/>
          <w:sz w:val="24"/>
          <w:szCs w:val="24"/>
        </w:rPr>
        <w:t xml:space="preserve">;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работы М.Р. Львова, В.П. Белянина, В.П. Глухова, Р.М. Фрумкиной.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7. Какие ученые внесли вклад в разработку лингвистических основ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М.И. Лисина, А.Н. Леонтьев, А.В. Запорожец, Л.А. Венгер;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А.А. Леонтьев, Р.М. Фрумкина, В.П. Глухов, В.П. Белянин;</w:t>
      </w:r>
    </w:p>
    <w:p w:rsidR="007C1E92" w:rsidRPr="00C560B1" w:rsidRDefault="007C1E92" w:rsidP="001300E0">
      <w:pPr>
        <w:spacing w:after="0" w:line="276" w:lineRule="auto"/>
        <w:ind w:left="-539" w:firstLine="539"/>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в) А.Н. Гвоздев, С.Н. Цейтлин, М.Р. Львов</w:t>
      </w:r>
      <w:r w:rsidRPr="00C560B1">
        <w:rPr>
          <w:rFonts w:ascii="Times New Roman" w:eastAsia="Calibri" w:hAnsi="Times New Roman" w:cs="Times New Roman"/>
          <w:b/>
          <w:bCs/>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8. Какая идея имеет отношение к лингвистическим основам теории речи?</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 xml:space="preserve">а) идея о необходимости разграничения понятий «язык» и «речь», их противопоставления;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идея о том, что речь занимает центральное место в системе других психических процессов;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идея о влиянии пальцевой моторики на формирование моторной стороны речи.</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9.Назовите основные средства речевого развития детей-дошкольников:</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а) пальчиковая гимнастика, дыхательная гимнастика, мнемотехника, пантомимика;</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методы арт-терапии, сказкотерапии, кинезиотерапии; </w:t>
      </w:r>
    </w:p>
    <w:p w:rsidR="007C1E92" w:rsidRPr="00C560B1" w:rsidRDefault="007C1E92" w:rsidP="001300E0">
      <w:pPr>
        <w:spacing w:after="0" w:line="276" w:lineRule="auto"/>
        <w:ind w:left="-15"/>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общение, образцовая речь взрослых, специальное обучение, предметная среда, детская литература, разные виды искусства, технические средства, ИКТ.</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10.Укажите классификацию методов Н.А. Стародубовой, учитывающую инициативность и самостоятельность детей:</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а) наглядные, словесные, практические, игровые;</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имитативные, проблемно-поисковые, коммуникативные</w:t>
      </w:r>
      <w:r w:rsidRPr="00C560B1">
        <w:rPr>
          <w:rFonts w:ascii="Times New Roman" w:eastAsia="Calibri" w:hAnsi="Times New Roman" w:cs="Times New Roman"/>
          <w:sz w:val="24"/>
          <w:szCs w:val="24"/>
        </w:rPr>
        <w:t>;</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в) репродуктивные и продуктивные.</w:t>
      </w:r>
    </w:p>
    <w:p w:rsidR="007C1E92" w:rsidRPr="00C560B1" w:rsidRDefault="007C1E92" w:rsidP="001300E0">
      <w:pPr>
        <w:spacing w:after="0" w:line="276" w:lineRule="auto"/>
        <w:jc w:val="center"/>
        <w:rPr>
          <w:rFonts w:ascii="Times New Roman" w:eastAsia="Calibri" w:hAnsi="Times New Roman" w:cs="Times New Roman"/>
          <w:b/>
          <w:i/>
          <w:sz w:val="24"/>
          <w:szCs w:val="24"/>
        </w:rPr>
      </w:pPr>
    </w:p>
    <w:p w:rsidR="007C1E92" w:rsidRPr="00C560B1" w:rsidRDefault="00836F1F" w:rsidP="001300E0">
      <w:pPr>
        <w:spacing w:after="0" w:line="276"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Примерные задания к тесту 2</w:t>
      </w:r>
    </w:p>
    <w:p w:rsidR="007C1E92" w:rsidRPr="00836F1F" w:rsidRDefault="00836F1F" w:rsidP="00836F1F">
      <w:pPr>
        <w:widowControl w:val="0"/>
        <w:tabs>
          <w:tab w:val="left" w:pos="72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Темы</w:t>
      </w:r>
      <w:r w:rsidR="007C1E92" w:rsidRPr="00C560B1">
        <w:rPr>
          <w:rFonts w:ascii="Times New Roman" w:eastAsia="Calibri" w:hAnsi="Times New Roman" w:cs="Times New Roman"/>
          <w:b/>
          <w:bCs/>
          <w:sz w:val="24"/>
          <w:szCs w:val="24"/>
        </w:rPr>
        <w:t xml:space="preserve">: </w:t>
      </w:r>
      <w:r w:rsidRPr="00836F1F">
        <w:rPr>
          <w:rFonts w:ascii="Times New Roman" w:eastAsia="Calibri" w:hAnsi="Times New Roman" w:cs="Times New Roman"/>
          <w:b/>
          <w:sz w:val="24"/>
          <w:szCs w:val="24"/>
        </w:rPr>
        <w:t xml:space="preserve">Современные концепции онтогенеза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означает термин «онтогенез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изучение процесса развития и совершенствования речи в истории человечества;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исследование процесса и этапов развития речи на протяжении жизни одного человека, с рождения до старости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анализ процесса развития речи в экспериментальных, особых, искусственно созданных условиях.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2.Что означает термин «речевая деятельность»?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а) целостную систему фонетических (графических), лексических, грамматических и синтаксических средств и соответствующих им правил речевого общения;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любой материальный элемент деятельности, выступающий в определенном значении и используемый для передачи информации;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процесс активного, целенаправленного, опосредованного языком и обусловленного ситуацией общения взаимодействия людей между собой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3.Какую группу объективных предпосылок образуют целостность и сохранность речедвигательного и речеслухового анализатора?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анатомо-физиологические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психологические;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психофизиологические.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 Какой тип дыхания не сформирован у детей в раннем возрасте и требует особой тренировки?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верхнее;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грудное;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диафрагмальное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 В каком отделе коры головного мозга находится зона Брока?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височном;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лобном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теменном.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6.Какой отдел коры головного мозга контролирует деятельность речеслухового анализатора?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Вернике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Брока;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затылочный.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Под влиянием какого ведущего анализатора формируется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зрительного;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тактильного;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слухового</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8.Какая связь обеспечивает формирование правильной артикуляции?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речь – мышление;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речь –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двигательная моторика – пальцевая моторика – речедвигательная моторика.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9.Как называется тип артикуляции, обеспечивающей освоение мягких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смычка;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щель;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палатализация</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10.Аффрикаты – какие это звуки?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вибранты;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звуки с двойной артикуляцией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щелевые.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Ключ к тесту 1: 1б, 2в, 3а, 4в, 5б, 6а, 7в, 8в, 9в, 10б</w:t>
      </w:r>
    </w:p>
    <w:p w:rsidR="007C1E92" w:rsidRPr="00C560B1" w:rsidRDefault="007C1E92" w:rsidP="001300E0">
      <w:pPr>
        <w:spacing w:after="0" w:line="276" w:lineRule="auto"/>
        <w:jc w:val="both"/>
        <w:rPr>
          <w:rFonts w:ascii="Times New Roman" w:eastAsia="Calibri" w:hAnsi="Times New Roman" w:cs="Times New Roman"/>
          <w:b/>
          <w:sz w:val="24"/>
          <w:szCs w:val="24"/>
        </w:rPr>
      </w:pPr>
    </w:p>
    <w:p w:rsidR="007C1E92" w:rsidRPr="00C560B1" w:rsidRDefault="00836F1F" w:rsidP="001300E0">
      <w:pPr>
        <w:spacing w:after="0" w:line="276"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Примерные задания к тесту 3</w:t>
      </w:r>
    </w:p>
    <w:p w:rsidR="007C1E92" w:rsidRPr="00C560B1" w:rsidRDefault="00836F1F" w:rsidP="001300E0">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sidR="007C1E92" w:rsidRPr="00C560B1">
        <w:rPr>
          <w:rFonts w:ascii="Times New Roman" w:eastAsia="Calibri" w:hAnsi="Times New Roman" w:cs="Times New Roman"/>
          <w:b/>
          <w:sz w:val="24"/>
          <w:szCs w:val="24"/>
        </w:rPr>
        <w:t xml:space="preserve"> </w:t>
      </w:r>
      <w:r w:rsidRPr="00836F1F">
        <w:rPr>
          <w:rFonts w:ascii="Times New Roman" w:eastAsia="Calibri" w:hAnsi="Times New Roman" w:cs="Times New Roman"/>
          <w:b/>
          <w:sz w:val="24"/>
          <w:szCs w:val="24"/>
        </w:rPr>
        <w:t>Теория поэтапного формирования речевых способностей. Периодизации речевого развития.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К какому возрасту в норме дети должны говорить чисто и правильно?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а) к 8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7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к 5 годам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К какому возрасту в норме ребенок овладевает звуками-вибрантами?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к пяти годам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концу третьего года;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 семи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13.Кто из исследователей установил, что фонематический слух сформирован к 2 годам жизни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А.Н. Гвоздев;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Л.С. Выготский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Н.Х. Швачкин.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 Укажите схему правильного речевого дыхания: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вдох – выдох – пауза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пауза – вдох – выдох;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вдох – пауза - выдох.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15.Способность человека выделять из разнообразных звучаний речь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слуховое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ритмический слух;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речевой слух</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16.Фонематический слух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способность воспринимать темп и ритм звучащей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способность дифференцировать одни речевые звуки от других</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умение узнавать изменения голоса по высоте звучания совместно с изменением эмоциональной окраски.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17.Расположите вокализации в правильной хронологической последовательности: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гуление – лепет –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лепет – гуление –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гукание – гуление – лепет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 Какой вид вокализаций напоминает воркование голубя?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гуление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лепет;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 Во сколько месяцев ребенок различает интонации?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 4-6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 7-8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9-10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20.В каком возрасте ребенок различает ритм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 2-3 месяца;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 6-12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5-7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 Как называется отсутствие необходимых условий для воспитания и обучения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субституция;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депривация;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коммуникация.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22. Разнообразная, инициативная, без длительных перерывов, постоянная практика речи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речевая деятельность;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речевая активность</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речевая перегрузка.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23. К какому периоду развития относится возраст «почемучек»?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младший школьный;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старший дошкольный;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ранний возраст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24.Сколько слов насчитывает в норме первый словарь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10 – 12 слов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50 – 100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100 – 500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25. В каком возрасте ребенок начинает указывать на предмет, называть его, выделять его среди окружающих, устанавливать, каков он: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младенчество;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дошкольный возраст;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ранний возраст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Ключ к тесту 2: 1в, 2а, 3б, 4а, 5в, 6б, 7в, 8а, 9а, 10б, 11б, 12б, 13в, 14а, 15в.</w:t>
      </w:r>
    </w:p>
    <w:p w:rsidR="007C1E92" w:rsidRPr="00C560B1" w:rsidRDefault="007C1E92" w:rsidP="001300E0">
      <w:pPr>
        <w:spacing w:after="0" w:line="276" w:lineRule="auto"/>
        <w:rPr>
          <w:rFonts w:ascii="Times New Roman" w:eastAsia="Calibri" w:hAnsi="Times New Roman" w:cs="Times New Roman"/>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Примерные задания к тесту 4</w:t>
      </w:r>
    </w:p>
    <w:p w:rsidR="00836F1F" w:rsidRPr="00601C97" w:rsidRDefault="00836F1F" w:rsidP="00836F1F">
      <w:pPr>
        <w:widowControl w:val="0"/>
        <w:tabs>
          <w:tab w:val="left" w:pos="72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Тема</w:t>
      </w:r>
      <w:r w:rsidR="007C1E92" w:rsidRPr="00836F1F">
        <w:rPr>
          <w:rFonts w:ascii="Times New Roman" w:eastAsia="Calibri" w:hAnsi="Times New Roman" w:cs="Times New Roman"/>
          <w:b/>
          <w:sz w:val="24"/>
          <w:szCs w:val="24"/>
        </w:rPr>
        <w:t>:</w:t>
      </w:r>
      <w:r w:rsidR="007C1E92" w:rsidRPr="00836F1F">
        <w:rPr>
          <w:rFonts w:ascii="Times New Roman" w:eastAsia="Times New Roman" w:hAnsi="Times New Roman" w:cs="Times New Roman"/>
          <w:b/>
          <w:sz w:val="24"/>
          <w:szCs w:val="24"/>
        </w:rPr>
        <w:t xml:space="preserve"> </w:t>
      </w:r>
      <w:r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1.Кто первым в отечественной методике разработал занятия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Е.И. Тихеева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М.М. Конина;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В.И. Логинова.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2.Каковы задачи обучения рассказыванию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рассматриванию игрушек, развивать коммуникативные умения;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учить восприятию игрушек, развивать умения составлять описание и повествование, опираясь на типичные признаки текста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учить рассматриванию игрушек, развивать словарь, грамматический строй, связную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3.Укажите виды игрушек, используемые в развитии речи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только игрушки фабричного производства;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только игрушки-самоделки;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дидактические, образные игрушки, наборы игрушек (готовые или составленные педагогом)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 xml:space="preserve"> </w:t>
      </w:r>
      <w:r w:rsidRPr="00C560B1">
        <w:rPr>
          <w:rFonts w:ascii="Times New Roman" w:eastAsia="Calibri" w:hAnsi="Times New Roman" w:cs="Times New Roman"/>
          <w:sz w:val="24"/>
          <w:szCs w:val="24"/>
        </w:rPr>
        <w:t>4.Определите виды рассказов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рассуждения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описание игрушек, сюжетные рассказы по набору игрушек, повествование по отдельной игрушке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анализ и синтез признаков игрушек.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5.Назовите виды занятий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сюжетно-ролевые игры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режиссерские игры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в)</w:t>
      </w:r>
      <w:r w:rsidRPr="00C560B1">
        <w:rPr>
          <w:rFonts w:ascii="Times New Roman" w:eastAsia="Calibri" w:hAnsi="Times New Roman" w:cs="Times New Roman"/>
          <w:sz w:val="24"/>
          <w:szCs w:val="24"/>
          <w:u w:val="single"/>
        </w:rPr>
        <w:t xml:space="preserve"> занятия в виде дидактической игры, отгадывание и составление загадок детьми по игрушкам, занятия с элементами игры-театрализации с игрушками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6.Определите последовательность этапов рассказыванию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рассматривание игрушки, беседа по игрушке, следование образцу, самостоятельное рассказывание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рассматривание игрушки, самостоятельное рассказывание;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беседа по игрушке, следование образцу.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Какие игрушки используются в младшем дошкольном возрасте?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для занятий используются только новые игрушки;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выбираются игрушки, привлекающие внимание яркими качествами (цветом, формой, размером), вызывающие положительные эмоции выразительностью, внешним видом и настроением, могут быть одинаковыми по названию, но внешне разными, чтобы их можно было оценить или сравнить;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качества игрушек не имеют значения для обучения детей раннего и дошкольного возраста.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Какие методы и приемы обучают младших дошкольников восприятию игрушек?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метод моделирования, приемы мнемотехники, ритмопластики, пантомимики;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методы развития внимания, восприятия, памяти, мышления и воображения, эмоци;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рассматривание, беседа, вопросы, использование фольклорных произведений (загадки, потешки, пестушки, песенки), сравнение по 1-2 признакам, обобщение ответов педагогом.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Укажите методы и приемы, обучающие младших дошкольников составлению рассказов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речевой образец, повторение образца детьми, совместное составление описания, дидактические игры типа «Найди и опиши», сценки-рассказы с игрушками, игры-драматизации, отгадывание загадок, вопросы, обобщение ответов педагогом</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методы обогащения и активизации;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методы формирования грамматических навыков.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10.В чем состоит усложнение методики обучения рассматриванию игрушек в среднем дошкольном возрасте?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усложнение связано с увеличением количества обследуемых игрушек, а методы и приемы остаются прежними;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обучение рассматриванию по плану, продуманная и последовательная постановка вопросов, специальные упражнения и задания по восприятию, поэтапное обследование и сравнение игрушек (от восприятия предмета в целом к выделению существенных признаков)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характер и методика обучения не меняется, поскольку опыт взаимодействия с игрушками еще недостаточен.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11.В чем состоит методика обучения составлению описательных и сравнительных рассказов в средней группе?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существенных изменений в методике по сравнению с младшим возрастом нет;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прежде должны решаться задачи по формированию звуковой культуры речи, словаря, грамматического строя, диалогической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при рассматривании подбор определений, сравнений, эпитетов, лексические (словарные) упражнения, речевой образец, повторение образца детьми, дидактические игры («Скажи, как Петрушка», «Скажи, как я», «Магазин игрушек»), ознакомление детей со структурой описания, совместное описание, составление загадок на основе образца</w:t>
      </w:r>
      <w:r w:rsidRPr="00C560B1">
        <w:rPr>
          <w:rFonts w:ascii="Times New Roman" w:eastAsia="Calibri" w:hAnsi="Times New Roman" w:cs="Times New Roman"/>
          <w:sz w:val="24"/>
          <w:szCs w:val="24"/>
        </w:rPr>
        <w:t>.</w:t>
      </w:r>
    </w:p>
    <w:p w:rsidR="00836F1F" w:rsidRDefault="00836F1F" w:rsidP="001300E0">
      <w:pPr>
        <w:spacing w:after="0" w:line="276" w:lineRule="auto"/>
        <w:rPr>
          <w:rFonts w:ascii="Times New Roman" w:eastAsia="Calibri" w:hAnsi="Times New Roman" w:cs="Times New Roman"/>
          <w:b/>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sidRPr="00836F1F">
        <w:rPr>
          <w:rFonts w:ascii="Times New Roman" w:eastAsia="Calibri" w:hAnsi="Times New Roman" w:cs="Times New Roman"/>
          <w:b/>
          <w:i/>
          <w:sz w:val="24"/>
          <w:szCs w:val="24"/>
        </w:rPr>
        <w:t>Примерные задания к тесту 5</w:t>
      </w:r>
    </w:p>
    <w:p w:rsidR="007C1E92" w:rsidRPr="00C560B1" w:rsidRDefault="007C1E92" w:rsidP="00836F1F">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 xml:space="preserve">Тема: </w:t>
      </w:r>
      <w:r w:rsidR="00836F1F"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1.Какой психический процесс лежит в основе рассказывания по картине?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воображение;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мышление и память;</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опосредованное восприятие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2.Какую роль играет картина в обучении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расширяет и углубляет детские представления об окружающем, воздействует на психические процессы, на эмоциональную сферу, вызывает интерес к рассказыванию, повышает мотивацию, побуждает к активной речи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влияет на ребенка так же, как любой другой наглядный материал;</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не оказывает какого-либо существенного влияния на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3.Кто из отечественных педагогов прошлого подчеркивал особое значение картины для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Ян Амос Коменский;</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К.Д. Ушинский;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М.М. Конина.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4.В каком возрасте ребенок с удовольствием начинает рассматривать картинки?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к 2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1 году;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 4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5.Какие особенности в детском восприятии картины выделила Е.А. Флёриной?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характеристики картины не имеют значения для восприятия детей, любые картинки вызывают повышенный интерес;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 xml:space="preserve">интерес к яркому, красочному рисунку, желание видеть все существенные признаки предмета, ритмическую простоту построения, трудности восприятия светотеневого рисунка и перспективной деформации предметов;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дети не воспринимают только сложных ракурсных построений и деформаций, остальные характеристики изображенных предметов им вполне доступны.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6.Какие направления в обучении детей восприятию рисунка выявила В.С. Мухина?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восприятию сложных картин с большим количеством персонажей, с нагромождением деталей, сокращением и заслонением предметов, чтобы развивать умение рассматривать многофигурные изображения;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учить восприятию сложных ракурсных или светотеневых изображений, чтобы развивать умение узнавать предметы и соотносить их с реально существующими;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развитие умения правильно соотносить рисунок и действительность; умения видеть именно то, что на картинке изображено; совершенствование понимания содержания картинки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7.Каковы задачи по восприятию картины ставятся в современной педагогике?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учить детей пониманию изображенного, узнаванию отдельных предметов, выделению позы и места расположения каждой фигуры, установлению связей между персонажами, выделению деталей (освещение, фон, настроение и пр.)</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учить узнавать отдельные предметы, их качества и свойства, соотносить их с реальными предметами действительности;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учить выражать личное отношение к изображенному, давать оценку и мотивировать ее.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8.Какие виды картин используются в обучении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а) характер картин не имеет значения для обучения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яркие книжные иллюстрации;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предметные и сюжетные картины, серии или наборы картин, репродукции настоящих произведений живописи или сами картины (пейзаж, натюрморт, детский и женский портрет).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9.Каковы требования к отбору картин для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интересное и понятное содержание, высокохудожественное и реалистическое изображение, доступность и содержания и изображения, отсутствие чрезмерного нагромождения деталей</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могут быть использованы любые изображения, знакомящие с окружающим;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картины должны обладать положительным воспитательным эффектом.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10.Каковы задачи обучения младших дошкольников рассматриванию картин?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детей участвовать в беседе по картинам;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подвести детей к правильному восприятию и пониманию содержания картины; упражнять детей в наблюдении; развивать мышление, память, воображение, устанавливать логические связи; формировать речь</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развивать словесно-логическое мышление, способности к анализу и синтезу.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11.Каковы методы и приемы обучения младших дошкольников восприятию картин?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схематическое моделирование;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творческие задания по картине;</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рассматривание картины, беседа по картине, вопросы, пояснения, игровые приемы («Кто больше увидит?»), обобщение педагога, подсказ нужного слова, повторение отдельных слов и выражений.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12.В чем логика обучения восприятию картин младших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педагог выделяет центральный образ, затем рассматриваются другие предметы, их качества и свойства, устанавливаются связи между частями картины, вопросы обеспечивают целостное восприятие картины</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следует концентрировать внимание детей на самых ярких, красочных деталях;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логика восприятия не имеет значения для методики обучения дошкольников.</w:t>
      </w:r>
    </w:p>
    <w:p w:rsidR="00836F1F" w:rsidRDefault="00836F1F" w:rsidP="001300E0">
      <w:pPr>
        <w:spacing w:after="0" w:line="276" w:lineRule="auto"/>
        <w:rPr>
          <w:rFonts w:ascii="Times New Roman" w:eastAsia="Calibri" w:hAnsi="Times New Roman" w:cs="Times New Roman"/>
          <w:b/>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sidRPr="00836F1F">
        <w:rPr>
          <w:rFonts w:ascii="Times New Roman" w:eastAsia="Calibri" w:hAnsi="Times New Roman" w:cs="Times New Roman"/>
          <w:b/>
          <w:i/>
          <w:sz w:val="24"/>
          <w:szCs w:val="24"/>
        </w:rPr>
        <w:t>Примерные задания к тесту 6</w:t>
      </w:r>
    </w:p>
    <w:p w:rsidR="007C1E92" w:rsidRPr="00C560B1" w:rsidRDefault="007C1E92" w:rsidP="00836F1F">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Тема: </w:t>
      </w:r>
      <w:r w:rsidR="00836F1F"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tabs>
          <w:tab w:val="left" w:pos="-900"/>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такое словарная работа в детском саду?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это целенаправленная педагогическая деятельность, обеспечивающая эффективное освоение словарного состава родного языка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это смысловое развернутое высказывание, обеспечивающее общение и взаимопонимание;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это формирование навыков и умений устной речи и речевого общения с окружающими на основе овладения родным языком.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2.С какими характеристиками слова связано его особое место в системе развития речи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важно только звуковое оформление слов;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слово обладает звуковой оболочкой и фонетической выраженностью, лексическим и грамматическим значениями, слова соотносятся с реальностью, отражают понятия и связаны с другими лексическими единицами внутри лексической системы языка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важна только предметная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3.Как словарная работа связана с подготовкой к обучению в школе?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а) создает основу для обучения грамоте;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прямой связи между словарем и подготовкой к освоению грамоты нет;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решает задачи накопления и уточнения представлений, формирования понятий, развития содержательной и операциональной сторон мышления (анализа, синтеза, обобщения), способствует освоению чтения, письма и других школьных предметов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4.Каковы факторы развития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доступность артикуляционных работ в произношении слов, частотность употребления, прагматический фактор</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подготовка к обучению в школе;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процесс социализации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5.Каковы источники развития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фольклор, музыка и театр;</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наблюдения над окружающей жизнью, речь взрослых, общение со взрослыми и сверстниками, художественная литература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разные виды искусства.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6.Какие две стороны выделяют методисты в словарной работе?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содержательную и формальную;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w:t>
      </w:r>
      <w:r w:rsidRPr="00C560B1">
        <w:rPr>
          <w:rFonts w:ascii="Times New Roman" w:eastAsia="Calibri" w:hAnsi="Times New Roman" w:cs="Times New Roman"/>
          <w:sz w:val="24"/>
          <w:szCs w:val="24"/>
          <w:u w:val="single"/>
        </w:rPr>
        <w:t xml:space="preserve"> количественную и качественную</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лексическую и грамматическую.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7.Что означает понятие пассивного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слова, которые усваиваются с большим трудом, употребляются в искаженном виде, используются в слишком расширенном или суженном значении;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слова, которые говорящий не только понимает, но и активно употребляет;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слова, которые говорящий понимает, слышал, воспринимал, но сам активно не употребляет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К какому типу словаря относятся слова, которые говорящий не только понимает, но и активно употребляет?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пассивному;</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активному;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потенциальному словарю.</w:t>
      </w:r>
    </w:p>
    <w:p w:rsidR="007C1E92" w:rsidRPr="00C560B1" w:rsidRDefault="00D73F8B" w:rsidP="001300E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C1E92" w:rsidRPr="00C560B1">
        <w:rPr>
          <w:rFonts w:ascii="Times New Roman" w:eastAsia="Calibri" w:hAnsi="Times New Roman" w:cs="Times New Roman"/>
          <w:sz w:val="24"/>
          <w:szCs w:val="24"/>
        </w:rPr>
        <w:t>. Укажите правильную последовательность качественного освоения слов детьми: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предметная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понятийная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ситуативная соотнесенность слов. </w:t>
      </w:r>
      <w:r w:rsidRPr="00537035">
        <w:rPr>
          <w:rFonts w:ascii="Times New Roman" w:eastAsia="Calibri" w:hAnsi="Times New Roman" w:cs="Times New Roman"/>
          <w:b/>
          <w:sz w:val="24"/>
          <w:szCs w:val="24"/>
        </w:rPr>
        <w:t>Ключ: в, а, б.</w:t>
      </w:r>
    </w:p>
    <w:p w:rsidR="007C1E92" w:rsidRPr="00C560B1" w:rsidRDefault="00D73F8B" w:rsidP="001300E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7C1E92" w:rsidRPr="00C560B1">
        <w:rPr>
          <w:rFonts w:ascii="Times New Roman" w:eastAsia="Calibri" w:hAnsi="Times New Roman" w:cs="Times New Roman"/>
          <w:sz w:val="24"/>
          <w:szCs w:val="24"/>
        </w:rPr>
        <w:t>.Кто из исследователей установил основные степени развития обобщения в слове у детей раннего и дошкольного возраста?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Л.С. Выготский;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Н.Х. Швачкин;</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М.М. Кольцова.</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p>
    <w:p w:rsidR="007C1E92" w:rsidRPr="00836F1F" w:rsidRDefault="00836F1F" w:rsidP="001300E0">
      <w:pPr>
        <w:spacing w:after="0" w:line="276" w:lineRule="auto"/>
        <w:jc w:val="both"/>
        <w:rPr>
          <w:rFonts w:ascii="Times New Roman" w:eastAsia="Calibri" w:hAnsi="Times New Roman" w:cs="Times New Roman"/>
          <w:b/>
          <w:bCs/>
          <w:i/>
          <w:sz w:val="24"/>
          <w:szCs w:val="24"/>
        </w:rPr>
      </w:pPr>
      <w:r w:rsidRPr="00836F1F">
        <w:rPr>
          <w:rFonts w:ascii="Times New Roman" w:eastAsia="Calibri" w:hAnsi="Times New Roman" w:cs="Times New Roman"/>
          <w:b/>
          <w:bCs/>
          <w:i/>
          <w:sz w:val="24"/>
          <w:szCs w:val="24"/>
        </w:rPr>
        <w:t>Примерные задания к тесту 7</w:t>
      </w:r>
    </w:p>
    <w:p w:rsidR="00836F1F"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bCs/>
          <w:sz w:val="24"/>
          <w:szCs w:val="24"/>
        </w:rPr>
        <w:t xml:space="preserve">Тема: </w:t>
      </w:r>
      <w:r w:rsidR="00836F1F"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1.Какие единицы входят в понятие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звуки родного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б) просодемы родного языка;</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в)</w:t>
      </w:r>
      <w:r w:rsidRPr="00C560B1">
        <w:rPr>
          <w:rFonts w:ascii="Times New Roman" w:eastAsia="Calibri" w:hAnsi="Times New Roman" w:cs="Times New Roman"/>
          <w:b/>
          <w:sz w:val="24"/>
          <w:szCs w:val="24"/>
        </w:rPr>
        <w:t xml:space="preserve"> </w:t>
      </w:r>
      <w:r w:rsidRPr="00C560B1">
        <w:rPr>
          <w:rFonts w:ascii="Times New Roman" w:eastAsia="Calibri" w:hAnsi="Times New Roman" w:cs="Times New Roman"/>
          <w:sz w:val="24"/>
          <w:szCs w:val="24"/>
          <w:u w:val="single"/>
        </w:rPr>
        <w:t>линейные и нелинейные звуковые единицы.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2.Какие элементы языка относятся к линейным единицам?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совокупность звуков русского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фраза, речевые такты, фонетические слова, слоги, звуки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просодические компоненты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3.Нелинейные единицы языка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ударение и компоненты интонации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фразы и речевые такты;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фонетические слова, слоги и звуки.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4.Какие компоненты составляют просодическую систему языка (просодемы)?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система гласных и согласных фонем;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линейные звуковые единицы;</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ударение, интонация, включая мелодику, длительность, интенсивность, тембр произнесения и темп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5.Что означают металингвистические способности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способности для освоения связной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u w:val="single"/>
        </w:rPr>
        <w:t>б) способность к анализу и объяснению языковых фактов, фонематическому анализу и синтезу языковых единиц</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способности для комбинирования языковых единиц в процессе общения.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 Что означает освоение ребенком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необходимость учиться воспринимать и продуцировать все линейные и нелинейные фонетические единицы соответственно языковым нормам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овладевать звукопроизношением родной речи в соответствии с орфоэпией;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овладевать интонационной выразительностью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7.Кто из психологов выделил два этапа в освоении звуковой стороны речи – этап «дофонемного развития» и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 Хватцев;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В.И. Бельтюков;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Н.Х. Швачкин</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8.В каком возрасте завершается этап «дофонемного развития речи» и начинается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 1 год 6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 10-11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2 года.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Какие особенности восприятия речи характеризуют этап «дофонемного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восприятие слов происходит на основе интонационной и ритмико-мелодической структуры речи, фонематический состав слов пока не воспринимается, ребенок реагирует на темп, ритм, интонацию, но не на содержание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восприятие речи еще недоступно, поскольку речевой и фонематический слух еще не сформирован;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достигается понимание речи, ребенок различает звуковую оболочку знакомых слов, выделяет в речи названия предметов ближайшего окружения, привычных действий, требований взрослого.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10.Какие возрастные этапы освоения интонации, ритма и звуковой стороны речи у детей установил Н.Х. Швачкин? Укажите их последовательность: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а) 6-12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после 1 года жизни;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4-6 месяцев. </w:t>
      </w:r>
      <w:r w:rsidRPr="00C560B1">
        <w:rPr>
          <w:rFonts w:ascii="Times New Roman" w:eastAsia="Calibri" w:hAnsi="Times New Roman" w:cs="Times New Roman"/>
          <w:b/>
          <w:sz w:val="24"/>
          <w:szCs w:val="24"/>
        </w:rPr>
        <w:t>Ключ: в,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Что означает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формируется слуховое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появляются первые слова, начинается дифференциация звуков и слов, слова начинают служить средством общения и приобретают характер языкового средства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формируется связная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Какие звуки дифференцируются на слух и в артикуляции ребенка в первую очередь?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согласные;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смычные;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гласные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13.В какой последовательности дифференцируются гласные фонемы?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И от </w:t>
      </w:r>
      <w:proofErr w:type="gramStart"/>
      <w:r w:rsidRPr="00C560B1">
        <w:rPr>
          <w:rFonts w:ascii="Times New Roman" w:eastAsia="Calibri" w:hAnsi="Times New Roman" w:cs="Times New Roman"/>
          <w:sz w:val="24"/>
          <w:szCs w:val="24"/>
        </w:rPr>
        <w:t>Э</w:t>
      </w:r>
      <w:proofErr w:type="gramEnd"/>
      <w:r w:rsidRPr="00C560B1">
        <w:rPr>
          <w:rFonts w:ascii="Times New Roman" w:eastAsia="Calibri" w:hAnsi="Times New Roman" w:cs="Times New Roman"/>
          <w:sz w:val="24"/>
          <w:szCs w:val="24"/>
        </w:rPr>
        <w:t>, У от О и от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И, </w:t>
      </w:r>
      <w:proofErr w:type="gramStart"/>
      <w:r w:rsidRPr="00C560B1">
        <w:rPr>
          <w:rFonts w:ascii="Times New Roman" w:eastAsia="Calibri" w:hAnsi="Times New Roman" w:cs="Times New Roman"/>
          <w:sz w:val="24"/>
          <w:szCs w:val="24"/>
        </w:rPr>
        <w:t>Э</w:t>
      </w:r>
      <w:proofErr w:type="gramEnd"/>
      <w:r w:rsidRPr="00C560B1">
        <w:rPr>
          <w:rFonts w:ascii="Times New Roman" w:eastAsia="Calibri" w:hAnsi="Times New Roman" w:cs="Times New Roman"/>
          <w:sz w:val="24"/>
          <w:szCs w:val="24"/>
        </w:rPr>
        <w:t xml:space="preserve"> от У, О и от А;</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в) А от других звуков</w:t>
      </w:r>
      <w:r w:rsidRPr="00C560B1">
        <w:rPr>
          <w:rFonts w:ascii="Times New Roman" w:eastAsia="Calibri" w:hAnsi="Times New Roman" w:cs="Times New Roman"/>
          <w:b/>
          <w:sz w:val="24"/>
          <w:szCs w:val="24"/>
        </w:rPr>
        <w:t>. Ключ: в, б,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14.Как последовательно формируются у дошкольников разные виды артикуляции?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попеременная смена смычки и щели;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вибрация;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щель;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г) смычка органов речи;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д) палатализация. </w:t>
      </w:r>
      <w:r w:rsidRPr="00C560B1">
        <w:rPr>
          <w:rFonts w:ascii="Times New Roman" w:eastAsia="Calibri" w:hAnsi="Times New Roman" w:cs="Times New Roman"/>
          <w:b/>
          <w:sz w:val="24"/>
          <w:szCs w:val="24"/>
        </w:rPr>
        <w:t>Ключ: г, в, д,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15.Установите последовательность дифференциации ребенком согласных фонем на слух: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между глухими и звонкими согласными;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между свистящими и шипящими;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внутри сонорных между Р, Рь и Л, </w:t>
      </w:r>
      <w:proofErr w:type="gramStart"/>
      <w:r w:rsidRPr="00C560B1">
        <w:rPr>
          <w:rFonts w:ascii="Times New Roman" w:eastAsia="Calibri" w:hAnsi="Times New Roman" w:cs="Times New Roman"/>
          <w:sz w:val="24"/>
          <w:szCs w:val="24"/>
        </w:rPr>
        <w:t>Ль</w:t>
      </w:r>
      <w:proofErr w:type="gram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г) между твердыми и мягкими согласными; </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д) между сонорными и шумными согласными. </w:t>
      </w:r>
      <w:r w:rsidRPr="00C560B1">
        <w:rPr>
          <w:rFonts w:ascii="Times New Roman" w:eastAsia="Calibri" w:hAnsi="Times New Roman" w:cs="Times New Roman"/>
          <w:b/>
          <w:sz w:val="24"/>
          <w:szCs w:val="24"/>
        </w:rPr>
        <w:t>Ключ: д, г, а, б, 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16.Каков порядок усвоения согласных звуков в речи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мягкие зубные появляются раньше твердых звуков;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свистящие – раньше шипящих;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смычные – раньше щелевых;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г) твердые губные – раньше мягких губных;</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д) губные - раньше язычных звуков</w:t>
      </w:r>
      <w:r w:rsidRPr="00C560B1">
        <w:rPr>
          <w:rFonts w:ascii="Times New Roman" w:eastAsia="Calibri" w:hAnsi="Times New Roman" w:cs="Times New Roman"/>
          <w:b/>
          <w:sz w:val="24"/>
          <w:szCs w:val="24"/>
        </w:rPr>
        <w:t>. Ключ: в, д, г,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17.Укажите факторы, определяющие появление согласных у детей, в зависимости от значимости их влияния на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роль согласных звуков в организации основных фонетических противопоставлений;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перцептивная выпуклость звуков;</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в) артикуляционная сложность производства звуков.</w:t>
      </w:r>
      <w:r w:rsidRPr="00C560B1">
        <w:rPr>
          <w:rFonts w:ascii="Times New Roman" w:eastAsia="Calibri" w:hAnsi="Times New Roman" w:cs="Times New Roman"/>
          <w:b/>
          <w:sz w:val="24"/>
          <w:szCs w:val="24"/>
        </w:rPr>
        <w:t xml:space="preserve"> Ключ: в, б,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18.Чем объяснить неусвоенность ребенком звуков В, Вь и Ф, Фь?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неспособностью поднимать переднюю часть языка к твердому нёбу;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неспособностью поднимать спинку языка к твердому нёбу;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неспособностью создавать щель между верхними зубами и нижней губой.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19.Какое артикуляционное движение необходимо освоить для произношения твердых звуков Н, Д, Т, Ц, С, З, Л?</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механизм поднятия кончика языка и его вибрации;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б) </w:t>
      </w:r>
      <w:r w:rsidRPr="00C560B1">
        <w:rPr>
          <w:rFonts w:ascii="Times New Roman" w:eastAsia="Calibri" w:hAnsi="Times New Roman" w:cs="Times New Roman"/>
          <w:sz w:val="24"/>
          <w:szCs w:val="24"/>
          <w:u w:val="single"/>
        </w:rPr>
        <w:t>способность поднимать кончик языка (без поднятия спинки) к верхним зубам</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способность поднимать переднюю часть языка к передней части твёрдого нёба.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 Какая артикуляционная работа лежит в основе произнесения звуков Ш, Ж, ШШь, ЖЖь, Ч?</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способность создавать щель между верхними зубами и нижней губой;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способность поднимать спинку языка к твердому нёбу;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способность поднимать переднюю часть языка к передней части твердого нёба.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21.Что означает явление субституции звуков?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w:t>
      </w:r>
      <w:r w:rsidRPr="00C560B1">
        <w:rPr>
          <w:rFonts w:ascii="Times New Roman" w:eastAsia="Calibri" w:hAnsi="Times New Roman" w:cs="Times New Roman"/>
          <w:sz w:val="24"/>
          <w:szCs w:val="24"/>
          <w:u w:val="single"/>
        </w:rPr>
        <w:t xml:space="preserve"> процесс замены отсутствующих звуков другими звуками (заместителями)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неустойчивость произношения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слишком широкое использование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22.Что такое явление гиперкоррекции (сверхгенерализации) звука?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выпадение нужного звука из произношения слова;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слишком широкое употребление нового звука в составе слова и в нужных и в ненужных случаях</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процесс замены нужного звука звуком-заместителем.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23. Что означает элизия (звуковая или слоговая)?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чрезмерно широкое употребление звука;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добавление слога в слоговую структуру слова;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выпадение из произношения слова звука, которого нет в артикуляции ребенка, или целого слога, если слово многосложное и не может целиком воспроизводиться ребенком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24. По какому признаку чаще происходят замены недостающих звуков звуками-субститутами?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артикуляционное родство звуков не имеет значения;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 месту образования звуков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по способу образования звуков.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25.Укажите, к каким фонетическим особенностям (по порядку: субституция, элизия, гиперкоррекция) относятся следующие примеры?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тул, тол, висипед, толеба, патье;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волоши, шобака, срон, срониха, горова;</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в) коска, сапка, зюк, люка. </w:t>
      </w:r>
      <w:r w:rsidRPr="00C560B1">
        <w:rPr>
          <w:rFonts w:ascii="Times New Roman" w:eastAsia="Calibri" w:hAnsi="Times New Roman" w:cs="Times New Roman"/>
          <w:b/>
          <w:sz w:val="24"/>
          <w:szCs w:val="24"/>
        </w:rPr>
        <w:t>Ключ: в, а, б.</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Ключ к тесту №3: 1в; 2б; 3а; 4в; 5б; 6а; 7в; 8б; 9а; 10в, а, б; 11б; 12в; 13в, б, а; 14г, в, д, а, б; 15 д, г, а, б, в; 16в, д, г, а, б; 17в, б, а; 18в; 19б; 20в; 21а; 22б; 23в; 24б; 25в, а, б. </w:t>
      </w:r>
    </w:p>
    <w:p w:rsidR="007C1E92" w:rsidRPr="00C560B1" w:rsidRDefault="007C1E92" w:rsidP="001300E0">
      <w:pPr>
        <w:spacing w:after="0" w:line="276" w:lineRule="auto"/>
        <w:jc w:val="center"/>
        <w:rPr>
          <w:rFonts w:ascii="Times New Roman" w:eastAsia="Calibri" w:hAnsi="Times New Roman" w:cs="Times New Roman"/>
          <w:sz w:val="24"/>
          <w:szCs w:val="24"/>
        </w:rPr>
      </w:pP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Методические рекомендации по выполнению тестов. При выполнении тестов студентам необходимо: ориентироваться в содержании учебного материала, лексически перерабатывать материал; осмысленно выбирать варианты ответа в соответствии с вопросом теста. </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Критерии оценивания выполнения теста: «отлично» – ошибок не более 2-3% от количества заданий; правильных ответов – в пределах 90-100%;</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«хорошо» – некоторые виды заданий выполнены с ошибками (более 2-3%); правильных ответов – в пределах 80-89%;  </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«удовлетворительно» – половина и более заданий в тесте выполнена с ошибками; правильных ответов – в пределах 50-79%;</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«неудовлетворительно» - выполненные задания содержат грубые ошибки, 2/3 ошибок от количества вопросов теста; правильных ответов – менее 50%.</w:t>
      </w:r>
    </w:p>
    <w:p w:rsidR="007C1E92" w:rsidRPr="00C560B1" w:rsidRDefault="007C1E92" w:rsidP="001300E0">
      <w:pPr>
        <w:spacing w:after="0" w:line="276" w:lineRule="auto"/>
        <w:rPr>
          <w:rFonts w:ascii="Times New Roman" w:eastAsia="Times New Roman" w:hAnsi="Times New Roman" w:cs="Times New Roman"/>
          <w:bCs/>
          <w:sz w:val="24"/>
          <w:szCs w:val="24"/>
        </w:rPr>
      </w:pPr>
    </w:p>
    <w:p w:rsidR="00B405AB" w:rsidRDefault="00B405AB" w:rsidP="001300E0">
      <w:pPr>
        <w:widowControl w:val="0"/>
        <w:tabs>
          <w:tab w:val="left" w:pos="13815"/>
        </w:tabs>
        <w:suppressAutoHyphens/>
        <w:spacing w:after="0" w:line="240" w:lineRule="auto"/>
        <w:jc w:val="center"/>
        <w:rPr>
          <w:rFonts w:ascii="Times New Roman" w:eastAsia="Arial" w:hAnsi="Times New Roman" w:cs="Times New Roman"/>
          <w:b/>
          <w:bCs/>
          <w:kern w:val="2"/>
          <w:sz w:val="24"/>
          <w:szCs w:val="24"/>
        </w:rPr>
      </w:pPr>
      <w:r>
        <w:rPr>
          <w:rFonts w:ascii="Times New Roman" w:eastAsia="Arial" w:hAnsi="Times New Roman" w:cs="Times New Roman"/>
          <w:b/>
          <w:kern w:val="2"/>
          <w:sz w:val="24"/>
          <w:szCs w:val="24"/>
        </w:rPr>
        <w:lastRenderedPageBreak/>
        <w:t>Вопросы к зачёту</w:t>
      </w:r>
      <w:r>
        <w:rPr>
          <w:rFonts w:ascii="Times New Roman" w:eastAsia="Arial" w:hAnsi="Times New Roman" w:cs="Times New Roman"/>
          <w:b/>
          <w:bCs/>
          <w:kern w:val="2"/>
          <w:sz w:val="24"/>
          <w:szCs w:val="24"/>
        </w:rPr>
        <w:t>.</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Cs/>
          <w:sz w:val="24"/>
          <w:szCs w:val="24"/>
          <w:lang w:eastAsia="ru-RU"/>
        </w:rPr>
        <w:t>Место работы по развитию речи детей во ФГОС, анализ образовательных областей «Речевое развитие» и «Социально-коммуникативное развитие», выделенных ФГОС. Связь речевого развития с другими ОО.</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2.Понятие адаптивной образовательной модели дошкольного образования как альтернатива традиционной предметной модели образования, ее специфика и соответствие особенностям детей дошкольного возраста.</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3.Вопросы развития речи детей в истории зарубежной педагогики. </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4.Вклад отечественных педагогов прошлого в формирование методики обучения детей родному языку и речи.</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5.Современные научные представления о закономерностях онтогенеза речи детей (объективные предпосылки речи, факторы и условия формирования речи).</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6.Теории поэтапного формирования речи. Современные периодизации речевого развития (психологическая и лингвистическая).</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7.Система работы педагога ДОО по развитию речи детей. Цель, задачи, основные направления работы, методические принципы развития речи (соотнести их с принципами, выделенными ФГОС).</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8.Ведущие средства развития речи детей в ДОО, их характеристика. Принцип интеграции ведущих средств развития и видов деятельности.</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9.НОД как средство развития речи дошкольников в ДОО. Реализация принципа интеграции разных средств и видов детской деятельности в процессе взаимодействия с детьми.</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10.Характеристика основных групп методов и приемов развития речи детей в ДОО. Классификации методов и приемов, зависимость их выбора от задач речевого развития, содержания знаний и особенностей возраста.</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11.Понятие связной речи дошкольников. Особенности связной речи: ситуативной и контекстной, диалогической и монологической. Типы монологов. Принцип интеграции речи и других ОО и видов деятельности детей.</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12.Понятие диалогической речи ребенка, закономерности освоения диалога в дошкольном детстве: навыки и умения диалога, требования к диалогу, последовательность развития на разных возрастных этапах.</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13.Технология формирования диалогической речи ребенка в повседневной жизни, задачи и содержание обучения, формы деятельности (беседы, речевые ситуации (сценарии), повседневный разговор, задания и поручения, инсценировка произведений). </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14.Формы реализации задач по обучению коммуникации в процессе совместной деятельности педагога и детей (беседа, ситуативный разговор, речевая ситуация (речевой сценарий), составление и отгадывание загадок, сюжетно-ролевые игры, игры с правилами и пр.).</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15.Понятие монологической речи ребенка, виды монолога. Закономерности освоения монолога в дошкольном детстве, требования к монологу ребенка, последовательность развития на разных возрастных этапах.</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16.Технология обучения пересказу художественных произведений в разных возрастных группах, интеграция с разными видами деятельности детей.</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17.Технология рассказывания по восприятию игрушек и предметов. Требования к игрушкам. Специфика этого вида рассказывания, этапы и методика обучения детей в разных возрастных группах.</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18.Технология рассказывания по восприятию картинок. Требования к картинам. Специфика этого вида рассказывания, этапы и методика обучения в разных возрастных группах.</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19.Современные технологии и авторские методики (Н. М. Зубаревой, Н.П. Сакулиной или Р. М. Чумичевой) по использованию произведений живописи в развитии речи детей.</w:t>
      </w:r>
    </w:p>
    <w:p w:rsidR="00B405AB"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20.Технология рассказывания по памяти на основе коллективного и индивидуального опыта ребенка. Специфика этого вида рассказывания и методика обучения в разных группах.</w:t>
      </w:r>
    </w:p>
    <w:p w:rsidR="00836F1F" w:rsidRDefault="00B405AB"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21.Обучение рассказыванию по воображению (творческое рассказывание). Специфика этого вида рассказывания и методика обучения. </w:t>
      </w:r>
    </w:p>
    <w:p w:rsidR="00B405AB" w:rsidRDefault="00836F1F" w:rsidP="001300E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r w:rsidR="00B405AB">
        <w:rPr>
          <w:rFonts w:ascii="Times New Roman" w:eastAsia="Times New Roman" w:hAnsi="Times New Roman" w:cs="Times New Roman"/>
          <w:bCs/>
          <w:sz w:val="24"/>
          <w:szCs w:val="24"/>
          <w:lang w:eastAsia="ru-RU"/>
        </w:rPr>
        <w:t>Опыт Джанни Родари по развитию элементов речевого творчества у детей.</w:t>
      </w:r>
    </w:p>
    <w:p w:rsidR="00B405AB" w:rsidRDefault="00B405AB" w:rsidP="001300E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Вопросы к экзамену</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Понятие словарной работы в ДОО. Пассивный и активный словарь в речи детей. Пути формирования словаря, основные задачи, принципы и направления словарной работы, тематические группы слов, критерии отбора слов для разных возрастных групп.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Технологии формирования словаря в условиях реализации НОД. Средства, методы и приемы формирования словаря детей в разных возрастных группах.</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Первое направление словарной работы: обогащение словаря новыми словами, обозначающими предметы и явления окружающего мира на основе их целостного восприятия (наблюдение, показ и рассматривание картин, использование художественной литературы, дидактические игры и упражнения).</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Второе направление словарной работы: освоение содержания слова на уровне его лексического значения. Три этапа словарной работы (по первичному ознакомлению с предметами, по углублению представлений о предметах и их сравнению, по обобщению).</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Второе направление словарной работы, первый этап: первичное ознакомление с предметами (формы деятельности: демонстрация предметов, игры типа лото или парных картинок, игры с дидактической куклой, прогулки и экскурсии). Методические требования.</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Второе направление, второй этап: углубление знаний о предметах и явлениях путем ознакомления с их качествами, свойствами и отношениями (формы деятельности: обследование предметов и сравнение предметов). Методические требования.</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Второе направление, третий этап: освоение элементарных родовидовых понятий на основе различения и обобщения предметов по существенным признакам (формы деятельности: сравнение предметов по существенным признакам и освоение видовых и родовых понятий). Методические требования.</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Третье направление словарной работы: усвоение слова как единицы языка на уровне смысла (овладение словами-синонимами, антонимами, паронимами, многозначными словами). Ведущие методы обучения (дидактические игры и упражнения). Методические требования.</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Формирование грамматического строя речи у детей, условия, механизмы освоения (физиологический и психологический), факторы и пути освоения, задачи и содержание обучения (морфологическим, словообразовательным и синтаксическим навыкам), методы и приемы развития грамматической стороны речи.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Технологии формирования грамматического строя речи детей. НОД как средство освоения грамматических навыков. Специальное обучение морфологическим навыкам, задачи обучения и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заучивание стихов.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Технология формирования словообразовательных навыков, морфемных способов и моделей словообразования. Задачи обучения,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Технология формирования синтаксических умений и навыков, освоения словосочетаний, простых и сложных предложений. Задачи обучения и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заучивание наизусть.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Понятие звуковой культуры речи дошкольников, ее значение для речевого общения с окружающими и подготовки к обучению в школе. Характеристика линейных и нелинейных (просодических) компонентов речи. Задачи и содержание работы, условия формирования в разных возрастных группах.</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Предпосылки освоения звуковой стороны речи у детей. Роль речедвигательного и речеслухового анализаторов, речевого дыхания, мелкой моторики рук в освоении звучащей речи. Работа ДОО над их развитием.</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Система работы ДОО над звукопроизношением. Этапы формирования звукопроизношения соответственно этапам логопедической работы. Последовательность, задачи, содержание и методика обучения звукопроизношению (по рекомендации логопеда).</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Технология развития звуковой культуры речи в младшем дошкольном возрасте, формы деятельности, структура специального занятия, методы и приемы работы.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Технология развития звуковой культуры речи в среднем дошкольном возрасте, формы деятельности, структура специального занятия, методы и приемы работы.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Технология развития звуковой культуры речи в старшем дошкольном возрасте, формы деятельности, методы и приемы работы.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Технология работы ДОО над воспитанием интонационно-звуковой выразительности речи детей. Обучение выразительности с помощью речевого образца педагога, правильного речевого общения взрослого и детей, путем интеграции с другими видами деятельности (рассказывание и разучивание художественных произведений, чтение наизусть, сюжетно-ролевые и театрализованные игры, игры-драматизации).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Подготовка к обучению грамоте детей дошкольного возраста, суть подготовки, ее научные основы. Понятие аналитико-синтетического метода обучения грамоте. Цели и задачи этой работы на современном этапе.</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Система работы ДОО по подготовке детей к освоению грамоты. Обучение детей младшего и среднего дошкольного возраста как подготовительный этап в освоении грамоты. Связь этого обучения с воспитанием звуковой культуры речи. Задачи, содержание и методы работы воспитателя. Принцип интеграции.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Формирование фонематического слуха и фонематического восприятия речи, способности к языковому анализу и синтезу как важнейшая задача ДОО по подготовке ребенка к обучению чтению и письму, операции ФС и ФВ речи. Решение этой задачи в разных возрастных группах, способы проверки и развития ФС и ФВ, содержание и методика обучения. </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Технология и содержание подготовки старших дошкольников к обучению грамоте на специальных занятиях. Структура занятий, методы и приемы обучения, виды наглядности, комплексное решение задач по развитию речи, интеграция разных видов деятельности (для подготовки руки к письму) и т.д.</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Использование метода наглядного моделирования в процессе подготовки дошкольников к обучению грамоте: при ознакомлении со звуковой структурой слова, слоговой структурой слова, словесным составом предложения. Способы моделирования (схемы, линейки, «дорожки» и пр.).  </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Понятие литературного образования детей. Особенности восприятия и понимания детьми художественных произведений разных жанров. Понятие художественно-речевой деятельности детей на материале литературы. Задачи работы педагога, принципы отбора, круг детского чтения.</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Технология работы с художественным словом в ДОО. Интеграция разных видов деятельности детей. Формы и методы реализации направления «Чтение художественной литературы» в процессе совместной деятельности педагога и детей (чтение, рассказывание, беседа по прочитанному, разучивание, театрализованные игры, игры-драматизации).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Понятие детского фольклора, классификация его жанров. Влияние фольклора на воспитание образной, выразительной речи. Технология его использования в разных возрастных группах: выбор жанров, принципы преподнесения детям, методы и приемы, интеграция с разными видами детской деятельности, усложнение работы от группы к группе.</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Методика чтения и рассказывания художественных произведений в разных возрастных группах. Подготовка педагога к выразительному чтению и рассказыванию текста. Требования к технике исполнения произведений различных жанров.</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Подготовка детей к восприятию художественных произведений: цели и задачи этапа, методы и приемы организации восприятия детей, активизации их опыта, знаний и представлений; роль вводной беседы, наблюдений и наглядного материала на этом этапе.</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Методика ознакомления детей с художественным произведением: цели и задачи этапа, методы и приемы, углубляющие восприятие и переживание художественных образов и идеи, роль беседы по прочитанному, использование книжных иллюстраций и элементов инсценировок, повторное исполнение текста и пр.</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Методика обучения пересказу художественных произведений, цель и задачи обучения, выбор текстов для пересказа, требования к пересказу детей, виды пересказа, структура занятия по пересказу. Использование схематических моделей в обучении пересказу художественных текстов.</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Методика обучения заучиванию наизусть стихотворных произведений, цель и задачи обучения, выбор стихов для заучивания, требования к заучиванию, условия для заучивания, методы и приемы заучивания наизусть, использование наглядного материала для заучивания стихов. </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Методика организации повторного переживания детьми впечатлений от чтения и прослушивания художественного произведения. Интеграция разных видов детской деятельности с целью повторного переживания литературных произведений, формы совместной деятельности: утренники, викторины, развлечения и вечера досуга, показы инсценировок, просмотр телепередач и мультфильмов и пр.</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Театрализация как разновидность художественно-речевой деятельности детей и способ повторного переживания литературных произведений. Цели и задачи театрализации, формы совместной деятельности (постановка спектаклей, театрализованные игры, игры-драматизации, сюжетно-ролевые игры на материале художественных произведений), условия реализации, подготовка педагога и детей к этой деятельности.</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сказок, этапы работы, цели и задачи каждого этапа, методические рекомендации современных педагогов и исследователей.</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загадок, этапы работы, цели и задачи каждого этапа, методические рекомендации современных педагогов и исследователей (по пособию Киселевой).</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стихов или рифмованных строк, этапы работы, цели и задачи каждого этапа, методические рекомендации современных педагогов и исследователей (по пособию Киселевой).</w:t>
      </w:r>
    </w:p>
    <w:p w:rsidR="00B405AB" w:rsidRDefault="00B405AB" w:rsidP="001300E0">
      <w:pPr>
        <w:pStyle w:val="a6"/>
        <w:numPr>
          <w:ilvl w:val="0"/>
          <w:numId w:val="43"/>
        </w:numPr>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Диагностика речи дошкольников, современные подходы к диагностике, связь с логопедическими диагностическими технологиями. Цели и задачи диагностики, содержание диагностики, авторские методические рекомендации по проведению диагностики (комплексной или фрагментарной, парциальной).  </w:t>
      </w:r>
    </w:p>
    <w:p w:rsidR="007C1E92" w:rsidRPr="00C560B1" w:rsidRDefault="007C1E92" w:rsidP="001300E0">
      <w:pPr>
        <w:spacing w:after="0" w:line="240" w:lineRule="auto"/>
        <w:jc w:val="both"/>
        <w:rPr>
          <w:rFonts w:ascii="Times New Roman" w:eastAsia="Times New Roman" w:hAnsi="Times New Roman" w:cs="Times New Roman"/>
          <w:bCs/>
          <w:sz w:val="24"/>
          <w:szCs w:val="24"/>
          <w:lang w:eastAsia="ru-RU"/>
        </w:rPr>
      </w:pP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8"/>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Критерии оценки «отлично» – теоретическое содержание курса освоено полностью, сформированы необходимые практические навыки работы с освоенным материалом, все предусмотренные программой обучения учебные задания выполнены, качество их выполнения оценено числом баллов, близким к максимальному; </w:t>
      </w:r>
    </w:p>
    <w:p w:rsidR="007C1E92" w:rsidRPr="00C560B1" w:rsidRDefault="007C1E92" w:rsidP="001300E0">
      <w:pPr>
        <w:spacing w:after="0" w:line="276" w:lineRule="auto"/>
        <w:ind w:firstLine="708"/>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«хорошо» – теоретическое содержание курса освоено полностью, без пробелов, некоторые практические навыки работы с освоенным материалом сформированы недостаточно, все предусмотренные программой обучения учебные задания выполнены, качество выполнения ни одного из них не оценено минимальным числом баллов, некоторые виды заданий выполнены с ошибками; </w:t>
      </w:r>
    </w:p>
    <w:p w:rsidR="007C1E92" w:rsidRPr="00C560B1" w:rsidRDefault="007C1E92" w:rsidP="001300E0">
      <w:pPr>
        <w:spacing w:after="0" w:line="276" w:lineRule="auto"/>
        <w:ind w:firstLine="708"/>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«удовлетворительно» – теоретическое содержание курса освоено частично, но пробелы не носят существенного характера, необходимые практические навыки работы с освоенным материалом в основном сформированы, большинство предусмотренных программой обучения учебных заданий выполнено, но не высокого качества; </w:t>
      </w:r>
    </w:p>
    <w:p w:rsidR="007C1E92" w:rsidRPr="00C560B1" w:rsidRDefault="007C1E92" w:rsidP="001300E0">
      <w:pPr>
        <w:spacing w:after="0" w:line="276" w:lineRule="auto"/>
        <w:ind w:firstLine="708"/>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«неудовлетворительно» – теоретическое содержание курса не освоено, необходимые практические навыки работы не сформированы, выполненные учебные задания содержат грубые ошибки, дополнительная самостоятельная работа над материалом курса не приведет к существенному повышению качества выполнения учебных заданий.</w:t>
      </w:r>
    </w:p>
    <w:p w:rsidR="00D07454" w:rsidRDefault="00D07454" w:rsidP="001300E0">
      <w:pPr>
        <w:spacing w:after="0" w:line="276" w:lineRule="auto"/>
        <w:jc w:val="center"/>
        <w:rPr>
          <w:rFonts w:ascii="Times New Roman" w:eastAsia="Calibri" w:hAnsi="Times New Roman" w:cs="Times New Roman"/>
          <w:b/>
          <w:i/>
          <w:sz w:val="24"/>
          <w:szCs w:val="24"/>
        </w:rPr>
      </w:pPr>
    </w:p>
    <w:p w:rsidR="007B40A9" w:rsidRDefault="007B40A9" w:rsidP="007B40A9">
      <w:pPr>
        <w:spacing w:after="0" w:line="240" w:lineRule="auto"/>
        <w:jc w:val="both"/>
        <w:rPr>
          <w:rFonts w:ascii="Times New Roman" w:eastAsia="Times New Roman" w:hAnsi="Times New Roman" w:cs="Times New Roman"/>
          <w:bCs/>
          <w:sz w:val="24"/>
          <w:szCs w:val="24"/>
          <w:lang w:eastAsia="ru-RU"/>
        </w:rPr>
      </w:pPr>
    </w:p>
    <w:p w:rsidR="007B40A9" w:rsidRDefault="007B40A9" w:rsidP="007B40A9">
      <w:pPr>
        <w:spacing w:after="0" w:line="276"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Критерии и показатели оценки сформированности планируемых результатов обучения в рамках формируемых компетенций</w:t>
      </w:r>
    </w:p>
    <w:tbl>
      <w:tblPr>
        <w:tblW w:w="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268"/>
        <w:gridCol w:w="2126"/>
        <w:gridCol w:w="2126"/>
        <w:gridCol w:w="2126"/>
      </w:tblGrid>
      <w:tr w:rsidR="007B40A9" w:rsidTr="007B40A9">
        <w:tc>
          <w:tcPr>
            <w:tcW w:w="2269" w:type="dxa"/>
            <w:vMerge w:val="restart"/>
            <w:tcBorders>
              <w:top w:val="single" w:sz="4" w:space="0" w:color="000000"/>
              <w:left w:val="single" w:sz="4" w:space="0" w:color="000000"/>
              <w:bottom w:val="single" w:sz="4" w:space="0" w:color="000000"/>
              <w:right w:val="single" w:sz="4" w:space="0" w:color="000000"/>
            </w:tcBorders>
            <w:vAlign w:val="center"/>
            <w:hideMark/>
          </w:tcPr>
          <w:p w:rsidR="007B40A9" w:rsidRDefault="007B40A9">
            <w:pPr>
              <w:tabs>
                <w:tab w:val="left" w:pos="-2127"/>
              </w:tabs>
              <w:spacing w:after="0" w:line="240" w:lineRule="auto"/>
              <w:ind w:left="-108" w:right="-109"/>
              <w:jc w:val="center"/>
              <w:rPr>
                <w:rFonts w:ascii="Times New Roman" w:eastAsia="Batang" w:hAnsi="Times New Roman" w:cs="Times New Roman"/>
                <w:b/>
                <w:sz w:val="20"/>
                <w:szCs w:val="20"/>
                <w:lang w:eastAsia="ko-KR"/>
              </w:rPr>
            </w:pPr>
            <w:r>
              <w:rPr>
                <w:rFonts w:ascii="Times New Roman" w:eastAsia="Batang" w:hAnsi="Times New Roman" w:cs="Times New Roman"/>
                <w:b/>
                <w:spacing w:val="1"/>
                <w:sz w:val="20"/>
                <w:szCs w:val="20"/>
                <w:lang w:eastAsia="ko-KR"/>
              </w:rPr>
              <w:t>П</w:t>
            </w:r>
            <w:r>
              <w:rPr>
                <w:rFonts w:ascii="Times New Roman" w:eastAsia="Batang" w:hAnsi="Times New Roman" w:cs="Times New Roman"/>
                <w:b/>
                <w:spacing w:val="2"/>
                <w:sz w:val="20"/>
                <w:szCs w:val="20"/>
                <w:lang w:eastAsia="ko-KR"/>
              </w:rPr>
              <w:t>л</w:t>
            </w:r>
            <w:r>
              <w:rPr>
                <w:rFonts w:ascii="Times New Roman" w:eastAsia="Batang" w:hAnsi="Times New Roman" w:cs="Times New Roman"/>
                <w:b/>
                <w:sz w:val="20"/>
                <w:szCs w:val="20"/>
                <w:lang w:eastAsia="ko-KR"/>
              </w:rPr>
              <w:t>а</w:t>
            </w:r>
            <w:r>
              <w:rPr>
                <w:rFonts w:ascii="Times New Roman" w:eastAsia="Batang" w:hAnsi="Times New Roman" w:cs="Times New Roman"/>
                <w:b/>
                <w:spacing w:val="-1"/>
                <w:sz w:val="20"/>
                <w:szCs w:val="20"/>
                <w:lang w:eastAsia="ko-KR"/>
              </w:rPr>
              <w:t>ни</w:t>
            </w:r>
            <w:r>
              <w:rPr>
                <w:rFonts w:ascii="Times New Roman" w:eastAsia="Batang" w:hAnsi="Times New Roman" w:cs="Times New Roman"/>
                <w:b/>
                <w:spacing w:val="-2"/>
                <w:sz w:val="20"/>
                <w:szCs w:val="20"/>
                <w:lang w:eastAsia="ko-KR"/>
              </w:rPr>
              <w:t>р</w:t>
            </w:r>
            <w:r>
              <w:rPr>
                <w:rFonts w:ascii="Times New Roman" w:eastAsia="Batang" w:hAnsi="Times New Roman" w:cs="Times New Roman"/>
                <w:b/>
                <w:spacing w:val="-5"/>
                <w:sz w:val="20"/>
                <w:szCs w:val="20"/>
                <w:lang w:eastAsia="ko-KR"/>
              </w:rPr>
              <w:t>у</w:t>
            </w:r>
            <w:r>
              <w:rPr>
                <w:rFonts w:ascii="Times New Roman" w:eastAsia="Batang" w:hAnsi="Times New Roman" w:cs="Times New Roman"/>
                <w:b/>
                <w:spacing w:val="-3"/>
                <w:w w:val="101"/>
                <w:sz w:val="20"/>
                <w:szCs w:val="20"/>
                <w:lang w:eastAsia="ko-KR"/>
              </w:rPr>
              <w:t>е</w:t>
            </w:r>
            <w:r>
              <w:rPr>
                <w:rFonts w:ascii="Times New Roman" w:eastAsia="Batang" w:hAnsi="Times New Roman" w:cs="Times New Roman"/>
                <w:b/>
                <w:spacing w:val="2"/>
                <w:sz w:val="20"/>
                <w:szCs w:val="20"/>
                <w:lang w:eastAsia="ko-KR"/>
              </w:rPr>
              <w:t>м</w:t>
            </w:r>
            <w:r>
              <w:rPr>
                <w:rFonts w:ascii="Times New Roman" w:eastAsia="Batang" w:hAnsi="Times New Roman" w:cs="Times New Roman"/>
                <w:b/>
                <w:spacing w:val="-4"/>
                <w:sz w:val="20"/>
                <w:szCs w:val="20"/>
                <w:lang w:eastAsia="ko-KR"/>
              </w:rPr>
              <w:t>ы</w:t>
            </w:r>
            <w:r>
              <w:rPr>
                <w:rFonts w:ascii="Times New Roman" w:eastAsia="Batang" w:hAnsi="Times New Roman" w:cs="Times New Roman"/>
                <w:b/>
                <w:w w:val="101"/>
                <w:sz w:val="20"/>
                <w:szCs w:val="20"/>
                <w:lang w:eastAsia="ko-KR"/>
              </w:rPr>
              <w:t>е</w:t>
            </w:r>
          </w:p>
          <w:p w:rsidR="007B40A9" w:rsidRDefault="007B40A9">
            <w:pPr>
              <w:suppressAutoHyphens/>
              <w:spacing w:after="0" w:line="240" w:lineRule="auto"/>
              <w:ind w:left="-108" w:right="-109"/>
              <w:jc w:val="center"/>
              <w:rPr>
                <w:rFonts w:ascii="Times New Roman" w:eastAsia="Batang" w:hAnsi="Times New Roman" w:cs="Times New Roman"/>
                <w:sz w:val="20"/>
                <w:szCs w:val="20"/>
                <w:lang w:eastAsia="ko-KR"/>
              </w:rPr>
            </w:pPr>
            <w:r>
              <w:rPr>
                <w:rFonts w:ascii="Times New Roman" w:eastAsia="Batang" w:hAnsi="Times New Roman" w:cs="Times New Roman"/>
                <w:b/>
                <w:spacing w:val="-2"/>
                <w:sz w:val="20"/>
                <w:szCs w:val="20"/>
                <w:lang w:eastAsia="ko-KR"/>
              </w:rPr>
              <w:t>р</w:t>
            </w:r>
            <w:r>
              <w:rPr>
                <w:rFonts w:ascii="Times New Roman" w:eastAsia="Batang" w:hAnsi="Times New Roman" w:cs="Times New Roman"/>
                <w:b/>
                <w:spacing w:val="2"/>
                <w:sz w:val="20"/>
                <w:szCs w:val="20"/>
                <w:lang w:eastAsia="ko-KR"/>
              </w:rPr>
              <w:t>е</w:t>
            </w:r>
            <w:r>
              <w:rPr>
                <w:rFonts w:ascii="Times New Roman" w:eastAsia="Batang" w:hAnsi="Times New Roman" w:cs="Times New Roman"/>
                <w:b/>
                <w:sz w:val="20"/>
                <w:szCs w:val="20"/>
                <w:lang w:eastAsia="ko-KR"/>
              </w:rPr>
              <w:t>зу</w:t>
            </w:r>
            <w:r>
              <w:rPr>
                <w:rFonts w:ascii="Times New Roman" w:eastAsia="Batang" w:hAnsi="Times New Roman" w:cs="Times New Roman"/>
                <w:b/>
                <w:spacing w:val="2"/>
                <w:sz w:val="20"/>
                <w:szCs w:val="20"/>
                <w:lang w:eastAsia="ko-KR"/>
              </w:rPr>
              <w:t>л</w:t>
            </w:r>
            <w:r>
              <w:rPr>
                <w:rFonts w:ascii="Times New Roman" w:eastAsia="Batang" w:hAnsi="Times New Roman" w:cs="Times New Roman"/>
                <w:b/>
                <w:spacing w:val="-6"/>
                <w:sz w:val="20"/>
                <w:szCs w:val="20"/>
                <w:lang w:eastAsia="ko-KR"/>
              </w:rPr>
              <w:t>ь</w:t>
            </w:r>
            <w:r>
              <w:rPr>
                <w:rFonts w:ascii="Times New Roman" w:eastAsia="Batang" w:hAnsi="Times New Roman" w:cs="Times New Roman"/>
                <w:b/>
                <w:spacing w:val="-3"/>
                <w:sz w:val="20"/>
                <w:szCs w:val="20"/>
                <w:lang w:eastAsia="ko-KR"/>
              </w:rPr>
              <w:t>т</w:t>
            </w:r>
            <w:r>
              <w:rPr>
                <w:rFonts w:ascii="Times New Roman" w:eastAsia="Batang" w:hAnsi="Times New Roman" w:cs="Times New Roman"/>
                <w:b/>
                <w:sz w:val="20"/>
                <w:szCs w:val="20"/>
                <w:lang w:eastAsia="ko-KR"/>
              </w:rPr>
              <w:t>а</w:t>
            </w:r>
            <w:r>
              <w:rPr>
                <w:rFonts w:ascii="Times New Roman" w:eastAsia="Batang" w:hAnsi="Times New Roman" w:cs="Times New Roman"/>
                <w:b/>
                <w:spacing w:val="-3"/>
                <w:sz w:val="20"/>
                <w:szCs w:val="20"/>
                <w:lang w:eastAsia="ko-KR"/>
              </w:rPr>
              <w:t>т</w:t>
            </w:r>
            <w:r>
              <w:rPr>
                <w:rFonts w:ascii="Times New Roman" w:eastAsia="Batang" w:hAnsi="Times New Roman" w:cs="Times New Roman"/>
                <w:b/>
                <w:sz w:val="20"/>
                <w:szCs w:val="20"/>
                <w:lang w:eastAsia="ko-KR"/>
              </w:rPr>
              <w:t>ы</w:t>
            </w:r>
            <w:r>
              <w:rPr>
                <w:rFonts w:ascii="Times New Roman" w:eastAsia="Batang" w:hAnsi="Times New Roman" w:cs="Times New Roman"/>
                <w:b/>
                <w:spacing w:val="5"/>
                <w:sz w:val="20"/>
                <w:szCs w:val="20"/>
                <w:lang w:eastAsia="ko-KR"/>
              </w:rPr>
              <w:t xml:space="preserve"> </w:t>
            </w:r>
            <w:r>
              <w:rPr>
                <w:rFonts w:ascii="Times New Roman" w:eastAsia="Batang" w:hAnsi="Times New Roman" w:cs="Times New Roman"/>
                <w:b/>
                <w:spacing w:val="-5"/>
                <w:sz w:val="20"/>
                <w:szCs w:val="20"/>
                <w:lang w:eastAsia="ko-KR"/>
              </w:rPr>
              <w:t>об</w:t>
            </w:r>
            <w:r>
              <w:rPr>
                <w:rFonts w:ascii="Times New Roman" w:eastAsia="Batang" w:hAnsi="Times New Roman" w:cs="Times New Roman"/>
                <w:b/>
                <w:sz w:val="20"/>
                <w:szCs w:val="20"/>
                <w:lang w:eastAsia="ko-KR"/>
              </w:rPr>
              <w:t>у</w:t>
            </w:r>
            <w:r>
              <w:rPr>
                <w:rFonts w:ascii="Times New Roman" w:eastAsia="Batang" w:hAnsi="Times New Roman" w:cs="Times New Roman"/>
                <w:b/>
                <w:spacing w:val="1"/>
                <w:sz w:val="20"/>
                <w:szCs w:val="20"/>
                <w:lang w:eastAsia="ko-KR"/>
              </w:rPr>
              <w:t>ч</w:t>
            </w:r>
            <w:r>
              <w:rPr>
                <w:rFonts w:ascii="Times New Roman" w:eastAsia="Batang" w:hAnsi="Times New Roman" w:cs="Times New Roman"/>
                <w:b/>
                <w:spacing w:val="2"/>
                <w:w w:val="101"/>
                <w:sz w:val="20"/>
                <w:szCs w:val="20"/>
                <w:lang w:eastAsia="ko-KR"/>
              </w:rPr>
              <w:t>е</w:t>
            </w:r>
            <w:r>
              <w:rPr>
                <w:rFonts w:ascii="Times New Roman" w:eastAsia="Batang" w:hAnsi="Times New Roman" w:cs="Times New Roman"/>
                <w:b/>
                <w:spacing w:val="-1"/>
                <w:sz w:val="20"/>
                <w:szCs w:val="20"/>
                <w:lang w:eastAsia="ko-KR"/>
              </w:rPr>
              <w:t>ни</w:t>
            </w:r>
            <w:r>
              <w:rPr>
                <w:rFonts w:ascii="Times New Roman" w:eastAsia="Batang" w:hAnsi="Times New Roman" w:cs="Times New Roman"/>
                <w:b/>
                <w:sz w:val="20"/>
                <w:szCs w:val="20"/>
                <w:lang w:eastAsia="ko-KR"/>
              </w:rPr>
              <w:t>я</w:t>
            </w:r>
          </w:p>
        </w:tc>
        <w:tc>
          <w:tcPr>
            <w:tcW w:w="8646" w:type="dxa"/>
            <w:gridSpan w:val="4"/>
            <w:tcBorders>
              <w:top w:val="single" w:sz="4" w:space="0" w:color="000000"/>
              <w:left w:val="single" w:sz="4" w:space="0" w:color="000000"/>
              <w:bottom w:val="single" w:sz="4" w:space="0" w:color="000000"/>
              <w:right w:val="single" w:sz="4" w:space="0" w:color="000000"/>
            </w:tcBorders>
            <w:hideMark/>
          </w:tcPr>
          <w:p w:rsidR="007B40A9" w:rsidRDefault="007B40A9">
            <w:pPr>
              <w:suppressAutoHyphens/>
              <w:spacing w:after="0" w:line="240" w:lineRule="auto"/>
              <w:ind w:left="-67" w:right="-97"/>
              <w:jc w:val="center"/>
              <w:rPr>
                <w:rFonts w:ascii="Times New Roman" w:eastAsia="Batang" w:hAnsi="Times New Roman" w:cs="Times New Roman"/>
                <w:b/>
                <w:sz w:val="20"/>
                <w:szCs w:val="20"/>
                <w:lang w:eastAsia="ko-KR"/>
              </w:rPr>
            </w:pPr>
            <w:r>
              <w:rPr>
                <w:rFonts w:ascii="Times New Roman" w:eastAsia="Batang" w:hAnsi="Times New Roman" w:cs="Times New Roman"/>
                <w:b/>
                <w:spacing w:val="1"/>
                <w:sz w:val="20"/>
                <w:szCs w:val="20"/>
                <w:lang w:eastAsia="ko-KR"/>
              </w:rPr>
              <w:t>П</w:t>
            </w:r>
            <w:r>
              <w:rPr>
                <w:rFonts w:ascii="Times New Roman" w:eastAsia="Batang" w:hAnsi="Times New Roman" w:cs="Times New Roman"/>
                <w:b/>
                <w:spacing w:val="-5"/>
                <w:sz w:val="20"/>
                <w:szCs w:val="20"/>
                <w:lang w:eastAsia="ko-KR"/>
              </w:rPr>
              <w:t>о</w:t>
            </w:r>
            <w:r>
              <w:rPr>
                <w:rFonts w:ascii="Times New Roman" w:eastAsia="Batang" w:hAnsi="Times New Roman" w:cs="Times New Roman"/>
                <w:b/>
                <w:spacing w:val="-1"/>
                <w:sz w:val="20"/>
                <w:szCs w:val="20"/>
                <w:lang w:eastAsia="ko-KR"/>
              </w:rPr>
              <w:t>к</w:t>
            </w:r>
            <w:r>
              <w:rPr>
                <w:rFonts w:ascii="Times New Roman" w:eastAsia="Batang" w:hAnsi="Times New Roman" w:cs="Times New Roman"/>
                <w:b/>
                <w:sz w:val="20"/>
                <w:szCs w:val="20"/>
                <w:lang w:eastAsia="ko-KR"/>
              </w:rPr>
              <w:t>аза</w:t>
            </w:r>
            <w:r>
              <w:rPr>
                <w:rFonts w:ascii="Times New Roman" w:eastAsia="Batang" w:hAnsi="Times New Roman" w:cs="Times New Roman"/>
                <w:b/>
                <w:spacing w:val="-3"/>
                <w:sz w:val="20"/>
                <w:szCs w:val="20"/>
                <w:lang w:eastAsia="ko-KR"/>
              </w:rPr>
              <w:t>т</w:t>
            </w:r>
            <w:r>
              <w:rPr>
                <w:rFonts w:ascii="Times New Roman" w:eastAsia="Batang" w:hAnsi="Times New Roman" w:cs="Times New Roman"/>
                <w:b/>
                <w:spacing w:val="2"/>
                <w:sz w:val="20"/>
                <w:szCs w:val="20"/>
                <w:lang w:eastAsia="ko-KR"/>
              </w:rPr>
              <w:t>ел</w:t>
            </w:r>
            <w:r>
              <w:rPr>
                <w:rFonts w:ascii="Times New Roman" w:eastAsia="Batang" w:hAnsi="Times New Roman" w:cs="Times New Roman"/>
                <w:b/>
                <w:sz w:val="20"/>
                <w:szCs w:val="20"/>
                <w:lang w:eastAsia="ko-KR"/>
              </w:rPr>
              <w:t>и</w:t>
            </w:r>
            <w:r>
              <w:rPr>
                <w:rFonts w:ascii="Times New Roman" w:eastAsia="Batang" w:hAnsi="Times New Roman" w:cs="Times New Roman"/>
                <w:b/>
                <w:spacing w:val="-2"/>
                <w:sz w:val="20"/>
                <w:szCs w:val="20"/>
                <w:lang w:eastAsia="ko-KR"/>
              </w:rPr>
              <w:t xml:space="preserve"> </w:t>
            </w:r>
            <w:r>
              <w:rPr>
                <w:rFonts w:ascii="Times New Roman" w:eastAsia="Batang" w:hAnsi="Times New Roman" w:cs="Times New Roman"/>
                <w:b/>
                <w:spacing w:val="-5"/>
                <w:sz w:val="20"/>
                <w:szCs w:val="20"/>
                <w:lang w:eastAsia="ko-KR"/>
              </w:rPr>
              <w:t>о</w:t>
            </w:r>
            <w:r>
              <w:rPr>
                <w:rFonts w:ascii="Times New Roman" w:eastAsia="Batang" w:hAnsi="Times New Roman" w:cs="Times New Roman"/>
                <w:b/>
                <w:spacing w:val="-1"/>
                <w:sz w:val="20"/>
                <w:szCs w:val="20"/>
                <w:lang w:eastAsia="ko-KR"/>
              </w:rPr>
              <w:t>ц</w:t>
            </w:r>
            <w:r>
              <w:rPr>
                <w:rFonts w:ascii="Times New Roman" w:eastAsia="Batang" w:hAnsi="Times New Roman" w:cs="Times New Roman"/>
                <w:b/>
                <w:spacing w:val="2"/>
                <w:w w:val="101"/>
                <w:sz w:val="20"/>
                <w:szCs w:val="20"/>
                <w:lang w:eastAsia="ko-KR"/>
              </w:rPr>
              <w:t>е</w:t>
            </w:r>
            <w:r>
              <w:rPr>
                <w:rFonts w:ascii="Times New Roman" w:eastAsia="Batang" w:hAnsi="Times New Roman" w:cs="Times New Roman"/>
                <w:b/>
                <w:spacing w:val="-1"/>
                <w:sz w:val="20"/>
                <w:szCs w:val="20"/>
                <w:lang w:eastAsia="ko-KR"/>
              </w:rPr>
              <w:t>ни</w:t>
            </w:r>
            <w:r>
              <w:rPr>
                <w:rFonts w:ascii="Times New Roman" w:eastAsia="Batang" w:hAnsi="Times New Roman" w:cs="Times New Roman"/>
                <w:b/>
                <w:spacing w:val="1"/>
                <w:sz w:val="20"/>
                <w:szCs w:val="20"/>
                <w:lang w:eastAsia="ko-KR"/>
              </w:rPr>
              <w:t>в</w:t>
            </w:r>
            <w:r>
              <w:rPr>
                <w:rFonts w:ascii="Times New Roman" w:eastAsia="Batang" w:hAnsi="Times New Roman" w:cs="Times New Roman"/>
                <w:b/>
                <w:sz w:val="20"/>
                <w:szCs w:val="20"/>
                <w:lang w:eastAsia="ko-KR"/>
              </w:rPr>
              <w:t>а</w:t>
            </w:r>
            <w:r>
              <w:rPr>
                <w:rFonts w:ascii="Times New Roman" w:eastAsia="Batang" w:hAnsi="Times New Roman" w:cs="Times New Roman"/>
                <w:b/>
                <w:spacing w:val="-1"/>
                <w:sz w:val="20"/>
                <w:szCs w:val="20"/>
                <w:lang w:eastAsia="ko-KR"/>
              </w:rPr>
              <w:t>ни</w:t>
            </w:r>
            <w:r>
              <w:rPr>
                <w:rFonts w:ascii="Times New Roman" w:eastAsia="Batang" w:hAnsi="Times New Roman" w:cs="Times New Roman"/>
                <w:b/>
                <w:sz w:val="20"/>
                <w:szCs w:val="20"/>
                <w:lang w:eastAsia="ko-KR"/>
              </w:rPr>
              <w:t>я, балл</w:t>
            </w:r>
          </w:p>
        </w:tc>
      </w:tr>
      <w:tr w:rsidR="007B40A9" w:rsidTr="007B40A9">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7B40A9" w:rsidRDefault="007B40A9">
            <w:pPr>
              <w:spacing w:after="0"/>
              <w:rPr>
                <w:rFonts w:ascii="Times New Roman" w:eastAsia="Batang" w:hAnsi="Times New Roman" w:cs="Times New Roman"/>
                <w:sz w:val="20"/>
                <w:szCs w:val="20"/>
                <w:lang w:eastAsia="ko-KR"/>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B40A9" w:rsidRDefault="007B40A9">
            <w:pPr>
              <w:suppressAutoHyphens/>
              <w:spacing w:after="0" w:line="240" w:lineRule="auto"/>
              <w:ind w:left="-67" w:right="-97"/>
              <w:jc w:val="center"/>
              <w:rPr>
                <w:rFonts w:ascii="Times New Roman" w:eastAsia="Batang" w:hAnsi="Times New Roman" w:cs="Times New Roman"/>
                <w:b/>
                <w:sz w:val="20"/>
                <w:szCs w:val="20"/>
                <w:lang w:eastAsia="ko-KR"/>
              </w:rPr>
            </w:pPr>
            <w:r>
              <w:rPr>
                <w:rFonts w:ascii="Times New Roman" w:eastAsia="Batang" w:hAnsi="Times New Roman" w:cs="Times New Roman"/>
                <w:b/>
                <w:sz w:val="20"/>
                <w:szCs w:val="20"/>
                <w:lang w:eastAsia="ko-KR"/>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B40A9" w:rsidRDefault="007B40A9">
            <w:pPr>
              <w:suppressAutoHyphens/>
              <w:spacing w:after="0" w:line="240" w:lineRule="auto"/>
              <w:ind w:left="-67" w:right="-97"/>
              <w:jc w:val="center"/>
              <w:rPr>
                <w:rFonts w:ascii="Times New Roman" w:eastAsia="Batang" w:hAnsi="Times New Roman" w:cs="Times New Roman"/>
                <w:b/>
                <w:sz w:val="20"/>
                <w:szCs w:val="20"/>
                <w:lang w:eastAsia="ko-KR"/>
              </w:rPr>
            </w:pPr>
            <w:r>
              <w:rPr>
                <w:rFonts w:ascii="Times New Roman" w:eastAsia="Batang" w:hAnsi="Times New Roman" w:cs="Times New Roman"/>
                <w:b/>
                <w:sz w:val="20"/>
                <w:szCs w:val="20"/>
                <w:lang w:eastAsia="ko-KR"/>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B40A9" w:rsidRDefault="007B40A9">
            <w:pPr>
              <w:suppressAutoHyphens/>
              <w:spacing w:after="0" w:line="240" w:lineRule="auto"/>
              <w:ind w:left="-67" w:right="-97"/>
              <w:jc w:val="center"/>
              <w:rPr>
                <w:rFonts w:ascii="Times New Roman" w:eastAsia="Batang" w:hAnsi="Times New Roman" w:cs="Times New Roman"/>
                <w:b/>
                <w:sz w:val="20"/>
                <w:szCs w:val="20"/>
                <w:lang w:eastAsia="ko-KR"/>
              </w:rPr>
            </w:pPr>
            <w:r>
              <w:rPr>
                <w:rFonts w:ascii="Times New Roman" w:eastAsia="Batang" w:hAnsi="Times New Roman" w:cs="Times New Roman"/>
                <w:b/>
                <w:sz w:val="20"/>
                <w:szCs w:val="20"/>
                <w:lang w:eastAsia="ko-KR"/>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B40A9" w:rsidRDefault="007B40A9">
            <w:pPr>
              <w:suppressAutoHyphens/>
              <w:spacing w:after="0" w:line="240" w:lineRule="auto"/>
              <w:ind w:left="-67" w:right="-97"/>
              <w:jc w:val="center"/>
              <w:rPr>
                <w:rFonts w:ascii="Times New Roman" w:eastAsia="Batang" w:hAnsi="Times New Roman" w:cs="Times New Roman"/>
                <w:b/>
                <w:sz w:val="20"/>
                <w:szCs w:val="20"/>
                <w:lang w:eastAsia="ko-KR"/>
              </w:rPr>
            </w:pPr>
            <w:r>
              <w:rPr>
                <w:rFonts w:ascii="Times New Roman" w:eastAsia="Batang" w:hAnsi="Times New Roman" w:cs="Times New Roman"/>
                <w:b/>
                <w:sz w:val="20"/>
                <w:szCs w:val="20"/>
                <w:lang w:eastAsia="ko-KR"/>
              </w:rPr>
              <w:t>5</w:t>
            </w:r>
          </w:p>
        </w:tc>
      </w:tr>
      <w:tr w:rsidR="007B40A9" w:rsidTr="007B40A9">
        <w:tc>
          <w:tcPr>
            <w:tcW w:w="2269"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pacing w:after="0" w:line="240" w:lineRule="auto"/>
              <w:ind w:left="-108" w:right="-109"/>
              <w:rPr>
                <w:rFonts w:ascii="Times New Roman" w:eastAsia="Batang" w:hAnsi="Times New Roman" w:cs="Times New Roman"/>
                <w:b/>
                <w:spacing w:val="4"/>
                <w:sz w:val="20"/>
                <w:szCs w:val="20"/>
                <w:lang w:eastAsia="ko-KR"/>
              </w:rPr>
            </w:pPr>
            <w:r>
              <w:rPr>
                <w:rFonts w:ascii="Times New Roman" w:eastAsia="Batang" w:hAnsi="Times New Roman" w:cs="Times New Roman"/>
                <w:b/>
                <w:sz w:val="20"/>
                <w:szCs w:val="20"/>
                <w:lang w:eastAsia="ko-KR"/>
              </w:rPr>
              <w:t>з</w:t>
            </w:r>
            <w:r>
              <w:rPr>
                <w:rFonts w:ascii="Times New Roman" w:eastAsia="Batang" w:hAnsi="Times New Roman" w:cs="Times New Roman"/>
                <w:b/>
                <w:spacing w:val="-1"/>
                <w:sz w:val="20"/>
                <w:szCs w:val="20"/>
                <w:lang w:eastAsia="ko-KR"/>
              </w:rPr>
              <w:t>н</w:t>
            </w:r>
            <w:r>
              <w:rPr>
                <w:rFonts w:ascii="Times New Roman" w:eastAsia="Batang" w:hAnsi="Times New Roman" w:cs="Times New Roman"/>
                <w:b/>
                <w:sz w:val="20"/>
                <w:szCs w:val="20"/>
                <w:lang w:eastAsia="ko-KR"/>
              </w:rPr>
              <w:t>а</w:t>
            </w:r>
            <w:r>
              <w:rPr>
                <w:rFonts w:ascii="Times New Roman" w:eastAsia="Batang" w:hAnsi="Times New Roman" w:cs="Times New Roman"/>
                <w:b/>
                <w:spacing w:val="-3"/>
                <w:sz w:val="20"/>
                <w:szCs w:val="20"/>
                <w:lang w:eastAsia="ko-KR"/>
              </w:rPr>
              <w:t>т</w:t>
            </w:r>
            <w:r>
              <w:rPr>
                <w:rFonts w:ascii="Times New Roman" w:eastAsia="Batang" w:hAnsi="Times New Roman" w:cs="Times New Roman"/>
                <w:b/>
                <w:spacing w:val="-6"/>
                <w:sz w:val="20"/>
                <w:szCs w:val="20"/>
                <w:lang w:eastAsia="ko-KR"/>
              </w:rPr>
              <w:t>ь</w:t>
            </w:r>
            <w:r>
              <w:rPr>
                <w:rFonts w:ascii="Times New Roman" w:eastAsia="Batang" w:hAnsi="Times New Roman" w:cs="Times New Roman"/>
                <w:b/>
                <w:sz w:val="20"/>
                <w:szCs w:val="20"/>
                <w:lang w:eastAsia="ko-KR"/>
              </w:rPr>
              <w:t>:</w:t>
            </w:r>
            <w:r>
              <w:rPr>
                <w:rFonts w:ascii="Times New Roman" w:eastAsia="Batang" w:hAnsi="Times New Roman" w:cs="Times New Roman"/>
                <w:b/>
                <w:spacing w:val="4"/>
                <w:sz w:val="20"/>
                <w:szCs w:val="20"/>
                <w:lang w:eastAsia="ko-KR"/>
              </w:rPr>
              <w:t xml:space="preserve"> </w:t>
            </w:r>
          </w:p>
          <w:p w:rsidR="007B40A9" w:rsidRDefault="007B40A9">
            <w:pPr>
              <w:tabs>
                <w:tab w:val="left" w:pos="-2127"/>
              </w:tabs>
              <w:spacing w:after="0" w:line="240" w:lineRule="auto"/>
              <w:ind w:left="-108" w:right="-109"/>
              <w:rPr>
                <w:rFonts w:ascii="Times New Roman" w:eastAsia="Batang" w:hAnsi="Times New Roman" w:cs="Times New Roman"/>
                <w:spacing w:val="4"/>
                <w:sz w:val="20"/>
                <w:szCs w:val="20"/>
                <w:lang w:eastAsia="ko-KR"/>
              </w:rPr>
            </w:pPr>
            <w:r>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Pr>
                <w:rFonts w:ascii="Times New Roman" w:hAnsi="Times New Roman" w:cs="Times New Roman"/>
                <w:color w:val="000000"/>
                <w:sz w:val="20"/>
                <w:szCs w:val="20"/>
                <w:shd w:val="clear" w:color="auto" w:fill="FFFFFF"/>
              </w:rPr>
              <w:t xml:space="preserve">: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 </w:t>
            </w:r>
          </w:p>
        </w:tc>
        <w:tc>
          <w:tcPr>
            <w:tcW w:w="2268"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pacing w:after="0" w:line="240" w:lineRule="auto"/>
              <w:ind w:left="-108" w:right="-109"/>
              <w:rPr>
                <w:rFonts w:ascii="Times New Roman" w:eastAsia="Batang" w:hAnsi="Times New Roman" w:cs="Times New Roman"/>
                <w:spacing w:val="4"/>
                <w:sz w:val="20"/>
                <w:szCs w:val="20"/>
                <w:lang w:eastAsia="ko-KR"/>
              </w:rPr>
            </w:pPr>
            <w:r>
              <w:rPr>
                <w:rFonts w:ascii="Times New Roman" w:eastAsia="Batang" w:hAnsi="Times New Roman" w:cs="Times New Roman"/>
                <w:spacing w:val="-2"/>
                <w:sz w:val="20"/>
                <w:szCs w:val="20"/>
                <w:lang w:eastAsia="ko-KR"/>
              </w:rPr>
              <w:t xml:space="preserve">Не знает </w:t>
            </w:r>
            <w:r>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r>
              <w:rPr>
                <w:rFonts w:ascii="Times New Roman" w:eastAsia="Batang" w:hAnsi="Times New Roman" w:cs="Times New Roman"/>
                <w:spacing w:val="4"/>
                <w:sz w:val="20"/>
                <w:szCs w:val="20"/>
                <w:lang w:eastAsia="ko-KR"/>
              </w:rPr>
              <w:t>.</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pacing w:after="0" w:line="240" w:lineRule="auto"/>
              <w:ind w:left="-108" w:right="-109"/>
              <w:rPr>
                <w:rFonts w:ascii="Times New Roman" w:eastAsia="Batang" w:hAnsi="Times New Roman" w:cs="Times New Roman"/>
                <w:sz w:val="20"/>
                <w:szCs w:val="20"/>
                <w:lang w:eastAsia="ko-KR"/>
              </w:rPr>
            </w:pPr>
            <w:r>
              <w:rPr>
                <w:rFonts w:ascii="Times New Roman" w:eastAsia="Batang" w:hAnsi="Times New Roman" w:cs="Times New Roman"/>
                <w:spacing w:val="-2"/>
                <w:sz w:val="20"/>
                <w:szCs w:val="20"/>
                <w:lang w:eastAsia="ko-KR"/>
              </w:rPr>
              <w:t xml:space="preserve">Имеет затруднения в знании </w:t>
            </w:r>
            <w:r>
              <w:rPr>
                <w:rFonts w:ascii="Times New Roman" w:eastAsia="Batang" w:hAnsi="Times New Roman" w:cs="Times New Roman"/>
                <w:spacing w:val="4"/>
                <w:sz w:val="20"/>
                <w:szCs w:val="20"/>
                <w:lang w:eastAsia="ko-KR"/>
              </w:rPr>
              <w:t xml:space="preserve">требований ФГОС ДО к  результатам совместной и индивидуальной учебной и воспитательной деятельности обучающихся в том числе с ОВЗ, психолого-педагогических технологий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108" w:right="-109"/>
              <w:rPr>
                <w:rFonts w:ascii="Times New Roman" w:eastAsia="Batang" w:hAnsi="Times New Roman" w:cs="Times New Roman"/>
                <w:sz w:val="20"/>
                <w:szCs w:val="20"/>
                <w:lang w:eastAsia="ko-KR"/>
              </w:rPr>
            </w:pPr>
            <w:r>
              <w:rPr>
                <w:rFonts w:ascii="Times New Roman" w:eastAsia="Batang" w:hAnsi="Times New Roman" w:cs="Times New Roman"/>
                <w:spacing w:val="-2"/>
                <w:sz w:val="20"/>
                <w:szCs w:val="20"/>
                <w:lang w:eastAsia="ko-KR"/>
              </w:rPr>
              <w:t xml:space="preserve">Знает </w:t>
            </w:r>
            <w:r>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r>
              <w:rPr>
                <w:rFonts w:ascii="Times New Roman" w:eastAsia="Batang" w:hAnsi="Times New Roman" w:cs="Times New Roman"/>
                <w:spacing w:val="4"/>
                <w:sz w:val="20"/>
                <w:szCs w:val="20"/>
                <w:lang w:eastAsia="ko-KR"/>
              </w:rPr>
              <w:t xml:space="preserve">, </w:t>
            </w:r>
            <w:r>
              <w:rPr>
                <w:rFonts w:ascii="Times New Roman" w:eastAsia="Batang" w:hAnsi="Times New Roman" w:cs="Times New Roman"/>
                <w:color w:val="000000"/>
                <w:sz w:val="20"/>
                <w:szCs w:val="20"/>
                <w:lang w:eastAsia="ko-KR"/>
              </w:rPr>
              <w:t xml:space="preserve">но допускает </w:t>
            </w:r>
            <w:r>
              <w:rPr>
                <w:rFonts w:ascii="Times New Roman" w:eastAsia="Batang" w:hAnsi="Times New Roman" w:cs="Times New Roman"/>
                <w:sz w:val="20"/>
                <w:szCs w:val="20"/>
                <w:lang w:eastAsia="ko-KR"/>
              </w:rPr>
              <w:t xml:space="preserve">незначительные ошибки </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108" w:right="-109"/>
              <w:rPr>
                <w:rFonts w:ascii="Times New Roman" w:eastAsia="Batang" w:hAnsi="Times New Roman" w:cs="Times New Roman"/>
                <w:sz w:val="20"/>
                <w:szCs w:val="20"/>
                <w:lang w:eastAsia="ko-KR"/>
              </w:rPr>
            </w:pPr>
            <w:r>
              <w:rPr>
                <w:rFonts w:ascii="Times New Roman" w:eastAsia="Batang" w:hAnsi="Times New Roman" w:cs="Times New Roman"/>
                <w:spacing w:val="-2"/>
                <w:sz w:val="20"/>
                <w:szCs w:val="20"/>
                <w:lang w:eastAsia="ko-KR"/>
              </w:rPr>
              <w:t xml:space="preserve">Знает </w:t>
            </w:r>
            <w:r>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
        </w:tc>
      </w:tr>
      <w:tr w:rsidR="007B40A9" w:rsidTr="007B40A9">
        <w:tc>
          <w:tcPr>
            <w:tcW w:w="2269"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pacing w:after="0" w:line="240" w:lineRule="auto"/>
              <w:ind w:left="-108" w:right="-109"/>
              <w:rPr>
                <w:rFonts w:ascii="Times New Roman" w:eastAsia="Batang" w:hAnsi="Times New Roman" w:cs="Times New Roman"/>
                <w:b/>
                <w:sz w:val="20"/>
                <w:szCs w:val="20"/>
                <w:lang w:eastAsia="ko-KR"/>
              </w:rPr>
            </w:pPr>
            <w:r>
              <w:rPr>
                <w:rFonts w:ascii="Times New Roman" w:eastAsia="Batang" w:hAnsi="Times New Roman" w:cs="Times New Roman"/>
                <w:b/>
                <w:sz w:val="20"/>
                <w:szCs w:val="20"/>
                <w:lang w:eastAsia="ko-KR"/>
              </w:rPr>
              <w:t xml:space="preserve">уметь: </w:t>
            </w:r>
          </w:p>
          <w:p w:rsidR="007B40A9" w:rsidRDefault="007B40A9">
            <w:pPr>
              <w:tabs>
                <w:tab w:val="left" w:pos="-2127"/>
              </w:tabs>
              <w:suppressAutoHyphens/>
              <w:spacing w:after="0" w:line="240" w:lineRule="auto"/>
              <w:ind w:left="-108" w:right="-109"/>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использовать </w:t>
            </w:r>
            <w:r>
              <w:rPr>
                <w:rFonts w:ascii="Times New Roman" w:eastAsia="Batang" w:hAnsi="Times New Roman" w:cs="Times New Roman"/>
                <w:sz w:val="20"/>
                <w:szCs w:val="20"/>
                <w:lang w:eastAsia="ko-KR"/>
              </w:rPr>
              <w:lastRenderedPageBreak/>
              <w:t xml:space="preserve">педагогически обоснованные содержание, формы, методы и приемы организации совместной и индивидуальной учебной и воспитательной 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 их индивидуальных особенностей, 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 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урочной и внеурочной деятельности, формировать особую среду образовательной </w:t>
            </w:r>
            <w:r>
              <w:rPr>
                <w:rFonts w:ascii="Times New Roman" w:eastAsia="Batang" w:hAnsi="Times New Roman" w:cs="Times New Roman"/>
                <w:sz w:val="20"/>
                <w:szCs w:val="20"/>
                <w:lang w:eastAsia="ko-KR"/>
              </w:rPr>
              <w:lastRenderedPageBreak/>
              <w:t>организации в целях достижения личностных, предметных и метапредметных результатов обучения</w:t>
            </w:r>
          </w:p>
        </w:tc>
        <w:tc>
          <w:tcPr>
            <w:tcW w:w="2268"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spacing w:val="-2"/>
                <w:sz w:val="20"/>
                <w:szCs w:val="20"/>
                <w:lang w:eastAsia="ko-KR"/>
              </w:rPr>
              <w:lastRenderedPageBreak/>
              <w:t>Не умеет</w:t>
            </w:r>
            <w:r>
              <w:rPr>
                <w:rFonts w:ascii="Times New Roman" w:eastAsia="Batang" w:hAnsi="Times New Roman" w:cs="Times New Roman"/>
                <w:b/>
                <w:sz w:val="20"/>
                <w:szCs w:val="20"/>
                <w:lang w:eastAsia="ko-KR"/>
              </w:rPr>
              <w:t xml:space="preserve"> </w:t>
            </w:r>
            <w:r>
              <w:rPr>
                <w:rFonts w:ascii="Times New Roman" w:eastAsia="Batang" w:hAnsi="Times New Roman" w:cs="Times New Roman"/>
                <w:sz w:val="20"/>
                <w:szCs w:val="20"/>
                <w:lang w:eastAsia="ko-KR"/>
              </w:rPr>
              <w:t xml:space="preserve">использовать педагогически </w:t>
            </w:r>
            <w:r>
              <w:rPr>
                <w:rFonts w:ascii="Times New Roman" w:eastAsia="Batang" w:hAnsi="Times New Roman" w:cs="Times New Roman"/>
                <w:sz w:val="20"/>
                <w:szCs w:val="20"/>
                <w:lang w:eastAsia="ko-KR"/>
              </w:rPr>
              <w:lastRenderedPageBreak/>
              <w:t xml:space="preserve">обоснованные содержание, формы, методы и приемы организации совместной и индивидуальной учебной и воспитательной 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 их индивидуальных особенностей, 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 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урочной и внеурочной </w:t>
            </w:r>
            <w:r>
              <w:rPr>
                <w:rFonts w:ascii="Times New Roman" w:eastAsia="Batang" w:hAnsi="Times New Roman" w:cs="Times New Roman"/>
                <w:sz w:val="20"/>
                <w:szCs w:val="20"/>
                <w:lang w:eastAsia="ko-KR"/>
              </w:rPr>
              <w:lastRenderedPageBreak/>
              <w:t>деятельности, формировать особую среду образовательной организации в целях достижения личностных, предметных и метапредметных результатов обучения</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spacing w:val="-2"/>
                <w:sz w:val="20"/>
                <w:szCs w:val="20"/>
                <w:lang w:eastAsia="ko-KR"/>
              </w:rPr>
              <w:lastRenderedPageBreak/>
              <w:t xml:space="preserve">Имеет затруднения в </w:t>
            </w:r>
            <w:r>
              <w:rPr>
                <w:rFonts w:ascii="Times New Roman" w:eastAsia="Batang" w:hAnsi="Times New Roman" w:cs="Times New Roman"/>
                <w:sz w:val="20"/>
                <w:szCs w:val="20"/>
                <w:lang w:eastAsia="ko-KR"/>
              </w:rPr>
              <w:t xml:space="preserve">использовании </w:t>
            </w:r>
            <w:r>
              <w:rPr>
                <w:rFonts w:ascii="Times New Roman" w:eastAsia="Batang" w:hAnsi="Times New Roman" w:cs="Times New Roman"/>
                <w:sz w:val="20"/>
                <w:szCs w:val="20"/>
                <w:lang w:eastAsia="ko-KR"/>
              </w:rPr>
              <w:lastRenderedPageBreak/>
              <w:t xml:space="preserve">педагогически обоснованных содержаний, форм, методов и приемов организации совместной и индивидуальной учебной и воспитательной 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 их индивидуальных особенностей, 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 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 проектировать результаты обучения в соответствии с нормативными документами в сфере образования, возрастными особенностями </w:t>
            </w:r>
            <w:r>
              <w:rPr>
                <w:rFonts w:ascii="Times New Roman" w:eastAsia="Batang" w:hAnsi="Times New Roman" w:cs="Times New Roman"/>
                <w:sz w:val="20"/>
                <w:szCs w:val="20"/>
                <w:lang w:eastAsia="ko-KR"/>
              </w:rPr>
              <w:lastRenderedPageBreak/>
              <w:t>обучающихся, дидактическими задачами учебного занятия; формировать познавательную мотивацию обучающихся к предмету в рамках урочной и внеурочной деятельности, формировать особую среду образовательной организации в целях достижения личностных, предметных и метапредметных результатов обучения</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spacing w:val="-2"/>
                <w:sz w:val="20"/>
                <w:szCs w:val="20"/>
                <w:lang w:eastAsia="ko-KR"/>
              </w:rPr>
              <w:lastRenderedPageBreak/>
              <w:t>Умеет</w:t>
            </w:r>
            <w:r>
              <w:rPr>
                <w:rFonts w:ascii="Times New Roman" w:eastAsia="Batang" w:hAnsi="Times New Roman" w:cs="Times New Roman"/>
                <w:sz w:val="20"/>
                <w:szCs w:val="20"/>
                <w:lang w:eastAsia="ko-KR"/>
              </w:rPr>
              <w:t xml:space="preserve"> использовать педагогически </w:t>
            </w:r>
            <w:r>
              <w:rPr>
                <w:rFonts w:ascii="Times New Roman" w:eastAsia="Batang" w:hAnsi="Times New Roman" w:cs="Times New Roman"/>
                <w:sz w:val="20"/>
                <w:szCs w:val="20"/>
                <w:lang w:eastAsia="ko-KR"/>
              </w:rPr>
              <w:lastRenderedPageBreak/>
              <w:t xml:space="preserve">обоснованные содержание, формы, методы и приемы организации совместной и индивидуальной учебной и воспитательной 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 их индивидуальных особенностей, 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 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 проектировать результаты обучения в соответствии с нормативными документами в сфере образования, возрастными особенностями обучающихся, </w:t>
            </w:r>
            <w:r>
              <w:rPr>
                <w:rFonts w:ascii="Times New Roman" w:eastAsia="Batang" w:hAnsi="Times New Roman" w:cs="Times New Roman"/>
                <w:sz w:val="20"/>
                <w:szCs w:val="20"/>
                <w:lang w:eastAsia="ko-KR"/>
              </w:rPr>
              <w:lastRenderedPageBreak/>
              <w:t>дидактическими задачами учебного занятия; формировать познавательную мотивацию обучающихся к предмету в рамках урочной и внеурочной деятельности, формировать особую среду образовательной организации в целях достижения личностных, предметных и метапредметных результатов обучения, но испытывает незначительные затруднения</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color w:val="000000"/>
                <w:sz w:val="20"/>
                <w:szCs w:val="20"/>
                <w:lang w:eastAsia="ko-KR"/>
              </w:rPr>
              <w:lastRenderedPageBreak/>
              <w:t xml:space="preserve">Умеет </w:t>
            </w:r>
            <w:r>
              <w:rPr>
                <w:rFonts w:ascii="Times New Roman" w:eastAsia="Batang" w:hAnsi="Times New Roman" w:cs="Times New Roman"/>
                <w:sz w:val="20"/>
                <w:szCs w:val="20"/>
                <w:lang w:eastAsia="ko-KR"/>
              </w:rPr>
              <w:t xml:space="preserve">использовать педагогически </w:t>
            </w:r>
            <w:r>
              <w:rPr>
                <w:rFonts w:ascii="Times New Roman" w:eastAsia="Batang" w:hAnsi="Times New Roman" w:cs="Times New Roman"/>
                <w:sz w:val="20"/>
                <w:szCs w:val="20"/>
                <w:lang w:eastAsia="ko-KR"/>
              </w:rPr>
              <w:lastRenderedPageBreak/>
              <w:t xml:space="preserve">обоснованные содержание, формы, методы и приемы организации совместной и индивидуальной учебной и воспитательной 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 их индивидуальных особенностей, 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 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 проектировать результаты обучения в соответствии с нормативными документами в сфере образования, возрастными особенностями обучающихся, </w:t>
            </w:r>
            <w:r>
              <w:rPr>
                <w:rFonts w:ascii="Times New Roman" w:eastAsia="Batang" w:hAnsi="Times New Roman" w:cs="Times New Roman"/>
                <w:sz w:val="20"/>
                <w:szCs w:val="20"/>
                <w:lang w:eastAsia="ko-KR"/>
              </w:rPr>
              <w:lastRenderedPageBreak/>
              <w:t>дидактическими задачами учебного занятия; формировать познавательную мотивацию обучающихся к предмету в рамках урочной и внеурочной деятельности, формировать особую среду образовательной организации в целях достижения личностных, предметных и метапредметных результатов обучения</w:t>
            </w:r>
          </w:p>
        </w:tc>
      </w:tr>
      <w:tr w:rsidR="007B40A9" w:rsidTr="007B40A9">
        <w:tc>
          <w:tcPr>
            <w:tcW w:w="2269" w:type="dxa"/>
            <w:tcBorders>
              <w:top w:val="single" w:sz="4" w:space="0" w:color="000000"/>
              <w:left w:val="single" w:sz="4" w:space="0" w:color="000000"/>
              <w:bottom w:val="single" w:sz="4" w:space="0" w:color="000000"/>
              <w:right w:val="single" w:sz="4" w:space="0" w:color="000000"/>
            </w:tcBorders>
            <w:hideMark/>
          </w:tcPr>
          <w:p w:rsidR="007B40A9" w:rsidRDefault="007B40A9">
            <w:pPr>
              <w:suppressAutoHyphens/>
              <w:spacing w:after="0" w:line="240" w:lineRule="auto"/>
              <w:ind w:left="-108" w:right="-109"/>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 xml:space="preserve">владеть: </w:t>
            </w:r>
          </w:p>
          <w:p w:rsidR="007B40A9" w:rsidRDefault="007B40A9">
            <w:pPr>
              <w:suppressAutoHyphens/>
              <w:spacing w:after="0" w:line="240" w:lineRule="auto"/>
              <w:ind w:left="-108" w:right="-109"/>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управлением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 проектированием индивидуальных образовательных маршрутов в соответствии с образовательными потребностями детей и особенностями их развития, 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составлением содержания образовательных программ в соответствии с требованиями стандартов общего образования, с уровнем развития современной </w:t>
            </w:r>
            <w:r>
              <w:rPr>
                <w:rFonts w:ascii="Times New Roman" w:eastAsia="Batang" w:hAnsi="Times New Roman" w:cs="Times New Roman"/>
                <w:sz w:val="20"/>
                <w:szCs w:val="20"/>
                <w:lang w:eastAsia="ko-KR"/>
              </w:rPr>
              <w:lastRenderedPageBreak/>
              <w:t>науки и с учетом возрастных особенностей обучающихся, 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 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c>
          <w:tcPr>
            <w:tcW w:w="2268"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 xml:space="preserve">Не владеет </w:t>
            </w:r>
            <w:r>
              <w:rPr>
                <w:rFonts w:ascii="Times New Roman" w:eastAsia="Batang" w:hAnsi="Times New Roman" w:cs="Times New Roman"/>
                <w:color w:val="000000"/>
                <w:sz w:val="20"/>
                <w:szCs w:val="20"/>
                <w:lang w:eastAsia="ko-KR"/>
              </w:rPr>
              <w:t xml:space="preserve">навыками </w:t>
            </w:r>
            <w:r>
              <w:rPr>
                <w:rFonts w:ascii="Times New Roman" w:eastAsia="Batang" w:hAnsi="Times New Roman" w:cs="Times New Roman"/>
                <w:sz w:val="20"/>
                <w:szCs w:val="20"/>
                <w:lang w:eastAsia="ko-KR"/>
              </w:rPr>
              <w:t xml:space="preserve">управления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 проектированием индивидуальных образовательных маршрутов в соответствии с образовательными потребностями детей и особенностями их развития, 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составлением содержания образовательных программ в соответствии с требованиями стандартов общего </w:t>
            </w:r>
            <w:r>
              <w:rPr>
                <w:rFonts w:ascii="Times New Roman" w:eastAsia="Batang" w:hAnsi="Times New Roman" w:cs="Times New Roman"/>
                <w:sz w:val="20"/>
                <w:szCs w:val="20"/>
                <w:lang w:eastAsia="ko-KR"/>
              </w:rPr>
              <w:lastRenderedPageBreak/>
              <w:t>образования, с уровнем развития современной науки и с учетом возрастных особенностей обучающихся, 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 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Фрагментарно владеет</w:t>
            </w:r>
          </w:p>
          <w:p w:rsidR="007B40A9" w:rsidRDefault="007B40A9">
            <w:pPr>
              <w:tabs>
                <w:tab w:val="left" w:pos="-2127"/>
              </w:tabs>
              <w:suppressAutoHyphen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управления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 проектированием индивидуальных образовательных маршрутов в соответствии с образовательными потребностями детей и особенностями их развития, 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составлением содержания образовательных программ в соответствии с </w:t>
            </w:r>
            <w:r>
              <w:rPr>
                <w:rFonts w:ascii="Times New Roman" w:eastAsia="Batang" w:hAnsi="Times New Roman" w:cs="Times New Roman"/>
                <w:sz w:val="20"/>
                <w:szCs w:val="20"/>
                <w:lang w:eastAsia="ko-KR"/>
              </w:rPr>
              <w:lastRenderedPageBreak/>
              <w:t>требованиями стандартов общего образования, с уровнем развития современной науки и с учетом возрастных особенностей обучающихся, 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 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r>
              <w:rPr>
                <w:rFonts w:ascii="Times New Roman" w:eastAsia="Batang" w:hAnsi="Times New Roman" w:cs="Times New Roman"/>
                <w:color w:val="000000"/>
                <w:sz w:val="20"/>
                <w:szCs w:val="20"/>
                <w:lang w:eastAsia="ko-KR"/>
              </w:rPr>
              <w:t xml:space="preserve">, допускает ошибки. </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 xml:space="preserve">Владеет </w:t>
            </w:r>
            <w:r>
              <w:rPr>
                <w:rFonts w:ascii="Times New Roman" w:eastAsia="Batang" w:hAnsi="Times New Roman" w:cs="Times New Roman"/>
                <w:color w:val="000000"/>
                <w:sz w:val="20"/>
                <w:szCs w:val="20"/>
                <w:lang w:eastAsia="ko-KR"/>
              </w:rPr>
              <w:t xml:space="preserve">навыками </w:t>
            </w:r>
            <w:r>
              <w:rPr>
                <w:rFonts w:ascii="Times New Roman" w:eastAsia="Batang" w:hAnsi="Times New Roman" w:cs="Times New Roman"/>
                <w:sz w:val="20"/>
                <w:szCs w:val="20"/>
                <w:lang w:eastAsia="ko-KR"/>
              </w:rPr>
              <w:t xml:space="preserve">управления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 проектированием индивидуальных образовательных маршрутов в соответствии с образовательными потребностями детей и особенностями их развития, 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составлением содержания образовательных программ в соответствии с </w:t>
            </w:r>
            <w:r>
              <w:rPr>
                <w:rFonts w:ascii="Times New Roman" w:eastAsia="Batang" w:hAnsi="Times New Roman" w:cs="Times New Roman"/>
                <w:sz w:val="20"/>
                <w:szCs w:val="20"/>
                <w:lang w:eastAsia="ko-KR"/>
              </w:rPr>
              <w:lastRenderedPageBreak/>
              <w:t>требованиями стандартов общего образования, с уровнем развития современной науки и с учетом возрастных особенностей обучающихся, 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 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r>
              <w:rPr>
                <w:rFonts w:ascii="Times New Roman" w:eastAsia="Batang" w:hAnsi="Times New Roman" w:cs="Times New Roman"/>
                <w:color w:val="000000"/>
                <w:sz w:val="20"/>
                <w:szCs w:val="20"/>
                <w:lang w:eastAsia="ko-KR"/>
              </w:rPr>
              <w:t>, но испытывает незначительные затруднения.</w:t>
            </w:r>
          </w:p>
        </w:tc>
        <w:tc>
          <w:tcPr>
            <w:tcW w:w="2126" w:type="dxa"/>
            <w:tcBorders>
              <w:top w:val="single" w:sz="4" w:space="0" w:color="000000"/>
              <w:left w:val="single" w:sz="4" w:space="0" w:color="000000"/>
              <w:bottom w:val="single" w:sz="4" w:space="0" w:color="000000"/>
              <w:right w:val="single" w:sz="4" w:space="0" w:color="000000"/>
            </w:tcBorders>
            <w:hideMark/>
          </w:tcPr>
          <w:p w:rsidR="007B40A9" w:rsidRDefault="007B40A9">
            <w:pPr>
              <w:tabs>
                <w:tab w:val="left" w:pos="-2127"/>
              </w:tabs>
              <w:suppressAutoHyphens/>
              <w:spacing w:after="0" w:line="240" w:lineRule="auto"/>
              <w:ind w:left="-67" w:right="-97"/>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lastRenderedPageBreak/>
              <w:t xml:space="preserve">Владеет </w:t>
            </w:r>
            <w:r>
              <w:rPr>
                <w:rFonts w:ascii="Times New Roman" w:eastAsia="Batang" w:hAnsi="Times New Roman" w:cs="Times New Roman"/>
                <w:color w:val="000000"/>
                <w:sz w:val="20"/>
                <w:szCs w:val="20"/>
                <w:lang w:eastAsia="ko-KR"/>
              </w:rPr>
              <w:t xml:space="preserve">навыками </w:t>
            </w:r>
            <w:r>
              <w:rPr>
                <w:rFonts w:ascii="Times New Roman" w:eastAsia="Batang" w:hAnsi="Times New Roman" w:cs="Times New Roman"/>
                <w:sz w:val="20"/>
                <w:szCs w:val="20"/>
                <w:lang w:eastAsia="ko-KR"/>
              </w:rPr>
              <w:t xml:space="preserve">управления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 проектированием индивидуальных образовательных маршрутов в соответствии с образовательными потребностями детей и особенностями их развития, 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 составлением содержания образовательных программ в соответствии с </w:t>
            </w:r>
            <w:r>
              <w:rPr>
                <w:rFonts w:ascii="Times New Roman" w:eastAsia="Batang" w:hAnsi="Times New Roman" w:cs="Times New Roman"/>
                <w:sz w:val="20"/>
                <w:szCs w:val="20"/>
                <w:lang w:eastAsia="ko-KR"/>
              </w:rPr>
              <w:lastRenderedPageBreak/>
              <w:t>требованиями стандартов общего образования, с уровнем развития современной науки и с учетом возрастных особенностей обучающихся, 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 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r>
    </w:tbl>
    <w:p w:rsidR="007B40A9" w:rsidRDefault="007B40A9" w:rsidP="007B40A9">
      <w:pPr>
        <w:spacing w:after="0" w:line="276" w:lineRule="auto"/>
        <w:jc w:val="both"/>
        <w:rPr>
          <w:rFonts w:ascii="Times New Roman" w:eastAsia="Calibri" w:hAnsi="Times New Roman" w:cs="Times New Roman"/>
          <w:sz w:val="24"/>
          <w:szCs w:val="24"/>
        </w:rPr>
      </w:pPr>
    </w:p>
    <w:p w:rsidR="007B40A9" w:rsidRDefault="007B40A9" w:rsidP="007B40A9">
      <w:pPr>
        <w:pStyle w:val="Standard"/>
        <w:tabs>
          <w:tab w:val="left" w:pos="-2268"/>
        </w:tabs>
        <w:jc w:val="center"/>
        <w:rPr>
          <w:b/>
        </w:rPr>
      </w:pPr>
      <w:r>
        <w:rPr>
          <w:b/>
        </w:rPr>
        <w:t>Шкала оценивания результатов обучения и сформированности компетенции</w:t>
      </w:r>
    </w:p>
    <w:p w:rsidR="007B40A9" w:rsidRDefault="007B40A9" w:rsidP="007B40A9">
      <w:pPr>
        <w:pStyle w:val="Standard"/>
        <w:tabs>
          <w:tab w:val="left" w:pos="-2268"/>
        </w:tabs>
        <w:jc w:val="center"/>
      </w:pPr>
    </w:p>
    <w:p w:rsidR="007B40A9" w:rsidRDefault="007B40A9" w:rsidP="007B40A9">
      <w:pPr>
        <w:pStyle w:val="Standard"/>
        <w:tabs>
          <w:tab w:val="left" w:pos="-2268"/>
        </w:tabs>
        <w:jc w:val="center"/>
      </w:pPr>
      <w:r>
        <w:t>Шкала оценивания сформированности планируемых результатов обучения по дисциплине (экзамен)</w:t>
      </w:r>
    </w:p>
    <w:p w:rsidR="007B40A9" w:rsidRDefault="007B40A9" w:rsidP="007B40A9">
      <w:pPr>
        <w:pStyle w:val="Standard"/>
        <w:tabs>
          <w:tab w:val="left" w:pos="-2268"/>
        </w:tabs>
        <w:jc w:val="center"/>
      </w:pPr>
    </w:p>
    <w:tbl>
      <w:tblPr>
        <w:tblW w:w="0" w:type="dxa"/>
        <w:jc w:val="center"/>
        <w:tblLayout w:type="fixed"/>
        <w:tblCellMar>
          <w:left w:w="10" w:type="dxa"/>
          <w:right w:w="10" w:type="dxa"/>
        </w:tblCellMar>
        <w:tblLook w:val="04A0" w:firstRow="1" w:lastRow="0" w:firstColumn="1" w:lastColumn="0" w:noHBand="0" w:noVBand="1"/>
      </w:tblPr>
      <w:tblGrid>
        <w:gridCol w:w="3368"/>
        <w:gridCol w:w="3440"/>
        <w:gridCol w:w="2952"/>
      </w:tblGrid>
      <w:tr w:rsidR="007B40A9" w:rsidTr="007B40A9">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Сумма баллов</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Оценка</w:t>
            </w:r>
          </w:p>
        </w:tc>
      </w:tr>
      <w:tr w:rsidR="007B40A9" w:rsidTr="007B40A9">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Calibri"/>
                <w:lang w:eastAsia="zh-CN"/>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отлично</w:t>
            </w:r>
          </w:p>
        </w:tc>
      </w:tr>
      <w:tr w:rsidR="007B40A9" w:rsidTr="007B40A9">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Calibri"/>
                <w:lang w:eastAsia="zh-CN"/>
              </w:rPr>
            </w:pPr>
            <w:r>
              <w:rPr>
                <w:rFonts w:eastAsia="Calibri"/>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хорошо</w:t>
            </w:r>
          </w:p>
        </w:tc>
      </w:tr>
      <w:tr w:rsidR="007B40A9" w:rsidTr="007B40A9">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Calibri"/>
                <w:lang w:eastAsia="zh-CN"/>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удовлетворительно</w:t>
            </w:r>
          </w:p>
        </w:tc>
      </w:tr>
      <w:tr w:rsidR="007B40A9" w:rsidTr="007B40A9">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Calibri"/>
                <w:lang w:eastAsia="zh-CN"/>
              </w:rPr>
            </w:pPr>
            <w:r>
              <w:rPr>
                <w:rFonts w:eastAsia="Calibri"/>
              </w:rPr>
              <w:t>менее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неудовлетворительно</w:t>
            </w:r>
          </w:p>
        </w:tc>
      </w:tr>
    </w:tbl>
    <w:p w:rsidR="007B40A9" w:rsidRDefault="007B40A9" w:rsidP="007B40A9">
      <w:pPr>
        <w:pStyle w:val="Standard"/>
        <w:tabs>
          <w:tab w:val="left" w:pos="-2268"/>
        </w:tabs>
        <w:jc w:val="center"/>
        <w:rPr>
          <w:rFonts w:eastAsia="Times New Roman" w:cs="Times New Roman"/>
          <w:lang w:val="ru-RU" w:eastAsia="zh-CN" w:bidi="ar-SA"/>
        </w:rPr>
      </w:pPr>
    </w:p>
    <w:p w:rsidR="007B40A9" w:rsidRDefault="007B40A9" w:rsidP="007B40A9">
      <w:pPr>
        <w:spacing w:after="0" w:line="276" w:lineRule="auto"/>
        <w:jc w:val="both"/>
        <w:rPr>
          <w:rFonts w:ascii="Times New Roman" w:eastAsia="Calibri" w:hAnsi="Times New Roman" w:cs="Times New Roman"/>
          <w:sz w:val="24"/>
          <w:szCs w:val="24"/>
        </w:rPr>
      </w:pPr>
    </w:p>
    <w:p w:rsidR="007B40A9" w:rsidRDefault="007B40A9" w:rsidP="007B40A9">
      <w:pPr>
        <w:pStyle w:val="Standard"/>
        <w:tabs>
          <w:tab w:val="left" w:pos="-2268"/>
        </w:tabs>
        <w:jc w:val="center"/>
      </w:pPr>
      <w:r>
        <w:t>Шкала оценивания сформированности планируемых результатов обучения по дисциплине (зачет)</w:t>
      </w:r>
    </w:p>
    <w:tbl>
      <w:tblPr>
        <w:tblW w:w="0" w:type="dxa"/>
        <w:jc w:val="center"/>
        <w:tblLayout w:type="fixed"/>
        <w:tblCellMar>
          <w:left w:w="10" w:type="dxa"/>
          <w:right w:w="10" w:type="dxa"/>
        </w:tblCellMar>
        <w:tblLook w:val="04A0" w:firstRow="1" w:lastRow="0" w:firstColumn="1" w:lastColumn="0" w:noHBand="0" w:noVBand="1"/>
      </w:tblPr>
      <w:tblGrid>
        <w:gridCol w:w="2842"/>
        <w:gridCol w:w="3440"/>
        <w:gridCol w:w="3324"/>
      </w:tblGrid>
      <w:tr w:rsidR="007B40A9" w:rsidTr="007B40A9">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Сумма баллов</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Уровень</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Оценка</w:t>
            </w:r>
          </w:p>
        </w:tc>
      </w:tr>
      <w:tr w:rsidR="007B40A9" w:rsidTr="007B40A9">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Calibri"/>
                <w:lang w:eastAsia="zh-CN"/>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высокий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зачтено</w:t>
            </w:r>
          </w:p>
        </w:tc>
      </w:tr>
      <w:tr w:rsidR="007B40A9" w:rsidTr="007B40A9">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Calibri"/>
                <w:lang w:eastAsia="zh-CN"/>
              </w:rPr>
            </w:pPr>
            <w:r>
              <w:rPr>
                <w:rFonts w:eastAsia="Calibri"/>
              </w:rPr>
              <w:lastRenderedPageBreak/>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выше среднего</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зачтено</w:t>
            </w:r>
          </w:p>
        </w:tc>
      </w:tr>
      <w:tr w:rsidR="007B40A9" w:rsidTr="007B40A9">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Calibri"/>
                <w:lang w:eastAsia="zh-CN"/>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средний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зачтено</w:t>
            </w:r>
          </w:p>
        </w:tc>
      </w:tr>
      <w:tr w:rsidR="007B40A9" w:rsidTr="007B40A9">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Calibri"/>
                <w:lang w:eastAsia="zh-CN"/>
              </w:rPr>
            </w:pPr>
            <w:r>
              <w:rPr>
                <w:rFonts w:eastAsia="Calibri"/>
              </w:rPr>
              <w:t>менее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низкий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не зачтено</w:t>
            </w:r>
          </w:p>
        </w:tc>
      </w:tr>
    </w:tbl>
    <w:p w:rsidR="007B40A9" w:rsidRDefault="007B40A9" w:rsidP="007B40A9">
      <w:pPr>
        <w:pStyle w:val="Standard"/>
        <w:tabs>
          <w:tab w:val="left" w:pos="-2268"/>
        </w:tabs>
        <w:jc w:val="center"/>
        <w:rPr>
          <w:rFonts w:eastAsia="Times New Roman" w:cs="Times New Roman"/>
          <w:lang w:val="ru-RU" w:eastAsia="zh-CN" w:bidi="ar-SA"/>
        </w:rPr>
      </w:pPr>
    </w:p>
    <w:p w:rsidR="007B40A9" w:rsidRDefault="007B40A9" w:rsidP="007B40A9">
      <w:pPr>
        <w:pStyle w:val="Standard"/>
        <w:tabs>
          <w:tab w:val="left" w:pos="-2268"/>
        </w:tabs>
        <w:jc w:val="center"/>
      </w:pPr>
      <w:r>
        <w:t>Шкала оценивания сформированности компетенции</w:t>
      </w:r>
    </w:p>
    <w:tbl>
      <w:tblPr>
        <w:tblW w:w="0" w:type="dxa"/>
        <w:jc w:val="center"/>
        <w:tblLayout w:type="fixed"/>
        <w:tblCellMar>
          <w:left w:w="10" w:type="dxa"/>
          <w:right w:w="10" w:type="dxa"/>
        </w:tblCellMar>
        <w:tblLook w:val="04A0" w:firstRow="1" w:lastRow="0" w:firstColumn="1" w:lastColumn="0" w:noHBand="0" w:noVBand="1"/>
      </w:tblPr>
      <w:tblGrid>
        <w:gridCol w:w="2784"/>
        <w:gridCol w:w="6760"/>
      </w:tblGrid>
      <w:tr w:rsidR="007B40A9" w:rsidTr="007B40A9">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Уровень</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0A9" w:rsidRDefault="007B40A9">
            <w:pPr>
              <w:pStyle w:val="Standard"/>
              <w:spacing w:line="256" w:lineRule="auto"/>
              <w:jc w:val="center"/>
              <w:rPr>
                <w:rFonts w:eastAsia="Times New Roman"/>
                <w:lang w:eastAsia="zh-CN"/>
              </w:rPr>
            </w:pPr>
            <w:r>
              <w:t>Характеристика сформированности компетенции</w:t>
            </w:r>
          </w:p>
        </w:tc>
      </w:tr>
      <w:tr w:rsidR="007B40A9" w:rsidTr="007B40A9">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высокий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0A9" w:rsidRDefault="007B40A9">
            <w:pPr>
              <w:pStyle w:val="Standard"/>
              <w:spacing w:line="256" w:lineRule="auto"/>
              <w:rPr>
                <w:rFonts w:eastAsia="Times New Roman"/>
                <w:lang w:eastAsia="zh-CN"/>
              </w:rPr>
            </w:pPr>
            <w:r>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7B40A9" w:rsidTr="007B40A9">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выше среднего</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0A9" w:rsidRDefault="007B40A9">
            <w:pPr>
              <w:pStyle w:val="Standard"/>
              <w:spacing w:line="256" w:lineRule="auto"/>
              <w:rPr>
                <w:rFonts w:eastAsia="Times New Roman"/>
                <w:lang w:eastAsia="zh-CN"/>
              </w:rPr>
            </w:pPr>
            <w:r>
              <w:t>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Сформированность компетенции в целом соответствует требованиям.</w:t>
            </w:r>
          </w:p>
        </w:tc>
      </w:tr>
      <w:tr w:rsidR="007B40A9" w:rsidTr="007B40A9">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средний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0A9" w:rsidRDefault="007B40A9">
            <w:pPr>
              <w:pStyle w:val="Standard"/>
              <w:spacing w:line="256" w:lineRule="auto"/>
              <w:rPr>
                <w:rFonts w:eastAsia="Times New Roman" w:cs="Times New Roman"/>
                <w:lang w:val="ru-RU" w:eastAsia="zh-CN" w:bidi="ar-SA"/>
              </w:rPr>
            </w:pPr>
            <w:r>
              <w:t>Уровень выявленных результатов обучения  в целом достаточен для решения несложных практических (профессиональных) задач.</w:t>
            </w:r>
          </w:p>
          <w:p w:rsidR="007B40A9" w:rsidRDefault="007B40A9">
            <w:pPr>
              <w:pStyle w:val="Standard"/>
              <w:spacing w:line="256" w:lineRule="auto"/>
              <w:rPr>
                <w:rFonts w:eastAsia="Times New Roman"/>
                <w:lang w:eastAsia="zh-CN"/>
              </w:rPr>
            </w:pPr>
            <w:r>
              <w:t>Большинство индикаторов компетенции средствами учебной дисциплины достигнуты. Сформированность компетенции соответствует минимальным требованиям</w:t>
            </w:r>
            <w:proofErr w:type="gramStart"/>
            <w:r>
              <w:t xml:space="preserve">.  </w:t>
            </w:r>
            <w:proofErr w:type="gramEnd"/>
          </w:p>
        </w:tc>
      </w:tr>
      <w:tr w:rsidR="007B40A9" w:rsidTr="007B40A9">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7B40A9" w:rsidRDefault="007B40A9">
            <w:pPr>
              <w:pStyle w:val="Standard"/>
              <w:tabs>
                <w:tab w:val="left" w:pos="1760"/>
              </w:tabs>
              <w:spacing w:line="256" w:lineRule="auto"/>
              <w:jc w:val="center"/>
              <w:rPr>
                <w:rFonts w:eastAsia="Times New Roman"/>
                <w:lang w:eastAsia="zh-CN"/>
              </w:rPr>
            </w:pPr>
            <w:r>
              <w:t>низкий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0A9" w:rsidRDefault="007B40A9">
            <w:pPr>
              <w:pStyle w:val="Standard"/>
              <w:spacing w:line="256" w:lineRule="auto"/>
              <w:rPr>
                <w:rFonts w:eastAsia="Times New Roman"/>
                <w:lang w:eastAsia="zh-CN"/>
              </w:rPr>
            </w:pPr>
            <w:r>
              <w:t xml:space="preserve">Уровень выявленных результатов </w:t>
            </w:r>
            <w:proofErr w:type="gramStart"/>
            <w:r>
              <w:t>обучения  недостаточен</w:t>
            </w:r>
            <w:proofErr w:type="gramEnd"/>
            <w:r>
              <w:t xml:space="preserve">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7B40A9" w:rsidRDefault="007B40A9" w:rsidP="007B40A9">
      <w:pPr>
        <w:pStyle w:val="Standard"/>
        <w:tabs>
          <w:tab w:val="left" w:pos="-2268"/>
        </w:tabs>
        <w:jc w:val="center"/>
        <w:rPr>
          <w:rFonts w:eastAsia="Times New Roman" w:cs="Times New Roman"/>
          <w:lang w:val="ru-RU" w:eastAsia="zh-CN" w:bidi="ar-SA"/>
        </w:rPr>
      </w:pPr>
    </w:p>
    <w:p w:rsidR="007B40A9" w:rsidRDefault="007B40A9" w:rsidP="007B40A9">
      <w:pPr>
        <w:pStyle w:val="Standard"/>
        <w:tabs>
          <w:tab w:val="left" w:pos="2295"/>
        </w:tabs>
        <w:jc w:val="both"/>
      </w:pPr>
    </w:p>
    <w:p w:rsidR="007B40A9" w:rsidRDefault="007B40A9" w:rsidP="007B40A9">
      <w:pPr>
        <w:widowControl w:val="0"/>
        <w:suppressAutoHyphens/>
        <w:spacing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Оценочные и методические материалы составлены: </w:t>
      </w:r>
    </w:p>
    <w:p w:rsidR="007B40A9" w:rsidRDefault="007B40A9" w:rsidP="007B40A9">
      <w:pPr>
        <w:widowControl w:val="0"/>
        <w:suppressAutoHyphens/>
        <w:spacing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кандидатом филологических наук, доцентом кафедры дошкольного образования Киселевой Ольгой Ивановной</w:t>
      </w:r>
    </w:p>
    <w:p w:rsidR="008206FF" w:rsidRPr="002E38F6" w:rsidRDefault="008206FF" w:rsidP="007B40A9">
      <w:pPr>
        <w:spacing w:after="0" w:line="276" w:lineRule="auto"/>
        <w:jc w:val="center"/>
        <w:rPr>
          <w:rFonts w:ascii="Times New Roman" w:eastAsia="Times New Roman" w:hAnsi="Times New Roman" w:cs="Times New Roman"/>
          <w:sz w:val="24"/>
          <w:szCs w:val="24"/>
          <w:lang w:eastAsia="ar-SA"/>
        </w:rPr>
      </w:pPr>
      <w:bookmarkStart w:id="0" w:name="_GoBack"/>
      <w:bookmarkEnd w:id="0"/>
    </w:p>
    <w:sectPr w:rsidR="008206FF" w:rsidRPr="002E38F6" w:rsidSect="007C6738">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imbus Roman No9 L">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0EFF" w:usb1="5200FDFF" w:usb2="0A242021" w:usb3="00000000" w:csb0="000001BF" w:csb1="00000000"/>
  </w:font>
  <w:font w:name="Myriad Pro">
    <w:charset w:val="CC"/>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6"/>
    <w:lvl w:ilvl="0">
      <w:start w:val="1"/>
      <w:numFmt w:val="decimal"/>
      <w:suff w:val="nothing"/>
      <w:lvlText w:val="%1."/>
      <w:lvlJc w:val="left"/>
      <w:pPr>
        <w:tabs>
          <w:tab w:val="num" w:pos="0"/>
        </w:tabs>
        <w:ind w:left="0" w:firstLine="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3655F96"/>
    <w:multiLevelType w:val="multilevel"/>
    <w:tmpl w:val="34782BE0"/>
    <w:lvl w:ilvl="0">
      <w:start w:val="6"/>
      <w:numFmt w:val="decimal"/>
      <w:lvlText w:val="%1."/>
      <w:lvlJc w:val="left"/>
      <w:pPr>
        <w:ind w:left="1069"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96470BD"/>
    <w:multiLevelType w:val="hybridMultilevel"/>
    <w:tmpl w:val="AAC6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F03B3B"/>
    <w:multiLevelType w:val="hybridMultilevel"/>
    <w:tmpl w:val="670E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833C23"/>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E33160"/>
    <w:multiLevelType w:val="hybridMultilevel"/>
    <w:tmpl w:val="6E96D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47746B"/>
    <w:multiLevelType w:val="hybridMultilevel"/>
    <w:tmpl w:val="F1260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A9010A"/>
    <w:multiLevelType w:val="hybridMultilevel"/>
    <w:tmpl w:val="ECDC5C88"/>
    <w:lvl w:ilvl="0" w:tplc="BB74D22E">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A2D308F"/>
    <w:multiLevelType w:val="hybridMultilevel"/>
    <w:tmpl w:val="670E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AB4A32"/>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A2018B"/>
    <w:multiLevelType w:val="hybridMultilevel"/>
    <w:tmpl w:val="D7BCC55E"/>
    <w:lvl w:ilvl="0" w:tplc="1A0A749A">
      <w:start w:val="1"/>
      <w:numFmt w:val="decimal"/>
      <w:lvlText w:val="%1."/>
      <w:lvlJc w:val="left"/>
      <w:pPr>
        <w:ind w:left="720" w:hanging="360"/>
      </w:pPr>
      <w:rPr>
        <w:rFonts w:ascii="Nimbus Roman No9 L" w:eastAsia="Times New Roman" w:hAnsi="Nimbus Roman No9 L"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322AC1"/>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9343CB"/>
    <w:multiLevelType w:val="multilevel"/>
    <w:tmpl w:val="41E42938"/>
    <w:lvl w:ilvl="0">
      <w:start w:val="8"/>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E120C6D"/>
    <w:multiLevelType w:val="hybridMultilevel"/>
    <w:tmpl w:val="A522B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0651FC6"/>
    <w:multiLevelType w:val="hybridMultilevel"/>
    <w:tmpl w:val="6FC42740"/>
    <w:lvl w:ilvl="0" w:tplc="0DD4F9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C60BDC"/>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B51508"/>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13A5B9F"/>
    <w:multiLevelType w:val="multilevel"/>
    <w:tmpl w:val="3E1AD1A0"/>
    <w:lvl w:ilvl="0">
      <w:start w:val="1"/>
      <w:numFmt w:val="decimal"/>
      <w:lvlText w:val="%1."/>
      <w:lvlJc w:val="left"/>
      <w:pPr>
        <w:tabs>
          <w:tab w:val="num" w:pos="720"/>
        </w:tabs>
        <w:ind w:left="720" w:hanging="360"/>
      </w:pPr>
      <w:rPr>
        <w:rFonts w:ascii="Nimbus Roman No9 L" w:eastAsia="Times New Roman" w:hAnsi="Nimbus Roman No9 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17665F0"/>
    <w:multiLevelType w:val="hybridMultilevel"/>
    <w:tmpl w:val="9EC8CE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BF5E27"/>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1C6A32"/>
    <w:multiLevelType w:val="hybridMultilevel"/>
    <w:tmpl w:val="FE78D4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761BB"/>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166635"/>
    <w:multiLevelType w:val="multilevel"/>
    <w:tmpl w:val="01683AD2"/>
    <w:lvl w:ilvl="0">
      <w:start w:val="1"/>
      <w:numFmt w:val="decimal"/>
      <w:lvlText w:val="%1."/>
      <w:legacy w:legacy="1" w:legacySpace="0" w:legacyIndent="288"/>
      <w:lvlJc w:val="left"/>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84F7441"/>
    <w:multiLevelType w:val="hybridMultilevel"/>
    <w:tmpl w:val="83584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987A92"/>
    <w:multiLevelType w:val="hybridMultilevel"/>
    <w:tmpl w:val="F708730E"/>
    <w:lvl w:ilvl="0" w:tplc="2522D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0C6342"/>
    <w:multiLevelType w:val="hybridMultilevel"/>
    <w:tmpl w:val="15EC5A2E"/>
    <w:lvl w:ilvl="0" w:tplc="235260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A7774B0"/>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5E00AB"/>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8"/>
  </w:num>
  <w:num w:numId="2">
    <w:abstractNumId w:val="17"/>
  </w:num>
  <w:num w:numId="3">
    <w:abstractNumId w:val="39"/>
  </w:num>
  <w:num w:numId="4">
    <w:abstractNumId w:val="0"/>
  </w:num>
  <w:num w:numId="5">
    <w:abstractNumId w:val="6"/>
  </w:num>
  <w:num w:numId="6">
    <w:abstractNumId w:val="4"/>
  </w:num>
  <w:num w:numId="7">
    <w:abstractNumId w:val="2"/>
  </w:num>
  <w:num w:numId="8">
    <w:abstractNumId w:val="7"/>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31"/>
  </w:num>
  <w:num w:numId="16">
    <w:abstractNumId w:val="18"/>
  </w:num>
  <w:num w:numId="17">
    <w:abstractNumId w:val="40"/>
  </w:num>
  <w:num w:numId="18">
    <w:abstractNumId w:val="42"/>
  </w:num>
  <w:num w:numId="19">
    <w:abstractNumId w:val="14"/>
  </w:num>
  <w:num w:numId="20">
    <w:abstractNumId w:val="5"/>
  </w:num>
  <w:num w:numId="21">
    <w:abstractNumId w:val="16"/>
  </w:num>
  <w:num w:numId="22">
    <w:abstractNumId w:val="23"/>
  </w:num>
  <w:num w:numId="23">
    <w:abstractNumId w:val="8"/>
  </w:num>
  <w:num w:numId="24">
    <w:abstractNumId w:val="22"/>
  </w:num>
  <w:num w:numId="25">
    <w:abstractNumId w:val="1"/>
  </w:num>
  <w:num w:numId="26">
    <w:abstractNumId w:val="3"/>
  </w:num>
  <w:num w:numId="27">
    <w:abstractNumId w:val="32"/>
  </w:num>
  <w:num w:numId="28">
    <w:abstractNumId w:val="37"/>
  </w:num>
  <w:num w:numId="29">
    <w:abstractNumId w:val="24"/>
  </w:num>
  <w:num w:numId="30">
    <w:abstractNumId w:val="30"/>
  </w:num>
  <w:num w:numId="31">
    <w:abstractNumId w:val="26"/>
  </w:num>
  <w:num w:numId="32">
    <w:abstractNumId w:val="41"/>
  </w:num>
  <w:num w:numId="33">
    <w:abstractNumId w:val="34"/>
  </w:num>
  <w:num w:numId="34">
    <w:abstractNumId w:val="25"/>
  </w:num>
  <w:num w:numId="35">
    <w:abstractNumId w:val="19"/>
  </w:num>
  <w:num w:numId="36">
    <w:abstractNumId w:val="21"/>
  </w:num>
  <w:num w:numId="37">
    <w:abstractNumId w:val="29"/>
  </w:num>
  <w:num w:numId="38">
    <w:abstractNumId w:val="36"/>
  </w:num>
  <w:num w:numId="39">
    <w:abstractNumId w:val="35"/>
  </w:num>
  <w:num w:numId="40">
    <w:abstractNumId w:val="20"/>
  </w:num>
  <w:num w:numId="41">
    <w:abstractNumId w:val="27"/>
  </w:num>
  <w:num w:numId="42">
    <w:abstractNumId w:val="33"/>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88"/>
    <w:rsid w:val="000247DD"/>
    <w:rsid w:val="000B21E8"/>
    <w:rsid w:val="000E2BF8"/>
    <w:rsid w:val="001300E0"/>
    <w:rsid w:val="002E38F6"/>
    <w:rsid w:val="00464CFF"/>
    <w:rsid w:val="00470D63"/>
    <w:rsid w:val="00474BCF"/>
    <w:rsid w:val="00537035"/>
    <w:rsid w:val="00590EAD"/>
    <w:rsid w:val="00601C97"/>
    <w:rsid w:val="00697D88"/>
    <w:rsid w:val="006A4767"/>
    <w:rsid w:val="006F5B63"/>
    <w:rsid w:val="00737BF0"/>
    <w:rsid w:val="0075046D"/>
    <w:rsid w:val="00760463"/>
    <w:rsid w:val="007B40A9"/>
    <w:rsid w:val="007C1E92"/>
    <w:rsid w:val="007C6738"/>
    <w:rsid w:val="007F6928"/>
    <w:rsid w:val="008206FF"/>
    <w:rsid w:val="00836F1F"/>
    <w:rsid w:val="009C75D2"/>
    <w:rsid w:val="00A409CA"/>
    <w:rsid w:val="00A90A25"/>
    <w:rsid w:val="00A939EE"/>
    <w:rsid w:val="00B405AB"/>
    <w:rsid w:val="00C560B1"/>
    <w:rsid w:val="00CF66E3"/>
    <w:rsid w:val="00D07454"/>
    <w:rsid w:val="00D61EC4"/>
    <w:rsid w:val="00D73F8B"/>
    <w:rsid w:val="00E8091D"/>
    <w:rsid w:val="00EF2CD4"/>
    <w:rsid w:val="00F952FA"/>
    <w:rsid w:val="00FF6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FED30-5502-4627-ABD0-0946E9B4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1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7">
    <w:name w:val="heading 7"/>
    <w:basedOn w:val="a"/>
    <w:next w:val="a"/>
    <w:link w:val="70"/>
    <w:qFormat/>
    <w:rsid w:val="007C1E92"/>
    <w:pPr>
      <w:numPr>
        <w:ilvl w:val="6"/>
        <w:numId w:val="4"/>
      </w:numPr>
      <w:suppressAutoHyphens/>
      <w:spacing w:before="240" w:after="60" w:line="240" w:lineRule="auto"/>
      <w:outlineLvl w:val="6"/>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E92"/>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0"/>
    <w:link w:val="7"/>
    <w:rsid w:val="007C1E92"/>
    <w:rPr>
      <w:rFonts w:ascii="Times New Roman" w:eastAsia="Times New Roman" w:hAnsi="Times New Roman" w:cs="Times New Roman"/>
      <w:sz w:val="24"/>
      <w:szCs w:val="20"/>
      <w:lang w:eastAsia="ar-SA"/>
    </w:rPr>
  </w:style>
  <w:style w:type="numbering" w:customStyle="1" w:styleId="11">
    <w:name w:val="Нет списка1"/>
    <w:next w:val="a2"/>
    <w:uiPriority w:val="99"/>
    <w:semiHidden/>
    <w:unhideWhenUsed/>
    <w:rsid w:val="007C1E92"/>
  </w:style>
  <w:style w:type="paragraph" w:styleId="a3">
    <w:name w:val="Normal (Web)"/>
    <w:basedOn w:val="a"/>
    <w:uiPriority w:val="99"/>
    <w:unhideWhenUsed/>
    <w:rsid w:val="007C1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1E92"/>
    <w:rPr>
      <w:i/>
      <w:iCs/>
    </w:rPr>
  </w:style>
  <w:style w:type="paragraph" w:styleId="a5">
    <w:name w:val="No Spacing"/>
    <w:qFormat/>
    <w:rsid w:val="007C1E92"/>
    <w:pPr>
      <w:spacing w:after="0" w:line="240" w:lineRule="auto"/>
    </w:pPr>
  </w:style>
  <w:style w:type="character" w:customStyle="1" w:styleId="apple-converted-space">
    <w:name w:val="apple-converted-space"/>
    <w:basedOn w:val="a0"/>
    <w:rsid w:val="007C1E92"/>
  </w:style>
  <w:style w:type="character" w:customStyle="1" w:styleId="12">
    <w:name w:val="Слабое выделение1"/>
    <w:basedOn w:val="a0"/>
    <w:uiPriority w:val="19"/>
    <w:qFormat/>
    <w:rsid w:val="007C1E92"/>
    <w:rPr>
      <w:i/>
      <w:iCs/>
      <w:color w:val="808080"/>
    </w:rPr>
  </w:style>
  <w:style w:type="paragraph" w:customStyle="1" w:styleId="13">
    <w:name w:val="Без интервала1"/>
    <w:rsid w:val="007C1E92"/>
    <w:pPr>
      <w:suppressAutoHyphens/>
      <w:spacing w:after="0" w:line="100" w:lineRule="atLeast"/>
    </w:pPr>
    <w:rPr>
      <w:rFonts w:ascii="Arial" w:eastAsia="Lucida Sans Unicode" w:hAnsi="Arial" w:cs="Mangal"/>
      <w:kern w:val="1"/>
      <w:sz w:val="20"/>
      <w:szCs w:val="24"/>
      <w:lang w:eastAsia="hi-IN" w:bidi="hi-IN"/>
    </w:rPr>
  </w:style>
  <w:style w:type="paragraph" w:styleId="a6">
    <w:name w:val="List Paragraph"/>
    <w:basedOn w:val="a"/>
    <w:uiPriority w:val="34"/>
    <w:qFormat/>
    <w:rsid w:val="007C1E92"/>
    <w:pPr>
      <w:spacing w:after="200" w:line="276" w:lineRule="auto"/>
      <w:ind w:left="720"/>
      <w:contextualSpacing/>
    </w:pPr>
  </w:style>
  <w:style w:type="character" w:customStyle="1" w:styleId="14">
    <w:name w:val="Гиперссылка1"/>
    <w:basedOn w:val="a0"/>
    <w:unhideWhenUsed/>
    <w:rsid w:val="007C1E92"/>
    <w:rPr>
      <w:color w:val="0000FF"/>
      <w:u w:val="single"/>
    </w:rPr>
  </w:style>
  <w:style w:type="character" w:styleId="a7">
    <w:name w:val="Strong"/>
    <w:basedOn w:val="a0"/>
    <w:uiPriority w:val="22"/>
    <w:qFormat/>
    <w:rsid w:val="007C1E92"/>
    <w:rPr>
      <w:b/>
      <w:bCs/>
    </w:rPr>
  </w:style>
  <w:style w:type="character" w:customStyle="1" w:styleId="c0">
    <w:name w:val="c0"/>
    <w:basedOn w:val="a0"/>
    <w:rsid w:val="007C1E92"/>
  </w:style>
  <w:style w:type="character" w:customStyle="1" w:styleId="c14">
    <w:name w:val="c14"/>
    <w:basedOn w:val="a0"/>
    <w:rsid w:val="007C1E92"/>
  </w:style>
  <w:style w:type="table" w:styleId="a8">
    <w:name w:val="Table Grid"/>
    <w:basedOn w:val="a1"/>
    <w:uiPriority w:val="39"/>
    <w:rsid w:val="007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7C1E92"/>
    <w:pPr>
      <w:spacing w:after="0" w:line="240" w:lineRule="auto"/>
    </w:pPr>
    <w:rPr>
      <w:sz w:val="20"/>
      <w:szCs w:val="20"/>
    </w:rPr>
  </w:style>
  <w:style w:type="character" w:customStyle="1" w:styleId="aa">
    <w:name w:val="Текст сноски Знак"/>
    <w:basedOn w:val="a0"/>
    <w:link w:val="a9"/>
    <w:uiPriority w:val="99"/>
    <w:rsid w:val="007C1E92"/>
    <w:rPr>
      <w:sz w:val="20"/>
      <w:szCs w:val="20"/>
    </w:rPr>
  </w:style>
  <w:style w:type="character" w:styleId="ab">
    <w:name w:val="footnote reference"/>
    <w:basedOn w:val="a0"/>
    <w:uiPriority w:val="99"/>
    <w:semiHidden/>
    <w:unhideWhenUsed/>
    <w:rsid w:val="007C1E92"/>
    <w:rPr>
      <w:vertAlign w:val="superscript"/>
    </w:rPr>
  </w:style>
  <w:style w:type="paragraph" w:customStyle="1" w:styleId="Standard">
    <w:name w:val="Standard"/>
    <w:rsid w:val="007C1E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7C1E9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
    <w:name w:val="Обычный2"/>
    <w:rsid w:val="007C1E92"/>
    <w:pPr>
      <w:widowControl w:val="0"/>
      <w:suppressAutoHyphens/>
      <w:spacing w:before="100" w:after="100" w:line="240" w:lineRule="auto"/>
    </w:pPr>
    <w:rPr>
      <w:rFonts w:ascii="Times New Roman" w:eastAsia="Arial" w:hAnsi="Times New Roman" w:cs="Times New Roman"/>
      <w:kern w:val="1"/>
      <w:sz w:val="24"/>
      <w:szCs w:val="20"/>
    </w:rPr>
  </w:style>
  <w:style w:type="paragraph" w:customStyle="1" w:styleId="ac">
    <w:name w:val="Содержимое таблицы"/>
    <w:basedOn w:val="a"/>
    <w:rsid w:val="007C1E92"/>
    <w:pPr>
      <w:widowControl w:val="0"/>
      <w:suppressLineNumbers/>
      <w:suppressAutoHyphens/>
      <w:spacing w:after="0" w:line="240" w:lineRule="auto"/>
    </w:pPr>
    <w:rPr>
      <w:rFonts w:ascii="Nimbus Roman No9 L" w:eastAsia="DejaVu Sans" w:hAnsi="Nimbus Roman No9 L" w:cs="Times New Roman"/>
      <w:kern w:val="1"/>
      <w:sz w:val="24"/>
      <w:szCs w:val="24"/>
    </w:rPr>
  </w:style>
  <w:style w:type="paragraph" w:styleId="ad">
    <w:name w:val="Body Text"/>
    <w:basedOn w:val="a"/>
    <w:link w:val="ae"/>
    <w:rsid w:val="007C1E92"/>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rsid w:val="007C1E92"/>
    <w:rPr>
      <w:rFonts w:ascii="Times New Roman" w:eastAsia="Times New Roman" w:hAnsi="Times New Roman" w:cs="Times New Roman"/>
      <w:sz w:val="24"/>
      <w:szCs w:val="24"/>
      <w:lang w:eastAsia="ar-SA"/>
    </w:rPr>
  </w:style>
  <w:style w:type="paragraph" w:customStyle="1" w:styleId="15">
    <w:name w:val="Обычный1"/>
    <w:rsid w:val="007C1E92"/>
    <w:pPr>
      <w:suppressAutoHyphens/>
      <w:spacing w:after="0" w:line="240" w:lineRule="auto"/>
    </w:pPr>
    <w:rPr>
      <w:rFonts w:ascii="Times New Roman" w:eastAsia="Arial" w:hAnsi="Times New Roman" w:cs="Times New Roman"/>
      <w:sz w:val="24"/>
      <w:szCs w:val="20"/>
      <w:lang w:eastAsia="ar-SA"/>
    </w:rPr>
  </w:style>
  <w:style w:type="paragraph" w:styleId="af">
    <w:name w:val="Body Text Indent"/>
    <w:basedOn w:val="a"/>
    <w:link w:val="af0"/>
    <w:semiHidden/>
    <w:rsid w:val="007C1E92"/>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af0">
    <w:name w:val="Основной текст с отступом Знак"/>
    <w:basedOn w:val="a0"/>
    <w:link w:val="af"/>
    <w:semiHidden/>
    <w:rsid w:val="007C1E92"/>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7C1E92"/>
    <w:pPr>
      <w:suppressAutoHyphens/>
      <w:spacing w:after="0" w:line="360" w:lineRule="auto"/>
      <w:ind w:firstLine="709"/>
    </w:pPr>
    <w:rPr>
      <w:rFonts w:ascii="Times New Roman" w:eastAsia="Times New Roman" w:hAnsi="Times New Roman" w:cs="Times New Roman"/>
      <w:sz w:val="24"/>
      <w:szCs w:val="20"/>
      <w:lang w:eastAsia="ar-SA"/>
    </w:rPr>
  </w:style>
  <w:style w:type="paragraph" w:customStyle="1" w:styleId="Default">
    <w:name w:val="Default"/>
    <w:rsid w:val="007C1E92"/>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3">
    <w:name w:val="Обычный3"/>
    <w:rsid w:val="007C1E92"/>
    <w:pPr>
      <w:suppressAutoHyphens/>
      <w:spacing w:after="0" w:line="240" w:lineRule="auto"/>
    </w:pPr>
    <w:rPr>
      <w:rFonts w:ascii="Times New Roman" w:eastAsia="Arial" w:hAnsi="Times New Roman" w:cs="Times New Roman"/>
      <w:sz w:val="24"/>
      <w:szCs w:val="20"/>
      <w:lang w:eastAsia="ar-SA"/>
    </w:rPr>
  </w:style>
  <w:style w:type="paragraph" w:customStyle="1" w:styleId="22">
    <w:name w:val="Основной текст с отступом 22"/>
    <w:basedOn w:val="a"/>
    <w:rsid w:val="007C1E92"/>
    <w:pPr>
      <w:suppressAutoHyphens/>
      <w:spacing w:after="0" w:line="240" w:lineRule="auto"/>
      <w:ind w:firstLine="720"/>
      <w:jc w:val="both"/>
    </w:pPr>
    <w:rPr>
      <w:rFonts w:ascii="Times New Roman" w:eastAsia="Times New Roman" w:hAnsi="Times New Roman" w:cs="Times New Roman"/>
      <w:kern w:val="2"/>
      <w:sz w:val="28"/>
      <w:szCs w:val="20"/>
      <w:lang w:eastAsia="zh-CN"/>
    </w:rPr>
  </w:style>
  <w:style w:type="paragraph" w:customStyle="1" w:styleId="Pa21">
    <w:name w:val="Pa21"/>
    <w:basedOn w:val="a"/>
    <w:next w:val="a"/>
    <w:rsid w:val="007C1E92"/>
    <w:pPr>
      <w:autoSpaceDE w:val="0"/>
      <w:spacing w:after="0" w:line="211" w:lineRule="atLeast"/>
    </w:pPr>
    <w:rPr>
      <w:rFonts w:ascii="Myriad Pro" w:eastAsia="Times New Roman" w:hAnsi="Myriad Pro" w:cs="Times New Roman"/>
      <w:kern w:val="2"/>
      <w:sz w:val="24"/>
      <w:szCs w:val="24"/>
      <w:lang w:eastAsia="zh-CN"/>
    </w:rPr>
  </w:style>
  <w:style w:type="character" w:styleId="af1">
    <w:name w:val="Subtle Emphasis"/>
    <w:basedOn w:val="a0"/>
    <w:uiPriority w:val="19"/>
    <w:qFormat/>
    <w:rsid w:val="007C1E92"/>
    <w:rPr>
      <w:i/>
      <w:iCs/>
      <w:color w:val="404040" w:themeColor="text1" w:themeTint="BF"/>
    </w:rPr>
  </w:style>
  <w:style w:type="character" w:styleId="af2">
    <w:name w:val="Hyperlink"/>
    <w:basedOn w:val="a0"/>
    <w:uiPriority w:val="99"/>
    <w:semiHidden/>
    <w:unhideWhenUsed/>
    <w:rsid w:val="007C1E92"/>
    <w:rPr>
      <w:color w:val="0563C1" w:themeColor="hyperlink"/>
      <w:u w:val="single"/>
    </w:rPr>
  </w:style>
  <w:style w:type="paragraph" w:customStyle="1" w:styleId="Style24">
    <w:name w:val="Style24"/>
    <w:basedOn w:val="a"/>
    <w:rsid w:val="00C560B1"/>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46">
    <w:name w:val="Font Style46"/>
    <w:rsid w:val="00C560B1"/>
    <w:rPr>
      <w:rFonts w:ascii="Times New Roman" w:hAnsi="Times New Roman" w:cs="Times New Roman"/>
      <w:sz w:val="24"/>
      <w:szCs w:val="24"/>
    </w:rPr>
  </w:style>
  <w:style w:type="paragraph" w:customStyle="1" w:styleId="Style26">
    <w:name w:val="Style26"/>
    <w:basedOn w:val="a"/>
    <w:rsid w:val="00C560B1"/>
    <w:pPr>
      <w:widowControl w:val="0"/>
      <w:suppressAutoHyphens/>
      <w:autoSpaceDE w:val="0"/>
      <w:spacing w:after="0" w:line="562" w:lineRule="exact"/>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3009">
      <w:bodyDiv w:val="1"/>
      <w:marLeft w:val="0"/>
      <w:marRight w:val="0"/>
      <w:marTop w:val="0"/>
      <w:marBottom w:val="0"/>
      <w:divBdr>
        <w:top w:val="none" w:sz="0" w:space="0" w:color="auto"/>
        <w:left w:val="none" w:sz="0" w:space="0" w:color="auto"/>
        <w:bottom w:val="none" w:sz="0" w:space="0" w:color="auto"/>
        <w:right w:val="none" w:sz="0" w:space="0" w:color="auto"/>
      </w:divBdr>
    </w:div>
    <w:div w:id="140580358">
      <w:bodyDiv w:val="1"/>
      <w:marLeft w:val="0"/>
      <w:marRight w:val="0"/>
      <w:marTop w:val="0"/>
      <w:marBottom w:val="0"/>
      <w:divBdr>
        <w:top w:val="none" w:sz="0" w:space="0" w:color="auto"/>
        <w:left w:val="none" w:sz="0" w:space="0" w:color="auto"/>
        <w:bottom w:val="none" w:sz="0" w:space="0" w:color="auto"/>
        <w:right w:val="none" w:sz="0" w:space="0" w:color="auto"/>
      </w:divBdr>
    </w:div>
    <w:div w:id="408231344">
      <w:bodyDiv w:val="1"/>
      <w:marLeft w:val="0"/>
      <w:marRight w:val="0"/>
      <w:marTop w:val="0"/>
      <w:marBottom w:val="0"/>
      <w:divBdr>
        <w:top w:val="none" w:sz="0" w:space="0" w:color="auto"/>
        <w:left w:val="none" w:sz="0" w:space="0" w:color="auto"/>
        <w:bottom w:val="none" w:sz="0" w:space="0" w:color="auto"/>
        <w:right w:val="none" w:sz="0" w:space="0" w:color="auto"/>
      </w:divBdr>
    </w:div>
    <w:div w:id="951865113">
      <w:bodyDiv w:val="1"/>
      <w:marLeft w:val="0"/>
      <w:marRight w:val="0"/>
      <w:marTop w:val="0"/>
      <w:marBottom w:val="0"/>
      <w:divBdr>
        <w:top w:val="none" w:sz="0" w:space="0" w:color="auto"/>
        <w:left w:val="none" w:sz="0" w:space="0" w:color="auto"/>
        <w:bottom w:val="none" w:sz="0" w:space="0" w:color="auto"/>
        <w:right w:val="none" w:sz="0" w:space="0" w:color="auto"/>
      </w:divBdr>
    </w:div>
    <w:div w:id="1039162155">
      <w:bodyDiv w:val="1"/>
      <w:marLeft w:val="0"/>
      <w:marRight w:val="0"/>
      <w:marTop w:val="0"/>
      <w:marBottom w:val="0"/>
      <w:divBdr>
        <w:top w:val="none" w:sz="0" w:space="0" w:color="auto"/>
        <w:left w:val="none" w:sz="0" w:space="0" w:color="auto"/>
        <w:bottom w:val="none" w:sz="0" w:space="0" w:color="auto"/>
        <w:right w:val="none" w:sz="0" w:space="0" w:color="auto"/>
      </w:divBdr>
    </w:div>
    <w:div w:id="11807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33</Pages>
  <Words>14622</Words>
  <Characters>83348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service-acer1</cp:lastModifiedBy>
  <cp:revision>27</cp:revision>
  <dcterms:created xsi:type="dcterms:W3CDTF">2017-01-09T11:25:00Z</dcterms:created>
  <dcterms:modified xsi:type="dcterms:W3CDTF">2021-04-27T11:20:00Z</dcterms:modified>
</cp:coreProperties>
</file>