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778"/>
        <w:gridCol w:w="3559"/>
      </w:tblGrid>
      <w:tr w:rsidR="00000000">
        <w:tc>
          <w:tcPr>
            <w:tcW w:w="5778" w:type="dxa"/>
            <w:shd w:val="clear" w:color="auto" w:fill="auto"/>
          </w:tcPr>
          <w:p w:rsidR="00000000" w:rsidRDefault="00A10C47">
            <w:pPr>
              <w:pStyle w:val="6"/>
              <w:tabs>
                <w:tab w:val="left" w:pos="0"/>
                <w:tab w:val="left" w:pos="1152"/>
              </w:tabs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559" w:type="dxa"/>
            <w:shd w:val="clear" w:color="auto" w:fill="auto"/>
          </w:tcPr>
          <w:p w:rsidR="00000000" w:rsidRDefault="00A10C47">
            <w:pPr>
              <w:snapToGrid w:val="0"/>
              <w:spacing w:after="20" w:line="100" w:lineRule="atLeast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Первому проректору по УР </w:t>
            </w:r>
          </w:p>
          <w:p w:rsidR="00000000" w:rsidRDefault="00A10C47">
            <w:pPr>
              <w:snapToGrid w:val="0"/>
              <w:spacing w:after="20" w:line="100" w:lineRule="atLeast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М.А. Червонному  </w:t>
            </w:r>
          </w:p>
          <w:p w:rsidR="00000000" w:rsidRDefault="00A10C47">
            <w:pPr>
              <w:snapToGrid w:val="0"/>
              <w:spacing w:after="20" w:line="100" w:lineRule="atLeast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екана ИФФ</w:t>
            </w:r>
          </w:p>
          <w:p w:rsidR="00000000" w:rsidRDefault="00A10C47">
            <w:pPr>
              <w:snapToGrid w:val="0"/>
              <w:spacing w:after="20" w:line="100" w:lineRule="atLeast"/>
              <w:ind w:left="-6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Шведовой О.А.</w:t>
            </w:r>
          </w:p>
        </w:tc>
      </w:tr>
    </w:tbl>
    <w:p w:rsidR="00000000" w:rsidRDefault="00A10C47">
      <w:pPr>
        <w:spacing w:after="0" w:line="100" w:lineRule="atLeast"/>
        <w:jc w:val="center"/>
      </w:pPr>
    </w:p>
    <w:p w:rsidR="00000000" w:rsidRDefault="00A10C47">
      <w:pPr>
        <w:pStyle w:val="8"/>
        <w:tabs>
          <w:tab w:val="left" w:pos="0"/>
          <w:tab w:val="left" w:pos="1440"/>
        </w:tabs>
        <w:spacing w:after="0" w:line="100" w:lineRule="atLeast"/>
      </w:pPr>
      <w:r>
        <w:rPr>
          <w:rFonts w:ascii="Times New Roman" w:hAnsi="Times New Roman" w:cs="Times New Roman"/>
          <w:b/>
          <w:bCs/>
          <w:sz w:val="24"/>
          <w:szCs w:val="24"/>
        </w:rPr>
        <w:t>ПРЕДСТАВЛЕНИЕ</w:t>
      </w:r>
    </w:p>
    <w:p w:rsidR="00000000" w:rsidRDefault="00A10C47">
      <w:pPr>
        <w:tabs>
          <w:tab w:val="left" w:pos="0"/>
          <w:tab w:val="left" w:pos="1440"/>
        </w:tabs>
        <w:spacing w:after="0" w:line="100" w:lineRule="atLeast"/>
        <w:jc w:val="center"/>
      </w:pPr>
    </w:p>
    <w:p w:rsidR="00000000" w:rsidRDefault="00A10C47">
      <w:pPr>
        <w:spacing w:after="20"/>
        <w:ind w:firstLine="54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студентов, зачисленных приказами №№ 46-ст/0/01 от 30/07/2015 г., 80-ст/0/01 от 18/08/2015 г., 56-ст/0/01 от 04.08.2013, 74-ст/0/01 от 07.08.2015,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91-ст/0/01 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 20.08.2015,  92-ст/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/01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20.08.2015 г.  </w:t>
      </w:r>
      <w:r>
        <w:rPr>
          <w:rFonts w:ascii="Times New Roman" w:hAnsi="Times New Roman" w:cs="Times New Roman"/>
          <w:sz w:val="24"/>
          <w:szCs w:val="24"/>
        </w:rPr>
        <w:t>на первый курс историко-филологического факультета, РАСПРЕДЕЛИТЬ в следующие группы:</w:t>
      </w:r>
    </w:p>
    <w:p w:rsidR="00000000" w:rsidRDefault="00A10C47">
      <w:pPr>
        <w:spacing w:after="2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352  группа </w:t>
      </w:r>
    </w:p>
    <w:p w:rsidR="00000000" w:rsidRDefault="00A10C47">
      <w:pPr>
        <w:spacing w:after="2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направление подготовки Педагогическое образование,</w:t>
      </w:r>
    </w:p>
    <w:p w:rsidR="00000000" w:rsidRDefault="00A10C47">
      <w:pPr>
        <w:spacing w:after="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(с двумя профилями подготовки), профили «Русский язык» и «Литер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атура»</w:t>
      </w:r>
    </w:p>
    <w:tbl>
      <w:tblPr>
        <w:tblW w:w="0" w:type="auto"/>
        <w:tblInd w:w="-464" w:type="dxa"/>
        <w:tblLayout w:type="fixed"/>
        <w:tblLook w:val="0000"/>
      </w:tblPr>
      <w:tblGrid>
        <w:gridCol w:w="1234"/>
        <w:gridCol w:w="3836"/>
        <w:gridCol w:w="1974"/>
        <w:gridCol w:w="2881"/>
      </w:tblGrid>
      <w:tr w:rsidR="00000000">
        <w:trPr>
          <w:trHeight w:val="567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10C47">
            <w:pPr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10C47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10C47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студ. билета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10C47">
            <w:pPr>
              <w:snapToGrid w:val="0"/>
              <w:spacing w:after="0" w:line="200" w:lineRule="atLeast"/>
              <w:jc w:val="center"/>
            </w:pPr>
          </w:p>
        </w:tc>
      </w:tr>
      <w:tr w:rsidR="00000000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5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Аксёнова Екатерина    Николаевна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10C47">
            <w:pPr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center"/>
            </w:pPr>
          </w:p>
        </w:tc>
      </w:tr>
      <w:tr w:rsidR="00000000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5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Бухрот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  Александра Евгеньевна                                       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10C47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352/10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both"/>
            </w:pPr>
          </w:p>
        </w:tc>
      </w:tr>
      <w:tr w:rsidR="00000000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5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Вегнер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Анастасия  Александровна                        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10C47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352/11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both"/>
            </w:pPr>
          </w:p>
        </w:tc>
      </w:tr>
      <w:tr w:rsidR="00000000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5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Ведрова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Татьяна Андреевна                                        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10C47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352/12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both"/>
            </w:pPr>
          </w:p>
        </w:tc>
      </w:tr>
      <w:tr w:rsidR="00000000"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5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Евгения Константиновна 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10C47">
            <w:pPr>
              <w:snapToGrid w:val="0"/>
              <w:spacing w:after="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both"/>
            </w:pPr>
          </w:p>
        </w:tc>
      </w:tr>
      <w:tr w:rsidR="00000000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5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Гаврилина Анастасия  Евгеньевна  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10C47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both"/>
            </w:pPr>
          </w:p>
        </w:tc>
      </w:tr>
      <w:tr w:rsidR="00000000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5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Гафарова  </w:t>
            </w:r>
            <w:proofErr w:type="spellStart"/>
            <w:r>
              <w:rPr>
                <w:rFonts w:ascii="Times New Roman" w:hAnsi="Times New Roman" w:cs="Times New Roman"/>
              </w:rPr>
              <w:t>Айнур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Ильдусовна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10C47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352/13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both"/>
            </w:pPr>
          </w:p>
        </w:tc>
      </w:tr>
      <w:tr w:rsidR="00000000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5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Александра  Юрьевна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10C47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352/2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both"/>
            </w:pPr>
          </w:p>
        </w:tc>
      </w:tr>
      <w:tr w:rsidR="00000000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5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Дедушева    Светлана  Олеговна                                         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10C47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352/14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both"/>
            </w:pPr>
          </w:p>
        </w:tc>
      </w:tr>
      <w:tr w:rsidR="00000000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5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Дроздова     Дарья Павловна                                         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10C47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352/15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both"/>
            </w:pPr>
          </w:p>
        </w:tc>
      </w:tr>
      <w:tr w:rsidR="00000000"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5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Казакин Егор Петрович 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10C47">
            <w:pPr>
              <w:snapToGrid w:val="0"/>
              <w:spacing w:after="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both"/>
            </w:pPr>
          </w:p>
        </w:tc>
      </w:tr>
      <w:tr w:rsidR="00000000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5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Карпачева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 Наталия  Евгеньевна                                       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10C47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352/16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both"/>
            </w:pPr>
          </w:p>
        </w:tc>
      </w:tr>
      <w:tr w:rsidR="00000000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5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Диана </w:t>
            </w:r>
            <w:proofErr w:type="spellStart"/>
            <w:r>
              <w:rPr>
                <w:rFonts w:ascii="Times New Roman" w:hAnsi="Times New Roman" w:cs="Times New Roman"/>
              </w:rPr>
              <w:t>Равилевна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                  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10C47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352/17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both"/>
            </w:pPr>
          </w:p>
        </w:tc>
      </w:tr>
      <w:tr w:rsidR="00000000"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5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Куклин Родион Игоревич 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10C47">
            <w:pPr>
              <w:snapToGrid w:val="0"/>
              <w:spacing w:after="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both"/>
            </w:pPr>
          </w:p>
        </w:tc>
      </w:tr>
      <w:tr w:rsidR="00000000"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5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Куксенок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Галина  Юрьевна                                           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10C47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352/18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both"/>
            </w:pPr>
          </w:p>
        </w:tc>
      </w:tr>
      <w:tr w:rsidR="00000000"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5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Логинова Анна  Александровна                                     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10C47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352/2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both"/>
            </w:pPr>
          </w:p>
        </w:tc>
      </w:tr>
      <w:tr w:rsidR="00000000"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5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Мезенцева    Светлана   Викторовна   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10C47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both"/>
            </w:pPr>
          </w:p>
        </w:tc>
      </w:tr>
      <w:tr w:rsidR="00000000"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5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Недогреева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Дарья     Андреевна   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10C47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both"/>
            </w:pPr>
          </w:p>
        </w:tc>
      </w:tr>
      <w:tr w:rsidR="00000000"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5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Алина Олеговна 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10C47">
            <w:pPr>
              <w:snapToGrid w:val="0"/>
              <w:spacing w:after="20"/>
              <w:jc w:val="center"/>
            </w:pP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both"/>
            </w:pPr>
          </w:p>
        </w:tc>
      </w:tr>
      <w:tr w:rsidR="00000000"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5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Парепко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Полина    Сергеевна 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10C47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both"/>
            </w:pPr>
          </w:p>
        </w:tc>
      </w:tr>
      <w:tr w:rsidR="00000000"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5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  Владимировна    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10C47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both"/>
            </w:pPr>
          </w:p>
        </w:tc>
      </w:tr>
      <w:tr w:rsidR="00000000"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5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Любовь    Викторовна   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10C47">
            <w:pPr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center"/>
            </w:pPr>
          </w:p>
        </w:tc>
      </w:tr>
      <w:tr w:rsidR="00000000"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5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Подхомутник</w:t>
            </w:r>
            <w:r>
              <w:rPr>
                <w:rFonts w:ascii="Times New Roman" w:hAnsi="Times New Roman" w:cs="Times New Roman"/>
              </w:rPr>
              <w:t>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Гулдаста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Махмадшарифовна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10C47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352/19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both"/>
            </w:pPr>
          </w:p>
        </w:tc>
      </w:tr>
      <w:tr w:rsidR="00000000"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5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Снегарькова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Юрьевна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10C47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352/2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both"/>
            </w:pPr>
          </w:p>
        </w:tc>
      </w:tr>
      <w:tr w:rsidR="00000000"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5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Стамикова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 Екатерина Андреевна                                         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10C47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352/20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both"/>
            </w:pPr>
          </w:p>
        </w:tc>
      </w:tr>
      <w:tr w:rsidR="00000000"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5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Степичева Елена Александровна 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10C47">
            <w:pPr>
              <w:snapToGrid w:val="0"/>
              <w:spacing w:after="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both"/>
            </w:pPr>
          </w:p>
        </w:tc>
      </w:tr>
      <w:tr w:rsidR="00000000"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5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Татаринцева                    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</w:p>
          <w:p w:rsidR="00000000" w:rsidRDefault="00A10C47">
            <w:pPr>
              <w:spacing w:after="2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Екатерина  Сергеевна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10C47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352/21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both"/>
            </w:pPr>
          </w:p>
        </w:tc>
      </w:tr>
      <w:tr w:rsidR="00000000"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5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Нина Михайловна 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10C47">
            <w:pPr>
              <w:snapToGrid w:val="0"/>
              <w:spacing w:after="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both"/>
            </w:pPr>
          </w:p>
        </w:tc>
      </w:tr>
      <w:tr w:rsidR="00000000"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5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Цыганец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Лилия Викторовна 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10C47">
            <w:pPr>
              <w:snapToGrid w:val="0"/>
              <w:spacing w:after="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both"/>
            </w:pPr>
          </w:p>
        </w:tc>
      </w:tr>
      <w:tr w:rsidR="00000000"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5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Шмакова   Екатерина   Сергеевна    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10C47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both"/>
            </w:pPr>
          </w:p>
        </w:tc>
      </w:tr>
      <w:tr w:rsidR="00000000"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5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Шуваева    Юлия      Андреевна     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10C47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both"/>
            </w:pPr>
          </w:p>
        </w:tc>
      </w:tr>
    </w:tbl>
    <w:p w:rsidR="00000000" w:rsidRDefault="00A10C47">
      <w:pPr>
        <w:spacing w:after="2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354 группа </w:t>
      </w:r>
    </w:p>
    <w:p w:rsidR="00000000" w:rsidRDefault="00A10C47">
      <w:pPr>
        <w:spacing w:after="2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направлени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е подготовки Педагогическое образование,</w:t>
      </w:r>
    </w:p>
    <w:p w:rsidR="00000000" w:rsidRDefault="00A10C47">
      <w:pPr>
        <w:spacing w:after="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(с двумя профилями подготовки), профили «История»  и «Обществознание»</w:t>
      </w:r>
    </w:p>
    <w:tbl>
      <w:tblPr>
        <w:tblW w:w="0" w:type="auto"/>
        <w:tblInd w:w="-312" w:type="dxa"/>
        <w:tblLayout w:type="fixed"/>
        <w:tblLook w:val="0000"/>
      </w:tblPr>
      <w:tblGrid>
        <w:gridCol w:w="1006"/>
        <w:gridCol w:w="3950"/>
        <w:gridCol w:w="1690"/>
        <w:gridCol w:w="3146"/>
      </w:tblGrid>
      <w:tr w:rsidR="00000000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студ. билета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Основа обучения</w:t>
            </w:r>
          </w:p>
        </w:tc>
      </w:tr>
      <w:tr w:rsidR="00000000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6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Алексеевская   Надежда Александровна                                    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354/13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both"/>
            </w:pPr>
          </w:p>
        </w:tc>
      </w:tr>
      <w:tr w:rsidR="00000000"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6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 Васили</w:t>
            </w:r>
            <w:r>
              <w:rPr>
                <w:rFonts w:ascii="Times New Roman" w:hAnsi="Times New Roman" w:cs="Times New Roman"/>
              </w:rPr>
              <w:t xml:space="preserve">й Александрович 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354/21 </w:t>
            </w: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both"/>
            </w:pPr>
          </w:p>
        </w:tc>
      </w:tr>
      <w:tr w:rsidR="00000000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6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Алешина Елизавета Александровна          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354/1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both"/>
            </w:pPr>
          </w:p>
        </w:tc>
      </w:tr>
      <w:tr w:rsidR="00000000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6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Борбай-Оол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Айсулу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Александровна 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both"/>
            </w:pPr>
          </w:p>
        </w:tc>
      </w:tr>
      <w:tr w:rsidR="00000000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6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Гофман  Ольга  Евгеньевна                                       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both"/>
            </w:pPr>
          </w:p>
        </w:tc>
      </w:tr>
      <w:tr w:rsidR="00000000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6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Диденко   Валерия М</w:t>
            </w:r>
            <w:r>
              <w:rPr>
                <w:rFonts w:ascii="Times New Roman" w:hAnsi="Times New Roman" w:cs="Times New Roman"/>
              </w:rPr>
              <w:t xml:space="preserve">ихайловна                                       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354/14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both"/>
            </w:pPr>
          </w:p>
        </w:tc>
      </w:tr>
      <w:tr w:rsidR="00000000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6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Ольга  Игоревна 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both"/>
            </w:pPr>
          </w:p>
        </w:tc>
      </w:tr>
      <w:tr w:rsidR="00000000"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6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Дарья Сергеевна  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both"/>
            </w:pPr>
          </w:p>
        </w:tc>
      </w:tr>
      <w:tr w:rsidR="00000000"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6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Маргарита  Витальевна   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both"/>
            </w:pPr>
          </w:p>
        </w:tc>
      </w:tr>
      <w:tr w:rsidR="00000000"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6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Лихачева     Наталья  Владимировна         </w:t>
            </w:r>
            <w:r>
              <w:rPr>
                <w:rFonts w:ascii="Times New Roman" w:hAnsi="Times New Roman" w:cs="Times New Roman"/>
              </w:rPr>
              <w:t xml:space="preserve">                             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354/15</w:t>
            </w: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both"/>
            </w:pPr>
          </w:p>
        </w:tc>
      </w:tr>
      <w:tr w:rsidR="00000000"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6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Макарова  Татьяна  Викторовна     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</w:pPr>
          </w:p>
        </w:tc>
      </w:tr>
      <w:tr w:rsidR="00000000"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6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Набиев    </w:t>
            </w:r>
            <w:proofErr w:type="spellStart"/>
            <w:r>
              <w:rPr>
                <w:rFonts w:ascii="Times New Roman" w:hAnsi="Times New Roman" w:cs="Times New Roman"/>
              </w:rPr>
              <w:t>Иброхим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Баходурович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                 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354/16</w:t>
            </w: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both"/>
            </w:pPr>
          </w:p>
        </w:tc>
      </w:tr>
      <w:tr w:rsidR="00000000"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6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Наталья     Сергеевн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both"/>
            </w:pPr>
          </w:p>
        </w:tc>
      </w:tr>
      <w:tr w:rsidR="00000000"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6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Подшивалова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Александровна   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both"/>
            </w:pPr>
          </w:p>
        </w:tc>
      </w:tr>
      <w:tr w:rsidR="00000000"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6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Силин   Максим  Олегович 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354/10</w:t>
            </w: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both"/>
            </w:pPr>
          </w:p>
        </w:tc>
      </w:tr>
      <w:tr w:rsidR="00000000"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6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Олеся       Ильинична      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</w:pPr>
          </w:p>
        </w:tc>
      </w:tr>
      <w:tr w:rsidR="00000000"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6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Юлия Ивановна                    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354/17</w:t>
            </w: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both"/>
            </w:pPr>
          </w:p>
        </w:tc>
      </w:tr>
      <w:tr w:rsidR="00000000"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6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Ксения          Валерьевна    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</w:pPr>
          </w:p>
        </w:tc>
      </w:tr>
      <w:tr w:rsidR="00000000"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6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Чуднов  Алексей  Александрович  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354/11</w:t>
            </w: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both"/>
            </w:pPr>
          </w:p>
        </w:tc>
      </w:tr>
      <w:tr w:rsidR="00000000"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6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Шатохин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Борисович 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354/22</w:t>
            </w: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both"/>
            </w:pPr>
          </w:p>
        </w:tc>
      </w:tr>
      <w:tr w:rsidR="00000000"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6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Шумилов   Евгений      Алексеевич    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354/1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both"/>
            </w:pPr>
          </w:p>
        </w:tc>
      </w:tr>
      <w:tr w:rsidR="00000000"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6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Ялунер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Ольга Викторовна                                        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354/18</w:t>
            </w: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both"/>
            </w:pPr>
          </w:p>
        </w:tc>
      </w:tr>
    </w:tbl>
    <w:p w:rsidR="00000000" w:rsidRDefault="00A10C47">
      <w:pPr>
        <w:spacing w:after="2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00000" w:rsidRDefault="00A10C47">
      <w:pPr>
        <w:spacing w:after="2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351М  группа </w:t>
      </w:r>
    </w:p>
    <w:p w:rsidR="00000000" w:rsidRDefault="00A10C47">
      <w:pPr>
        <w:spacing w:after="2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направление подготовки Педагогическое образование,</w:t>
      </w:r>
    </w:p>
    <w:p w:rsidR="00000000" w:rsidRDefault="00A10C47">
      <w:pPr>
        <w:spacing w:after="2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магистерская программа «Языковое образование»</w:t>
      </w:r>
    </w:p>
    <w:tbl>
      <w:tblPr>
        <w:tblW w:w="0" w:type="auto"/>
        <w:tblInd w:w="-252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1188"/>
        <w:gridCol w:w="4366"/>
        <w:gridCol w:w="1337"/>
        <w:gridCol w:w="2840"/>
      </w:tblGrid>
      <w:tr w:rsidR="00000000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студ. билета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Основа обучения</w:t>
            </w:r>
          </w:p>
        </w:tc>
      </w:tr>
      <w:tr w:rsidR="00000000"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2"/>
              </w:num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 w:line="200" w:lineRule="atLeast"/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Андреева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Наталья Владимировна  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35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1М/01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0" w:line="200" w:lineRule="atLeast"/>
              <w:jc w:val="center"/>
            </w:pPr>
          </w:p>
        </w:tc>
      </w:tr>
      <w:tr w:rsidR="00000000"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2"/>
              </w:num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 w:line="200" w:lineRule="atLeast"/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Банина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Касымовна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35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1М/02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0" w:line="200" w:lineRule="atLeast"/>
              <w:jc w:val="center"/>
            </w:pPr>
          </w:p>
        </w:tc>
      </w:tr>
      <w:tr w:rsidR="00000000"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2"/>
              </w:num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 w:line="200" w:lineRule="atLeast"/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Бурыхина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Екатерина Владимировна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35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1М/03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0" w:line="200" w:lineRule="atLeast"/>
              <w:jc w:val="center"/>
            </w:pPr>
          </w:p>
        </w:tc>
      </w:tr>
      <w:tr w:rsidR="00000000"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2"/>
              </w:num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 w:line="200" w:lineRule="atLeast"/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Гайворонская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Александра Владимировна   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35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1М/04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0" w:line="200" w:lineRule="atLeast"/>
              <w:jc w:val="center"/>
            </w:pPr>
          </w:p>
        </w:tc>
      </w:tr>
      <w:tr w:rsidR="00000000"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2"/>
              </w:num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 w:line="200" w:lineRule="atLeast"/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Горбунова Ольга   Олеговна  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35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1М/05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0" w:line="200" w:lineRule="atLeast"/>
              <w:jc w:val="center"/>
            </w:pPr>
          </w:p>
        </w:tc>
      </w:tr>
      <w:tr w:rsidR="00000000"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2"/>
              </w:num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 w:line="200" w:lineRule="atLeast"/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Кулешова 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Марина     Андреевна    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35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1М/06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0" w:line="200" w:lineRule="atLeast"/>
              <w:jc w:val="center"/>
            </w:pPr>
          </w:p>
        </w:tc>
      </w:tr>
      <w:tr w:rsidR="00000000"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2"/>
              </w:num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 w:line="200" w:lineRule="atLeast"/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Леонтьев  Эдуард   Петрович     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35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1М/07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0" w:line="200" w:lineRule="atLeast"/>
              <w:jc w:val="center"/>
            </w:pPr>
          </w:p>
        </w:tc>
      </w:tr>
      <w:tr w:rsidR="00000000"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2"/>
              </w:num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 w:line="200" w:lineRule="atLeast"/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Нечитайло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Максим   Николаевич   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35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1М/08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0" w:line="200" w:lineRule="atLeast"/>
              <w:jc w:val="center"/>
            </w:pPr>
          </w:p>
        </w:tc>
      </w:tr>
      <w:tr w:rsidR="00000000"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2"/>
              </w:num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 w:line="200" w:lineRule="atLeast"/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Перевозкина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Мария    Валерьевна   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35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1М/09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0" w:line="200" w:lineRule="atLeast"/>
              <w:jc w:val="center"/>
            </w:pPr>
          </w:p>
        </w:tc>
      </w:tr>
      <w:tr w:rsidR="00000000"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2"/>
              </w:num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 w:line="200" w:lineRule="atLeast"/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Пожарская   Дарья    Юрьевна    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35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1М/10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0" w:line="200" w:lineRule="atLeast"/>
              <w:jc w:val="center"/>
            </w:pPr>
          </w:p>
        </w:tc>
      </w:tr>
      <w:tr w:rsidR="00000000"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2"/>
              </w:num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 w:line="200" w:lineRule="atLeast"/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меновская    Анна  Сергеевна   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35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1М/11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0" w:line="200" w:lineRule="atLeast"/>
              <w:jc w:val="center"/>
            </w:pPr>
          </w:p>
        </w:tc>
      </w:tr>
      <w:tr w:rsidR="00000000"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2"/>
              </w:num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 w:line="200" w:lineRule="atLeast"/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Солодова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Ирина       Николаевна        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35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1М/12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0" w:line="200" w:lineRule="atLeast"/>
              <w:jc w:val="center"/>
            </w:pPr>
          </w:p>
        </w:tc>
      </w:tr>
      <w:tr w:rsidR="00000000"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2"/>
              </w:num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 w:line="200" w:lineRule="atLeast"/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Тарасова   Юлия          Олеговна  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35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1М/13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0" w:line="200" w:lineRule="atLeast"/>
              <w:jc w:val="center"/>
            </w:pPr>
          </w:p>
        </w:tc>
      </w:tr>
      <w:tr w:rsidR="00000000"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2"/>
              </w:num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 w:line="200" w:lineRule="atLeast"/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Черепова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 Ирина      Владимировна   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35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1М/14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0" w:line="200" w:lineRule="atLeast"/>
              <w:jc w:val="center"/>
            </w:pPr>
          </w:p>
        </w:tc>
      </w:tr>
      <w:tr w:rsidR="00000000"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2"/>
              </w:num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 w:line="200" w:lineRule="atLeast"/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Шабельник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Мария     Александр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овна     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35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1М/15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0" w:line="200" w:lineRule="atLeast"/>
              <w:jc w:val="center"/>
            </w:pPr>
          </w:p>
        </w:tc>
      </w:tr>
      <w:tr w:rsidR="00000000"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2"/>
              </w:num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 w:line="200" w:lineRule="atLeast"/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Шахриев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Рустамджон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Раджабалиевич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35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1М/16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0" w:line="200" w:lineRule="atLeast"/>
              <w:jc w:val="center"/>
            </w:pPr>
          </w:p>
        </w:tc>
      </w:tr>
      <w:tr w:rsidR="00000000"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2"/>
              </w:num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 w:line="200" w:lineRule="atLeast"/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Школьникова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Ольга      Сергеевна      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35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1М/17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0" w:line="200" w:lineRule="atLeast"/>
              <w:jc w:val="center"/>
            </w:pPr>
          </w:p>
        </w:tc>
      </w:tr>
      <w:tr w:rsidR="00000000"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2"/>
              </w:num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 w:line="200" w:lineRule="atLeast"/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Яковлева    Тамара         Александровна      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35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1М/18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0" w:line="200" w:lineRule="atLeast"/>
              <w:jc w:val="center"/>
            </w:pPr>
          </w:p>
        </w:tc>
      </w:tr>
    </w:tbl>
    <w:p w:rsidR="00000000" w:rsidRDefault="00A10C47">
      <w:pPr>
        <w:spacing w:after="2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00000" w:rsidRDefault="00A10C47">
      <w:pPr>
        <w:spacing w:after="2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352М  группа </w:t>
      </w:r>
    </w:p>
    <w:p w:rsidR="00000000" w:rsidRDefault="00A10C47">
      <w:pPr>
        <w:spacing w:after="2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направление подготовки Пед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агогическое образование,</w:t>
      </w:r>
    </w:p>
    <w:p w:rsidR="00000000" w:rsidRDefault="00A10C47">
      <w:pPr>
        <w:spacing w:after="2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магистерская программа  «Литературное образование»</w:t>
      </w:r>
    </w:p>
    <w:tbl>
      <w:tblPr>
        <w:tblW w:w="0" w:type="auto"/>
        <w:tblInd w:w="-281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1114"/>
        <w:gridCol w:w="4218"/>
        <w:gridCol w:w="1841"/>
        <w:gridCol w:w="2587"/>
      </w:tblGrid>
      <w:tr w:rsidR="00000000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студ. билета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napToGrid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Основа обучения</w:t>
            </w:r>
          </w:p>
        </w:tc>
      </w:tr>
      <w:tr w:rsidR="00000000"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3"/>
              </w:numPr>
              <w:suppressAutoHyphens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pacing w:after="0" w:line="20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Афанасьева  </w:t>
            </w:r>
            <w:proofErr w:type="spellStart"/>
            <w:r>
              <w:rPr>
                <w:rFonts w:ascii="Times New Roman" w:hAnsi="Times New Roman" w:cs="Times New Roman"/>
              </w:rPr>
              <w:t>ЕкатеринаБорисовна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  <w:r>
              <w:rPr>
                <w:rFonts w:ascii="Times New Roman" w:hAnsi="Times New Roman" w:cs="Times New Roman"/>
              </w:rPr>
              <w:t>2М/01</w:t>
            </w:r>
          </w:p>
        </w:tc>
        <w:tc>
          <w:tcPr>
            <w:tcW w:w="2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napToGrid w:val="0"/>
              <w:spacing w:after="0" w:line="200" w:lineRule="atLeast"/>
              <w:jc w:val="center"/>
            </w:pPr>
          </w:p>
        </w:tc>
      </w:tr>
      <w:tr w:rsidR="00000000"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3"/>
              </w:numPr>
              <w:suppressAutoHyphens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pacing w:after="0" w:line="20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Безменникова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Наталья  Викторовна   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  <w:r>
              <w:rPr>
                <w:rFonts w:ascii="Times New Roman" w:hAnsi="Times New Roman" w:cs="Times New Roman"/>
              </w:rPr>
              <w:t>2М/02</w:t>
            </w:r>
          </w:p>
        </w:tc>
        <w:tc>
          <w:tcPr>
            <w:tcW w:w="2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napToGrid w:val="0"/>
              <w:spacing w:after="0" w:line="200" w:lineRule="atLeast"/>
              <w:jc w:val="center"/>
            </w:pPr>
          </w:p>
        </w:tc>
      </w:tr>
      <w:tr w:rsidR="00000000"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3"/>
              </w:numPr>
              <w:suppressAutoHyphens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pacing w:after="0" w:line="20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Березина  Ольга  Викторовна  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  <w:r>
              <w:rPr>
                <w:rFonts w:ascii="Times New Roman" w:hAnsi="Times New Roman" w:cs="Times New Roman"/>
              </w:rPr>
              <w:t>2М</w:t>
            </w:r>
            <w:r>
              <w:rPr>
                <w:rFonts w:ascii="Times New Roman" w:hAnsi="Times New Roman" w:cs="Times New Roman"/>
              </w:rPr>
              <w:t>/03</w:t>
            </w:r>
          </w:p>
        </w:tc>
        <w:tc>
          <w:tcPr>
            <w:tcW w:w="2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napToGrid w:val="0"/>
              <w:spacing w:after="0" w:line="200" w:lineRule="atLeast"/>
              <w:jc w:val="center"/>
            </w:pPr>
          </w:p>
        </w:tc>
      </w:tr>
      <w:tr w:rsidR="00000000"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3"/>
              </w:numPr>
              <w:suppressAutoHyphens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pacing w:after="0" w:line="20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БобыреваАнна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Анатольевна 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  <w:r>
              <w:rPr>
                <w:rFonts w:ascii="Times New Roman" w:hAnsi="Times New Roman" w:cs="Times New Roman"/>
              </w:rPr>
              <w:t>2М/04</w:t>
            </w:r>
          </w:p>
        </w:tc>
        <w:tc>
          <w:tcPr>
            <w:tcW w:w="2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napToGrid w:val="0"/>
              <w:spacing w:after="0" w:line="200" w:lineRule="atLeast"/>
              <w:jc w:val="center"/>
            </w:pPr>
          </w:p>
        </w:tc>
      </w:tr>
      <w:tr w:rsidR="00000000"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3"/>
              </w:numPr>
              <w:suppressAutoHyphens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pacing w:after="0" w:line="20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ВараксинаОльга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 Николаевна 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  <w:r>
              <w:rPr>
                <w:rFonts w:ascii="Times New Roman" w:hAnsi="Times New Roman" w:cs="Times New Roman"/>
              </w:rPr>
              <w:t>2М/05</w:t>
            </w:r>
          </w:p>
        </w:tc>
        <w:tc>
          <w:tcPr>
            <w:tcW w:w="2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napToGrid w:val="0"/>
              <w:spacing w:after="0" w:line="200" w:lineRule="atLeast"/>
              <w:jc w:val="center"/>
            </w:pPr>
          </w:p>
        </w:tc>
      </w:tr>
      <w:tr w:rsidR="00000000"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3"/>
              </w:numPr>
              <w:suppressAutoHyphens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pacing w:after="0" w:line="20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Власова Ирина Павловна 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  <w:r>
              <w:rPr>
                <w:rFonts w:ascii="Times New Roman" w:hAnsi="Times New Roman" w:cs="Times New Roman"/>
              </w:rPr>
              <w:t>2М/06</w:t>
            </w:r>
          </w:p>
        </w:tc>
        <w:tc>
          <w:tcPr>
            <w:tcW w:w="2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napToGrid w:val="0"/>
              <w:spacing w:after="0" w:line="200" w:lineRule="atLeast"/>
              <w:jc w:val="center"/>
            </w:pPr>
          </w:p>
        </w:tc>
      </w:tr>
      <w:tr w:rsidR="00000000"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3"/>
              </w:numPr>
              <w:suppressAutoHyphens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pacing w:after="0" w:line="20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Волкова Вера  Викторовна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  <w:r>
              <w:rPr>
                <w:rFonts w:ascii="Times New Roman" w:hAnsi="Times New Roman" w:cs="Times New Roman"/>
              </w:rPr>
              <w:t>2М/07</w:t>
            </w:r>
          </w:p>
        </w:tc>
        <w:tc>
          <w:tcPr>
            <w:tcW w:w="2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napToGrid w:val="0"/>
              <w:spacing w:after="0" w:line="200" w:lineRule="atLeast"/>
              <w:jc w:val="center"/>
            </w:pPr>
          </w:p>
        </w:tc>
      </w:tr>
      <w:tr w:rsidR="00000000"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3"/>
              </w:numPr>
              <w:suppressAutoHyphens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pacing w:after="0" w:line="20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Гусельникова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Марина  Геннадьевна  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  <w:r>
              <w:rPr>
                <w:rFonts w:ascii="Times New Roman" w:hAnsi="Times New Roman" w:cs="Times New Roman"/>
              </w:rPr>
              <w:t>2М/08</w:t>
            </w:r>
          </w:p>
        </w:tc>
        <w:tc>
          <w:tcPr>
            <w:tcW w:w="2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napToGrid w:val="0"/>
              <w:spacing w:after="0" w:line="200" w:lineRule="atLeast"/>
              <w:jc w:val="center"/>
            </w:pPr>
          </w:p>
        </w:tc>
      </w:tr>
      <w:tr w:rsidR="00000000"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3"/>
              </w:numPr>
              <w:suppressAutoHyphens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pacing w:after="0" w:line="20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Литвинова   Евг</w:t>
            </w:r>
            <w:r>
              <w:rPr>
                <w:rFonts w:ascii="Times New Roman" w:hAnsi="Times New Roman" w:cs="Times New Roman"/>
              </w:rPr>
              <w:t xml:space="preserve">ения  Анатольевна  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  <w:r>
              <w:rPr>
                <w:rFonts w:ascii="Times New Roman" w:hAnsi="Times New Roman" w:cs="Times New Roman"/>
              </w:rPr>
              <w:t>2М/09</w:t>
            </w:r>
          </w:p>
        </w:tc>
        <w:tc>
          <w:tcPr>
            <w:tcW w:w="2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napToGrid w:val="0"/>
              <w:spacing w:after="0" w:line="200" w:lineRule="atLeast"/>
              <w:jc w:val="center"/>
            </w:pPr>
          </w:p>
        </w:tc>
      </w:tr>
      <w:tr w:rsidR="00000000"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3"/>
              </w:numPr>
              <w:suppressAutoHyphens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pacing w:after="0" w:line="20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Лукьянова  Дарья  Сергеевна 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  <w:r>
              <w:rPr>
                <w:rFonts w:ascii="Times New Roman" w:hAnsi="Times New Roman" w:cs="Times New Roman"/>
              </w:rPr>
              <w:t>2М/10</w:t>
            </w:r>
          </w:p>
        </w:tc>
        <w:tc>
          <w:tcPr>
            <w:tcW w:w="2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napToGrid w:val="0"/>
              <w:spacing w:after="0" w:line="200" w:lineRule="atLeast"/>
              <w:jc w:val="center"/>
            </w:pPr>
          </w:p>
        </w:tc>
      </w:tr>
      <w:tr w:rsidR="00000000"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3"/>
              </w:numPr>
              <w:suppressAutoHyphens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pacing w:after="0" w:line="20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Павлова  Дарья     Алексеевна 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  <w:r>
              <w:rPr>
                <w:rFonts w:ascii="Times New Roman" w:hAnsi="Times New Roman" w:cs="Times New Roman"/>
              </w:rPr>
              <w:t>2М/11</w:t>
            </w:r>
          </w:p>
        </w:tc>
        <w:tc>
          <w:tcPr>
            <w:tcW w:w="2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napToGrid w:val="0"/>
              <w:spacing w:after="0" w:line="200" w:lineRule="atLeast"/>
              <w:jc w:val="center"/>
            </w:pPr>
          </w:p>
        </w:tc>
      </w:tr>
      <w:tr w:rsidR="00000000"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3"/>
              </w:numPr>
              <w:suppressAutoHyphens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pacing w:after="0" w:line="20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Потапова Наталья   Евгеньевна  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  <w:r>
              <w:rPr>
                <w:rFonts w:ascii="Times New Roman" w:hAnsi="Times New Roman" w:cs="Times New Roman"/>
              </w:rPr>
              <w:t>2М/12</w:t>
            </w:r>
          </w:p>
        </w:tc>
        <w:tc>
          <w:tcPr>
            <w:tcW w:w="2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napToGrid w:val="0"/>
              <w:spacing w:after="0" w:line="200" w:lineRule="atLeast"/>
              <w:jc w:val="center"/>
            </w:pPr>
          </w:p>
        </w:tc>
      </w:tr>
      <w:tr w:rsidR="00000000"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3"/>
              </w:numPr>
              <w:suppressAutoHyphens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pacing w:after="0" w:line="20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ПчелкинаЛюбовь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Леонидовна 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  <w:r>
              <w:rPr>
                <w:rFonts w:ascii="Times New Roman" w:hAnsi="Times New Roman" w:cs="Times New Roman"/>
              </w:rPr>
              <w:t>2М/13</w:t>
            </w:r>
          </w:p>
        </w:tc>
        <w:tc>
          <w:tcPr>
            <w:tcW w:w="2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napToGrid w:val="0"/>
              <w:spacing w:after="0" w:line="200" w:lineRule="atLeast"/>
              <w:jc w:val="center"/>
            </w:pPr>
          </w:p>
        </w:tc>
      </w:tr>
      <w:tr w:rsidR="00000000"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3"/>
              </w:numPr>
              <w:suppressAutoHyphens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pacing w:after="0" w:line="20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Риф  Вера Григорьевна     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  <w:r>
              <w:rPr>
                <w:rFonts w:ascii="Times New Roman" w:hAnsi="Times New Roman" w:cs="Times New Roman"/>
              </w:rPr>
              <w:t>2М/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napToGrid w:val="0"/>
              <w:spacing w:after="0" w:line="200" w:lineRule="atLeast"/>
              <w:jc w:val="center"/>
            </w:pPr>
          </w:p>
        </w:tc>
      </w:tr>
      <w:tr w:rsidR="00000000"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3"/>
              </w:numPr>
              <w:suppressAutoHyphens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pacing w:after="0" w:line="20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Родионова    Наталья   Викторовна  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  <w:r>
              <w:rPr>
                <w:rFonts w:ascii="Times New Roman" w:hAnsi="Times New Roman" w:cs="Times New Roman"/>
              </w:rPr>
              <w:t>2М/15</w:t>
            </w:r>
          </w:p>
        </w:tc>
        <w:tc>
          <w:tcPr>
            <w:tcW w:w="2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napToGrid w:val="0"/>
              <w:spacing w:after="0" w:line="200" w:lineRule="atLeast"/>
              <w:jc w:val="center"/>
            </w:pPr>
          </w:p>
        </w:tc>
      </w:tr>
      <w:tr w:rsidR="00000000"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3"/>
              </w:numPr>
              <w:suppressAutoHyphens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pacing w:after="0" w:line="20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Сомова   Светлана    Александровна     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  <w:r>
              <w:rPr>
                <w:rFonts w:ascii="Times New Roman" w:hAnsi="Times New Roman" w:cs="Times New Roman"/>
              </w:rPr>
              <w:t>2М/16</w:t>
            </w:r>
          </w:p>
        </w:tc>
        <w:tc>
          <w:tcPr>
            <w:tcW w:w="2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napToGrid w:val="0"/>
              <w:spacing w:after="0" w:line="200" w:lineRule="atLeast"/>
              <w:jc w:val="center"/>
            </w:pPr>
          </w:p>
        </w:tc>
      </w:tr>
      <w:tr w:rsidR="00000000"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3"/>
              </w:numPr>
              <w:suppressAutoHyphens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pacing w:after="0" w:line="20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Цупенко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Оксана   Владимировна  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  <w:r>
              <w:rPr>
                <w:rFonts w:ascii="Times New Roman" w:hAnsi="Times New Roman" w:cs="Times New Roman"/>
              </w:rPr>
              <w:t>2М/17</w:t>
            </w:r>
          </w:p>
        </w:tc>
        <w:tc>
          <w:tcPr>
            <w:tcW w:w="2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napToGrid w:val="0"/>
              <w:spacing w:after="0" w:line="200" w:lineRule="atLeast"/>
              <w:jc w:val="center"/>
            </w:pPr>
          </w:p>
        </w:tc>
      </w:tr>
      <w:tr w:rsidR="00000000"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3"/>
              </w:numPr>
              <w:suppressAutoHyphens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pacing w:after="0" w:line="200" w:lineRule="atLeast"/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Чистоусова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Викторовна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35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2М/18</w:t>
            </w:r>
          </w:p>
        </w:tc>
        <w:tc>
          <w:tcPr>
            <w:tcW w:w="2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napToGrid w:val="0"/>
              <w:spacing w:after="0" w:line="200" w:lineRule="atLeast"/>
              <w:jc w:val="center"/>
            </w:pPr>
          </w:p>
        </w:tc>
      </w:tr>
    </w:tbl>
    <w:p w:rsidR="00000000" w:rsidRDefault="00A10C47">
      <w:pPr>
        <w:spacing w:after="2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353М группа </w:t>
      </w:r>
    </w:p>
    <w:p w:rsidR="00000000" w:rsidRDefault="00A10C47">
      <w:pPr>
        <w:spacing w:after="2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направление подготовки Пе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дагогическое образование,</w:t>
      </w:r>
    </w:p>
    <w:p w:rsidR="00000000" w:rsidRDefault="00A10C47">
      <w:pPr>
        <w:spacing w:after="2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магистерская программа  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Лингвокультурология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»</w:t>
      </w:r>
    </w:p>
    <w:tbl>
      <w:tblPr>
        <w:tblW w:w="0" w:type="auto"/>
        <w:tblInd w:w="-312" w:type="dxa"/>
        <w:tblLayout w:type="fixed"/>
        <w:tblLook w:val="0000"/>
      </w:tblPr>
      <w:tblGrid>
        <w:gridCol w:w="987"/>
        <w:gridCol w:w="4386"/>
        <w:gridCol w:w="1842"/>
        <w:gridCol w:w="2576"/>
      </w:tblGrid>
      <w:tr w:rsidR="00000000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студ. билета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napToGrid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Основа обучения</w:t>
            </w:r>
          </w:p>
        </w:tc>
      </w:tr>
      <w:tr w:rsidR="00000000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8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Анна  Андреевна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3М/01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napToGrid w:val="0"/>
              <w:spacing w:after="0" w:line="200" w:lineRule="atLeast"/>
              <w:jc w:val="center"/>
            </w:pPr>
          </w:p>
        </w:tc>
      </w:tr>
      <w:tr w:rsidR="00000000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8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Бакланова   Елена   Алексеевна                       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3М/02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napToGrid w:val="0"/>
              <w:spacing w:after="0" w:line="200" w:lineRule="atLeast"/>
              <w:jc w:val="center"/>
            </w:pPr>
          </w:p>
        </w:tc>
      </w:tr>
      <w:tr w:rsidR="00000000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8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Владимир   Васильевич                       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3М/03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napToGrid w:val="0"/>
              <w:spacing w:after="0" w:line="200" w:lineRule="atLeast"/>
              <w:jc w:val="center"/>
            </w:pPr>
          </w:p>
        </w:tc>
      </w:tr>
      <w:tr w:rsidR="00000000"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8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Юйцин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353М/11 </w:t>
            </w:r>
          </w:p>
        </w:tc>
        <w:tc>
          <w:tcPr>
            <w:tcW w:w="2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napToGrid w:val="0"/>
              <w:spacing w:after="0" w:line="200" w:lineRule="atLeast"/>
              <w:jc w:val="center"/>
            </w:pPr>
          </w:p>
        </w:tc>
      </w:tr>
      <w:tr w:rsidR="00000000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8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Квитков      Геннадий     Геннадьевич                      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3М/04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napToGrid w:val="0"/>
              <w:spacing w:after="0" w:line="200" w:lineRule="atLeast"/>
              <w:jc w:val="center"/>
            </w:pPr>
          </w:p>
        </w:tc>
      </w:tr>
      <w:tr w:rsidR="00000000"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8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Цзинвэнь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353М/12</w:t>
            </w:r>
          </w:p>
        </w:tc>
        <w:tc>
          <w:tcPr>
            <w:tcW w:w="2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napToGrid w:val="0"/>
              <w:spacing w:after="0" w:line="200" w:lineRule="atLeast"/>
              <w:jc w:val="center"/>
            </w:pPr>
          </w:p>
        </w:tc>
      </w:tr>
      <w:tr w:rsidR="00000000"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8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Линь Ян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353М/13</w:t>
            </w:r>
          </w:p>
        </w:tc>
        <w:tc>
          <w:tcPr>
            <w:tcW w:w="2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napToGrid w:val="0"/>
              <w:spacing w:after="0" w:line="200" w:lineRule="atLeast"/>
              <w:jc w:val="center"/>
            </w:pPr>
          </w:p>
        </w:tc>
      </w:tr>
      <w:tr w:rsidR="00000000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8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Ирина    Владимировна                     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3М/05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napToGrid w:val="0"/>
              <w:spacing w:after="0" w:line="200" w:lineRule="atLeast"/>
              <w:jc w:val="center"/>
            </w:pPr>
          </w:p>
        </w:tc>
      </w:tr>
      <w:tr w:rsidR="00000000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8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Татьяна    Геннадьевна                      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3М/06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napToGrid w:val="0"/>
              <w:spacing w:after="0" w:line="200" w:lineRule="atLeast"/>
              <w:jc w:val="center"/>
            </w:pPr>
          </w:p>
        </w:tc>
      </w:tr>
      <w:tr w:rsidR="00000000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8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       Максим      Анатольевич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3М/07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napToGrid w:val="0"/>
              <w:spacing w:after="0" w:line="200" w:lineRule="atLeast"/>
              <w:jc w:val="center"/>
            </w:pPr>
          </w:p>
        </w:tc>
      </w:tr>
      <w:tr w:rsidR="00000000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8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Мария    Борисовна                        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3М/08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napToGrid w:val="0"/>
              <w:spacing w:after="0" w:line="200" w:lineRule="atLeast"/>
              <w:jc w:val="center"/>
            </w:pPr>
          </w:p>
        </w:tc>
      </w:tr>
      <w:tr w:rsidR="00000000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8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Тараканова       Дарья  Александровна                    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3М/09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napToGrid w:val="0"/>
              <w:spacing w:after="0" w:line="200" w:lineRule="atLeast"/>
              <w:jc w:val="center"/>
            </w:pPr>
          </w:p>
        </w:tc>
      </w:tr>
      <w:tr w:rsidR="00000000"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8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Хуэй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353М/14</w:t>
            </w:r>
          </w:p>
        </w:tc>
        <w:tc>
          <w:tcPr>
            <w:tcW w:w="2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napToGrid w:val="0"/>
              <w:spacing w:after="0" w:line="200" w:lineRule="atLeast"/>
              <w:jc w:val="center"/>
            </w:pPr>
          </w:p>
        </w:tc>
      </w:tr>
      <w:tr w:rsidR="00000000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8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Федорова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Нина     Борисовна                        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3М/10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uppressAutoHyphens w:val="0"/>
              <w:snapToGrid w:val="0"/>
              <w:spacing w:after="0" w:line="200" w:lineRule="atLeast"/>
              <w:jc w:val="center"/>
            </w:pPr>
          </w:p>
        </w:tc>
      </w:tr>
    </w:tbl>
    <w:p w:rsidR="00000000" w:rsidRDefault="00A10C47">
      <w:pPr>
        <w:spacing w:after="2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354М группа </w:t>
      </w:r>
    </w:p>
    <w:p w:rsidR="00000000" w:rsidRDefault="00A10C47">
      <w:pPr>
        <w:spacing w:after="2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направление подготовки Педагогическое образование,</w:t>
      </w:r>
    </w:p>
    <w:p w:rsidR="00000000" w:rsidRDefault="00A10C47">
      <w:pPr>
        <w:spacing w:after="2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магистерская программа «Историческое образование»</w:t>
      </w:r>
    </w:p>
    <w:tbl>
      <w:tblPr>
        <w:tblW w:w="0" w:type="auto"/>
        <w:tblInd w:w="-281" w:type="dxa"/>
        <w:tblLayout w:type="fixed"/>
        <w:tblLook w:val="0000"/>
      </w:tblPr>
      <w:tblGrid>
        <w:gridCol w:w="1203"/>
        <w:gridCol w:w="4010"/>
        <w:gridCol w:w="1960"/>
        <w:gridCol w:w="2587"/>
      </w:tblGrid>
      <w:tr w:rsidR="00000000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студ. билета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Основа обучения</w:t>
            </w:r>
          </w:p>
        </w:tc>
      </w:tr>
      <w:tr w:rsidR="00000000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7"/>
              </w:num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 w:line="20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Веселкина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Евгения   Ва</w:t>
            </w:r>
            <w:r>
              <w:rPr>
                <w:rFonts w:ascii="Times New Roman" w:hAnsi="Times New Roman" w:cs="Times New Roman"/>
              </w:rPr>
              <w:t>лерьевна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354</w:t>
            </w:r>
            <w:r>
              <w:rPr>
                <w:rFonts w:ascii="Times New Roman" w:hAnsi="Times New Roman" w:cs="Times New Roman"/>
              </w:rPr>
              <w:t>М/01</w:t>
            </w:r>
          </w:p>
        </w:tc>
        <w:tc>
          <w:tcPr>
            <w:tcW w:w="2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0"/>
              <w:jc w:val="center"/>
            </w:pPr>
          </w:p>
        </w:tc>
      </w:tr>
      <w:tr w:rsidR="00000000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7"/>
              </w:num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 w:line="20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Гайдашов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Андрей Андреевич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lang w:val="en-US"/>
              </w:rPr>
              <w:t>354</w:t>
            </w:r>
            <w:r>
              <w:rPr>
                <w:rFonts w:ascii="Times New Roman" w:hAnsi="Times New Roman" w:cs="Times New Roman"/>
              </w:rPr>
              <w:t>М/02</w:t>
            </w:r>
          </w:p>
        </w:tc>
        <w:tc>
          <w:tcPr>
            <w:tcW w:w="2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0" w:line="200" w:lineRule="atLeast"/>
              <w:jc w:val="center"/>
            </w:pPr>
          </w:p>
        </w:tc>
      </w:tr>
      <w:tr w:rsidR="00000000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7"/>
              </w:num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 w:line="20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Гайдашова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</w:rPr>
              <w:t>ВераАндреевна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                  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lang w:val="en-US"/>
              </w:rPr>
              <w:t>354</w:t>
            </w:r>
            <w:r>
              <w:rPr>
                <w:rFonts w:ascii="Times New Roman" w:hAnsi="Times New Roman" w:cs="Times New Roman"/>
              </w:rPr>
              <w:t>М/03</w:t>
            </w:r>
          </w:p>
        </w:tc>
        <w:tc>
          <w:tcPr>
            <w:tcW w:w="2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0" w:line="200" w:lineRule="atLeast"/>
              <w:jc w:val="center"/>
            </w:pPr>
          </w:p>
        </w:tc>
      </w:tr>
      <w:tr w:rsidR="00000000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7"/>
              </w:num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 w:line="20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Кайпова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Елена  </w:t>
            </w:r>
            <w:proofErr w:type="spellStart"/>
            <w:r>
              <w:rPr>
                <w:rFonts w:ascii="Times New Roman" w:hAnsi="Times New Roman" w:cs="Times New Roman"/>
              </w:rPr>
              <w:t>Гайратдиновна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lang w:val="en-US"/>
              </w:rPr>
              <w:t>354</w:t>
            </w:r>
            <w:r>
              <w:rPr>
                <w:rFonts w:ascii="Times New Roman" w:hAnsi="Times New Roman" w:cs="Times New Roman"/>
              </w:rPr>
              <w:t>М/04</w:t>
            </w:r>
          </w:p>
        </w:tc>
        <w:tc>
          <w:tcPr>
            <w:tcW w:w="2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0" w:line="200" w:lineRule="atLeast"/>
              <w:jc w:val="center"/>
            </w:pPr>
          </w:p>
        </w:tc>
      </w:tr>
      <w:tr w:rsidR="00000000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7"/>
              </w:num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 w:line="20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Ким   Сергей Б</w:t>
            </w:r>
            <w:r>
              <w:rPr>
                <w:rFonts w:ascii="Times New Roman" w:hAnsi="Times New Roman" w:cs="Times New Roman"/>
              </w:rPr>
              <w:t xml:space="preserve">орисович                                         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lang w:val="en-US"/>
              </w:rPr>
              <w:t>354</w:t>
            </w:r>
            <w:r>
              <w:rPr>
                <w:rFonts w:ascii="Times New Roman" w:hAnsi="Times New Roman" w:cs="Times New Roman"/>
              </w:rPr>
              <w:t>М/05</w:t>
            </w:r>
          </w:p>
        </w:tc>
        <w:tc>
          <w:tcPr>
            <w:tcW w:w="2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0" w:line="200" w:lineRule="atLeast"/>
              <w:jc w:val="center"/>
            </w:pPr>
          </w:p>
        </w:tc>
      </w:tr>
      <w:tr w:rsidR="00000000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7"/>
              </w:num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 w:line="20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Кокшенева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Виктория   Николаевна                                        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lang w:val="en-US"/>
              </w:rPr>
              <w:t>354</w:t>
            </w:r>
            <w:r>
              <w:rPr>
                <w:rFonts w:ascii="Times New Roman" w:hAnsi="Times New Roman" w:cs="Times New Roman"/>
              </w:rPr>
              <w:t>М/06</w:t>
            </w:r>
          </w:p>
        </w:tc>
        <w:tc>
          <w:tcPr>
            <w:tcW w:w="2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0" w:line="200" w:lineRule="atLeast"/>
              <w:jc w:val="center"/>
            </w:pPr>
          </w:p>
        </w:tc>
      </w:tr>
      <w:tr w:rsidR="00000000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7"/>
              </w:num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 w:line="20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Ларина  Анна Викторовна 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lang w:val="en-US"/>
              </w:rPr>
              <w:t>354</w:t>
            </w:r>
            <w:r>
              <w:rPr>
                <w:rFonts w:ascii="Times New Roman" w:hAnsi="Times New Roman" w:cs="Times New Roman"/>
              </w:rPr>
              <w:t>М/07</w:t>
            </w:r>
          </w:p>
        </w:tc>
        <w:tc>
          <w:tcPr>
            <w:tcW w:w="2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0" w:line="200" w:lineRule="atLeast"/>
              <w:jc w:val="center"/>
            </w:pPr>
          </w:p>
        </w:tc>
      </w:tr>
      <w:tr w:rsidR="00000000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7"/>
              </w:num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 w:line="20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Мальцев    Сергей      Владимирович  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lang w:val="en-US"/>
              </w:rPr>
              <w:t>354</w:t>
            </w:r>
            <w:r>
              <w:rPr>
                <w:rFonts w:ascii="Times New Roman" w:hAnsi="Times New Roman" w:cs="Times New Roman"/>
              </w:rPr>
              <w:t>М/08</w:t>
            </w:r>
          </w:p>
        </w:tc>
        <w:tc>
          <w:tcPr>
            <w:tcW w:w="2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0" w:line="200" w:lineRule="atLeast"/>
              <w:jc w:val="center"/>
            </w:pPr>
          </w:p>
        </w:tc>
      </w:tr>
      <w:tr w:rsidR="00000000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7"/>
              </w:num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 w:line="20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Никиенко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 Юрьевич   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lang w:val="en-US"/>
              </w:rPr>
              <w:t>354</w:t>
            </w:r>
            <w:r>
              <w:rPr>
                <w:rFonts w:ascii="Times New Roman" w:hAnsi="Times New Roman" w:cs="Times New Roman"/>
              </w:rPr>
              <w:t>М/09</w:t>
            </w:r>
          </w:p>
        </w:tc>
        <w:tc>
          <w:tcPr>
            <w:tcW w:w="2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0" w:line="200" w:lineRule="atLeast"/>
              <w:jc w:val="center"/>
            </w:pPr>
          </w:p>
        </w:tc>
      </w:tr>
      <w:tr w:rsidR="00000000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7"/>
              </w:num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 w:line="20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Орлов   Сергей      Васильевич        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lang w:val="en-US"/>
              </w:rPr>
              <w:t>354</w:t>
            </w:r>
            <w:r>
              <w:rPr>
                <w:rFonts w:ascii="Times New Roman" w:hAnsi="Times New Roman" w:cs="Times New Roman"/>
              </w:rPr>
              <w:t>М/10</w:t>
            </w:r>
          </w:p>
        </w:tc>
        <w:tc>
          <w:tcPr>
            <w:tcW w:w="2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0" w:line="200" w:lineRule="atLeast"/>
              <w:jc w:val="center"/>
            </w:pPr>
          </w:p>
        </w:tc>
      </w:tr>
      <w:tr w:rsidR="00000000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7"/>
              </w:num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 w:line="20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Полякова  Елена    Борисовна  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lang w:val="en-US"/>
              </w:rPr>
              <w:t>354</w:t>
            </w:r>
            <w:r>
              <w:rPr>
                <w:rFonts w:ascii="Times New Roman" w:hAnsi="Times New Roman" w:cs="Times New Roman"/>
              </w:rPr>
              <w:t>М/11</w:t>
            </w:r>
          </w:p>
        </w:tc>
        <w:tc>
          <w:tcPr>
            <w:tcW w:w="2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0" w:line="200" w:lineRule="atLeast"/>
              <w:jc w:val="center"/>
            </w:pPr>
          </w:p>
        </w:tc>
      </w:tr>
      <w:tr w:rsidR="00000000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7"/>
              </w:num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 w:line="20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Попцов    Дмитрий  Александрович     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lang w:val="en-US"/>
              </w:rPr>
              <w:t>354</w:t>
            </w:r>
            <w:r>
              <w:rPr>
                <w:rFonts w:ascii="Times New Roman" w:hAnsi="Times New Roman" w:cs="Times New Roman"/>
              </w:rPr>
              <w:t>М/12</w:t>
            </w:r>
          </w:p>
        </w:tc>
        <w:tc>
          <w:tcPr>
            <w:tcW w:w="2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0" w:line="200" w:lineRule="atLeast"/>
              <w:jc w:val="center"/>
            </w:pPr>
          </w:p>
        </w:tc>
      </w:tr>
      <w:tr w:rsidR="00000000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7"/>
              </w:num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 w:line="20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Потапова Татьяна  Николаевна 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lang w:val="en-US"/>
              </w:rPr>
              <w:t>354</w:t>
            </w:r>
            <w:r>
              <w:rPr>
                <w:rFonts w:ascii="Times New Roman" w:hAnsi="Times New Roman" w:cs="Times New Roman"/>
              </w:rPr>
              <w:t>М/13</w:t>
            </w:r>
          </w:p>
        </w:tc>
        <w:tc>
          <w:tcPr>
            <w:tcW w:w="2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0" w:line="200" w:lineRule="atLeast"/>
              <w:jc w:val="center"/>
            </w:pPr>
          </w:p>
        </w:tc>
      </w:tr>
      <w:tr w:rsidR="00000000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7"/>
              </w:num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 w:line="20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Рагимханова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</w:rPr>
              <w:t>Ирма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</w:rPr>
              <w:t>Жавиддиновна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lang w:val="en-US"/>
              </w:rPr>
              <w:t>354</w:t>
            </w:r>
            <w:r>
              <w:rPr>
                <w:rFonts w:ascii="Times New Roman" w:hAnsi="Times New Roman" w:cs="Times New Roman"/>
              </w:rPr>
              <w:t>М/14</w:t>
            </w:r>
          </w:p>
        </w:tc>
        <w:tc>
          <w:tcPr>
            <w:tcW w:w="2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0" w:line="200" w:lineRule="atLeast"/>
              <w:jc w:val="center"/>
            </w:pPr>
          </w:p>
        </w:tc>
      </w:tr>
      <w:tr w:rsidR="00000000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7"/>
              </w:num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 w:line="20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Смирнов Олег       Валерьевич   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lang w:val="en-US"/>
              </w:rPr>
              <w:t>354</w:t>
            </w:r>
            <w:r>
              <w:rPr>
                <w:rFonts w:ascii="Times New Roman" w:hAnsi="Times New Roman" w:cs="Times New Roman"/>
              </w:rPr>
              <w:t>М/15</w:t>
            </w:r>
          </w:p>
        </w:tc>
        <w:tc>
          <w:tcPr>
            <w:tcW w:w="2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0" w:line="200" w:lineRule="atLeast"/>
              <w:jc w:val="center"/>
            </w:pPr>
          </w:p>
        </w:tc>
      </w:tr>
      <w:tr w:rsidR="00000000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7"/>
              </w:num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 w:line="20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Цыганкова  Татьяна    Анатольевна   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lang w:val="en-US"/>
              </w:rPr>
              <w:t>354</w:t>
            </w:r>
            <w:r>
              <w:rPr>
                <w:rFonts w:ascii="Times New Roman" w:hAnsi="Times New Roman" w:cs="Times New Roman"/>
              </w:rPr>
              <w:t>М/16</w:t>
            </w:r>
          </w:p>
        </w:tc>
        <w:tc>
          <w:tcPr>
            <w:tcW w:w="2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0" w:line="200" w:lineRule="atLeast"/>
              <w:jc w:val="center"/>
            </w:pPr>
          </w:p>
        </w:tc>
      </w:tr>
      <w:tr w:rsidR="00000000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7"/>
              </w:num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 w:line="20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Черных   Елена     Александровна  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lang w:val="en-US"/>
              </w:rPr>
              <w:t>354</w:t>
            </w:r>
            <w:r>
              <w:rPr>
                <w:rFonts w:ascii="Times New Roman" w:hAnsi="Times New Roman" w:cs="Times New Roman"/>
              </w:rPr>
              <w:t>М/17</w:t>
            </w:r>
          </w:p>
        </w:tc>
        <w:tc>
          <w:tcPr>
            <w:tcW w:w="2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0" w:line="200" w:lineRule="atLeast"/>
              <w:jc w:val="center"/>
            </w:pPr>
          </w:p>
        </w:tc>
      </w:tr>
      <w:tr w:rsidR="00000000"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7"/>
              </w:num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 w:line="20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Чувашев   Олег       Александрович  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lang w:val="en-US"/>
              </w:rPr>
              <w:t>354</w:t>
            </w:r>
            <w:r>
              <w:rPr>
                <w:rFonts w:ascii="Times New Roman" w:hAnsi="Times New Roman" w:cs="Times New Roman"/>
              </w:rPr>
              <w:t>М/18</w:t>
            </w:r>
          </w:p>
        </w:tc>
        <w:tc>
          <w:tcPr>
            <w:tcW w:w="2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0" w:line="200" w:lineRule="atLeast"/>
              <w:jc w:val="center"/>
            </w:pPr>
          </w:p>
        </w:tc>
      </w:tr>
    </w:tbl>
    <w:p w:rsidR="001302D2" w:rsidRDefault="001302D2">
      <w:pPr>
        <w:spacing w:after="2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00000" w:rsidRDefault="00A10C47">
      <w:pPr>
        <w:spacing w:after="2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357М группа </w:t>
      </w:r>
    </w:p>
    <w:p w:rsidR="00000000" w:rsidRDefault="00A10C47">
      <w:pPr>
        <w:spacing w:after="20"/>
        <w:ind w:firstLine="708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направление подготовки  Религиоведение, магистерская программа «Историко-религиоведческое образование»</w:t>
      </w:r>
    </w:p>
    <w:tbl>
      <w:tblPr>
        <w:tblW w:w="0" w:type="auto"/>
        <w:tblInd w:w="-236" w:type="dxa"/>
        <w:tblLayout w:type="fixed"/>
        <w:tblLook w:val="0000"/>
      </w:tblPr>
      <w:tblGrid>
        <w:gridCol w:w="911"/>
        <w:gridCol w:w="3494"/>
        <w:gridCol w:w="1899"/>
        <w:gridCol w:w="3411"/>
      </w:tblGrid>
      <w:tr w:rsidR="00000000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студ. билета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Основа обучения</w:t>
            </w:r>
          </w:p>
        </w:tc>
      </w:tr>
      <w:tr w:rsidR="00000000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4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Булатова </w:t>
            </w:r>
            <w:proofErr w:type="spellStart"/>
            <w:r>
              <w:rPr>
                <w:rFonts w:ascii="Times New Roman" w:hAnsi="Times New Roman" w:cs="Times New Roman"/>
              </w:rPr>
              <w:t>Татььяна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Владимировна                                   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  <w:r>
              <w:rPr>
                <w:rFonts w:ascii="Times New Roman" w:hAnsi="Times New Roman" w:cs="Times New Roman"/>
              </w:rPr>
              <w:t>7М/01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center"/>
            </w:pPr>
          </w:p>
        </w:tc>
      </w:tr>
      <w:tr w:rsidR="00000000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4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Виницкая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 Наталья Владимировна                                    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  <w:r>
              <w:rPr>
                <w:rFonts w:ascii="Times New Roman" w:hAnsi="Times New Roman" w:cs="Times New Roman"/>
              </w:rPr>
              <w:t>7М/02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center"/>
            </w:pPr>
          </w:p>
        </w:tc>
      </w:tr>
      <w:tr w:rsidR="00000000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4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Грошева  Галина   Васильевна                                        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  <w:r>
              <w:rPr>
                <w:rFonts w:ascii="Times New Roman" w:hAnsi="Times New Roman" w:cs="Times New Roman"/>
              </w:rPr>
              <w:t>7М/03</w:t>
            </w:r>
          </w:p>
        </w:tc>
        <w:tc>
          <w:tcPr>
            <w:tcW w:w="3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center"/>
            </w:pPr>
          </w:p>
        </w:tc>
      </w:tr>
      <w:tr w:rsidR="00000000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4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Мансурова   Анна   Борисовна 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  <w:r>
              <w:rPr>
                <w:rFonts w:ascii="Times New Roman" w:hAnsi="Times New Roman" w:cs="Times New Roman"/>
              </w:rPr>
              <w:t>7М/04</w:t>
            </w:r>
          </w:p>
        </w:tc>
        <w:tc>
          <w:tcPr>
            <w:tcW w:w="3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center"/>
            </w:pPr>
          </w:p>
        </w:tc>
      </w:tr>
      <w:tr w:rsidR="00000000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4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Мороз    Евгений  Иванович   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  <w:r>
              <w:rPr>
                <w:rFonts w:ascii="Times New Roman" w:hAnsi="Times New Roman" w:cs="Times New Roman"/>
              </w:rPr>
              <w:t>7М/05</w:t>
            </w:r>
          </w:p>
        </w:tc>
        <w:tc>
          <w:tcPr>
            <w:tcW w:w="3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center"/>
            </w:pPr>
          </w:p>
        </w:tc>
      </w:tr>
      <w:tr w:rsidR="00000000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4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Писарев   Алексей  Александрович                                     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  <w:r>
              <w:rPr>
                <w:rFonts w:ascii="Times New Roman" w:hAnsi="Times New Roman" w:cs="Times New Roman"/>
              </w:rPr>
              <w:t>7М/06</w:t>
            </w:r>
          </w:p>
        </w:tc>
        <w:tc>
          <w:tcPr>
            <w:tcW w:w="3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center"/>
            </w:pPr>
          </w:p>
        </w:tc>
      </w:tr>
      <w:tr w:rsidR="00000000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4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Селина      Марина  Валерьевна                                        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  <w:r>
              <w:rPr>
                <w:rFonts w:ascii="Times New Roman" w:hAnsi="Times New Roman" w:cs="Times New Roman"/>
              </w:rPr>
              <w:t>7М/07</w:t>
            </w:r>
          </w:p>
        </w:tc>
        <w:tc>
          <w:tcPr>
            <w:tcW w:w="3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center"/>
            </w:pPr>
          </w:p>
        </w:tc>
      </w:tr>
      <w:tr w:rsidR="00000000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4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Шапкин  Сергей   Сергеевич   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  <w:r>
              <w:rPr>
                <w:rFonts w:ascii="Times New Roman" w:hAnsi="Times New Roman" w:cs="Times New Roman"/>
              </w:rPr>
              <w:t>7М/08</w:t>
            </w:r>
          </w:p>
        </w:tc>
        <w:tc>
          <w:tcPr>
            <w:tcW w:w="3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center"/>
            </w:pPr>
          </w:p>
        </w:tc>
      </w:tr>
      <w:tr w:rsidR="00000000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4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Шапкина   Юлия </w:t>
            </w:r>
            <w:r>
              <w:rPr>
                <w:rFonts w:ascii="Times New Roman" w:hAnsi="Times New Roman" w:cs="Times New Roman"/>
              </w:rPr>
              <w:t xml:space="preserve">     Сергеевна 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  <w:r>
              <w:rPr>
                <w:rFonts w:ascii="Times New Roman" w:hAnsi="Times New Roman" w:cs="Times New Roman"/>
              </w:rPr>
              <w:t>7М/09</w:t>
            </w:r>
          </w:p>
        </w:tc>
        <w:tc>
          <w:tcPr>
            <w:tcW w:w="3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center"/>
            </w:pPr>
          </w:p>
        </w:tc>
      </w:tr>
      <w:tr w:rsidR="00000000"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numPr>
                <w:ilvl w:val="0"/>
                <w:numId w:val="4"/>
              </w:numPr>
              <w:snapToGrid w:val="0"/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Шубин     Валерий   Вениаминович                                      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  <w:r>
              <w:rPr>
                <w:rFonts w:ascii="Times New Roman" w:hAnsi="Times New Roman" w:cs="Times New Roman"/>
              </w:rPr>
              <w:t>7М/10</w:t>
            </w:r>
          </w:p>
        </w:tc>
        <w:tc>
          <w:tcPr>
            <w:tcW w:w="3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center"/>
            </w:pPr>
          </w:p>
        </w:tc>
      </w:tr>
    </w:tbl>
    <w:p w:rsidR="00000000" w:rsidRDefault="00A10C47">
      <w:pPr>
        <w:spacing w:after="2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00000" w:rsidRDefault="00A10C47">
      <w:pPr>
        <w:spacing w:after="2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00000" w:rsidRDefault="00A10C47">
      <w:pPr>
        <w:spacing w:after="2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358М  группа </w:t>
      </w:r>
    </w:p>
    <w:p w:rsidR="00000000" w:rsidRDefault="00A10C47">
      <w:pPr>
        <w:spacing w:after="2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направление подготовки Педагогическое образование, магистерская программа «Религиозные культуры и светская этика: теор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ия и методика преподавания»</w:t>
      </w:r>
    </w:p>
    <w:tbl>
      <w:tblPr>
        <w:tblW w:w="0" w:type="auto"/>
        <w:tblInd w:w="-15" w:type="dxa"/>
        <w:tblLayout w:type="fixed"/>
        <w:tblLook w:val="0000"/>
      </w:tblPr>
      <w:tblGrid>
        <w:gridCol w:w="675"/>
        <w:gridCol w:w="3502"/>
        <w:gridCol w:w="1885"/>
        <w:gridCol w:w="3432"/>
      </w:tblGrid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студ. билета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Основа обучения</w:t>
            </w: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Балаченцев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Виталий Юрьевич                                          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  <w:r>
              <w:rPr>
                <w:rFonts w:ascii="Times New Roman" w:hAnsi="Times New Roman" w:cs="Times New Roman"/>
              </w:rPr>
              <w:t>8М/01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0"/>
              <w:jc w:val="center"/>
            </w:pP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Завьялова   Ольга   Михайловна                                       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  <w:r>
              <w:rPr>
                <w:rFonts w:ascii="Times New Roman" w:hAnsi="Times New Roman" w:cs="Times New Roman"/>
              </w:rPr>
              <w:t>8М/02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0"/>
              <w:jc w:val="center"/>
            </w:pP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Ковалева</w:t>
            </w:r>
            <w:r>
              <w:rPr>
                <w:rFonts w:ascii="Times New Roman" w:hAnsi="Times New Roman" w:cs="Times New Roman"/>
              </w:rPr>
              <w:t xml:space="preserve">    Алёна   Анатольевна                                      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  <w:r>
              <w:rPr>
                <w:rFonts w:ascii="Times New Roman" w:hAnsi="Times New Roman" w:cs="Times New Roman"/>
              </w:rPr>
              <w:t>8М/03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0"/>
              <w:jc w:val="center"/>
            </w:pP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Колесник     Марина Валерьевна                                       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  <w:r>
              <w:rPr>
                <w:rFonts w:ascii="Times New Roman" w:hAnsi="Times New Roman" w:cs="Times New Roman"/>
              </w:rPr>
              <w:t>8М/04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0"/>
              <w:jc w:val="center"/>
            </w:pP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Моисеенко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Татьяна  Сергеевна                                        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  <w:r>
              <w:rPr>
                <w:rFonts w:ascii="Times New Roman" w:hAnsi="Times New Roman" w:cs="Times New Roman"/>
              </w:rPr>
              <w:t>8М/05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0"/>
              <w:jc w:val="center"/>
            </w:pP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Нестерук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  Татьяна   Георгиевна  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  <w:r>
              <w:rPr>
                <w:rFonts w:ascii="Times New Roman" w:hAnsi="Times New Roman" w:cs="Times New Roman"/>
              </w:rPr>
              <w:t>8М/06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0"/>
              <w:jc w:val="center"/>
            </w:pP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Тутатчикова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Оксана Валентиновна                                     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  <w:r>
              <w:rPr>
                <w:rFonts w:ascii="Times New Roman" w:hAnsi="Times New Roman" w:cs="Times New Roman"/>
              </w:rPr>
              <w:t>8М/07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0"/>
              <w:jc w:val="center"/>
            </w:pPr>
          </w:p>
        </w:tc>
      </w:tr>
      <w:tr w:rsidR="000000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Япончинцева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Мария   Олеговна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  <w:r>
              <w:rPr>
                <w:rFonts w:ascii="Times New Roman" w:hAnsi="Times New Roman" w:cs="Times New Roman"/>
              </w:rPr>
              <w:t>8М/08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0"/>
              <w:jc w:val="center"/>
            </w:pPr>
          </w:p>
        </w:tc>
      </w:tr>
    </w:tbl>
    <w:p w:rsidR="00000000" w:rsidRDefault="00A10C47">
      <w:pPr>
        <w:spacing w:after="2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</w:rPr>
      </w:pPr>
    </w:p>
    <w:p w:rsidR="00000000" w:rsidRDefault="00A10C47">
      <w:pPr>
        <w:spacing w:after="2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359М  группа </w:t>
      </w:r>
    </w:p>
    <w:p w:rsidR="00000000" w:rsidRDefault="00A10C47">
      <w:pPr>
        <w:spacing w:after="2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направление подготовки Педагогическое об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разование,</w:t>
      </w:r>
    </w:p>
    <w:p w:rsidR="00000000" w:rsidRDefault="00A10C47">
      <w:pPr>
        <w:spacing w:after="2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«Русский язык как иностранный»</w:t>
      </w:r>
    </w:p>
    <w:tbl>
      <w:tblPr>
        <w:tblW w:w="0" w:type="auto"/>
        <w:tblInd w:w="-23" w:type="dxa"/>
        <w:tblLayout w:type="fixed"/>
        <w:tblLook w:val="0000"/>
      </w:tblPr>
      <w:tblGrid>
        <w:gridCol w:w="660"/>
        <w:gridCol w:w="3510"/>
        <w:gridCol w:w="1905"/>
        <w:gridCol w:w="3306"/>
      </w:tblGrid>
      <w:tr w:rsidR="0000000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студ. билета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0"/>
              <w:jc w:val="center"/>
            </w:pPr>
          </w:p>
        </w:tc>
      </w:tr>
      <w:tr w:rsidR="00000000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Юньфан</w:t>
            </w:r>
            <w:proofErr w:type="spellEnd"/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359М/01</w:t>
            </w:r>
          </w:p>
        </w:tc>
        <w:tc>
          <w:tcPr>
            <w:tcW w:w="3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center"/>
            </w:pPr>
          </w:p>
        </w:tc>
      </w:tr>
      <w:tr w:rsidR="00000000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Линь Ян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359М/02</w:t>
            </w:r>
          </w:p>
        </w:tc>
        <w:tc>
          <w:tcPr>
            <w:tcW w:w="3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center"/>
            </w:pPr>
          </w:p>
        </w:tc>
      </w:tr>
      <w:tr w:rsidR="00000000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Фэй</w:t>
            </w:r>
            <w:proofErr w:type="spellEnd"/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359М/03</w:t>
            </w:r>
          </w:p>
        </w:tc>
        <w:tc>
          <w:tcPr>
            <w:tcW w:w="3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center"/>
            </w:pPr>
          </w:p>
        </w:tc>
      </w:tr>
      <w:tr w:rsidR="00000000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Яньцы</w:t>
            </w:r>
            <w:proofErr w:type="spellEnd"/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359М/04</w:t>
            </w:r>
          </w:p>
        </w:tc>
        <w:tc>
          <w:tcPr>
            <w:tcW w:w="3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center"/>
            </w:pPr>
          </w:p>
        </w:tc>
      </w:tr>
      <w:tr w:rsidR="00000000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359М/05</w:t>
            </w:r>
          </w:p>
        </w:tc>
        <w:tc>
          <w:tcPr>
            <w:tcW w:w="3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center"/>
            </w:pPr>
          </w:p>
        </w:tc>
      </w:tr>
      <w:tr w:rsidR="00000000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Юань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359М/06</w:t>
            </w:r>
          </w:p>
        </w:tc>
        <w:tc>
          <w:tcPr>
            <w:tcW w:w="3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center"/>
            </w:pPr>
          </w:p>
        </w:tc>
      </w:tr>
      <w:tr w:rsidR="00000000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Сяоци</w:t>
            </w:r>
            <w:proofErr w:type="spellEnd"/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359М/07</w:t>
            </w:r>
          </w:p>
        </w:tc>
        <w:tc>
          <w:tcPr>
            <w:tcW w:w="3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center"/>
            </w:pPr>
          </w:p>
        </w:tc>
      </w:tr>
      <w:tr w:rsidR="00000000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Цзян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Цзиньлэй</w:t>
            </w:r>
            <w:proofErr w:type="spellEnd"/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359М/08</w:t>
            </w:r>
          </w:p>
        </w:tc>
        <w:tc>
          <w:tcPr>
            <w:tcW w:w="3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center"/>
            </w:pPr>
          </w:p>
        </w:tc>
      </w:tr>
      <w:tr w:rsidR="00000000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Цзян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Цзяин</w:t>
            </w:r>
            <w:proofErr w:type="spellEnd"/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359М/09</w:t>
            </w:r>
          </w:p>
        </w:tc>
        <w:tc>
          <w:tcPr>
            <w:tcW w:w="3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center"/>
            </w:pPr>
          </w:p>
        </w:tc>
      </w:tr>
      <w:tr w:rsidR="00000000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Цзян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Шаочжи</w:t>
            </w:r>
            <w:proofErr w:type="spellEnd"/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359М/10</w:t>
            </w:r>
          </w:p>
        </w:tc>
        <w:tc>
          <w:tcPr>
            <w:tcW w:w="3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center"/>
            </w:pPr>
          </w:p>
        </w:tc>
      </w:tr>
      <w:tr w:rsidR="00000000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Ян</w:t>
            </w:r>
            <w:proofErr w:type="spellEnd"/>
            <w:proofErr w:type="gramEnd"/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359М/11</w:t>
            </w:r>
          </w:p>
        </w:tc>
        <w:tc>
          <w:tcPr>
            <w:tcW w:w="3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10C47">
            <w:pPr>
              <w:snapToGrid w:val="0"/>
              <w:spacing w:after="20"/>
              <w:jc w:val="center"/>
            </w:pPr>
          </w:p>
        </w:tc>
      </w:tr>
    </w:tbl>
    <w:p w:rsidR="00000000" w:rsidRDefault="00A10C47">
      <w:pPr>
        <w:spacing w:after="2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</w:rPr>
      </w:pPr>
    </w:p>
    <w:p w:rsidR="00000000" w:rsidRDefault="00A10C47">
      <w:pPr>
        <w:spacing w:after="20"/>
        <w:jc w:val="center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000000" w:rsidRDefault="00A10C47">
      <w:pPr>
        <w:spacing w:after="20"/>
        <w:jc w:val="center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A10C47" w:rsidRDefault="001302D2">
      <w:pPr>
        <w:spacing w:after="20"/>
        <w:jc w:val="center"/>
      </w:pPr>
      <w:r>
        <w:rPr>
          <w:rFonts w:ascii="Times New Roman" w:hAnsi="Times New Roman" w:cs="Times New Roman"/>
          <w:sz w:val="24"/>
          <w:szCs w:val="24"/>
        </w:rPr>
        <w:t>И</w:t>
      </w:r>
      <w:r w:rsidR="00A10C47">
        <w:rPr>
          <w:rFonts w:ascii="Times New Roman" w:hAnsi="Times New Roman" w:cs="Times New Roman"/>
          <w:sz w:val="24"/>
          <w:szCs w:val="24"/>
        </w:rPr>
        <w:t xml:space="preserve">.о. декана ИФФ </w:t>
      </w:r>
      <w:r w:rsidR="00A10C47">
        <w:rPr>
          <w:rFonts w:ascii="Times New Roman" w:hAnsi="Times New Roman" w:cs="Times New Roman"/>
          <w:sz w:val="24"/>
          <w:szCs w:val="24"/>
        </w:rPr>
        <w:tab/>
      </w:r>
      <w:r w:rsidR="00A10C47">
        <w:rPr>
          <w:rFonts w:ascii="Times New Roman" w:hAnsi="Times New Roman" w:cs="Times New Roman"/>
          <w:sz w:val="24"/>
          <w:szCs w:val="24"/>
        </w:rPr>
        <w:tab/>
      </w:r>
      <w:r w:rsidR="00A10C47">
        <w:rPr>
          <w:rFonts w:ascii="Times New Roman" w:hAnsi="Times New Roman" w:cs="Times New Roman"/>
          <w:sz w:val="24"/>
          <w:szCs w:val="24"/>
        </w:rPr>
        <w:tab/>
      </w:r>
      <w:r w:rsidR="00A10C47">
        <w:rPr>
          <w:rFonts w:ascii="Times New Roman" w:hAnsi="Times New Roman" w:cs="Times New Roman"/>
          <w:sz w:val="24"/>
          <w:szCs w:val="24"/>
        </w:rPr>
        <w:tab/>
      </w:r>
      <w:r w:rsidR="00A10C47">
        <w:rPr>
          <w:rFonts w:ascii="Times New Roman" w:hAnsi="Times New Roman" w:cs="Times New Roman"/>
          <w:sz w:val="24"/>
          <w:szCs w:val="24"/>
        </w:rPr>
        <w:tab/>
        <w:t>О.А. Шведова</w:t>
      </w:r>
    </w:p>
    <w:sectPr w:rsidR="00A10C47">
      <w:pgSz w:w="11906" w:h="16838"/>
      <w:pgMar w:top="851" w:right="851" w:bottom="567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302D2"/>
    <w:rsid w:val="001302D2"/>
    <w:rsid w:val="00A10C47"/>
    <w:rsid w:val="00E60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right"/>
      <w:outlineLvl w:val="5"/>
    </w:pPr>
    <w:rPr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basedOn w:val="1"/>
  </w:style>
  <w:style w:type="character" w:customStyle="1" w:styleId="a4">
    <w:name w:val="Нижний колонтитул Знак"/>
    <w:basedOn w:val="1"/>
  </w:style>
  <w:style w:type="character" w:customStyle="1" w:styleId="a5">
    <w:name w:val="Символ нумерации"/>
  </w:style>
  <w:style w:type="character" w:customStyle="1" w:styleId="DefaultParagraphFont">
    <w:name w:val="Default Paragraph Font"/>
  </w:style>
  <w:style w:type="character" w:customStyle="1" w:styleId="DefaultFontStyle">
    <w:name w:val="DefaultFontStyle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vertAlign w:val="baseline"/>
      <w:lang w:val="ru-RU" w:eastAsia="ru-RU" w:bidi="ru-RU"/>
    </w:rPr>
  </w:style>
  <w:style w:type="character" w:customStyle="1" w:styleId="CharStyle6">
    <w:name w:val="CharStyle6"/>
    <w:basedOn w:val="DefaultFontStyl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u w:val="none"/>
    </w:rPr>
  </w:style>
  <w:style w:type="character" w:customStyle="1" w:styleId="CharStyle11">
    <w:name w:val="CharStyle11"/>
    <w:basedOn w:val="CharStyle6"/>
    <w:rPr>
      <w:color w:val="000000"/>
      <w:spacing w:val="0"/>
      <w:w w:val="100"/>
      <w:position w:val="0"/>
      <w:sz w:val="24"/>
      <w:szCs w:val="24"/>
      <w:vertAlign w:val="baseline"/>
      <w:lang w:val="ru-RU" w:eastAsia="ru-RU" w:bidi="ru-RU"/>
    </w:rPr>
  </w:style>
  <w:style w:type="character" w:customStyle="1" w:styleId="CharStyle4">
    <w:name w:val="CharStyle4"/>
    <w:basedOn w:val="DefaultFontStyl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u w:val="none"/>
    </w:rPr>
  </w:style>
  <w:style w:type="character" w:customStyle="1" w:styleId="CharStyle15">
    <w:name w:val="CharStyle15"/>
    <w:basedOn w:val="CharStyle4"/>
    <w:rPr>
      <w:color w:val="000000"/>
      <w:spacing w:val="0"/>
      <w:w w:val="100"/>
      <w:position w:val="0"/>
      <w:sz w:val="24"/>
      <w:szCs w:val="24"/>
      <w:vertAlign w:val="baseline"/>
      <w:lang w:val="ru-RU" w:eastAsia="ru-RU" w:bidi="ru-RU"/>
    </w:rPr>
  </w:style>
  <w:style w:type="character" w:customStyle="1" w:styleId="CharStyle18">
    <w:name w:val="CharStyle18"/>
    <w:basedOn w:val="DefaultFontStyle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u w:val="non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9">
    <w:name w:val="header"/>
    <w:basedOn w:val="a"/>
    <w:pPr>
      <w:spacing w:after="0" w:line="240" w:lineRule="auto"/>
    </w:pPr>
  </w:style>
  <w:style w:type="paragraph" w:styleId="aa">
    <w:name w:val="footer"/>
    <w:basedOn w:val="a"/>
    <w:pPr>
      <w:spacing w:after="0" w:line="240" w:lineRule="auto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1212</Words>
  <Characters>8539</Characters>
  <Application>Microsoft Office Word</Application>
  <DocSecurity>0</DocSecurity>
  <Lines>137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Gala</cp:lastModifiedBy>
  <cp:revision>2</cp:revision>
  <cp:lastPrinted>2015-08-25T11:06:00Z</cp:lastPrinted>
  <dcterms:created xsi:type="dcterms:W3CDTF">2015-08-26T14:25:00Z</dcterms:created>
  <dcterms:modified xsi:type="dcterms:W3CDTF">2015-08-26T14:25:00Z</dcterms:modified>
</cp:coreProperties>
</file>