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F0" w:rsidRDefault="00DB7EF0" w:rsidP="00DB7EF0">
      <w:pPr>
        <w:jc w:val="center"/>
        <w:rPr>
          <w:lang w:val="ru-RU"/>
        </w:rPr>
      </w:pPr>
      <w:r>
        <w:rPr>
          <w:lang w:val="ru-RU"/>
        </w:rPr>
        <w:t>Министерство образования и науки Российской Федерации</w:t>
      </w:r>
    </w:p>
    <w:p w:rsidR="00DB7EF0" w:rsidRDefault="00DB7EF0" w:rsidP="00DB7EF0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</w:t>
      </w:r>
    </w:p>
    <w:p w:rsidR="00DB7EF0" w:rsidRDefault="00DB7EF0" w:rsidP="00DB7EF0">
      <w:pPr>
        <w:jc w:val="center"/>
        <w:rPr>
          <w:lang w:val="ru-RU"/>
        </w:rPr>
      </w:pPr>
      <w:r>
        <w:rPr>
          <w:lang w:val="ru-RU"/>
        </w:rPr>
        <w:t>высшего образования</w:t>
      </w:r>
    </w:p>
    <w:p w:rsidR="00DB7EF0" w:rsidRDefault="00DB7EF0" w:rsidP="00DB7EF0">
      <w:pPr>
        <w:jc w:val="center"/>
        <w:rPr>
          <w:lang w:val="ru-RU"/>
        </w:rPr>
      </w:pPr>
      <w:r>
        <w:rPr>
          <w:lang w:val="ru-RU"/>
        </w:rPr>
        <w:t>ТОМСКИЙ ГОСУДАРСТВЕННЫЙ ПЕДАГОГИЧЕСКИЙ УНИВЕРСИТЕТ</w:t>
      </w:r>
    </w:p>
    <w:p w:rsidR="00DB7EF0" w:rsidRDefault="00DB7EF0" w:rsidP="00DB7EF0">
      <w:pPr>
        <w:pBdr>
          <w:bottom w:val="single" w:sz="8" w:space="1" w:color="000000"/>
        </w:pBdr>
        <w:jc w:val="center"/>
        <w:rPr>
          <w:lang w:val="ru-RU"/>
        </w:rPr>
      </w:pPr>
      <w:r>
        <w:rPr>
          <w:lang w:val="ru-RU"/>
        </w:rPr>
        <w:t>ФАКУЛЬТЕТ ИНОСТРАННЫХ ЯЗЫКОВ</w:t>
      </w:r>
    </w:p>
    <w:p w:rsidR="00DB7EF0" w:rsidRDefault="00DB7EF0" w:rsidP="00DB7EF0">
      <w:pPr>
        <w:jc w:val="both"/>
        <w:rPr>
          <w:b/>
          <w:lang w:val="ru-RU"/>
        </w:rPr>
      </w:pPr>
    </w:p>
    <w:p w:rsidR="00DB7EF0" w:rsidRDefault="00DB7EF0" w:rsidP="00DB7EF0">
      <w:pPr>
        <w:jc w:val="center"/>
        <w:rPr>
          <w:b/>
          <w:lang w:val="ru-RU"/>
        </w:rPr>
      </w:pPr>
      <w:r>
        <w:rPr>
          <w:b/>
          <w:lang w:val="ru-RU"/>
        </w:rPr>
        <w:t>ИНФОРМАЦИОННОЕ ПИСЬМО</w:t>
      </w:r>
    </w:p>
    <w:p w:rsidR="00DB7EF0" w:rsidRDefault="00DB7EF0" w:rsidP="00DB7EF0">
      <w:pPr>
        <w:jc w:val="center"/>
        <w:rPr>
          <w:i/>
          <w:lang w:val="ru-RU"/>
        </w:rPr>
      </w:pPr>
      <w:r>
        <w:rPr>
          <w:i/>
          <w:lang w:val="ru-RU"/>
        </w:rPr>
        <w:t>Уважаемые студенты!</w:t>
      </w:r>
    </w:p>
    <w:p w:rsidR="00603805" w:rsidRDefault="005E401C" w:rsidP="00DB7EF0">
      <w:pPr>
        <w:ind w:firstLine="567"/>
        <w:jc w:val="center"/>
        <w:rPr>
          <w:lang w:val="ru-RU"/>
        </w:rPr>
      </w:pPr>
      <w:r w:rsidRPr="005E401C">
        <w:rPr>
          <w:b/>
          <w:u w:val="single"/>
          <w:lang w:val="ru-RU"/>
        </w:rPr>
        <w:t>2</w:t>
      </w:r>
      <w:r w:rsidR="003178A1">
        <w:rPr>
          <w:b/>
          <w:u w:val="single"/>
          <w:lang w:val="ru-RU"/>
        </w:rPr>
        <w:t>8 февраля 2017</w:t>
      </w:r>
      <w:r w:rsidRPr="003178A1">
        <w:rPr>
          <w:b/>
          <w:u w:val="single"/>
          <w:lang w:val="ru-RU"/>
        </w:rPr>
        <w:t xml:space="preserve"> </w:t>
      </w:r>
      <w:r w:rsidRPr="005E401C">
        <w:rPr>
          <w:b/>
          <w:u w:val="single"/>
          <w:lang w:val="ru-RU"/>
        </w:rPr>
        <w:t>г</w:t>
      </w:r>
      <w:r w:rsidRPr="005E401C">
        <w:rPr>
          <w:u w:val="single"/>
          <w:lang w:val="ru-RU"/>
        </w:rPr>
        <w:t>.</w:t>
      </w:r>
      <w:r>
        <w:rPr>
          <w:lang w:val="ru-RU"/>
        </w:rPr>
        <w:t xml:space="preserve"> </w:t>
      </w:r>
      <w:r w:rsidR="00603805">
        <w:rPr>
          <w:lang w:val="ru-RU"/>
        </w:rPr>
        <w:t xml:space="preserve">кафедра перевода и переводоведения </w:t>
      </w:r>
    </w:p>
    <w:p w:rsidR="00DB7EF0" w:rsidRDefault="005E401C" w:rsidP="00DB7EF0">
      <w:pPr>
        <w:ind w:firstLine="567"/>
        <w:jc w:val="center"/>
        <w:rPr>
          <w:lang w:val="ru-RU"/>
        </w:rPr>
      </w:pPr>
      <w:r>
        <w:rPr>
          <w:lang w:val="ru-RU"/>
        </w:rPr>
        <w:t>ф</w:t>
      </w:r>
      <w:r w:rsidR="00DB7EF0">
        <w:rPr>
          <w:lang w:val="ru-RU"/>
        </w:rPr>
        <w:t>акультет</w:t>
      </w:r>
      <w:r w:rsidR="00603805">
        <w:rPr>
          <w:lang w:val="ru-RU"/>
        </w:rPr>
        <w:t>а</w:t>
      </w:r>
      <w:r w:rsidR="00DB7EF0">
        <w:rPr>
          <w:lang w:val="ru-RU"/>
        </w:rPr>
        <w:t xml:space="preserve"> иностранных языков ТГПУ проводит </w:t>
      </w:r>
    </w:p>
    <w:p w:rsidR="00DB7EF0" w:rsidRDefault="00DB7EF0" w:rsidP="00DB7EF0">
      <w:pPr>
        <w:ind w:firstLine="15"/>
        <w:jc w:val="center"/>
        <w:rPr>
          <w:lang w:val="ru-RU"/>
        </w:rPr>
      </w:pPr>
      <w:r>
        <w:t>X</w:t>
      </w:r>
      <w:r w:rsidR="003178A1">
        <w:rPr>
          <w:lang w:val="en-US"/>
        </w:rPr>
        <w:t>I</w:t>
      </w:r>
      <w:r w:rsidRPr="00F7138E">
        <w:rPr>
          <w:lang w:val="ru-RU"/>
        </w:rPr>
        <w:t xml:space="preserve"> Международную</w:t>
      </w:r>
      <w:r>
        <w:rPr>
          <w:lang w:val="ru-RU"/>
        </w:rPr>
        <w:t xml:space="preserve"> студенческую научно-практическую конференцию </w:t>
      </w:r>
    </w:p>
    <w:p w:rsidR="00DB7EF0" w:rsidRDefault="00DB7EF0" w:rsidP="00DB7EF0">
      <w:pPr>
        <w:ind w:firstLine="15"/>
        <w:jc w:val="center"/>
        <w:rPr>
          <w:lang w:val="ru-RU"/>
        </w:rPr>
      </w:pPr>
      <w:r>
        <w:rPr>
          <w:b/>
          <w:lang w:val="ru-RU"/>
        </w:rPr>
        <w:t>«Иностранный язык и межкультурная коммуникация»</w:t>
      </w:r>
      <w:r>
        <w:rPr>
          <w:lang w:val="ru-RU"/>
        </w:rPr>
        <w:t>.</w:t>
      </w:r>
    </w:p>
    <w:p w:rsidR="00DB7EF0" w:rsidRDefault="00DB7EF0" w:rsidP="00DB7EF0">
      <w:pPr>
        <w:ind w:firstLine="567"/>
        <w:jc w:val="both"/>
        <w:rPr>
          <w:lang w:val="ru-RU"/>
        </w:rPr>
      </w:pPr>
    </w:p>
    <w:p w:rsidR="00DB7EF0" w:rsidRDefault="006D67A8" w:rsidP="00DB7EF0">
      <w:pPr>
        <w:jc w:val="both"/>
        <w:rPr>
          <w:lang w:val="ru-RU"/>
        </w:rPr>
      </w:pPr>
      <w:r>
        <w:rPr>
          <w:lang w:val="ru-RU"/>
        </w:rPr>
        <w:t>Работа конференции планируется по следующим направлениям</w:t>
      </w:r>
      <w:r w:rsidR="00DB7EF0">
        <w:rPr>
          <w:lang w:val="ru-RU"/>
        </w:rPr>
        <w:t>: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л</w:t>
      </w:r>
      <w:r w:rsidR="00DB7EF0">
        <w:rPr>
          <w:lang w:val="ru-RU"/>
        </w:rPr>
        <w:t>ингвистика</w:t>
      </w:r>
      <w:r>
        <w:rPr>
          <w:lang w:val="ru-RU"/>
        </w:rPr>
        <w:t>,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м</w:t>
      </w:r>
      <w:r w:rsidR="00DB7EF0">
        <w:rPr>
          <w:lang w:val="ru-RU"/>
        </w:rPr>
        <w:t>етодика преподавания иностранных языков</w:t>
      </w:r>
      <w:r>
        <w:rPr>
          <w:lang w:val="ru-RU"/>
        </w:rPr>
        <w:t>,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с</w:t>
      </w:r>
      <w:r w:rsidR="00DB7EF0">
        <w:rPr>
          <w:lang w:val="ru-RU"/>
        </w:rPr>
        <w:t>овременные тенденции и т</w:t>
      </w:r>
      <w:r w:rsidR="005E401C">
        <w:rPr>
          <w:lang w:val="ru-RU"/>
        </w:rPr>
        <w:t>ехнологии языкового образования</w:t>
      </w:r>
      <w:r>
        <w:rPr>
          <w:lang w:val="ru-RU"/>
        </w:rPr>
        <w:t>,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м</w:t>
      </w:r>
      <w:r w:rsidR="00DB7EF0">
        <w:rPr>
          <w:lang w:val="ru-RU"/>
        </w:rPr>
        <w:t>ежкультурная коммуникация</w:t>
      </w:r>
      <w:r>
        <w:rPr>
          <w:lang w:val="ru-RU"/>
        </w:rPr>
        <w:t>,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л</w:t>
      </w:r>
      <w:r w:rsidR="00DB7EF0">
        <w:rPr>
          <w:lang w:val="ru-RU"/>
        </w:rPr>
        <w:t>ингвострановедение и страноведение</w:t>
      </w:r>
      <w:r>
        <w:rPr>
          <w:lang w:val="ru-RU"/>
        </w:rPr>
        <w:t>,</w:t>
      </w:r>
    </w:p>
    <w:p w:rsidR="00DB7EF0" w:rsidRDefault="006D67A8" w:rsidP="00DB7EF0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lang w:val="ru-RU"/>
        </w:rPr>
      </w:pPr>
      <w:r>
        <w:rPr>
          <w:lang w:val="ru-RU"/>
        </w:rPr>
        <w:t>п</w:t>
      </w:r>
      <w:r w:rsidR="00DB7EF0">
        <w:rPr>
          <w:lang w:val="ru-RU"/>
        </w:rPr>
        <w:t>еревод и переводоведение</w:t>
      </w:r>
      <w:r>
        <w:rPr>
          <w:lang w:val="ru-RU"/>
        </w:rPr>
        <w:t>.</w:t>
      </w:r>
    </w:p>
    <w:p w:rsidR="00DB7EF0" w:rsidRDefault="00DB7EF0" w:rsidP="00DB7EF0">
      <w:pPr>
        <w:ind w:left="927"/>
        <w:jc w:val="both"/>
        <w:rPr>
          <w:lang w:val="ru-RU"/>
        </w:rPr>
      </w:pPr>
    </w:p>
    <w:p w:rsidR="00DB7EF0" w:rsidRDefault="00DB7EF0" w:rsidP="00DB7EF0">
      <w:pPr>
        <w:jc w:val="both"/>
        <w:rPr>
          <w:lang w:val="ru-RU"/>
        </w:rPr>
      </w:pPr>
      <w:r>
        <w:rPr>
          <w:lang w:val="ru-RU"/>
        </w:rPr>
        <w:t>Рабочие языки конференции: русский, английский, немецкий, французский</w:t>
      </w:r>
      <w:r w:rsidR="00603805">
        <w:rPr>
          <w:lang w:val="ru-RU"/>
        </w:rPr>
        <w:t>, китайский</w:t>
      </w:r>
      <w:r>
        <w:rPr>
          <w:lang w:val="ru-RU"/>
        </w:rPr>
        <w:t>.</w:t>
      </w:r>
    </w:p>
    <w:p w:rsidR="00DB7EF0" w:rsidRPr="00F7138E" w:rsidRDefault="00DB7EF0" w:rsidP="00DB7EF0">
      <w:pPr>
        <w:jc w:val="both"/>
        <w:rPr>
          <w:lang w:val="ru-RU"/>
        </w:rPr>
      </w:pPr>
    </w:p>
    <w:p w:rsidR="00DB7EF0" w:rsidRDefault="00DB7EF0" w:rsidP="003178A1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 xml:space="preserve">Для участия в работе конференции необходимо </w:t>
      </w:r>
      <w:r w:rsidRPr="003178A1">
        <w:rPr>
          <w:b/>
          <w:u w:val="single"/>
          <w:lang w:val="ru-RU"/>
        </w:rPr>
        <w:t xml:space="preserve">до </w:t>
      </w:r>
      <w:r w:rsidRPr="003178A1">
        <w:rPr>
          <w:b/>
          <w:bCs/>
          <w:u w:val="single"/>
          <w:lang w:val="ru-RU"/>
        </w:rPr>
        <w:t>2</w:t>
      </w:r>
      <w:r w:rsidR="003178A1" w:rsidRPr="003178A1">
        <w:rPr>
          <w:b/>
          <w:bCs/>
          <w:u w:val="single"/>
          <w:lang w:val="ru-RU"/>
        </w:rPr>
        <w:t>6</w:t>
      </w:r>
      <w:r w:rsidRPr="003178A1">
        <w:rPr>
          <w:b/>
          <w:u w:val="single"/>
          <w:lang w:val="ru-RU"/>
        </w:rPr>
        <w:t xml:space="preserve"> февраля 201</w:t>
      </w:r>
      <w:r w:rsidR="003178A1" w:rsidRPr="003178A1">
        <w:rPr>
          <w:b/>
          <w:u w:val="single"/>
          <w:lang w:val="ru-RU"/>
        </w:rPr>
        <w:t>7</w:t>
      </w:r>
      <w:r w:rsidRPr="003178A1">
        <w:rPr>
          <w:b/>
          <w:u w:val="single"/>
          <w:lang w:val="ru-RU"/>
        </w:rPr>
        <w:t xml:space="preserve"> г.</w:t>
      </w:r>
      <w:r w:rsidR="003178A1" w:rsidRPr="003178A1">
        <w:rPr>
          <w:b/>
          <w:u w:val="single"/>
          <w:lang w:val="ru-RU"/>
        </w:rPr>
        <w:t xml:space="preserve"> включительно</w:t>
      </w:r>
      <w:r>
        <w:rPr>
          <w:lang w:val="ru-RU"/>
        </w:rPr>
        <w:t xml:space="preserve"> выслать </w:t>
      </w:r>
      <w:r w:rsidR="009915D1">
        <w:rPr>
          <w:lang w:val="ru-RU"/>
        </w:rPr>
        <w:t xml:space="preserve">заполненную </w:t>
      </w:r>
      <w:r>
        <w:rPr>
          <w:lang w:val="ru-RU"/>
        </w:rPr>
        <w:t xml:space="preserve">регистрационную форму </w:t>
      </w:r>
      <w:r w:rsidR="009915D1">
        <w:rPr>
          <w:lang w:val="ru-RU"/>
        </w:rPr>
        <w:t xml:space="preserve">(см. ниже) </w:t>
      </w:r>
      <w:r>
        <w:rPr>
          <w:lang w:val="ru-RU"/>
        </w:rPr>
        <w:t xml:space="preserve">по электронному адресу </w:t>
      </w:r>
      <w:hyperlink r:id="rId6" w:history="1">
        <w:r w:rsidRPr="003B08F2">
          <w:rPr>
            <w:rStyle w:val="a3"/>
            <w:lang w:val="en-US"/>
          </w:rPr>
          <w:t>konferenzia</w:t>
        </w:r>
        <w:r w:rsidRPr="003178A1">
          <w:rPr>
            <w:rStyle w:val="a3"/>
            <w:lang w:val="ru-RU"/>
          </w:rPr>
          <w:t>.</w:t>
        </w:r>
        <w:r w:rsidRPr="003B08F2">
          <w:rPr>
            <w:rStyle w:val="a3"/>
            <w:lang w:val="en-US"/>
          </w:rPr>
          <w:t>pip</w:t>
        </w:r>
        <w:r w:rsidRPr="003178A1">
          <w:rPr>
            <w:rStyle w:val="a3"/>
            <w:lang w:val="ru-RU"/>
          </w:rPr>
          <w:t>@</w:t>
        </w:r>
        <w:r w:rsidRPr="003B08F2">
          <w:rPr>
            <w:rStyle w:val="a3"/>
            <w:lang w:val="en-US"/>
          </w:rPr>
          <w:t>yandex</w:t>
        </w:r>
        <w:r w:rsidRPr="003178A1">
          <w:rPr>
            <w:rStyle w:val="a3"/>
            <w:lang w:val="ru-RU"/>
          </w:rPr>
          <w:t>.</w:t>
        </w:r>
        <w:proofErr w:type="spellStart"/>
        <w:r w:rsidRPr="003B08F2">
          <w:rPr>
            <w:rStyle w:val="a3"/>
            <w:lang w:val="en-US"/>
          </w:rPr>
          <w:t>ru</w:t>
        </w:r>
        <w:proofErr w:type="spellEnd"/>
      </w:hyperlink>
      <w:r w:rsidRPr="003178A1">
        <w:rPr>
          <w:lang w:val="ru-RU"/>
        </w:rPr>
        <w:t xml:space="preserve"> </w:t>
      </w:r>
      <w:r>
        <w:rPr>
          <w:lang w:val="ru-RU"/>
        </w:rPr>
        <w:t>или по почтовому адресу 634061 г. Томск, ул. Киевская 60, ТГПУ, Факультет иностранных языков, Оргкомитет конференции, либо принести на кафедру перевода и переводоведения по адресу г. Томск, пр.</w:t>
      </w:r>
      <w:proofErr w:type="gramEnd"/>
      <w:r>
        <w:rPr>
          <w:lang w:val="ru-RU"/>
        </w:rPr>
        <w:t xml:space="preserve"> Ко</w:t>
      </w:r>
      <w:r w:rsidR="003178A1">
        <w:rPr>
          <w:lang w:val="ru-RU"/>
        </w:rPr>
        <w:t>мсомольский, 75, 4 этаж, ауд. 408</w:t>
      </w:r>
      <w:r>
        <w:rPr>
          <w:lang w:val="ru-RU"/>
        </w:rPr>
        <w:t>.</w:t>
      </w:r>
      <w:r w:rsidR="003178A1">
        <w:rPr>
          <w:lang w:val="ru-RU"/>
        </w:rPr>
        <w:t xml:space="preserve"> </w:t>
      </w:r>
      <w:r>
        <w:rPr>
          <w:lang w:val="ru-RU"/>
        </w:rPr>
        <w:t>Проезд, проживание, командировочные расходы – за сч</w:t>
      </w:r>
      <w:r w:rsidR="009915D1">
        <w:rPr>
          <w:lang w:val="ru-RU"/>
        </w:rPr>
        <w:t>е</w:t>
      </w:r>
      <w:r>
        <w:rPr>
          <w:lang w:val="ru-RU"/>
        </w:rPr>
        <w:t>т направляющей стороны.</w:t>
      </w:r>
    </w:p>
    <w:p w:rsidR="00DB7EF0" w:rsidRDefault="00DB7EF0" w:rsidP="00DB7EF0">
      <w:pPr>
        <w:ind w:firstLine="567"/>
        <w:jc w:val="center"/>
        <w:rPr>
          <w:lang w:val="ru-RU"/>
        </w:rPr>
      </w:pPr>
    </w:p>
    <w:p w:rsidR="00DB7EF0" w:rsidRDefault="00DB7EF0" w:rsidP="00DB7EF0">
      <w:pPr>
        <w:ind w:firstLine="567"/>
        <w:jc w:val="center"/>
        <w:rPr>
          <w:lang w:val="ru-RU"/>
        </w:rPr>
      </w:pPr>
      <w:r>
        <w:rPr>
          <w:lang w:val="ru-RU"/>
        </w:rPr>
        <w:t>РЕГИСТРАЦИОННАЯ ФОРМА</w:t>
      </w:r>
    </w:p>
    <w:p w:rsidR="00DB7EF0" w:rsidRDefault="00DB7EF0" w:rsidP="00DB7EF0">
      <w:pPr>
        <w:ind w:firstLine="567"/>
        <w:jc w:val="center"/>
        <w:rPr>
          <w:lang w:val="ru-RU"/>
        </w:rPr>
      </w:pPr>
      <w:r>
        <w:rPr>
          <w:lang w:val="ru-RU"/>
        </w:rPr>
        <w:t xml:space="preserve">для участия в </w:t>
      </w:r>
      <w:r>
        <w:t>X</w:t>
      </w:r>
      <w:r w:rsidR="003178A1">
        <w:rPr>
          <w:lang w:val="en-US"/>
        </w:rPr>
        <w:t>I</w:t>
      </w:r>
      <w:r>
        <w:rPr>
          <w:lang w:val="ru-RU"/>
        </w:rPr>
        <w:t xml:space="preserve"> Международной студенческой научно-практической конференции «Иностранный язык и межкультурная коммуникация»</w:t>
      </w:r>
    </w:p>
    <w:p w:rsidR="006D67A8" w:rsidRDefault="006D67A8" w:rsidP="00DB7EF0">
      <w:pPr>
        <w:ind w:firstLine="567"/>
        <w:jc w:val="center"/>
        <w:rPr>
          <w:lang w:val="ru-RU"/>
        </w:rPr>
      </w:pP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4928"/>
        <w:gridCol w:w="4930"/>
      </w:tblGrid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Фамилия, имя, отчество</w:t>
            </w:r>
            <w:r w:rsidR="005E401C">
              <w:rPr>
                <w:lang w:val="ru-RU"/>
              </w:rPr>
              <w:t xml:space="preserve"> (полностью)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</w:t>
            </w:r>
          </w:p>
        </w:tc>
      </w:tr>
      <w:tr w:rsidR="003178A1" w:rsidTr="003178A1">
        <w:tc>
          <w:tcPr>
            <w:tcW w:w="4928" w:type="dxa"/>
            <w:shd w:val="clear" w:color="auto" w:fill="auto"/>
          </w:tcPr>
          <w:p w:rsidR="003178A1" w:rsidRDefault="003178A1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4930" w:type="dxa"/>
            <w:shd w:val="clear" w:color="auto" w:fill="auto"/>
          </w:tcPr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</w:t>
            </w:r>
          </w:p>
        </w:tc>
      </w:tr>
      <w:tr w:rsidR="003178A1" w:rsidTr="00DB1B0A">
        <w:trPr>
          <w:trHeight w:val="552"/>
        </w:trPr>
        <w:tc>
          <w:tcPr>
            <w:tcW w:w="4928" w:type="dxa"/>
            <w:shd w:val="clear" w:color="auto" w:fill="auto"/>
          </w:tcPr>
          <w:p w:rsidR="003178A1" w:rsidRDefault="003178A1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Место учебы (университет, факультет, курс)</w:t>
            </w:r>
          </w:p>
        </w:tc>
        <w:tc>
          <w:tcPr>
            <w:tcW w:w="4930" w:type="dxa"/>
            <w:shd w:val="clear" w:color="auto" w:fill="auto"/>
          </w:tcPr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Почтовый адрес (для пересылки сборника)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Тема доклада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ФИО научного руководителя</w:t>
            </w:r>
            <w:r w:rsidR="005E401C">
              <w:rPr>
                <w:lang w:val="ru-RU"/>
              </w:rPr>
              <w:t xml:space="preserve"> (полностью)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DB7EF0" w:rsidTr="003178A1">
        <w:tc>
          <w:tcPr>
            <w:tcW w:w="4928" w:type="dxa"/>
            <w:shd w:val="clear" w:color="auto" w:fill="auto"/>
          </w:tcPr>
          <w:p w:rsidR="00DB7EF0" w:rsidRDefault="00DB7EF0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Должность, уч. степень</w:t>
            </w:r>
            <w:r w:rsidR="003178A1">
              <w:rPr>
                <w:lang w:val="ru-RU"/>
              </w:rPr>
              <w:t>, звание</w:t>
            </w:r>
            <w:r>
              <w:rPr>
                <w:lang w:val="ru-RU"/>
              </w:rPr>
              <w:t xml:space="preserve"> науч. руководителя</w:t>
            </w:r>
          </w:p>
        </w:tc>
        <w:tc>
          <w:tcPr>
            <w:tcW w:w="4930" w:type="dxa"/>
            <w:shd w:val="clear" w:color="auto" w:fill="auto"/>
          </w:tcPr>
          <w:p w:rsidR="00DB7EF0" w:rsidRDefault="00DB7EF0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3178A1" w:rsidTr="003178A1">
        <w:tc>
          <w:tcPr>
            <w:tcW w:w="4928" w:type="dxa"/>
            <w:shd w:val="clear" w:color="auto" w:fill="auto"/>
          </w:tcPr>
          <w:p w:rsidR="003178A1" w:rsidRDefault="003178A1" w:rsidP="008730F8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Форма участия (очная или заочная)</w:t>
            </w:r>
          </w:p>
        </w:tc>
        <w:tc>
          <w:tcPr>
            <w:tcW w:w="4930" w:type="dxa"/>
            <w:shd w:val="clear" w:color="auto" w:fill="auto"/>
          </w:tcPr>
          <w:p w:rsidR="003178A1" w:rsidRDefault="003178A1" w:rsidP="008730F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3178A1" w:rsidTr="003178A1">
        <w:tc>
          <w:tcPr>
            <w:tcW w:w="4928" w:type="dxa"/>
            <w:shd w:val="clear" w:color="auto" w:fill="auto"/>
          </w:tcPr>
          <w:p w:rsidR="003178A1" w:rsidRDefault="003178A1" w:rsidP="003178A1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 xml:space="preserve">Технические средства для чтения доклада </w:t>
            </w:r>
          </w:p>
        </w:tc>
        <w:tc>
          <w:tcPr>
            <w:tcW w:w="4930" w:type="dxa"/>
            <w:shd w:val="clear" w:color="auto" w:fill="auto"/>
          </w:tcPr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  <w:tr w:rsidR="003178A1" w:rsidTr="003178A1">
        <w:tc>
          <w:tcPr>
            <w:tcW w:w="4928" w:type="dxa"/>
            <w:shd w:val="clear" w:color="auto" w:fill="auto"/>
          </w:tcPr>
          <w:p w:rsidR="003178A1" w:rsidRDefault="003178A1" w:rsidP="00152D99">
            <w:pPr>
              <w:snapToGrid w:val="0"/>
              <w:ind w:right="-81"/>
              <w:rPr>
                <w:lang w:val="ru-RU"/>
              </w:rPr>
            </w:pPr>
            <w:r>
              <w:rPr>
                <w:lang w:val="ru-RU"/>
              </w:rPr>
              <w:t>Нуждаетесь ли в гостинице / общежитии?</w:t>
            </w:r>
          </w:p>
        </w:tc>
        <w:tc>
          <w:tcPr>
            <w:tcW w:w="4930" w:type="dxa"/>
            <w:shd w:val="clear" w:color="auto" w:fill="auto"/>
          </w:tcPr>
          <w:p w:rsidR="003178A1" w:rsidRDefault="003178A1" w:rsidP="00152D9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</w:tc>
      </w:tr>
    </w:tbl>
    <w:p w:rsidR="00DB7EF0" w:rsidRDefault="00DB7EF0" w:rsidP="00DB7EF0">
      <w:pPr>
        <w:ind w:right="-81" w:firstLine="567"/>
        <w:jc w:val="both"/>
      </w:pPr>
    </w:p>
    <w:p w:rsidR="00DB7EF0" w:rsidRPr="009915D1" w:rsidRDefault="00DB7EF0" w:rsidP="00E441CB">
      <w:pPr>
        <w:ind w:firstLine="708"/>
        <w:jc w:val="both"/>
        <w:rPr>
          <w:lang w:val="ru-RU"/>
        </w:rPr>
      </w:pPr>
      <w:r>
        <w:rPr>
          <w:lang w:val="ru-RU"/>
        </w:rPr>
        <w:t xml:space="preserve">Оргкомитет планирует публикацию </w:t>
      </w:r>
      <w:r w:rsidR="00E441CB">
        <w:rPr>
          <w:lang w:val="ru-RU"/>
        </w:rPr>
        <w:t>сборника статей</w:t>
      </w:r>
      <w:r>
        <w:rPr>
          <w:lang w:val="ru-RU"/>
        </w:rPr>
        <w:t xml:space="preserve"> по</w:t>
      </w:r>
      <w:r w:rsidR="00E441CB">
        <w:rPr>
          <w:lang w:val="ru-RU"/>
        </w:rPr>
        <w:t xml:space="preserve"> завершении</w:t>
      </w:r>
      <w:r>
        <w:rPr>
          <w:lang w:val="ru-RU"/>
        </w:rPr>
        <w:t xml:space="preserve"> конференции, в этой связи </w:t>
      </w:r>
      <w:r w:rsidR="00E441CB">
        <w:rPr>
          <w:lang w:val="ru-RU"/>
        </w:rPr>
        <w:t xml:space="preserve">выслать </w:t>
      </w:r>
      <w:r>
        <w:rPr>
          <w:lang w:val="ru-RU"/>
        </w:rPr>
        <w:t xml:space="preserve">материалы и </w:t>
      </w:r>
      <w:r w:rsidR="00E441CB">
        <w:rPr>
          <w:lang w:val="ru-RU"/>
        </w:rPr>
        <w:t xml:space="preserve">произвести оплату публикации необходимо </w:t>
      </w:r>
      <w:r w:rsidR="00E441CB">
        <w:rPr>
          <w:b/>
          <w:u w:val="single"/>
          <w:lang w:val="ru-RU"/>
        </w:rPr>
        <w:t>до 5 марта 2017 г. включительно</w:t>
      </w:r>
      <w:r w:rsidR="00E441CB" w:rsidRPr="00E441CB">
        <w:rPr>
          <w:lang w:val="ru-RU"/>
        </w:rPr>
        <w:t>.</w:t>
      </w:r>
      <w:r w:rsidR="00E441CB">
        <w:rPr>
          <w:b/>
          <w:lang w:val="ru-RU"/>
        </w:rPr>
        <w:t xml:space="preserve"> </w:t>
      </w:r>
      <w:r w:rsidR="00E441CB" w:rsidRPr="00A27715">
        <w:rPr>
          <w:b/>
          <w:lang w:val="ru-RU"/>
        </w:rPr>
        <w:t xml:space="preserve">Стоимость публикации – </w:t>
      </w:r>
      <w:r w:rsidR="00E441CB">
        <w:rPr>
          <w:b/>
          <w:lang w:val="ru-RU"/>
        </w:rPr>
        <w:t>5</w:t>
      </w:r>
      <w:r w:rsidR="00E441CB">
        <w:rPr>
          <w:b/>
          <w:lang w:val="ru-RU"/>
        </w:rPr>
        <w:t xml:space="preserve">00 рублей. </w:t>
      </w:r>
      <w:r w:rsidR="00E441CB">
        <w:rPr>
          <w:lang w:val="ru-RU"/>
        </w:rPr>
        <w:t>Оплату м</w:t>
      </w:r>
      <w:r w:rsidR="009915D1">
        <w:rPr>
          <w:lang w:val="ru-RU"/>
        </w:rPr>
        <w:t>ожно произвести лично по адресу</w:t>
      </w:r>
      <w:r w:rsidR="00E441CB">
        <w:rPr>
          <w:lang w:val="ru-RU"/>
        </w:rPr>
        <w:t xml:space="preserve"> </w:t>
      </w:r>
      <w:r w:rsidR="009915D1">
        <w:rPr>
          <w:lang w:val="ru-RU"/>
        </w:rPr>
        <w:t>ТГПУ ФИЯ, к</w:t>
      </w:r>
      <w:r w:rsidR="00E441CB">
        <w:rPr>
          <w:lang w:val="ru-RU"/>
        </w:rPr>
        <w:t>афедра перевода и переводоведения, пр. Комсомольский 75, 4 этаж, ауд. 4</w:t>
      </w:r>
      <w:r w:rsidR="00E441CB">
        <w:rPr>
          <w:lang w:val="ru-RU"/>
        </w:rPr>
        <w:t>08</w:t>
      </w:r>
      <w:r w:rsidR="002C099F">
        <w:rPr>
          <w:lang w:val="ru-RU"/>
        </w:rPr>
        <w:t>, или банковским переводом</w:t>
      </w:r>
      <w:r w:rsidR="00E441CB">
        <w:rPr>
          <w:lang w:val="ru-RU"/>
        </w:rPr>
        <w:t>.</w:t>
      </w:r>
      <w:r>
        <w:rPr>
          <w:lang w:val="ru-RU"/>
        </w:rPr>
        <w:t xml:space="preserve"> </w:t>
      </w:r>
      <w:r w:rsidR="002C099F">
        <w:rPr>
          <w:lang w:val="ru-RU"/>
        </w:rPr>
        <w:t xml:space="preserve">Для уточнения деталей обращаться к ученому </w:t>
      </w:r>
      <w:r w:rsidR="002C099F">
        <w:rPr>
          <w:lang w:val="ru-RU"/>
        </w:rPr>
        <w:lastRenderedPageBreak/>
        <w:t xml:space="preserve">секретарю конференции </w:t>
      </w:r>
      <w:proofErr w:type="spellStart"/>
      <w:r w:rsidR="002C099F">
        <w:rPr>
          <w:lang w:val="ru-RU"/>
        </w:rPr>
        <w:t>Юрченковой</w:t>
      </w:r>
      <w:proofErr w:type="spellEnd"/>
      <w:r w:rsidR="002C099F">
        <w:rPr>
          <w:lang w:val="ru-RU"/>
        </w:rPr>
        <w:t xml:space="preserve"> Елизавете Юрьевне (</w:t>
      </w:r>
      <w:hyperlink r:id="rId7" w:history="1">
        <w:r w:rsidR="002C099F" w:rsidRPr="005A7D46">
          <w:rPr>
            <w:rStyle w:val="a3"/>
            <w:lang w:val="en-US"/>
          </w:rPr>
          <w:t>konferenzia</w:t>
        </w:r>
        <w:r w:rsidR="002C099F" w:rsidRPr="005A7D46">
          <w:rPr>
            <w:rStyle w:val="a3"/>
            <w:lang w:val="ru-RU"/>
          </w:rPr>
          <w:t>.</w:t>
        </w:r>
        <w:r w:rsidR="002C099F" w:rsidRPr="005A7D46">
          <w:rPr>
            <w:rStyle w:val="a3"/>
            <w:lang w:val="en-US"/>
          </w:rPr>
          <w:t>pip</w:t>
        </w:r>
        <w:r w:rsidR="002C099F" w:rsidRPr="005A7D46">
          <w:rPr>
            <w:rStyle w:val="a3"/>
            <w:lang w:val="ru-RU"/>
          </w:rPr>
          <w:t>@</w:t>
        </w:r>
        <w:r w:rsidR="002C099F" w:rsidRPr="005A7D46">
          <w:rPr>
            <w:rStyle w:val="a3"/>
            <w:lang w:val="en-US"/>
          </w:rPr>
          <w:t>yandex</w:t>
        </w:r>
        <w:r w:rsidR="002C099F" w:rsidRPr="005A7D46">
          <w:rPr>
            <w:rStyle w:val="a3"/>
            <w:lang w:val="ru-RU"/>
          </w:rPr>
          <w:t>.</w:t>
        </w:r>
        <w:r w:rsidR="002C099F" w:rsidRPr="005A7D46">
          <w:rPr>
            <w:rStyle w:val="a3"/>
            <w:lang w:val="en-US"/>
          </w:rPr>
          <w:t>ru</w:t>
        </w:r>
      </w:hyperlink>
      <w:r w:rsidR="002C099F">
        <w:rPr>
          <w:lang w:val="ru-RU"/>
        </w:rPr>
        <w:t>). Т</w:t>
      </w:r>
      <w:r w:rsidR="009915D1">
        <w:rPr>
          <w:lang w:val="ru-RU"/>
        </w:rPr>
        <w:t xml:space="preserve">екст статьи </w:t>
      </w:r>
      <w:r w:rsidR="002C099F">
        <w:rPr>
          <w:lang w:val="ru-RU"/>
        </w:rPr>
        <w:t>направлять</w:t>
      </w:r>
      <w:r w:rsidR="009915D1">
        <w:rPr>
          <w:lang w:val="ru-RU"/>
        </w:rPr>
        <w:t xml:space="preserve"> </w:t>
      </w:r>
      <w:r w:rsidR="009915D1">
        <w:rPr>
          <w:lang w:val="ru-RU"/>
        </w:rPr>
        <w:t xml:space="preserve">на электронный адрес </w:t>
      </w:r>
      <w:hyperlink r:id="rId8" w:history="1">
        <w:r w:rsidR="009915D1" w:rsidRPr="005A7D46">
          <w:rPr>
            <w:rStyle w:val="a3"/>
            <w:lang w:val="en-US"/>
          </w:rPr>
          <w:t>konferenzia</w:t>
        </w:r>
        <w:r w:rsidR="009915D1" w:rsidRPr="005A7D46">
          <w:rPr>
            <w:rStyle w:val="a3"/>
            <w:lang w:val="ru-RU"/>
          </w:rPr>
          <w:t>.</w:t>
        </w:r>
        <w:r w:rsidR="009915D1" w:rsidRPr="005A7D46">
          <w:rPr>
            <w:rStyle w:val="a3"/>
            <w:lang w:val="en-US"/>
          </w:rPr>
          <w:t>pip</w:t>
        </w:r>
        <w:r w:rsidR="009915D1" w:rsidRPr="005A7D46">
          <w:rPr>
            <w:rStyle w:val="a3"/>
            <w:lang w:val="ru-RU"/>
          </w:rPr>
          <w:t>@</w:t>
        </w:r>
        <w:r w:rsidR="009915D1" w:rsidRPr="005A7D46">
          <w:rPr>
            <w:rStyle w:val="a3"/>
            <w:lang w:val="en-US"/>
          </w:rPr>
          <w:t>yandex</w:t>
        </w:r>
        <w:r w:rsidR="009915D1" w:rsidRPr="005A7D46">
          <w:rPr>
            <w:rStyle w:val="a3"/>
            <w:lang w:val="ru-RU"/>
          </w:rPr>
          <w:t>.</w:t>
        </w:r>
        <w:r w:rsidR="009915D1" w:rsidRPr="005A7D46">
          <w:rPr>
            <w:rStyle w:val="a3"/>
            <w:lang w:val="en-US"/>
          </w:rPr>
          <w:t>ru</w:t>
        </w:r>
      </w:hyperlink>
      <w:r w:rsidR="009915D1">
        <w:rPr>
          <w:lang w:val="ru-RU"/>
        </w:rPr>
        <w:t>.</w:t>
      </w:r>
    </w:p>
    <w:p w:rsidR="00DB7EF0" w:rsidRDefault="00DB7EF0" w:rsidP="00DB7EF0">
      <w:pPr>
        <w:ind w:firstLine="567"/>
        <w:jc w:val="both"/>
        <w:rPr>
          <w:lang w:val="ru-RU"/>
        </w:rPr>
      </w:pPr>
    </w:p>
    <w:p w:rsidR="00DB7EF0" w:rsidRDefault="00DB7EF0" w:rsidP="00DB7EF0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статей</w:t>
      </w:r>
    </w:p>
    <w:p w:rsidR="00DB7EF0" w:rsidRDefault="00DB7EF0" w:rsidP="00DB7EF0">
      <w:pPr>
        <w:ind w:firstLine="567"/>
        <w:jc w:val="center"/>
        <w:rPr>
          <w:b/>
          <w:lang w:val="ru-RU"/>
        </w:rPr>
      </w:pPr>
    </w:p>
    <w:p w:rsidR="00DB7EF0" w:rsidRDefault="009915D1" w:rsidP="00DB7EF0">
      <w:pPr>
        <w:numPr>
          <w:ilvl w:val="0"/>
          <w:numId w:val="1"/>
        </w:numPr>
        <w:tabs>
          <w:tab w:val="left" w:pos="2007"/>
        </w:tabs>
        <w:jc w:val="both"/>
        <w:rPr>
          <w:lang w:val="ru-RU"/>
        </w:rPr>
      </w:pPr>
      <w:r>
        <w:rPr>
          <w:i/>
          <w:lang w:val="ru-RU"/>
        </w:rPr>
        <w:t>Название файла статьи</w:t>
      </w:r>
      <w:r>
        <w:rPr>
          <w:lang w:val="ru-RU"/>
        </w:rPr>
        <w:t xml:space="preserve"> должно быть оформлено как </w:t>
      </w:r>
      <w:proofErr w:type="spellStart"/>
      <w:r w:rsidRPr="009915D1">
        <w:rPr>
          <w:u w:val="single"/>
          <w:lang w:val="ru-RU"/>
        </w:rPr>
        <w:t>Фамилия_статья</w:t>
      </w:r>
      <w:proofErr w:type="spellEnd"/>
      <w:r w:rsidRPr="009915D1">
        <w:rPr>
          <w:u w:val="single"/>
          <w:lang w:val="ru-RU"/>
        </w:rPr>
        <w:t xml:space="preserve"> (например, </w:t>
      </w:r>
      <w:proofErr w:type="spellStart"/>
      <w:r w:rsidRPr="009915D1">
        <w:rPr>
          <w:u w:val="single"/>
          <w:lang w:val="ru-RU"/>
        </w:rPr>
        <w:t>Иванов_статья</w:t>
      </w:r>
      <w:proofErr w:type="spellEnd"/>
      <w:r w:rsidRPr="009915D1">
        <w:rPr>
          <w:u w:val="single"/>
          <w:lang w:val="ru-RU"/>
        </w:rPr>
        <w:t>)</w:t>
      </w:r>
      <w:r>
        <w:rPr>
          <w:lang w:val="ru-RU"/>
        </w:rPr>
        <w:t xml:space="preserve">, </w:t>
      </w:r>
      <w:r w:rsidR="00DB7EF0">
        <w:rPr>
          <w:lang w:val="ru-RU"/>
        </w:rPr>
        <w:t>объ</w:t>
      </w:r>
      <w:r>
        <w:rPr>
          <w:lang w:val="ru-RU"/>
        </w:rPr>
        <w:t>е</w:t>
      </w:r>
      <w:r w:rsidR="00DB7EF0">
        <w:rPr>
          <w:lang w:val="ru-RU"/>
        </w:rPr>
        <w:t>м – не более 5 страниц, в случае превышения объема стоимость одной страницы – 50 рублей.</w:t>
      </w:r>
    </w:p>
    <w:p w:rsidR="00DB7EF0" w:rsidRDefault="00DB7EF0" w:rsidP="00DB7EF0">
      <w:pPr>
        <w:numPr>
          <w:ilvl w:val="0"/>
          <w:numId w:val="1"/>
        </w:numPr>
        <w:tabs>
          <w:tab w:val="left" w:pos="2007"/>
        </w:tabs>
        <w:jc w:val="both"/>
        <w:rPr>
          <w:lang w:val="ru-RU"/>
        </w:rPr>
      </w:pPr>
      <w:r>
        <w:rPr>
          <w:i/>
          <w:lang w:val="ru-RU"/>
        </w:rPr>
        <w:t>Формат</w:t>
      </w:r>
      <w:r>
        <w:rPr>
          <w:lang w:val="ru-RU"/>
        </w:rPr>
        <w:t xml:space="preserve"> – </w:t>
      </w:r>
      <w:r>
        <w:rPr>
          <w:lang w:val="en-US"/>
        </w:rPr>
        <w:t>Microsoft</w:t>
      </w:r>
      <w:r>
        <w:rPr>
          <w:lang w:val="ru-RU"/>
        </w:rPr>
        <w:t xml:space="preserve"> </w:t>
      </w:r>
      <w:r>
        <w:rPr>
          <w:lang w:val="en-US"/>
        </w:rPr>
        <w:t>Office</w:t>
      </w:r>
      <w:r w:rsidRPr="003178A1">
        <w:rPr>
          <w:lang w:val="ru-RU"/>
        </w:rPr>
        <w:t xml:space="preserve"> </w:t>
      </w:r>
      <w:r>
        <w:rPr>
          <w:lang w:val="en-US"/>
        </w:rPr>
        <w:t>Word</w:t>
      </w:r>
      <w:r>
        <w:rPr>
          <w:lang w:val="ru-RU"/>
        </w:rPr>
        <w:t xml:space="preserve">, шрифт </w:t>
      </w:r>
      <w:r>
        <w:rPr>
          <w:lang w:val="en-US"/>
        </w:rPr>
        <w:t>Times</w:t>
      </w:r>
      <w:r>
        <w:rPr>
          <w:lang w:val="ru-RU"/>
        </w:rPr>
        <w:t xml:space="preserve"> </w:t>
      </w:r>
      <w:r>
        <w:rPr>
          <w:lang w:val="en-US"/>
        </w:rPr>
        <w:t>New</w:t>
      </w:r>
      <w:r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ru-RU"/>
        </w:rPr>
        <w:t>, кегль 14, интервал одинарный, выравнивание по ширине, поля – 2 см со всех сторон, абзацный отступ – 1 см, без переносов.</w:t>
      </w:r>
    </w:p>
    <w:p w:rsidR="00DB7EF0" w:rsidRDefault="00DB7EF0" w:rsidP="00DB7EF0">
      <w:pPr>
        <w:numPr>
          <w:ilvl w:val="0"/>
          <w:numId w:val="1"/>
        </w:numPr>
        <w:tabs>
          <w:tab w:val="left" w:pos="2007"/>
        </w:tabs>
        <w:jc w:val="both"/>
        <w:rPr>
          <w:lang w:val="ru-RU"/>
        </w:rPr>
      </w:pPr>
      <w:r>
        <w:rPr>
          <w:i/>
          <w:lang w:val="ru-RU"/>
        </w:rPr>
        <w:t xml:space="preserve">Рисунки </w:t>
      </w:r>
      <w:r>
        <w:rPr>
          <w:lang w:val="ru-RU"/>
        </w:rPr>
        <w:t xml:space="preserve">в формате </w:t>
      </w:r>
      <w:r>
        <w:rPr>
          <w:lang w:val="en-US"/>
        </w:rPr>
        <w:t>JPG</w:t>
      </w:r>
      <w:r>
        <w:rPr>
          <w:lang w:val="ru-RU"/>
        </w:rPr>
        <w:t xml:space="preserve"> или </w:t>
      </w:r>
      <w:r>
        <w:rPr>
          <w:lang w:val="en-US"/>
        </w:rPr>
        <w:t>TIFF</w:t>
      </w:r>
      <w:r>
        <w:rPr>
          <w:lang w:val="ru-RU"/>
        </w:rPr>
        <w:t xml:space="preserve">, диаграммы в формате </w:t>
      </w:r>
      <w:r>
        <w:rPr>
          <w:lang w:val="en-US"/>
        </w:rPr>
        <w:t>Microsoft</w:t>
      </w:r>
      <w:r>
        <w:rPr>
          <w:lang w:val="ru-RU"/>
        </w:rPr>
        <w:t xml:space="preserve"> </w:t>
      </w:r>
      <w:r>
        <w:rPr>
          <w:lang w:val="en-US"/>
        </w:rPr>
        <w:t>Excel</w:t>
      </w:r>
      <w:r>
        <w:rPr>
          <w:lang w:val="ru-RU"/>
        </w:rPr>
        <w:t>. Рисунки и диаграммы предоставляются в отдельном файле с указанием в тексте статьи ссылки на них.</w:t>
      </w:r>
    </w:p>
    <w:p w:rsidR="00DB7EF0" w:rsidRDefault="00DB7EF0" w:rsidP="00DB7EF0">
      <w:pPr>
        <w:numPr>
          <w:ilvl w:val="0"/>
          <w:numId w:val="1"/>
        </w:numPr>
        <w:tabs>
          <w:tab w:val="left" w:pos="2007"/>
        </w:tabs>
        <w:jc w:val="both"/>
        <w:rPr>
          <w:lang w:val="ru-RU"/>
        </w:rPr>
      </w:pPr>
      <w:r>
        <w:rPr>
          <w:i/>
          <w:lang w:val="ru-RU"/>
        </w:rPr>
        <w:t>Ссылки</w:t>
      </w:r>
      <w:r>
        <w:rPr>
          <w:lang w:val="ru-RU"/>
        </w:rPr>
        <w:t xml:space="preserve"> на литературу приводятся в ква</w:t>
      </w:r>
      <w:r w:rsidR="008D3A4A">
        <w:rPr>
          <w:lang w:val="ru-RU"/>
        </w:rPr>
        <w:t>дратных скобках [1, с</w:t>
      </w:r>
      <w:r>
        <w:rPr>
          <w:lang w:val="ru-RU"/>
        </w:rPr>
        <w:t>. 5].</w:t>
      </w:r>
    </w:p>
    <w:p w:rsidR="00DB7EF0" w:rsidRDefault="00DB7EF0" w:rsidP="00DB7EF0">
      <w:pPr>
        <w:numPr>
          <w:ilvl w:val="0"/>
          <w:numId w:val="1"/>
        </w:numPr>
        <w:tabs>
          <w:tab w:val="left" w:pos="2007"/>
        </w:tabs>
        <w:jc w:val="both"/>
        <w:rPr>
          <w:u w:val="single"/>
          <w:lang w:val="ru-RU"/>
        </w:rPr>
      </w:pPr>
      <w:r>
        <w:rPr>
          <w:i/>
          <w:lang w:val="ru-RU"/>
        </w:rPr>
        <w:t xml:space="preserve">Список литературы </w:t>
      </w:r>
      <w:r>
        <w:rPr>
          <w:lang w:val="ru-RU"/>
        </w:rPr>
        <w:t>оформляется</w:t>
      </w:r>
      <w:r w:rsidRPr="00765EE1">
        <w:rPr>
          <w:lang w:val="ru-RU"/>
        </w:rPr>
        <w:t xml:space="preserve"> </w:t>
      </w:r>
      <w:r>
        <w:rPr>
          <w:u w:val="single"/>
          <w:lang w:val="ru-RU"/>
        </w:rPr>
        <w:t>в порядке цитирования источников</w:t>
      </w:r>
      <w:r w:rsidRPr="003178A1">
        <w:rPr>
          <w:u w:val="single"/>
          <w:lang w:val="ru-RU"/>
        </w:rPr>
        <w:t xml:space="preserve"> (</w:t>
      </w:r>
      <w:r>
        <w:rPr>
          <w:u w:val="single"/>
          <w:lang w:val="ru-RU"/>
        </w:rPr>
        <w:t xml:space="preserve">не </w:t>
      </w:r>
      <w:proofErr w:type="gramStart"/>
      <w:r>
        <w:rPr>
          <w:u w:val="single"/>
          <w:lang w:val="ru-RU"/>
        </w:rPr>
        <w:t>в</w:t>
      </w:r>
      <w:proofErr w:type="gramEnd"/>
      <w:r>
        <w:rPr>
          <w:u w:val="single"/>
          <w:lang w:val="ru-RU"/>
        </w:rPr>
        <w:t xml:space="preserve"> алфавитном!).</w:t>
      </w:r>
    </w:p>
    <w:p w:rsidR="00DB7EF0" w:rsidRDefault="00DB7EF0" w:rsidP="00DB7EF0">
      <w:pPr>
        <w:numPr>
          <w:ilvl w:val="0"/>
          <w:numId w:val="1"/>
        </w:numPr>
        <w:tabs>
          <w:tab w:val="left" w:pos="2007"/>
        </w:tabs>
        <w:jc w:val="both"/>
        <w:rPr>
          <w:u w:val="single"/>
          <w:lang w:val="ru-RU"/>
        </w:rPr>
      </w:pPr>
      <w:r>
        <w:rPr>
          <w:lang w:val="ru-RU"/>
        </w:rPr>
        <w:t xml:space="preserve">Статья может быть представлена </w:t>
      </w:r>
      <w:r>
        <w:rPr>
          <w:u w:val="single"/>
          <w:lang w:val="ru-RU"/>
        </w:rPr>
        <w:t>на русском или на иностранном языке.</w:t>
      </w:r>
    </w:p>
    <w:p w:rsidR="00DB7EF0" w:rsidRDefault="00DB7EF0" w:rsidP="00DB7EF0">
      <w:pPr>
        <w:ind w:left="927"/>
        <w:jc w:val="both"/>
        <w:rPr>
          <w:i/>
          <w:lang w:val="ru-RU"/>
        </w:rPr>
      </w:pPr>
    </w:p>
    <w:p w:rsidR="00DB7EF0" w:rsidRDefault="00DB7EF0" w:rsidP="00DB7EF0">
      <w:pPr>
        <w:ind w:left="927"/>
        <w:jc w:val="center"/>
        <w:rPr>
          <w:b/>
          <w:i/>
          <w:lang w:val="ru-RU"/>
        </w:rPr>
      </w:pPr>
      <w:r w:rsidRPr="00765EE1">
        <w:rPr>
          <w:i/>
          <w:lang w:val="ru-RU"/>
        </w:rPr>
        <w:t>Образец оформления</w:t>
      </w: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DB7EF0" w:rsidRPr="003178A1" w:rsidTr="00152D99">
        <w:tc>
          <w:tcPr>
            <w:tcW w:w="9854" w:type="dxa"/>
          </w:tcPr>
          <w:p w:rsidR="00DB7EF0" w:rsidRPr="00DB156F" w:rsidRDefault="00DB7EF0" w:rsidP="00152D99">
            <w:pPr>
              <w:ind w:left="927"/>
              <w:jc w:val="center"/>
              <w:rPr>
                <w:b/>
                <w:bCs/>
                <w:lang w:val="ru-RU"/>
              </w:rPr>
            </w:pPr>
            <w:r w:rsidRPr="00DB156F">
              <w:rPr>
                <w:b/>
                <w:bCs/>
                <w:lang w:val="ru-RU"/>
              </w:rPr>
              <w:t>ЯЗЫКОВОЕ ОБРАЗОВАНИЕ В XXI ВЕКЕ</w:t>
            </w:r>
          </w:p>
          <w:p w:rsidR="00DB7EF0" w:rsidRPr="00DB156F" w:rsidRDefault="00DB7EF0" w:rsidP="00152D99">
            <w:pPr>
              <w:ind w:left="927"/>
              <w:jc w:val="center"/>
              <w:rPr>
                <w:lang w:val="ru-RU"/>
              </w:rPr>
            </w:pPr>
            <w:r w:rsidRPr="00DB156F">
              <w:rPr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 w:rsidRPr="00DB156F">
              <w:rPr>
                <w:lang w:val="ru-RU"/>
              </w:rPr>
              <w:t>Н. Петров</w:t>
            </w:r>
          </w:p>
          <w:p w:rsidR="00DB7EF0" w:rsidRPr="00DB156F" w:rsidRDefault="00DB7EF0" w:rsidP="00152D99">
            <w:pPr>
              <w:ind w:left="927"/>
              <w:jc w:val="center"/>
              <w:rPr>
                <w:i/>
                <w:iCs/>
                <w:lang w:val="ru-RU"/>
              </w:rPr>
            </w:pPr>
            <w:r w:rsidRPr="00DB156F">
              <w:rPr>
                <w:i/>
                <w:iCs/>
                <w:lang w:val="ru-RU"/>
              </w:rPr>
              <w:t>Томский государственный педагогический университет</w:t>
            </w:r>
          </w:p>
          <w:p w:rsidR="00DB7EF0" w:rsidRPr="00DB156F" w:rsidRDefault="00DB7EF0" w:rsidP="00152D99">
            <w:pPr>
              <w:ind w:left="927"/>
              <w:rPr>
                <w:lang w:val="ru-RU"/>
              </w:rPr>
            </w:pPr>
          </w:p>
          <w:p w:rsidR="00DB7EF0" w:rsidRPr="00DB156F" w:rsidRDefault="00DB7EF0" w:rsidP="00152D99">
            <w:pPr>
              <w:ind w:left="927"/>
              <w:jc w:val="both"/>
              <w:rPr>
                <w:lang w:val="ru-RU"/>
              </w:rPr>
            </w:pPr>
            <w:r w:rsidRPr="00DB156F">
              <w:rPr>
                <w:lang w:val="ru-RU"/>
              </w:rPr>
              <w:t>[</w:t>
            </w:r>
            <w:proofErr w:type="spellStart"/>
            <w:r w:rsidRPr="00DB156F">
              <w:rPr>
                <w:lang w:val="ru-RU"/>
              </w:rPr>
              <w:t>полнотекст</w:t>
            </w:r>
            <w:proofErr w:type="spellEnd"/>
            <w:r w:rsidRPr="00DB156F">
              <w:rPr>
                <w:lang w:val="ru-RU"/>
              </w:rPr>
              <w:t xml:space="preserve"> статьи]</w:t>
            </w:r>
          </w:p>
          <w:p w:rsidR="00DB7EF0" w:rsidRPr="00DB156F" w:rsidRDefault="00DB7EF0" w:rsidP="00152D99">
            <w:pPr>
              <w:ind w:left="927"/>
              <w:jc w:val="center"/>
              <w:rPr>
                <w:lang w:val="ru-RU"/>
              </w:rPr>
            </w:pPr>
          </w:p>
          <w:p w:rsidR="00DB7EF0" w:rsidRPr="00DB156F" w:rsidRDefault="00DB7EF0" w:rsidP="00152D99">
            <w:pPr>
              <w:ind w:left="927"/>
              <w:jc w:val="center"/>
              <w:rPr>
                <w:lang w:val="ru-RU"/>
              </w:rPr>
            </w:pPr>
            <w:r w:rsidRPr="00DB156F">
              <w:rPr>
                <w:lang w:val="ru-RU"/>
              </w:rPr>
              <w:t>Литература</w:t>
            </w:r>
          </w:p>
          <w:p w:rsidR="00DB7EF0" w:rsidRPr="00DB156F" w:rsidRDefault="00DB7EF0" w:rsidP="00152D99">
            <w:pPr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491" w:hanging="491"/>
              <w:jc w:val="both"/>
              <w:rPr>
                <w:lang w:val="ru-RU"/>
              </w:rPr>
            </w:pPr>
            <w:r w:rsidRPr="00DB156F">
              <w:rPr>
                <w:lang w:val="ru-RU"/>
              </w:rPr>
              <w:t>Иванова М. П. История языкового образования. – Томск: Ветер, 2000. – 100 с.</w:t>
            </w:r>
          </w:p>
          <w:p w:rsidR="00DB7EF0" w:rsidRPr="00DB156F" w:rsidRDefault="00DB7EF0" w:rsidP="00152D99">
            <w:pPr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491" w:hanging="491"/>
              <w:jc w:val="both"/>
              <w:rPr>
                <w:lang w:val="ru-RU"/>
              </w:rPr>
            </w:pPr>
            <w:r>
              <w:rPr>
                <w:lang w:val="ru-RU"/>
              </w:rPr>
              <w:t>Бим</w:t>
            </w:r>
            <w:r w:rsidRPr="00DB156F">
              <w:rPr>
                <w:lang w:val="ru-RU"/>
              </w:rPr>
              <w:t xml:space="preserve"> И. Л. Модернизация структуры и содержания школьного языкового образования // ИЯШ. – 2005. – № 8. – С. 2-10.</w:t>
            </w:r>
          </w:p>
          <w:p w:rsidR="00DB7EF0" w:rsidRPr="005E401C" w:rsidRDefault="00DB7EF0" w:rsidP="00152D99">
            <w:pPr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491" w:hanging="491"/>
              <w:jc w:val="both"/>
              <w:rPr>
                <w:rStyle w:val="a3"/>
                <w:color w:val="auto"/>
                <w:lang w:val="ru-RU"/>
              </w:rPr>
            </w:pPr>
            <w:r w:rsidRPr="005E401C">
              <w:rPr>
                <w:lang w:val="ru-RU"/>
              </w:rPr>
              <w:t xml:space="preserve">Бим И. Л. Модернизация структуры и содержания школьного языкового образования [Электронная версия статьи]. </w:t>
            </w:r>
            <w:r w:rsidRPr="005E401C">
              <w:rPr>
                <w:lang w:val="en-US"/>
              </w:rPr>
              <w:t>URL</w:t>
            </w:r>
            <w:r w:rsidRPr="005E401C">
              <w:rPr>
                <w:lang w:val="ru-RU"/>
              </w:rPr>
              <w:t xml:space="preserve">: </w:t>
            </w:r>
            <w:r w:rsidRPr="005E401C">
              <w:t>http</w:t>
            </w:r>
            <w:r w:rsidRPr="005E401C">
              <w:rPr>
                <w:lang w:val="ru-RU"/>
              </w:rPr>
              <w:t>://</w:t>
            </w:r>
            <w:proofErr w:type="spellStart"/>
            <w:r w:rsidRPr="005E401C">
              <w:t>www</w:t>
            </w:r>
            <w:proofErr w:type="spellEnd"/>
            <w:r w:rsidRPr="005E401C">
              <w:rPr>
                <w:lang w:val="ru-RU"/>
              </w:rPr>
              <w:t>.</w:t>
            </w:r>
            <w:proofErr w:type="spellStart"/>
            <w:r w:rsidRPr="005E401C">
              <w:t>fls</w:t>
            </w:r>
            <w:proofErr w:type="spellEnd"/>
            <w:r w:rsidRPr="005E401C">
              <w:rPr>
                <w:lang w:val="ru-RU"/>
              </w:rPr>
              <w:t>.</w:t>
            </w:r>
            <w:proofErr w:type="spellStart"/>
            <w:r w:rsidRPr="005E401C">
              <w:t>ru</w:t>
            </w:r>
            <w:proofErr w:type="spellEnd"/>
            <w:r w:rsidRPr="005E401C">
              <w:rPr>
                <w:lang w:val="ru-RU"/>
              </w:rPr>
              <w:t>/</w:t>
            </w:r>
            <w:proofErr w:type="spellStart"/>
            <w:r w:rsidRPr="005E401C">
              <w:t>search</w:t>
            </w:r>
            <w:proofErr w:type="spellEnd"/>
            <w:r w:rsidRPr="005E401C">
              <w:rPr>
                <w:lang w:val="ru-RU"/>
              </w:rPr>
              <w:t>/</w:t>
            </w:r>
            <w:proofErr w:type="spellStart"/>
            <w:r w:rsidRPr="005E401C">
              <w:t>article</w:t>
            </w:r>
            <w:proofErr w:type="spellEnd"/>
            <w:r w:rsidRPr="005E401C">
              <w:rPr>
                <w:lang w:val="ru-RU"/>
              </w:rPr>
              <w:t>/ (дата обращения 21.01.2015).</w:t>
            </w:r>
          </w:p>
          <w:p w:rsidR="00DB7EF0" w:rsidRPr="005E401C" w:rsidRDefault="00DB7EF0" w:rsidP="00152D99">
            <w:pPr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491" w:hanging="491"/>
              <w:jc w:val="both"/>
              <w:rPr>
                <w:rStyle w:val="a3"/>
                <w:color w:val="auto"/>
                <w:u w:val="none"/>
                <w:lang w:val="en-US"/>
              </w:rPr>
            </w:pPr>
            <w:r w:rsidRPr="005E401C">
              <w:rPr>
                <w:rStyle w:val="a3"/>
                <w:color w:val="auto"/>
                <w:u w:val="none"/>
                <w:lang w:val="en-US"/>
              </w:rPr>
              <w:t>Graham R</w:t>
            </w:r>
            <w:r w:rsidRPr="003178A1">
              <w:rPr>
                <w:rStyle w:val="a3"/>
                <w:color w:val="auto"/>
                <w:u w:val="none"/>
                <w:lang w:val="en-US"/>
              </w:rPr>
              <w:t>.</w:t>
            </w:r>
            <w:r w:rsidRPr="005E401C">
              <w:rPr>
                <w:rStyle w:val="a3"/>
                <w:color w:val="auto"/>
                <w:u w:val="none"/>
                <w:lang w:val="en-US"/>
              </w:rPr>
              <w:t xml:space="preserve"> Creating an environment for successful project</w:t>
            </w:r>
            <w:r w:rsidRPr="003178A1">
              <w:rPr>
                <w:rStyle w:val="a3"/>
                <w:color w:val="auto"/>
                <w:u w:val="none"/>
                <w:lang w:val="en-US"/>
              </w:rPr>
              <w:t>.</w:t>
            </w:r>
            <w:r w:rsidRPr="005E401C">
              <w:rPr>
                <w:rStyle w:val="a3"/>
                <w:color w:val="auto"/>
                <w:u w:val="none"/>
                <w:lang w:val="en-US"/>
              </w:rPr>
              <w:t xml:space="preserve"> – San Francisco: </w:t>
            </w:r>
            <w:proofErr w:type="spellStart"/>
            <w:r w:rsidRPr="005E401C">
              <w:rPr>
                <w:rStyle w:val="a3"/>
                <w:color w:val="auto"/>
                <w:u w:val="none"/>
                <w:lang w:val="en-US"/>
              </w:rPr>
              <w:t>Jossey</w:t>
            </w:r>
            <w:proofErr w:type="spellEnd"/>
            <w:r w:rsidRPr="005E401C">
              <w:rPr>
                <w:rStyle w:val="a3"/>
                <w:color w:val="auto"/>
                <w:u w:val="none"/>
                <w:lang w:val="en-US"/>
              </w:rPr>
              <w:t>-Bass, 1997. – 253 p.</w:t>
            </w:r>
          </w:p>
          <w:p w:rsidR="00DB7EF0" w:rsidRPr="003178A1" w:rsidRDefault="00DB7EF0" w:rsidP="00152D99">
            <w:pPr>
              <w:ind w:left="1647"/>
              <w:jc w:val="right"/>
              <w:rPr>
                <w:lang w:val="en-US"/>
              </w:rPr>
            </w:pPr>
          </w:p>
          <w:p w:rsidR="00DB7EF0" w:rsidRPr="00DB156F" w:rsidRDefault="00DB7EF0" w:rsidP="00152D99">
            <w:pPr>
              <w:ind w:left="1647"/>
              <w:jc w:val="right"/>
              <w:rPr>
                <w:lang w:val="ru-RU"/>
              </w:rPr>
            </w:pPr>
            <w:r w:rsidRPr="00DB156F">
              <w:rPr>
                <w:lang w:val="ru-RU"/>
              </w:rPr>
              <w:t xml:space="preserve">Научный руководитель: к. филол. н., </w:t>
            </w:r>
          </w:p>
          <w:p w:rsidR="00DB7EF0" w:rsidRPr="00DB156F" w:rsidRDefault="00DB7EF0" w:rsidP="00152D99">
            <w:pPr>
              <w:ind w:left="1647"/>
              <w:jc w:val="right"/>
              <w:rPr>
                <w:lang w:val="ru-RU"/>
              </w:rPr>
            </w:pPr>
            <w:r>
              <w:rPr>
                <w:lang w:val="ru-RU"/>
              </w:rPr>
              <w:t>доц</w:t>
            </w:r>
            <w:r w:rsidRPr="00DB156F">
              <w:rPr>
                <w:lang w:val="ru-RU"/>
              </w:rPr>
              <w:t>. каф</w:t>
            </w:r>
            <w:proofErr w:type="gramStart"/>
            <w:r w:rsidRPr="00DB156F">
              <w:rPr>
                <w:lang w:val="ru-RU"/>
              </w:rPr>
              <w:t>.</w:t>
            </w:r>
            <w:proofErr w:type="gramEnd"/>
            <w:r w:rsidRPr="00DB156F">
              <w:rPr>
                <w:lang w:val="ru-RU"/>
              </w:rPr>
              <w:t xml:space="preserve"> </w:t>
            </w:r>
            <w:proofErr w:type="gramStart"/>
            <w:r w:rsidRPr="00DB156F">
              <w:rPr>
                <w:lang w:val="ru-RU"/>
              </w:rPr>
              <w:t>п</w:t>
            </w:r>
            <w:proofErr w:type="gramEnd"/>
            <w:r w:rsidRPr="00DB156F">
              <w:rPr>
                <w:lang w:val="ru-RU"/>
              </w:rPr>
              <w:t xml:space="preserve">еревода и переводоведения ФИЯ ТГПУ </w:t>
            </w:r>
            <w:r>
              <w:rPr>
                <w:lang w:val="ru-RU"/>
              </w:rPr>
              <w:t>И. И. Иванова</w:t>
            </w:r>
          </w:p>
        </w:tc>
      </w:tr>
    </w:tbl>
    <w:p w:rsidR="00D81C51" w:rsidRDefault="00D81C51" w:rsidP="00DB7EF0">
      <w:pPr>
        <w:jc w:val="both"/>
        <w:rPr>
          <w:b/>
          <w:lang w:val="ru-RU"/>
        </w:rPr>
      </w:pPr>
    </w:p>
    <w:p w:rsidR="00DB7EF0" w:rsidRDefault="00DB7EF0" w:rsidP="0062191D">
      <w:pPr>
        <w:jc w:val="center"/>
        <w:rPr>
          <w:lang w:val="ru-RU"/>
        </w:rPr>
      </w:pPr>
      <w:r>
        <w:rPr>
          <w:bCs/>
          <w:lang w:val="ru-RU"/>
        </w:rPr>
        <w:t xml:space="preserve">По мере поступления </w:t>
      </w:r>
      <w:r w:rsidR="0062191D">
        <w:rPr>
          <w:bCs/>
          <w:lang w:val="ru-RU"/>
        </w:rPr>
        <w:t xml:space="preserve">регистрационных форм </w:t>
      </w:r>
      <w:r>
        <w:rPr>
          <w:bCs/>
          <w:lang w:val="ru-RU"/>
        </w:rPr>
        <w:t>и статей</w:t>
      </w:r>
      <w:r>
        <w:rPr>
          <w:b/>
          <w:bCs/>
          <w:lang w:val="ru-RU"/>
        </w:rPr>
        <w:t xml:space="preserve"> </w:t>
      </w:r>
      <w:r w:rsidR="0062191D">
        <w:rPr>
          <w:lang w:val="ru-RU"/>
        </w:rPr>
        <w:t xml:space="preserve">оргкомитет подтвердит </w:t>
      </w:r>
      <w:r>
        <w:rPr>
          <w:lang w:val="ru-RU"/>
        </w:rPr>
        <w:t>их получение.</w:t>
      </w:r>
    </w:p>
    <w:p w:rsidR="00DB7EF0" w:rsidRDefault="00DB7EF0" w:rsidP="0062191D">
      <w:pPr>
        <w:jc w:val="center"/>
        <w:rPr>
          <w:lang w:val="ru-RU"/>
        </w:rPr>
      </w:pPr>
      <w:r>
        <w:rPr>
          <w:lang w:val="ru-RU"/>
        </w:rPr>
        <w:t>Данное информационное письмо является приглашением к участию в конференции.</w:t>
      </w:r>
    </w:p>
    <w:p w:rsidR="00DB7EF0" w:rsidRDefault="00DB7EF0" w:rsidP="00DB7EF0">
      <w:pPr>
        <w:jc w:val="both"/>
        <w:rPr>
          <w:lang w:val="ru-RU"/>
        </w:rPr>
      </w:pPr>
    </w:p>
    <w:p w:rsidR="00DB7EF0" w:rsidRDefault="00DB7EF0" w:rsidP="00DB7EF0">
      <w:pPr>
        <w:jc w:val="center"/>
        <w:rPr>
          <w:b/>
          <w:lang w:val="ru-RU"/>
        </w:rPr>
      </w:pPr>
      <w:r w:rsidRPr="00DB156F">
        <w:rPr>
          <w:b/>
          <w:lang w:val="ru-RU"/>
        </w:rPr>
        <w:t xml:space="preserve">Для уточнения возникших вопросов обращайтесь в </w:t>
      </w:r>
      <w:r w:rsidR="0062191D">
        <w:rPr>
          <w:b/>
          <w:lang w:val="ru-RU"/>
        </w:rPr>
        <w:t>о</w:t>
      </w:r>
      <w:r w:rsidRPr="00DB156F">
        <w:rPr>
          <w:b/>
          <w:lang w:val="ru-RU"/>
        </w:rPr>
        <w:t>ргкомитет конференции</w:t>
      </w:r>
      <w:r>
        <w:rPr>
          <w:b/>
          <w:lang w:val="ru-RU"/>
        </w:rPr>
        <w:t>:</w:t>
      </w:r>
    </w:p>
    <w:p w:rsidR="0062191D" w:rsidRDefault="00DB7EF0" w:rsidP="00DB7EF0">
      <w:pPr>
        <w:jc w:val="center"/>
        <w:rPr>
          <w:b/>
          <w:lang w:val="ru-RU"/>
        </w:rPr>
      </w:pPr>
      <w:r w:rsidRPr="00DB156F">
        <w:rPr>
          <w:b/>
          <w:lang w:val="ru-RU"/>
        </w:rPr>
        <w:t>кафедра перевода и переводоведения, ауд. 4</w:t>
      </w:r>
      <w:r w:rsidR="0062191D">
        <w:rPr>
          <w:b/>
          <w:lang w:val="ru-RU"/>
        </w:rPr>
        <w:t>08</w:t>
      </w:r>
      <w:r>
        <w:rPr>
          <w:b/>
          <w:lang w:val="ru-RU"/>
        </w:rPr>
        <w:t>,</w:t>
      </w:r>
      <w:r w:rsidRPr="00DB156F">
        <w:rPr>
          <w:b/>
          <w:lang w:val="ru-RU"/>
        </w:rPr>
        <w:t xml:space="preserve"> </w:t>
      </w:r>
    </w:p>
    <w:p w:rsidR="00DB7EF0" w:rsidRPr="00DB156F" w:rsidRDefault="00DB7EF0" w:rsidP="00DB7EF0">
      <w:pPr>
        <w:jc w:val="center"/>
        <w:rPr>
          <w:b/>
          <w:lang w:val="ru-RU"/>
        </w:rPr>
      </w:pPr>
      <w:r w:rsidRPr="00DB156F">
        <w:rPr>
          <w:b/>
          <w:lang w:val="ru-RU"/>
        </w:rPr>
        <w:t xml:space="preserve">или по электронному адресу </w:t>
      </w:r>
      <w:hyperlink r:id="rId9" w:history="1">
        <w:r w:rsidRPr="00DB156F">
          <w:rPr>
            <w:rStyle w:val="a3"/>
            <w:b/>
            <w:lang w:val="en-US"/>
          </w:rPr>
          <w:t>konferenzia</w:t>
        </w:r>
        <w:r w:rsidRPr="003178A1">
          <w:rPr>
            <w:rStyle w:val="a3"/>
            <w:b/>
            <w:lang w:val="ru-RU"/>
          </w:rPr>
          <w:t>.</w:t>
        </w:r>
        <w:r w:rsidRPr="00DB156F">
          <w:rPr>
            <w:rStyle w:val="a3"/>
            <w:b/>
            <w:lang w:val="en-US"/>
          </w:rPr>
          <w:t>pip</w:t>
        </w:r>
        <w:r w:rsidRPr="003178A1">
          <w:rPr>
            <w:rStyle w:val="a3"/>
            <w:b/>
            <w:lang w:val="ru-RU"/>
          </w:rPr>
          <w:t>@</w:t>
        </w:r>
        <w:r w:rsidRPr="00DB156F">
          <w:rPr>
            <w:rStyle w:val="a3"/>
            <w:b/>
            <w:lang w:val="en-US"/>
          </w:rPr>
          <w:t>yandex</w:t>
        </w:r>
        <w:r w:rsidRPr="003178A1">
          <w:rPr>
            <w:rStyle w:val="a3"/>
            <w:b/>
            <w:lang w:val="ru-RU"/>
          </w:rPr>
          <w:t>.</w:t>
        </w:r>
        <w:proofErr w:type="spellStart"/>
        <w:r w:rsidRPr="00DB156F">
          <w:rPr>
            <w:rStyle w:val="a3"/>
            <w:b/>
            <w:lang w:val="en-US"/>
          </w:rPr>
          <w:t>ru</w:t>
        </w:r>
        <w:proofErr w:type="spellEnd"/>
      </w:hyperlink>
      <w:r w:rsidRPr="00DB156F">
        <w:rPr>
          <w:b/>
          <w:lang w:val="ru-RU"/>
        </w:rPr>
        <w:t>.</w:t>
      </w:r>
    </w:p>
    <w:p w:rsidR="0062191D" w:rsidRDefault="0062191D" w:rsidP="00DB7EF0">
      <w:pPr>
        <w:jc w:val="both"/>
        <w:rPr>
          <w:lang w:val="ru-RU"/>
        </w:rPr>
      </w:pPr>
    </w:p>
    <w:p w:rsidR="00DF56E2" w:rsidRDefault="006D67A8" w:rsidP="00DB7EF0">
      <w:pPr>
        <w:jc w:val="both"/>
        <w:rPr>
          <w:lang w:val="ru-RU"/>
        </w:rPr>
      </w:pPr>
      <w:r w:rsidRPr="006D67A8">
        <w:rPr>
          <w:lang w:val="ru-RU"/>
        </w:rPr>
        <w:t>Заместитель председателя</w:t>
      </w:r>
      <w:r w:rsidR="00DF56E2">
        <w:rPr>
          <w:lang w:val="ru-RU"/>
        </w:rPr>
        <w:t xml:space="preserve"> Оргкомитета</w:t>
      </w:r>
    </w:p>
    <w:p w:rsidR="00DB7EF0" w:rsidRDefault="006D67A8" w:rsidP="00DB7EF0">
      <w:pPr>
        <w:jc w:val="both"/>
        <w:rPr>
          <w:lang w:val="ru-RU"/>
        </w:rPr>
      </w:pPr>
      <w:r w:rsidRPr="00DF56E2">
        <w:rPr>
          <w:i/>
          <w:lang w:val="ru-RU"/>
        </w:rPr>
        <w:t>Полякова Наталья Владимировна</w:t>
      </w:r>
      <w:r>
        <w:rPr>
          <w:lang w:val="ru-RU"/>
        </w:rPr>
        <w:t xml:space="preserve">, </w:t>
      </w:r>
      <w:proofErr w:type="spellStart"/>
      <w:r w:rsidRPr="003178A1">
        <w:rPr>
          <w:lang w:val="ru-RU"/>
        </w:rPr>
        <w:t>к</w:t>
      </w:r>
      <w:proofErr w:type="gramStart"/>
      <w:r w:rsidRPr="003178A1">
        <w:rPr>
          <w:lang w:val="ru-RU"/>
        </w:rPr>
        <w:t>.ф</w:t>
      </w:r>
      <w:proofErr w:type="gramEnd"/>
      <w:r w:rsidRPr="003178A1">
        <w:rPr>
          <w:lang w:val="ru-RU"/>
        </w:rPr>
        <w:t>илол.н</w:t>
      </w:r>
      <w:proofErr w:type="spellEnd"/>
      <w:r w:rsidRPr="003178A1">
        <w:rPr>
          <w:lang w:val="ru-RU"/>
        </w:rPr>
        <w:t>., доцент, зав</w:t>
      </w:r>
      <w:r>
        <w:rPr>
          <w:lang w:val="ru-RU"/>
        </w:rPr>
        <w:t>едующая</w:t>
      </w:r>
      <w:r w:rsidRPr="003178A1">
        <w:rPr>
          <w:lang w:val="ru-RU"/>
        </w:rPr>
        <w:t xml:space="preserve"> каф</w:t>
      </w:r>
      <w:r>
        <w:rPr>
          <w:lang w:val="ru-RU"/>
        </w:rPr>
        <w:t>.</w:t>
      </w:r>
      <w:r w:rsidRPr="003178A1">
        <w:rPr>
          <w:lang w:val="ru-RU"/>
        </w:rPr>
        <w:t xml:space="preserve"> перевода и переводоведения</w:t>
      </w:r>
      <w:r w:rsidRPr="006D67A8">
        <w:rPr>
          <w:lang w:val="ru-RU"/>
        </w:rPr>
        <w:t xml:space="preserve"> </w:t>
      </w:r>
      <w:r w:rsidR="00975D53">
        <w:rPr>
          <w:lang w:val="ru-RU"/>
        </w:rPr>
        <w:t>ФИЯ ТГПУ.</w:t>
      </w:r>
    </w:p>
    <w:p w:rsidR="00DF56E2" w:rsidRDefault="00DF56E2" w:rsidP="00DB7EF0">
      <w:pPr>
        <w:jc w:val="both"/>
        <w:rPr>
          <w:lang w:val="ru-RU"/>
        </w:rPr>
      </w:pPr>
      <w:r>
        <w:rPr>
          <w:lang w:val="ru-RU"/>
        </w:rPr>
        <w:t>Ученый секретарь конференции</w:t>
      </w:r>
    </w:p>
    <w:p w:rsidR="006D67A8" w:rsidRDefault="006D67A8" w:rsidP="00DB7EF0">
      <w:pPr>
        <w:jc w:val="both"/>
        <w:rPr>
          <w:lang w:val="ru-RU"/>
        </w:rPr>
      </w:pPr>
      <w:proofErr w:type="spellStart"/>
      <w:r w:rsidRPr="00DF56E2">
        <w:rPr>
          <w:i/>
          <w:lang w:val="ru-RU"/>
        </w:rPr>
        <w:t>Юрченкова</w:t>
      </w:r>
      <w:proofErr w:type="spellEnd"/>
      <w:r w:rsidRPr="00DF56E2">
        <w:rPr>
          <w:i/>
          <w:lang w:val="ru-RU"/>
        </w:rPr>
        <w:t xml:space="preserve"> Елизавета Юрьевна</w:t>
      </w:r>
      <w:r>
        <w:rPr>
          <w:lang w:val="ru-RU"/>
        </w:rPr>
        <w:t xml:space="preserve">, </w:t>
      </w:r>
      <w:r w:rsidR="00DB7EF0">
        <w:rPr>
          <w:lang w:val="ru-RU"/>
        </w:rPr>
        <w:t>ст. преподаватель каф</w:t>
      </w:r>
      <w:proofErr w:type="gramStart"/>
      <w:r>
        <w:rPr>
          <w:lang w:val="ru-RU"/>
        </w:rPr>
        <w:t>.</w:t>
      </w:r>
      <w:proofErr w:type="gramEnd"/>
      <w:r w:rsidR="00DB7EF0">
        <w:rPr>
          <w:lang w:val="ru-RU"/>
        </w:rPr>
        <w:t xml:space="preserve"> </w:t>
      </w:r>
      <w:proofErr w:type="gramStart"/>
      <w:r w:rsidR="00DB7EF0">
        <w:rPr>
          <w:lang w:val="ru-RU"/>
        </w:rPr>
        <w:t>п</w:t>
      </w:r>
      <w:proofErr w:type="gramEnd"/>
      <w:r w:rsidR="00DB7EF0">
        <w:rPr>
          <w:lang w:val="ru-RU"/>
        </w:rPr>
        <w:t>еревода и переводоведения</w:t>
      </w:r>
      <w:r w:rsidR="00DF56E2">
        <w:rPr>
          <w:lang w:val="ru-RU"/>
        </w:rPr>
        <w:t xml:space="preserve"> ФИЯ ТГПУ.</w:t>
      </w:r>
      <w:r>
        <w:rPr>
          <w:lang w:val="ru-RU"/>
        </w:rPr>
        <w:t xml:space="preserve"> </w:t>
      </w:r>
    </w:p>
    <w:p w:rsidR="00DF56E2" w:rsidRDefault="00DF56E2" w:rsidP="00DB7EF0">
      <w:pPr>
        <w:jc w:val="both"/>
        <w:rPr>
          <w:lang w:val="ru-RU"/>
        </w:rPr>
      </w:pPr>
    </w:p>
    <w:p w:rsidR="00DB7EF0" w:rsidRDefault="00975D53" w:rsidP="00DB7EF0">
      <w:pPr>
        <w:jc w:val="both"/>
        <w:rPr>
          <w:lang w:val="ru-RU"/>
        </w:rPr>
      </w:pPr>
      <w:r>
        <w:rPr>
          <w:lang w:val="ru-RU"/>
        </w:rPr>
        <w:t>Телефон: 8(3822)311-3</w:t>
      </w:r>
      <w:r w:rsidR="00DF56E2">
        <w:rPr>
          <w:lang w:val="ru-RU"/>
        </w:rPr>
        <w:t>67</w:t>
      </w:r>
      <w:r>
        <w:rPr>
          <w:lang w:val="ru-RU"/>
        </w:rPr>
        <w:t xml:space="preserve"> (внутренний 1188)</w:t>
      </w:r>
      <w:bookmarkStart w:id="0" w:name="_GoBack"/>
      <w:bookmarkEnd w:id="0"/>
    </w:p>
    <w:p w:rsidR="006D421F" w:rsidRPr="003178A1" w:rsidRDefault="00DB7EF0" w:rsidP="00D81C51">
      <w:pPr>
        <w:jc w:val="both"/>
        <w:rPr>
          <w:lang w:val="ru-RU"/>
        </w:rPr>
      </w:pPr>
      <w:r>
        <w:t>E</w:t>
      </w:r>
      <w:r w:rsidRPr="003178A1">
        <w:rPr>
          <w:lang w:val="ru-RU"/>
        </w:rPr>
        <w:t>-</w:t>
      </w:r>
      <w:proofErr w:type="spellStart"/>
      <w:r>
        <w:t>mail</w:t>
      </w:r>
      <w:proofErr w:type="spellEnd"/>
      <w:r w:rsidRPr="003178A1">
        <w:rPr>
          <w:lang w:val="ru-RU"/>
        </w:rPr>
        <w:t xml:space="preserve">: </w:t>
      </w:r>
      <w:hyperlink r:id="rId10" w:history="1">
        <w:r w:rsidRPr="003B08F2">
          <w:rPr>
            <w:rStyle w:val="a3"/>
            <w:lang w:val="en-US"/>
          </w:rPr>
          <w:t>konferenzia</w:t>
        </w:r>
        <w:r w:rsidRPr="003178A1">
          <w:rPr>
            <w:rStyle w:val="a3"/>
            <w:lang w:val="ru-RU"/>
          </w:rPr>
          <w:t>.</w:t>
        </w:r>
        <w:r w:rsidRPr="003B08F2">
          <w:rPr>
            <w:rStyle w:val="a3"/>
            <w:lang w:val="en-US"/>
          </w:rPr>
          <w:t>pip</w:t>
        </w:r>
        <w:r w:rsidRPr="003178A1">
          <w:rPr>
            <w:rStyle w:val="a3"/>
            <w:lang w:val="ru-RU"/>
          </w:rPr>
          <w:t>@</w:t>
        </w:r>
        <w:r w:rsidRPr="003B08F2">
          <w:rPr>
            <w:rStyle w:val="a3"/>
            <w:lang w:val="en-US"/>
          </w:rPr>
          <w:t>yandex</w:t>
        </w:r>
        <w:r w:rsidRPr="003178A1">
          <w:rPr>
            <w:rStyle w:val="a3"/>
            <w:lang w:val="ru-RU"/>
          </w:rPr>
          <w:t>.</w:t>
        </w:r>
        <w:proofErr w:type="spellStart"/>
        <w:r w:rsidRPr="003B08F2">
          <w:rPr>
            <w:rStyle w:val="a3"/>
            <w:lang w:val="en-US"/>
          </w:rPr>
          <w:t>ru</w:t>
        </w:r>
        <w:proofErr w:type="spellEnd"/>
      </w:hyperlink>
    </w:p>
    <w:sectPr w:rsidR="006D421F" w:rsidRPr="003178A1" w:rsidSect="00B34347">
      <w:pgSz w:w="11906" w:h="16838"/>
      <w:pgMar w:top="851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F0"/>
    <w:rsid w:val="002C099F"/>
    <w:rsid w:val="002D4BF0"/>
    <w:rsid w:val="003178A1"/>
    <w:rsid w:val="005E401C"/>
    <w:rsid w:val="00603805"/>
    <w:rsid w:val="0062191D"/>
    <w:rsid w:val="006D421F"/>
    <w:rsid w:val="006D67A8"/>
    <w:rsid w:val="008D3A4A"/>
    <w:rsid w:val="00975D53"/>
    <w:rsid w:val="009915D1"/>
    <w:rsid w:val="00A4265E"/>
    <w:rsid w:val="00CB5F7C"/>
    <w:rsid w:val="00D81C51"/>
    <w:rsid w:val="00DB7EF0"/>
    <w:rsid w:val="00DF56E2"/>
    <w:rsid w:val="00E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7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zia.pi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erenzia.pip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zia.pip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ferenzia.pi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zia.pi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51949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</cp:lastModifiedBy>
  <cp:revision>12</cp:revision>
  <dcterms:created xsi:type="dcterms:W3CDTF">2016-01-21T05:40:00Z</dcterms:created>
  <dcterms:modified xsi:type="dcterms:W3CDTF">2017-01-30T10:05:00Z</dcterms:modified>
</cp:coreProperties>
</file>